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AA166" w14:textId="77777777" w:rsidR="00F13EC9" w:rsidRDefault="00F13EC9">
      <w:pPr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u w:val="single"/>
        </w:rPr>
        <w:t>J E G Y Z Ő K Ö N Y V</w:t>
      </w:r>
    </w:p>
    <w:p w14:paraId="323EAFEE" w14:textId="77777777" w:rsidR="00F13EC9" w:rsidRDefault="00F13EC9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Készült:</w:t>
      </w:r>
      <w:r>
        <w:rPr>
          <w:rFonts w:ascii="Courier New" w:hAnsi="Courier New" w:cs="Courier New"/>
          <w:sz w:val="20"/>
          <w:szCs w:val="20"/>
        </w:rPr>
        <w:t xml:space="preserve"> Sály Község Önkormány</w:t>
      </w:r>
      <w:r w:rsidR="00756284">
        <w:rPr>
          <w:rFonts w:ascii="Courier New" w:hAnsi="Courier New" w:cs="Courier New"/>
          <w:sz w:val="20"/>
          <w:szCs w:val="20"/>
        </w:rPr>
        <w:t>zatának Képviselő-testülete 2</w:t>
      </w:r>
      <w:r w:rsidR="00CE40ED">
        <w:rPr>
          <w:rFonts w:ascii="Courier New" w:hAnsi="Courier New" w:cs="Courier New"/>
          <w:sz w:val="20"/>
          <w:szCs w:val="20"/>
        </w:rPr>
        <w:t>02</w:t>
      </w:r>
      <w:r w:rsidR="00722993">
        <w:rPr>
          <w:rFonts w:ascii="Courier New" w:hAnsi="Courier New" w:cs="Courier New"/>
          <w:sz w:val="20"/>
          <w:szCs w:val="20"/>
        </w:rPr>
        <w:t xml:space="preserve">4. </w:t>
      </w:r>
      <w:r w:rsidR="00E27A5E">
        <w:rPr>
          <w:rFonts w:ascii="Courier New" w:hAnsi="Courier New" w:cs="Courier New"/>
          <w:sz w:val="20"/>
          <w:szCs w:val="20"/>
        </w:rPr>
        <w:t>szeptember</w:t>
      </w:r>
      <w:r w:rsidR="00AC415C">
        <w:rPr>
          <w:rFonts w:ascii="Courier New" w:hAnsi="Courier New" w:cs="Courier New"/>
          <w:sz w:val="20"/>
          <w:szCs w:val="20"/>
        </w:rPr>
        <w:t xml:space="preserve"> 2</w:t>
      </w:r>
      <w:r w:rsidR="00E27A5E">
        <w:rPr>
          <w:rFonts w:ascii="Courier New" w:hAnsi="Courier New" w:cs="Courier New"/>
          <w:sz w:val="20"/>
          <w:szCs w:val="20"/>
        </w:rPr>
        <w:t>3</w:t>
      </w:r>
      <w:r w:rsidR="00CE40ED">
        <w:rPr>
          <w:rFonts w:ascii="Courier New" w:hAnsi="Courier New" w:cs="Courier New"/>
          <w:sz w:val="20"/>
          <w:szCs w:val="20"/>
        </w:rPr>
        <w:t>-</w:t>
      </w:r>
      <w:r w:rsidR="00913AC6">
        <w:rPr>
          <w:rFonts w:ascii="Courier New" w:hAnsi="Courier New" w:cs="Courier New"/>
          <w:sz w:val="20"/>
          <w:szCs w:val="20"/>
        </w:rPr>
        <w:t>á</w:t>
      </w:r>
      <w:r w:rsidR="00E92481">
        <w:rPr>
          <w:rFonts w:ascii="Courier New" w:hAnsi="Courier New" w:cs="Courier New"/>
          <w:sz w:val="20"/>
          <w:szCs w:val="20"/>
        </w:rPr>
        <w:t>n</w:t>
      </w:r>
      <w:r w:rsidR="00756284">
        <w:rPr>
          <w:rFonts w:ascii="Courier New" w:hAnsi="Courier New" w:cs="Courier New"/>
          <w:sz w:val="20"/>
          <w:szCs w:val="20"/>
        </w:rPr>
        <w:t xml:space="preserve"> </w:t>
      </w:r>
      <w:r w:rsidR="00C82F99">
        <w:rPr>
          <w:rFonts w:ascii="Courier New" w:hAnsi="Courier New" w:cs="Courier New"/>
          <w:sz w:val="20"/>
          <w:szCs w:val="20"/>
        </w:rPr>
        <w:t>9</w:t>
      </w:r>
      <w:r w:rsidR="00F43FAD">
        <w:rPr>
          <w:rFonts w:ascii="Courier New" w:hAnsi="Courier New" w:cs="Courier New"/>
          <w:sz w:val="20"/>
          <w:szCs w:val="20"/>
        </w:rPr>
        <w:t>.0</w:t>
      </w:r>
      <w:r w:rsidR="007D75D3">
        <w:rPr>
          <w:rFonts w:ascii="Courier New" w:hAnsi="Courier New" w:cs="Courier New"/>
          <w:sz w:val="20"/>
          <w:szCs w:val="20"/>
        </w:rPr>
        <w:t>0</w:t>
      </w:r>
      <w:r w:rsidR="00BF22FB">
        <w:rPr>
          <w:rFonts w:ascii="Courier New" w:hAnsi="Courier New" w:cs="Courier New"/>
          <w:sz w:val="20"/>
          <w:szCs w:val="20"/>
        </w:rPr>
        <w:t xml:space="preserve"> órai kezdettel tartott</w:t>
      </w:r>
      <w:r w:rsidR="005C6686">
        <w:rPr>
          <w:rFonts w:ascii="Courier New" w:hAnsi="Courier New" w:cs="Courier New"/>
          <w:sz w:val="20"/>
          <w:szCs w:val="20"/>
        </w:rPr>
        <w:t xml:space="preserve"> </w:t>
      </w:r>
      <w:r w:rsidR="00571D74">
        <w:rPr>
          <w:rFonts w:ascii="Courier New" w:hAnsi="Courier New" w:cs="Courier New"/>
          <w:sz w:val="20"/>
          <w:szCs w:val="20"/>
        </w:rPr>
        <w:t>nyílt</w:t>
      </w:r>
      <w:r>
        <w:rPr>
          <w:rFonts w:ascii="Courier New" w:hAnsi="Courier New" w:cs="Courier New"/>
          <w:sz w:val="20"/>
          <w:szCs w:val="20"/>
        </w:rPr>
        <w:t xml:space="preserve"> üléséről.</w:t>
      </w:r>
    </w:p>
    <w:p w14:paraId="29F00A30" w14:textId="77777777" w:rsidR="00F13EC9" w:rsidRDefault="00F13EC9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Az ülés helye:</w:t>
      </w:r>
      <w:r>
        <w:rPr>
          <w:rFonts w:ascii="Courier New" w:hAnsi="Courier New" w:cs="Courier New"/>
          <w:sz w:val="20"/>
          <w:szCs w:val="20"/>
        </w:rPr>
        <w:t xml:space="preserve"> Sály Kö</w:t>
      </w:r>
      <w:r w:rsidR="008C2D5F">
        <w:rPr>
          <w:rFonts w:ascii="Courier New" w:hAnsi="Courier New" w:cs="Courier New"/>
          <w:sz w:val="20"/>
          <w:szCs w:val="20"/>
        </w:rPr>
        <w:t>zség Önkormányzatának</w:t>
      </w:r>
      <w:r w:rsidR="007D53F7">
        <w:rPr>
          <w:rFonts w:ascii="Courier New" w:hAnsi="Courier New" w:cs="Courier New"/>
          <w:sz w:val="20"/>
          <w:szCs w:val="20"/>
        </w:rPr>
        <w:t xml:space="preserve"> tanácskozóterme</w:t>
      </w:r>
      <w:r>
        <w:rPr>
          <w:rFonts w:ascii="Courier New" w:hAnsi="Courier New" w:cs="Courier New"/>
          <w:sz w:val="20"/>
          <w:szCs w:val="20"/>
        </w:rPr>
        <w:t>.</w:t>
      </w:r>
    </w:p>
    <w:p w14:paraId="78C3AD46" w14:textId="77777777" w:rsidR="00767BDB" w:rsidRPr="00BD7FBD" w:rsidRDefault="00F13EC9" w:rsidP="00756284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Jelen vannak:</w:t>
      </w:r>
      <w:r>
        <w:rPr>
          <w:rFonts w:ascii="Courier New" w:hAnsi="Courier New" w:cs="Courier New"/>
          <w:sz w:val="20"/>
          <w:szCs w:val="20"/>
        </w:rPr>
        <w:t xml:space="preserve"> Fekete Jánosné polgármester</w:t>
      </w:r>
      <w:r w:rsidR="0062681E">
        <w:rPr>
          <w:rFonts w:ascii="Courier New" w:hAnsi="Courier New" w:cs="Courier New"/>
          <w:sz w:val="20"/>
          <w:szCs w:val="20"/>
        </w:rPr>
        <w:t>,</w:t>
      </w:r>
      <w:r w:rsidR="00E322E8">
        <w:rPr>
          <w:rFonts w:ascii="Courier New" w:hAnsi="Courier New" w:cs="Courier New"/>
          <w:sz w:val="20"/>
          <w:szCs w:val="20"/>
        </w:rPr>
        <w:t xml:space="preserve"> Hócza József alpolgármester,</w:t>
      </w:r>
      <w:r w:rsidR="00F13286">
        <w:rPr>
          <w:rFonts w:ascii="Courier New" w:hAnsi="Courier New" w:cs="Courier New"/>
          <w:sz w:val="20"/>
          <w:szCs w:val="20"/>
        </w:rPr>
        <w:t xml:space="preserve"> </w:t>
      </w:r>
      <w:r w:rsidR="00A15B8C">
        <w:rPr>
          <w:rFonts w:ascii="Courier New" w:hAnsi="Courier New" w:cs="Courier New"/>
          <w:sz w:val="20"/>
          <w:szCs w:val="20"/>
        </w:rPr>
        <w:t xml:space="preserve">Burkus Sándor, </w:t>
      </w:r>
      <w:r w:rsidR="00C82F99">
        <w:rPr>
          <w:rFonts w:ascii="Courier New" w:hAnsi="Courier New" w:cs="Courier New"/>
          <w:sz w:val="20"/>
          <w:szCs w:val="20"/>
        </w:rPr>
        <w:t xml:space="preserve">Farkas </w:t>
      </w:r>
      <w:proofErr w:type="gramStart"/>
      <w:r w:rsidR="00C82F99">
        <w:rPr>
          <w:rFonts w:ascii="Courier New" w:hAnsi="Courier New" w:cs="Courier New"/>
          <w:sz w:val="20"/>
          <w:szCs w:val="20"/>
        </w:rPr>
        <w:t xml:space="preserve">Zoltán, </w:t>
      </w:r>
      <w:r w:rsidR="00CE40ED">
        <w:rPr>
          <w:rFonts w:ascii="Courier New" w:hAnsi="Courier New" w:cs="Courier New"/>
          <w:sz w:val="20"/>
          <w:szCs w:val="20"/>
        </w:rPr>
        <w:t xml:space="preserve"> </w:t>
      </w:r>
      <w:r w:rsidR="00D77385">
        <w:rPr>
          <w:rFonts w:ascii="Courier New" w:hAnsi="Courier New" w:cs="Courier New"/>
          <w:sz w:val="20"/>
          <w:szCs w:val="20"/>
        </w:rPr>
        <w:t xml:space="preserve"> </w:t>
      </w:r>
      <w:proofErr w:type="gramEnd"/>
      <w:r w:rsidR="00EB3273">
        <w:rPr>
          <w:rFonts w:ascii="Courier New" w:hAnsi="Courier New" w:cs="Courier New"/>
          <w:sz w:val="20"/>
          <w:szCs w:val="20"/>
        </w:rPr>
        <w:t>dr. Nagy Jánosné,</w:t>
      </w:r>
      <w:r w:rsidR="00355865">
        <w:rPr>
          <w:rFonts w:ascii="Courier New" w:hAnsi="Courier New" w:cs="Courier New"/>
          <w:sz w:val="20"/>
          <w:szCs w:val="20"/>
        </w:rPr>
        <w:t xml:space="preserve"> Szabó Valéria</w:t>
      </w:r>
      <w:r>
        <w:rPr>
          <w:rFonts w:ascii="Courier New" w:hAnsi="Courier New" w:cs="Courier New"/>
          <w:sz w:val="20"/>
          <w:szCs w:val="20"/>
        </w:rPr>
        <w:t xml:space="preserve"> és </w:t>
      </w:r>
      <w:proofErr w:type="spellStart"/>
      <w:r w:rsidR="0062681E">
        <w:rPr>
          <w:rFonts w:ascii="Courier New" w:hAnsi="Courier New" w:cs="Courier New"/>
          <w:sz w:val="20"/>
          <w:szCs w:val="20"/>
        </w:rPr>
        <w:t>Szamkó</w:t>
      </w:r>
      <w:proofErr w:type="spellEnd"/>
      <w:r w:rsidR="0062681E">
        <w:rPr>
          <w:rFonts w:ascii="Courier New" w:hAnsi="Courier New" w:cs="Courier New"/>
          <w:sz w:val="20"/>
          <w:szCs w:val="20"/>
        </w:rPr>
        <w:t xml:space="preserve"> Andor</w:t>
      </w:r>
      <w:r>
        <w:rPr>
          <w:rFonts w:ascii="Courier New" w:hAnsi="Courier New" w:cs="Courier New"/>
          <w:sz w:val="20"/>
          <w:szCs w:val="20"/>
        </w:rPr>
        <w:t xml:space="preserve"> képviselők</w:t>
      </w:r>
      <w:r w:rsidR="00355865">
        <w:rPr>
          <w:rFonts w:ascii="Courier New" w:hAnsi="Courier New" w:cs="Courier New"/>
          <w:sz w:val="20"/>
          <w:szCs w:val="20"/>
        </w:rPr>
        <w:t>.</w:t>
      </w:r>
    </w:p>
    <w:p w14:paraId="05DB4E78" w14:textId="77777777" w:rsidR="00F13EC9" w:rsidRDefault="00F13EC9">
      <w:pPr>
        <w:pStyle w:val="Szvegtrzsbehzssal21"/>
        <w:ind w:left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Fekete Jánosné polgármester:</w:t>
      </w:r>
      <w:r>
        <w:rPr>
          <w:sz w:val="20"/>
          <w:szCs w:val="20"/>
        </w:rPr>
        <w:t xml:space="preserve"> Megállapította, hogy az ülés határozatképes, az ülést megnyitotta. </w:t>
      </w:r>
    </w:p>
    <w:p w14:paraId="495E04C5" w14:textId="77777777" w:rsidR="00B4048A" w:rsidRDefault="00B4048A">
      <w:pPr>
        <w:pStyle w:val="Szvegtrzsbehzssal21"/>
        <w:ind w:left="0"/>
        <w:jc w:val="both"/>
        <w:rPr>
          <w:sz w:val="20"/>
          <w:szCs w:val="20"/>
        </w:rPr>
      </w:pPr>
    </w:p>
    <w:p w14:paraId="36E9D5BB" w14:textId="77777777" w:rsidR="00F13EC9" w:rsidRPr="00F13286" w:rsidRDefault="00F43FAD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43FAD">
        <w:rPr>
          <w:rFonts w:ascii="Courier New" w:hAnsi="Courier New" w:cs="Courier New"/>
          <w:sz w:val="20"/>
          <w:szCs w:val="20"/>
          <w:u w:val="single"/>
        </w:rPr>
        <w:t>J</w:t>
      </w:r>
      <w:r w:rsidR="00F13286" w:rsidRPr="00F43FAD">
        <w:rPr>
          <w:rFonts w:ascii="Courier New" w:hAnsi="Courier New" w:cs="Courier New"/>
          <w:sz w:val="20"/>
          <w:szCs w:val="20"/>
          <w:u w:val="single"/>
        </w:rPr>
        <w:t>egyzőkönyv</w:t>
      </w:r>
      <w:r w:rsidRPr="00F43FAD">
        <w:rPr>
          <w:rFonts w:ascii="Courier New" w:hAnsi="Courier New" w:cs="Courier New"/>
          <w:sz w:val="20"/>
          <w:szCs w:val="20"/>
          <w:u w:val="single"/>
        </w:rPr>
        <w:t>vezető:</w:t>
      </w:r>
      <w:r w:rsidR="00D77385">
        <w:rPr>
          <w:rFonts w:ascii="Courier New" w:hAnsi="Courier New" w:cs="Courier New"/>
          <w:sz w:val="20"/>
          <w:szCs w:val="20"/>
        </w:rPr>
        <w:t xml:space="preserve">  Dr.</w:t>
      </w:r>
      <w:proofErr w:type="gramEnd"/>
      <w:r w:rsidR="00D77385">
        <w:rPr>
          <w:rFonts w:ascii="Courier New" w:hAnsi="Courier New" w:cs="Courier New"/>
          <w:sz w:val="20"/>
          <w:szCs w:val="20"/>
        </w:rPr>
        <w:t xml:space="preserve"> Molnár Sándor jegyző</w:t>
      </w:r>
      <w:r w:rsidR="00A15B8C">
        <w:rPr>
          <w:rFonts w:ascii="Courier New" w:hAnsi="Courier New" w:cs="Courier New"/>
          <w:sz w:val="20"/>
          <w:szCs w:val="20"/>
        </w:rPr>
        <w:t>.</w:t>
      </w:r>
      <w:r w:rsidR="00BD7FBD">
        <w:rPr>
          <w:rFonts w:ascii="Courier New" w:hAnsi="Courier New" w:cs="Courier New"/>
          <w:sz w:val="20"/>
          <w:szCs w:val="20"/>
        </w:rPr>
        <w:t xml:space="preserve"> </w:t>
      </w:r>
    </w:p>
    <w:p w14:paraId="43B92A72" w14:textId="77777777" w:rsidR="00444711" w:rsidRDefault="00F13EC9" w:rsidP="00444711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Jegyzőkönyvhitelesítőknek</w:t>
      </w:r>
      <w:r>
        <w:rPr>
          <w:rFonts w:ascii="Courier New" w:hAnsi="Courier New" w:cs="Courier New"/>
          <w:sz w:val="20"/>
          <w:szCs w:val="20"/>
        </w:rPr>
        <w:t>:</w:t>
      </w:r>
      <w:r w:rsidR="00E322E8">
        <w:rPr>
          <w:rFonts w:ascii="Courier New" w:hAnsi="Courier New" w:cs="Courier New"/>
          <w:sz w:val="20"/>
          <w:szCs w:val="20"/>
        </w:rPr>
        <w:t xml:space="preserve"> </w:t>
      </w:r>
      <w:r w:rsidR="00C56F74">
        <w:rPr>
          <w:rFonts w:ascii="Courier New" w:hAnsi="Courier New" w:cs="Courier New"/>
          <w:sz w:val="20"/>
          <w:szCs w:val="20"/>
        </w:rPr>
        <w:t>Burkus Sándor</w:t>
      </w:r>
      <w:r w:rsidR="00F43FAD">
        <w:rPr>
          <w:rFonts w:ascii="Courier New" w:hAnsi="Courier New" w:cs="Courier New"/>
          <w:sz w:val="20"/>
          <w:szCs w:val="20"/>
        </w:rPr>
        <w:t xml:space="preserve"> és</w:t>
      </w:r>
      <w:r w:rsidR="00A15B8C">
        <w:rPr>
          <w:rFonts w:ascii="Courier New" w:hAnsi="Courier New" w:cs="Courier New"/>
          <w:sz w:val="20"/>
          <w:szCs w:val="20"/>
        </w:rPr>
        <w:t xml:space="preserve"> </w:t>
      </w:r>
      <w:r w:rsidR="00913AC6">
        <w:rPr>
          <w:rFonts w:ascii="Courier New" w:hAnsi="Courier New" w:cs="Courier New"/>
          <w:sz w:val="20"/>
          <w:szCs w:val="20"/>
        </w:rPr>
        <w:t xml:space="preserve">dr. Nagy </w:t>
      </w:r>
      <w:proofErr w:type="gramStart"/>
      <w:r w:rsidR="00913AC6">
        <w:rPr>
          <w:rFonts w:ascii="Courier New" w:hAnsi="Courier New" w:cs="Courier New"/>
          <w:sz w:val="20"/>
          <w:szCs w:val="20"/>
        </w:rPr>
        <w:t xml:space="preserve">Jánosné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44711">
        <w:rPr>
          <w:rFonts w:ascii="Courier New" w:hAnsi="Courier New" w:cs="Courier New"/>
          <w:sz w:val="20"/>
          <w:szCs w:val="20"/>
        </w:rPr>
        <w:t>képviselőt</w:t>
      </w:r>
      <w:proofErr w:type="gramEnd"/>
      <w:r w:rsidR="00444711">
        <w:rPr>
          <w:rFonts w:ascii="Courier New" w:hAnsi="Courier New" w:cs="Courier New"/>
          <w:sz w:val="20"/>
          <w:szCs w:val="20"/>
        </w:rPr>
        <w:t xml:space="preserve"> kérte fel.</w:t>
      </w:r>
    </w:p>
    <w:p w14:paraId="319E2424" w14:textId="77777777" w:rsidR="00910462" w:rsidRDefault="00F13EC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Fekete Jánosné polgármester: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F0D3D">
        <w:rPr>
          <w:rFonts w:ascii="Courier New" w:hAnsi="Courier New" w:cs="Courier New"/>
          <w:sz w:val="20"/>
          <w:szCs w:val="20"/>
        </w:rPr>
        <w:t>köszöntötte a megjelenteket,</w:t>
      </w:r>
      <w:r w:rsidR="00A15B8C">
        <w:rPr>
          <w:rFonts w:ascii="Courier New" w:hAnsi="Courier New" w:cs="Courier New"/>
          <w:sz w:val="20"/>
          <w:szCs w:val="20"/>
        </w:rPr>
        <w:t xml:space="preserve"> külön tisztelettel köszöntötte dr. Molnár Sándor jegyzőt</w:t>
      </w:r>
      <w:r w:rsidR="00E900DB">
        <w:rPr>
          <w:rFonts w:ascii="Courier New" w:hAnsi="Courier New" w:cs="Courier New"/>
          <w:sz w:val="20"/>
          <w:szCs w:val="20"/>
        </w:rPr>
        <w:t>.</w:t>
      </w:r>
      <w:r w:rsidR="005823A9">
        <w:rPr>
          <w:rFonts w:ascii="Courier New" w:hAnsi="Courier New" w:cs="Courier New"/>
          <w:sz w:val="20"/>
          <w:szCs w:val="20"/>
        </w:rPr>
        <w:t xml:space="preserve"> </w:t>
      </w:r>
      <w:r w:rsidR="00A15B8C">
        <w:rPr>
          <w:rFonts w:ascii="Courier New" w:hAnsi="Courier New" w:cs="Courier New"/>
          <w:sz w:val="20"/>
          <w:szCs w:val="20"/>
        </w:rPr>
        <w:t>I</w:t>
      </w:r>
      <w:r>
        <w:rPr>
          <w:rFonts w:ascii="Courier New" w:hAnsi="Courier New" w:cs="Courier New"/>
          <w:sz w:val="20"/>
          <w:szCs w:val="20"/>
        </w:rPr>
        <w:t>smertette a megtárgyalásra kerülő javasolt napirendet.</w:t>
      </w:r>
    </w:p>
    <w:p w14:paraId="1ADD52EB" w14:textId="77777777" w:rsidR="005C6686" w:rsidRDefault="00F13EC9" w:rsidP="005C6686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7130EC">
        <w:rPr>
          <w:rFonts w:ascii="Courier New" w:hAnsi="Courier New" w:cs="Courier New"/>
          <w:sz w:val="20"/>
          <w:szCs w:val="20"/>
          <w:u w:val="single"/>
        </w:rPr>
        <w:t>JAVASOLT N A P I R E N D</w:t>
      </w:r>
    </w:p>
    <w:p w14:paraId="37C2D30B" w14:textId="77777777" w:rsidR="005823A9" w:rsidRDefault="00ED03A9" w:rsidP="005823A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</w:t>
      </w:r>
      <w:r w:rsidR="005823A9">
        <w:rPr>
          <w:rFonts w:ascii="Courier New" w:hAnsi="Courier New" w:cs="Courier New"/>
          <w:sz w:val="20"/>
        </w:rPr>
        <w:t>./</w:t>
      </w:r>
      <w:r>
        <w:rPr>
          <w:rFonts w:ascii="Courier New" w:hAnsi="Courier New" w:cs="Courier New"/>
          <w:sz w:val="20"/>
        </w:rPr>
        <w:t xml:space="preserve"> Belterületi vízelvezető rendszer továbbfejlesztése, TOP-Plusz-1.2.1-21-BO1-2022-00075 azonosító számú pályázati projekt építési munkáihoz ajánlattételi felhívások megküldése. </w:t>
      </w:r>
    </w:p>
    <w:p w14:paraId="48272663" w14:textId="77777777" w:rsidR="00E900DB" w:rsidRDefault="005823A9" w:rsidP="00CD160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  <w:u w:val="single"/>
        </w:rPr>
        <w:t xml:space="preserve">Előadó: </w:t>
      </w:r>
      <w:r>
        <w:rPr>
          <w:rFonts w:ascii="Courier New" w:hAnsi="Courier New" w:cs="Courier New"/>
          <w:sz w:val="20"/>
        </w:rPr>
        <w:t>Fekete Jánosné polgármester.</w:t>
      </w:r>
    </w:p>
    <w:p w14:paraId="20F87231" w14:textId="77777777" w:rsidR="00ED03A9" w:rsidRDefault="00ED03A9" w:rsidP="00ED03A9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2./ Fekete Jánosné főállású polgármester végkielégítése</w:t>
      </w:r>
    </w:p>
    <w:p w14:paraId="76418D8D" w14:textId="77777777" w:rsidR="00ED03A9" w:rsidRDefault="00ED03A9" w:rsidP="00CD160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 xml:space="preserve">Előadó: </w:t>
      </w:r>
      <w:r>
        <w:rPr>
          <w:rFonts w:ascii="Courier New" w:hAnsi="Courier New" w:cs="Courier New"/>
          <w:sz w:val="20"/>
        </w:rPr>
        <w:t xml:space="preserve">Hócza </w:t>
      </w:r>
      <w:proofErr w:type="gramStart"/>
      <w:r>
        <w:rPr>
          <w:rFonts w:ascii="Courier New" w:hAnsi="Courier New" w:cs="Courier New"/>
          <w:sz w:val="20"/>
        </w:rPr>
        <w:t>József  alpolgármester</w:t>
      </w:r>
      <w:proofErr w:type="gramEnd"/>
      <w:r>
        <w:rPr>
          <w:rFonts w:ascii="Courier New" w:hAnsi="Courier New" w:cs="Courier New"/>
          <w:sz w:val="20"/>
        </w:rPr>
        <w:t>.</w:t>
      </w:r>
    </w:p>
    <w:p w14:paraId="4BE04C90" w14:textId="77777777" w:rsidR="00CD1601" w:rsidRPr="00BA65B4" w:rsidRDefault="00A15B8C" w:rsidP="00CD160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</w:t>
      </w:r>
      <w:r w:rsidR="00CD1601" w:rsidRPr="00BA65B4">
        <w:rPr>
          <w:rFonts w:ascii="Courier New" w:hAnsi="Courier New" w:cs="Courier New"/>
          <w:sz w:val="20"/>
        </w:rPr>
        <w:t>./</w:t>
      </w:r>
      <w:r w:rsidR="00CD1601">
        <w:rPr>
          <w:rFonts w:ascii="Courier New" w:hAnsi="Courier New" w:cs="Courier New"/>
          <w:sz w:val="20"/>
        </w:rPr>
        <w:t xml:space="preserve"> Települési támogatások elbírálása, megállapítása. (Zárt ülés)</w:t>
      </w:r>
    </w:p>
    <w:p w14:paraId="76E61157" w14:textId="77777777" w:rsidR="000B4D44" w:rsidRDefault="00F13EC9" w:rsidP="007130E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Fekete Jánosné polgármester:</w:t>
      </w:r>
      <w:r>
        <w:rPr>
          <w:rFonts w:ascii="Courier New" w:hAnsi="Courier New" w:cs="Courier New"/>
          <w:sz w:val="20"/>
          <w:szCs w:val="20"/>
        </w:rPr>
        <w:t xml:space="preserve"> kérte a képviselő-testületet, hogy fogadják el a napirendi javaslatot, jegyzőkönyvvezető, jegyzőkönyvhitelesítők személyére tett javaslatot. </w:t>
      </w:r>
    </w:p>
    <w:p w14:paraId="73343F6C" w14:textId="77777777" w:rsidR="00ED03A9" w:rsidRDefault="00ED03A9" w:rsidP="007130E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Javasolta, hogy a mai ülést Hócza József alpolgármester vezesse le.</w:t>
      </w:r>
    </w:p>
    <w:p w14:paraId="36720626" w14:textId="77777777" w:rsidR="000B4D44" w:rsidRDefault="000B4D44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</w:p>
    <w:p w14:paraId="4F62B9A5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egyhangúlag elfogadta </w:t>
      </w:r>
    </w:p>
    <w:p w14:paraId="1978C09E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napirendet, valamint a jegyzőkönyvvezető és jegyzőkönyvhitelesítők személyére tett javaslatot.</w:t>
      </w:r>
    </w:p>
    <w:p w14:paraId="4882206D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</w:p>
    <w:p w14:paraId="4322C3D3" w14:textId="77777777" w:rsidR="00616B9E" w:rsidRDefault="00616B9E" w:rsidP="003530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7BF4168" w14:textId="77777777" w:rsidR="005A0410" w:rsidRDefault="00F13EC9" w:rsidP="003530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Elfogadásra került napirendi pontok: </w:t>
      </w:r>
    </w:p>
    <w:p w14:paraId="6F3CFEC2" w14:textId="77777777" w:rsidR="00616B9E" w:rsidRDefault="00616B9E" w:rsidP="003530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206395D" w14:textId="77777777" w:rsidR="00F24BEA" w:rsidRDefault="00F24BEA" w:rsidP="00DA48E2">
      <w:pPr>
        <w:rPr>
          <w:rFonts w:ascii="Courier New" w:hAnsi="Courier New" w:cs="Courier New"/>
          <w:sz w:val="20"/>
        </w:rPr>
      </w:pPr>
    </w:p>
    <w:p w14:paraId="13D35305" w14:textId="77777777" w:rsidR="00913AC6" w:rsidRDefault="00913AC6" w:rsidP="00AD78B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1./ Belterületi vízelvezető rendszer továbbfejlesztése, TOP-Plusz-1.2.1-21-BO1-2022-00075 azonosító számú pályázati projekt építési munkáihoz ajánlattételi felhívások megküldése. </w:t>
      </w:r>
    </w:p>
    <w:p w14:paraId="2D249D11" w14:textId="77777777" w:rsidR="00913AC6" w:rsidRDefault="00913AC6" w:rsidP="00AD78B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  <w:u w:val="single"/>
        </w:rPr>
        <w:t xml:space="preserve">Előadó: </w:t>
      </w:r>
      <w:r>
        <w:rPr>
          <w:rFonts w:ascii="Courier New" w:hAnsi="Courier New" w:cs="Courier New"/>
          <w:sz w:val="20"/>
        </w:rPr>
        <w:t>Fekete Jánosné polgármester.</w:t>
      </w:r>
    </w:p>
    <w:p w14:paraId="11B8EA18" w14:textId="77777777" w:rsidR="00A17DEF" w:rsidRDefault="00A17DEF" w:rsidP="00913AC6">
      <w:pPr>
        <w:rPr>
          <w:rFonts w:ascii="Courier New" w:hAnsi="Courier New" w:cs="Courier New"/>
          <w:sz w:val="20"/>
        </w:rPr>
      </w:pPr>
    </w:p>
    <w:p w14:paraId="70AA5C21" w14:textId="7AA47211" w:rsidR="00913AC6" w:rsidRDefault="00913AC6" w:rsidP="00913AC6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lastRenderedPageBreak/>
        <w:t>2./ Fekete Jánosné főállású polgármester végkielégítése</w:t>
      </w:r>
    </w:p>
    <w:p w14:paraId="529D5EB7" w14:textId="77777777" w:rsidR="00913AC6" w:rsidRDefault="00913AC6" w:rsidP="00913AC6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 xml:space="preserve">Előadó: </w:t>
      </w:r>
      <w:r>
        <w:rPr>
          <w:rFonts w:ascii="Courier New" w:hAnsi="Courier New" w:cs="Courier New"/>
          <w:sz w:val="20"/>
        </w:rPr>
        <w:t xml:space="preserve">Hócza </w:t>
      </w:r>
      <w:proofErr w:type="gramStart"/>
      <w:r>
        <w:rPr>
          <w:rFonts w:ascii="Courier New" w:hAnsi="Courier New" w:cs="Courier New"/>
          <w:sz w:val="20"/>
        </w:rPr>
        <w:t>József  alpolgármester</w:t>
      </w:r>
      <w:proofErr w:type="gramEnd"/>
      <w:r>
        <w:rPr>
          <w:rFonts w:ascii="Courier New" w:hAnsi="Courier New" w:cs="Courier New"/>
          <w:sz w:val="20"/>
        </w:rPr>
        <w:t>.</w:t>
      </w:r>
    </w:p>
    <w:p w14:paraId="7A476EB7" w14:textId="77777777" w:rsidR="00913AC6" w:rsidRPr="00BA65B4" w:rsidRDefault="00913AC6" w:rsidP="00913AC6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</w:t>
      </w:r>
      <w:r w:rsidRPr="00BA65B4">
        <w:rPr>
          <w:rFonts w:ascii="Courier New" w:hAnsi="Courier New" w:cs="Courier New"/>
          <w:sz w:val="20"/>
        </w:rPr>
        <w:t>./</w:t>
      </w:r>
      <w:r>
        <w:rPr>
          <w:rFonts w:ascii="Courier New" w:hAnsi="Courier New" w:cs="Courier New"/>
          <w:sz w:val="20"/>
        </w:rPr>
        <w:t xml:space="preserve"> Települési támogatások elbírálása, megállapítása. (Zárt ülés)</w:t>
      </w:r>
    </w:p>
    <w:p w14:paraId="216F5353" w14:textId="77777777" w:rsidR="00913AC6" w:rsidRDefault="00913AC6" w:rsidP="00913AC6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Fekete Jánosné polgármester:</w:t>
      </w:r>
      <w:r>
        <w:rPr>
          <w:rFonts w:ascii="Courier New" w:hAnsi="Courier New" w:cs="Courier New"/>
          <w:sz w:val="20"/>
          <w:szCs w:val="20"/>
        </w:rPr>
        <w:t xml:space="preserve"> kérte a képviselő-testületet, hogy fogadják el a napirendi javaslatot, jegyzőkönyvvezető, jegyzőkönyvhitelesítők személyére tett javaslatot. </w:t>
      </w:r>
    </w:p>
    <w:p w14:paraId="46DC5FE8" w14:textId="77777777" w:rsidR="00913AC6" w:rsidRDefault="00913AC6" w:rsidP="00913AC6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Javasolta, hogy a mai ülést Hócza József alpolgármester vezesse le.</w:t>
      </w:r>
    </w:p>
    <w:p w14:paraId="0F582F6F" w14:textId="77777777" w:rsidR="00C56F74" w:rsidRDefault="00C56F74" w:rsidP="00913AC6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5207B3B" w14:textId="77777777" w:rsidR="00C56F74" w:rsidRPr="00C56F74" w:rsidRDefault="00C56F74" w:rsidP="00913AC6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alpolgármester:</w:t>
      </w:r>
      <w:r>
        <w:rPr>
          <w:rFonts w:ascii="Courier New" w:hAnsi="Courier New" w:cs="Courier New"/>
          <w:sz w:val="20"/>
          <w:szCs w:val="20"/>
        </w:rPr>
        <w:t xml:space="preserve"> köszöntötte </w:t>
      </w:r>
      <w:proofErr w:type="spellStart"/>
      <w:r>
        <w:rPr>
          <w:rFonts w:ascii="Courier New" w:hAnsi="Courier New" w:cs="Courier New"/>
          <w:sz w:val="20"/>
          <w:szCs w:val="20"/>
        </w:rPr>
        <w:t>valamennyiüket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Kérte, hogy térjenek is át a napirendi pontok tárgyalására. </w:t>
      </w:r>
    </w:p>
    <w:p w14:paraId="0A247255" w14:textId="77777777" w:rsidR="00D46420" w:rsidRDefault="00D46420" w:rsidP="00DA48E2">
      <w:pPr>
        <w:rPr>
          <w:rFonts w:ascii="Courier New" w:hAnsi="Courier New" w:cs="Courier New"/>
          <w:sz w:val="20"/>
        </w:rPr>
      </w:pPr>
    </w:p>
    <w:p w14:paraId="3342EFEF" w14:textId="77777777" w:rsidR="00A15B8C" w:rsidRDefault="00A15B8C" w:rsidP="00DA48E2">
      <w:pPr>
        <w:rPr>
          <w:rFonts w:ascii="Courier New" w:hAnsi="Courier New" w:cs="Courier New"/>
          <w:sz w:val="20"/>
        </w:rPr>
      </w:pPr>
    </w:p>
    <w:p w14:paraId="29FB817C" w14:textId="77777777" w:rsidR="00041020" w:rsidRDefault="00F7798A" w:rsidP="00F7798A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Napirend tárgyalása </w:t>
      </w:r>
    </w:p>
    <w:p w14:paraId="30A34DD6" w14:textId="77777777" w:rsidR="00AD78B6" w:rsidRDefault="00AD78B6" w:rsidP="00AD78B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1./ Belterületi vízelvezető rendszer továbbfejlesztése, TOP-Plusz-1.2.1-21-BO1-2022-00075 azonosító számú pályázati projekt építési munkáihoz ajánlattételi felhívások megküldése. </w:t>
      </w:r>
    </w:p>
    <w:p w14:paraId="03EDD1C7" w14:textId="77777777" w:rsidR="00AD78B6" w:rsidRDefault="00AD78B6" w:rsidP="00AD78B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u w:val="single"/>
        </w:rPr>
        <w:t xml:space="preserve">Előadó: </w:t>
      </w:r>
      <w:r>
        <w:rPr>
          <w:rFonts w:ascii="Courier New" w:hAnsi="Courier New" w:cs="Courier New"/>
          <w:sz w:val="20"/>
        </w:rPr>
        <w:t xml:space="preserve"> Fekete</w:t>
      </w:r>
      <w:proofErr w:type="gramEnd"/>
      <w:r>
        <w:rPr>
          <w:rFonts w:ascii="Courier New" w:hAnsi="Courier New" w:cs="Courier New"/>
          <w:sz w:val="20"/>
        </w:rPr>
        <w:t xml:space="preserve"> Jánosné polgármester, Hócza József alpolgármester.</w:t>
      </w:r>
    </w:p>
    <w:p w14:paraId="55957A43" w14:textId="77777777" w:rsidR="00B70B85" w:rsidRDefault="00B70B85" w:rsidP="00AD78B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>Hócza József alpolgármester:</w:t>
      </w:r>
      <w:r>
        <w:rPr>
          <w:rFonts w:ascii="Courier New" w:hAnsi="Courier New" w:cs="Courier New"/>
          <w:sz w:val="20"/>
        </w:rPr>
        <w:t xml:space="preserve"> tájékoztatta a képviselő-testületet, hogy a csapadékvízelvezető rendszer építési, kivitelezési munkáihoz legalább 5 ajánlattevőnek ajánlattételi felhívást kell kiküldeniük. </w:t>
      </w:r>
    </w:p>
    <w:p w14:paraId="6280344E" w14:textId="77777777" w:rsidR="00B70B85" w:rsidRDefault="00B70B85" w:rsidP="00AD78B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6 kivitelező cég felé javasolt ajánlattételi felhívást küldeni.</w:t>
      </w:r>
    </w:p>
    <w:p w14:paraId="6B63779D" w14:textId="77777777" w:rsidR="001E6931" w:rsidRPr="001E6931" w:rsidRDefault="001E6931" w:rsidP="001E693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1.) MIBARK Kft.</w:t>
      </w:r>
      <w:r w:rsidRPr="001E693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Cserépváralja Kossuth út 16. 3417 Magyarország ADÓSZÁM: 26291233-2-05 CÉGJEGYZÉKSZÁM: 05-09-030706 KÖZÖSSÉGI ADÓSZÁM: HU26291233    </w:t>
      </w:r>
      <w:hyperlink r:id="rId8" w:history="1">
        <w:r w:rsidRPr="001E69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u-HU"/>
          </w:rPr>
          <w:t>mibarkkft@gmail.com</w:t>
        </w:r>
      </w:hyperlink>
    </w:p>
    <w:p w14:paraId="61F0B5B9" w14:textId="77777777" w:rsidR="001E6931" w:rsidRPr="001E6931" w:rsidRDefault="001E6931" w:rsidP="001E693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14:paraId="6A78656D" w14:textId="77777777" w:rsidR="001E6931" w:rsidRPr="001E6931" w:rsidRDefault="001E6931" w:rsidP="001E693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2.) JKP Mérnökiroda Kft.</w:t>
      </w:r>
      <w:r w:rsidRPr="001E693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 3300 Eger Sas u. 15/B.   Józsa Attila    </w:t>
      </w:r>
      <w:hyperlink r:id="rId9" w:history="1">
        <w:r w:rsidRPr="001E69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u-HU"/>
          </w:rPr>
          <w:t>magmatic10@gmail.com</w:t>
        </w:r>
      </w:hyperlink>
    </w:p>
    <w:p w14:paraId="27D80408" w14:textId="77777777" w:rsidR="001E6931" w:rsidRPr="001E6931" w:rsidRDefault="001E6931" w:rsidP="001E693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14:paraId="251F5CEE" w14:textId="77777777" w:rsidR="001E6931" w:rsidRPr="001E6931" w:rsidRDefault="001E6931" w:rsidP="001E693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3.) </w:t>
      </w:r>
      <w:proofErr w:type="spellStart"/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Midvex</w:t>
      </w:r>
      <w:proofErr w:type="spellEnd"/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Kft.</w:t>
      </w:r>
      <w:r w:rsidRPr="001E6931">
        <w:rPr>
          <w:rFonts w:ascii="Courier New" w:eastAsia="Times New Roman" w:hAnsi="Courier New" w:cs="Courier New"/>
          <w:sz w:val="20"/>
          <w:szCs w:val="20"/>
          <w:lang w:eastAsia="hu-HU"/>
        </w:rPr>
        <w:t>   </w:t>
      </w:r>
      <w:hyperlink r:id="rId10" w:history="1">
        <w:r w:rsidRPr="001E69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u-HU"/>
          </w:rPr>
          <w:t>viktor.midvex@gmail.com</w:t>
        </w:r>
      </w:hyperlink>
    </w:p>
    <w:p w14:paraId="3F3CEEE0" w14:textId="77777777" w:rsidR="001E6931" w:rsidRPr="001E6931" w:rsidRDefault="001E6931" w:rsidP="001E693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4.) </w:t>
      </w:r>
      <w:proofErr w:type="spellStart"/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Szira-Aqua</w:t>
      </w:r>
      <w:proofErr w:type="spellEnd"/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Kft.</w:t>
      </w:r>
      <w:r w:rsidRPr="001E6931">
        <w:rPr>
          <w:rFonts w:ascii="Courier New" w:eastAsia="Times New Roman" w:hAnsi="Courier New" w:cs="Courier New"/>
          <w:sz w:val="20"/>
          <w:szCs w:val="20"/>
          <w:lang w:eastAsia="hu-HU"/>
        </w:rPr>
        <w:t>sziraqua@gmail.com</w:t>
      </w:r>
    </w:p>
    <w:p w14:paraId="1FA4EE1B" w14:textId="77777777" w:rsidR="001E6931" w:rsidRPr="001E6931" w:rsidRDefault="001E6931" w:rsidP="001E693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Takácsné Hári Ildikó </w:t>
      </w:r>
    </w:p>
    <w:p w14:paraId="154F3669" w14:textId="77777777" w:rsidR="001E6931" w:rsidRPr="001E6931" w:rsidRDefault="001E6931" w:rsidP="001E693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color w:val="073763"/>
          <w:sz w:val="20"/>
          <w:szCs w:val="20"/>
          <w:lang w:eastAsia="hu-HU"/>
        </w:rPr>
        <w:t>cégvezető</w:t>
      </w:r>
    </w:p>
    <w:p w14:paraId="1AE72141" w14:textId="77777777" w:rsidR="001E6931" w:rsidRPr="001E6931" w:rsidRDefault="001E6931" w:rsidP="001E693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color w:val="073763"/>
          <w:sz w:val="20"/>
          <w:szCs w:val="20"/>
          <w:lang w:eastAsia="hu-HU"/>
        </w:rPr>
        <w:t>0620/9576-230</w:t>
      </w:r>
    </w:p>
    <w:p w14:paraId="2FF37C8D" w14:textId="77777777" w:rsidR="001E6931" w:rsidRPr="001E6931" w:rsidRDefault="001E6931" w:rsidP="001E693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5.) </w:t>
      </w:r>
      <w:proofErr w:type="spellStart"/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Fortrans</w:t>
      </w:r>
      <w:proofErr w:type="spellEnd"/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2000 KFT.</w:t>
      </w:r>
    </w:p>
    <w:p w14:paraId="2AFE0112" w14:textId="77777777" w:rsidR="001E6931" w:rsidRPr="001E6931" w:rsidRDefault="001E6931" w:rsidP="001E693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sz w:val="20"/>
          <w:szCs w:val="20"/>
          <w:lang w:eastAsia="hu-HU"/>
        </w:rPr>
        <w:t>Lengyel Csaba</w:t>
      </w:r>
      <w:r w:rsidRPr="001E6931">
        <w:rPr>
          <w:rFonts w:ascii="Courier New" w:eastAsia="Times New Roman" w:hAnsi="Courier New" w:cs="Courier New"/>
          <w:sz w:val="20"/>
          <w:szCs w:val="20"/>
          <w:lang w:eastAsia="hu-HU"/>
        </w:rPr>
        <w:br/>
        <w:t>Ügyvezető</w:t>
      </w:r>
      <w:r w:rsidRPr="001E6931">
        <w:rPr>
          <w:rFonts w:ascii="Courier New" w:eastAsia="Times New Roman" w:hAnsi="Courier New" w:cs="Courier New"/>
          <w:sz w:val="20"/>
          <w:szCs w:val="20"/>
          <w:lang w:eastAsia="hu-HU"/>
        </w:rPr>
        <w:br/>
        <w:t>+36-30/648-5814</w:t>
      </w:r>
    </w:p>
    <w:p w14:paraId="6D7BCCD4" w14:textId="77777777" w:rsidR="001E6931" w:rsidRPr="001E6931" w:rsidRDefault="001E6931" w:rsidP="001E693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hyperlink r:id="rId11" w:tgtFrame="_blank" w:history="1">
        <w:r w:rsidRPr="001E69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u-HU"/>
          </w:rPr>
          <w:t>www.fortrans2000.hu</w:t>
        </w:r>
      </w:hyperlink>
    </w:p>
    <w:p w14:paraId="416DD12F" w14:textId="77777777" w:rsidR="001E6931" w:rsidRPr="001E6931" w:rsidRDefault="001E6931" w:rsidP="001E693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6.) </w:t>
      </w:r>
      <w:r w:rsidRPr="001E6931">
        <w:rPr>
          <w:rFonts w:ascii="Courier New" w:eastAsia="Times New Roman" w:hAnsi="Courier New" w:cs="Courier New"/>
          <w:b/>
          <w:bCs/>
          <w:color w:val="212529"/>
          <w:sz w:val="20"/>
          <w:szCs w:val="20"/>
          <w:shd w:val="clear" w:color="auto" w:fill="FFFFFF"/>
          <w:lang w:eastAsia="hu-HU"/>
        </w:rPr>
        <w:t>Bükk Kvadrát Kft.</w:t>
      </w:r>
    </w:p>
    <w:p w14:paraId="2CFECEC5" w14:textId="77777777" w:rsidR="001E6931" w:rsidRPr="001E6931" w:rsidRDefault="001E6931" w:rsidP="001E693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color w:val="212529"/>
          <w:sz w:val="20"/>
          <w:szCs w:val="20"/>
          <w:shd w:val="clear" w:color="auto" w:fill="FFFFFF"/>
          <w:lang w:eastAsia="hu-HU"/>
        </w:rPr>
        <w:lastRenderedPageBreak/>
        <w:t>Csorba Anita ügyvezető</w:t>
      </w:r>
      <w:r w:rsidRPr="001E6931">
        <w:rPr>
          <w:rFonts w:ascii="Courier New" w:eastAsia="Times New Roman" w:hAnsi="Courier New" w:cs="Courier New"/>
          <w:color w:val="212529"/>
          <w:sz w:val="20"/>
          <w:szCs w:val="20"/>
          <w:shd w:val="clear" w:color="auto" w:fill="FFFFFF"/>
          <w:lang w:eastAsia="hu-HU"/>
        </w:rPr>
        <w:br/>
        <w:t>bukkkvadratkft@outlook.hu</w:t>
      </w:r>
    </w:p>
    <w:p w14:paraId="464F151C" w14:textId="77777777" w:rsidR="001E6931" w:rsidRDefault="00563183" w:rsidP="00AD78B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>Hócza József alpolgármester:</w:t>
      </w:r>
      <w:r>
        <w:rPr>
          <w:rFonts w:ascii="Courier New" w:hAnsi="Courier New" w:cs="Courier New"/>
          <w:sz w:val="20"/>
        </w:rPr>
        <w:t xml:space="preserve"> tájékoztatást adott a képviselő-testület felé, hogy a projekt megvalósítására 55.513 e Ft áll rendelkezésre, ebből építésre fordítható összeg 49.730 e Ft. </w:t>
      </w:r>
    </w:p>
    <w:p w14:paraId="62E9C031" w14:textId="77777777" w:rsidR="00563183" w:rsidRDefault="00563183" w:rsidP="00AD78B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Javasolta, hogy fogadják el az ismertetett kivitelezőket, akiknek az ajánlattételi felhívás megküldésre kerül.</w:t>
      </w:r>
    </w:p>
    <w:p w14:paraId="3C7EFCA8" w14:textId="77777777" w:rsidR="00563183" w:rsidRDefault="00563183" w:rsidP="00AD78B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 képviselő-testület 7 igen, 0 nem szavazattal, 0 tartózkodással az alábbi határozatot hozta: </w:t>
      </w:r>
    </w:p>
    <w:p w14:paraId="6EAF7F3D" w14:textId="77777777" w:rsidR="000508AB" w:rsidRPr="005D44C9" w:rsidRDefault="000508AB" w:rsidP="000508AB">
      <w:pPr>
        <w:ind w:left="1416"/>
        <w:jc w:val="both"/>
        <w:rPr>
          <w:rFonts w:ascii="Courier New" w:hAnsi="Courier New" w:cs="Courier New"/>
          <w:b/>
          <w:sz w:val="20"/>
          <w:szCs w:val="20"/>
        </w:rPr>
      </w:pPr>
      <w:r w:rsidRPr="005D44C9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5DB12891" w14:textId="77777777" w:rsidR="000508AB" w:rsidRPr="005D44C9" w:rsidRDefault="000508AB" w:rsidP="000508AB">
      <w:pPr>
        <w:ind w:left="1416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613</w:t>
      </w:r>
      <w:r w:rsidRPr="005D44C9">
        <w:rPr>
          <w:rFonts w:ascii="Courier New" w:hAnsi="Courier New" w:cs="Courier New"/>
          <w:b/>
          <w:bCs/>
          <w:sz w:val="20"/>
          <w:szCs w:val="20"/>
          <w:u w:val="single"/>
        </w:rPr>
        <w:t>/20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24</w:t>
      </w:r>
      <w:r w:rsidRPr="005D44C9">
        <w:rPr>
          <w:rFonts w:ascii="Courier New" w:hAnsi="Courier New" w:cs="Courier New"/>
          <w:b/>
          <w:bCs/>
          <w:sz w:val="20"/>
          <w:szCs w:val="20"/>
          <w:u w:val="single"/>
        </w:rPr>
        <w:t>.(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IX</w:t>
      </w:r>
      <w:r w:rsidRPr="005D44C9">
        <w:rPr>
          <w:rFonts w:ascii="Courier New" w:hAnsi="Courier New" w:cs="Courier New"/>
          <w:b/>
          <w:bCs/>
          <w:sz w:val="20"/>
          <w:szCs w:val="20"/>
          <w:u w:val="single"/>
        </w:rPr>
        <w:t>.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23</w:t>
      </w:r>
      <w:r w:rsidRPr="005D44C9">
        <w:rPr>
          <w:rFonts w:ascii="Courier New" w:hAnsi="Courier New" w:cs="Courier New"/>
          <w:b/>
          <w:bCs/>
          <w:sz w:val="20"/>
          <w:szCs w:val="20"/>
          <w:u w:val="single"/>
        </w:rPr>
        <w:t>.) sz. határozata</w:t>
      </w:r>
    </w:p>
    <w:p w14:paraId="706E219B" w14:textId="77777777" w:rsidR="000508AB" w:rsidRPr="000508AB" w:rsidRDefault="000508AB" w:rsidP="000508AB">
      <w:pPr>
        <w:ind w:left="1416"/>
        <w:jc w:val="both"/>
        <w:rPr>
          <w:rFonts w:ascii="Courier New" w:hAnsi="Courier New" w:cs="Courier New"/>
          <w:sz w:val="20"/>
        </w:rPr>
      </w:pPr>
      <w:r w:rsidRPr="005D44C9">
        <w:rPr>
          <w:rFonts w:ascii="Courier New" w:hAnsi="Courier New" w:cs="Courier New"/>
          <w:sz w:val="20"/>
          <w:szCs w:val="20"/>
          <w:u w:val="single"/>
        </w:rPr>
        <w:t>Tárgy:</w:t>
      </w:r>
      <w:r w:rsidRPr="005D44C9">
        <w:rPr>
          <w:rFonts w:ascii="Courier New" w:hAnsi="Courier New" w:cs="Courier New"/>
          <w:sz w:val="20"/>
          <w:szCs w:val="20"/>
        </w:rPr>
        <w:t xml:space="preserve"> „</w:t>
      </w:r>
      <w:r>
        <w:rPr>
          <w:rFonts w:ascii="Courier New" w:hAnsi="Courier New" w:cs="Courier New"/>
          <w:sz w:val="20"/>
        </w:rPr>
        <w:t xml:space="preserve">Belterületi vízelvezető rendszer továbbfejlesztése, TOP-Plusz-1.2.1-21-BO1-2022-00075 azonosító számú pályázati projekt építési munkáihoz ajánlattételi felhívások megküldése, </w:t>
      </w:r>
      <w:r>
        <w:rPr>
          <w:rFonts w:ascii="Courier New" w:hAnsi="Courier New" w:cs="Courier New"/>
          <w:b/>
          <w:sz w:val="20"/>
          <w:szCs w:val="20"/>
        </w:rPr>
        <w:t>árajánlatkérések.</w:t>
      </w:r>
    </w:p>
    <w:p w14:paraId="4C0C3CD5" w14:textId="77777777" w:rsidR="000508AB" w:rsidRDefault="000508AB" w:rsidP="000508AB">
      <w:pPr>
        <w:ind w:left="1416"/>
        <w:jc w:val="both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5D44C9">
        <w:rPr>
          <w:rFonts w:ascii="Courier New" w:eastAsia="Times New Roman" w:hAnsi="Courier New" w:cs="Courier New"/>
          <w:sz w:val="20"/>
          <w:szCs w:val="20"/>
          <w:lang w:eastAsia="hu-HU"/>
        </w:rPr>
        <w:t>Jelen beruházás során</w:t>
      </w:r>
      <w:r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r>
        <w:rPr>
          <w:rFonts w:ascii="Courier New" w:hAnsi="Courier New" w:cs="Courier New"/>
          <w:sz w:val="20"/>
        </w:rPr>
        <w:t>Belterületi vízelvezető rendszer továbbfejlesztése, TOP-Plusz-1.2.1-21-BO1-2022-00075 azonosító számú pályázati projekt építési munkáihoz szükséges a kivitelező kiválasztása.</w:t>
      </w:r>
    </w:p>
    <w:p w14:paraId="0C86853C" w14:textId="77777777" w:rsidR="000508AB" w:rsidRDefault="000508AB" w:rsidP="000508AB">
      <w:pPr>
        <w:ind w:left="1416"/>
        <w:jc w:val="both"/>
        <w:rPr>
          <w:rFonts w:ascii="Courier New" w:eastAsia="Times New Roman" w:hAnsi="Courier New" w:cs="Courier New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sz w:val="20"/>
          <w:szCs w:val="20"/>
          <w:lang w:eastAsia="hu-HU"/>
        </w:rPr>
        <w:t>A kivitelezési munkák elvégzéséhez a képviselő-testület az alábbiakban megjelölt cégeket keresi meg árajánlatuk megtételéhez:</w:t>
      </w:r>
    </w:p>
    <w:p w14:paraId="1FB1F7B6" w14:textId="77777777" w:rsidR="000508AB" w:rsidRPr="001E6931" w:rsidRDefault="000508AB" w:rsidP="000508AB">
      <w:pPr>
        <w:spacing w:after="0" w:line="240" w:lineRule="auto"/>
        <w:ind w:left="1416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1.) MIBARK Kft.</w:t>
      </w:r>
      <w:r w:rsidRPr="001E693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Cserépváralja Kossuth út 16. 3417 Magyarország ADÓSZÁM: 26291233-2-05 CÉGJEGYZÉKSZÁM: 05-09-030706 KÖZÖSSÉGI ADÓSZÁM: HU26291233    </w:t>
      </w:r>
      <w:hyperlink r:id="rId12" w:history="1">
        <w:r w:rsidRPr="001E69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u-HU"/>
          </w:rPr>
          <w:t>mibarkkft@gmail.com</w:t>
        </w:r>
      </w:hyperlink>
    </w:p>
    <w:p w14:paraId="0978BB57" w14:textId="77777777" w:rsidR="000508AB" w:rsidRPr="001E6931" w:rsidRDefault="000508AB" w:rsidP="000508AB">
      <w:pPr>
        <w:spacing w:after="0" w:line="240" w:lineRule="auto"/>
        <w:ind w:left="1416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14:paraId="77B7B140" w14:textId="77777777" w:rsidR="000508AB" w:rsidRPr="001E6931" w:rsidRDefault="000508AB" w:rsidP="000508AB">
      <w:pPr>
        <w:spacing w:after="0" w:line="240" w:lineRule="auto"/>
        <w:ind w:left="1416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2.) JKP Mérnökiroda Kft.</w:t>
      </w:r>
      <w:r w:rsidRPr="001E693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 3300 Eger Sas u. 15/B.   Józsa Attila    </w:t>
      </w:r>
      <w:hyperlink r:id="rId13" w:history="1">
        <w:r w:rsidRPr="001E69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u-HU"/>
          </w:rPr>
          <w:t>magmatic10@gmail.com</w:t>
        </w:r>
      </w:hyperlink>
    </w:p>
    <w:p w14:paraId="5D17CA60" w14:textId="77777777" w:rsidR="000508AB" w:rsidRPr="001E6931" w:rsidRDefault="000508AB" w:rsidP="000508AB">
      <w:pPr>
        <w:spacing w:after="0" w:line="240" w:lineRule="auto"/>
        <w:ind w:left="1416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14:paraId="74BBB4E4" w14:textId="77777777" w:rsidR="000508AB" w:rsidRPr="001E6931" w:rsidRDefault="000508AB" w:rsidP="000508AB">
      <w:pPr>
        <w:spacing w:after="0" w:line="240" w:lineRule="auto"/>
        <w:ind w:left="1416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3.) </w:t>
      </w:r>
      <w:proofErr w:type="spellStart"/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Midvex</w:t>
      </w:r>
      <w:proofErr w:type="spellEnd"/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Kft.</w:t>
      </w:r>
      <w:r w:rsidRPr="001E6931">
        <w:rPr>
          <w:rFonts w:ascii="Courier New" w:eastAsia="Times New Roman" w:hAnsi="Courier New" w:cs="Courier New"/>
          <w:sz w:val="20"/>
          <w:szCs w:val="20"/>
          <w:lang w:eastAsia="hu-HU"/>
        </w:rPr>
        <w:t>   </w:t>
      </w:r>
      <w:hyperlink r:id="rId14" w:history="1">
        <w:r w:rsidRPr="001E69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u-HU"/>
          </w:rPr>
          <w:t>viktor.midvex@gmail.com</w:t>
        </w:r>
      </w:hyperlink>
    </w:p>
    <w:p w14:paraId="60177DDF" w14:textId="77777777" w:rsidR="000508AB" w:rsidRPr="001E6931" w:rsidRDefault="000508AB" w:rsidP="000508AB">
      <w:pPr>
        <w:spacing w:before="100" w:beforeAutospacing="1" w:after="100" w:afterAutospacing="1" w:line="240" w:lineRule="auto"/>
        <w:ind w:left="1416"/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4.) </w:t>
      </w:r>
      <w:proofErr w:type="spellStart"/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Szira-Aqua</w:t>
      </w:r>
      <w:proofErr w:type="spellEnd"/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Kft.</w:t>
      </w:r>
      <w:r w:rsidRPr="001E6931">
        <w:rPr>
          <w:rFonts w:ascii="Courier New" w:eastAsia="Times New Roman" w:hAnsi="Courier New" w:cs="Courier New"/>
          <w:sz w:val="20"/>
          <w:szCs w:val="20"/>
          <w:lang w:eastAsia="hu-HU"/>
        </w:rPr>
        <w:t>sziraqua@gmail.com</w:t>
      </w:r>
    </w:p>
    <w:p w14:paraId="0044B559" w14:textId="77777777" w:rsidR="000508AB" w:rsidRPr="001E6931" w:rsidRDefault="000508AB" w:rsidP="000508AB">
      <w:pPr>
        <w:spacing w:before="100" w:beforeAutospacing="1" w:after="100" w:afterAutospacing="1" w:line="240" w:lineRule="auto"/>
        <w:ind w:left="1416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Takácsné Hári Ildikó </w:t>
      </w:r>
    </w:p>
    <w:p w14:paraId="66EDC8EF" w14:textId="77777777" w:rsidR="000508AB" w:rsidRPr="001E6931" w:rsidRDefault="000508AB" w:rsidP="000508AB">
      <w:pPr>
        <w:spacing w:before="100" w:beforeAutospacing="1" w:after="100" w:afterAutospacing="1" w:line="240" w:lineRule="auto"/>
        <w:ind w:left="1416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color w:val="073763"/>
          <w:sz w:val="20"/>
          <w:szCs w:val="20"/>
          <w:lang w:eastAsia="hu-HU"/>
        </w:rPr>
        <w:t>cégvezető</w:t>
      </w:r>
    </w:p>
    <w:p w14:paraId="4B425C1B" w14:textId="77777777" w:rsidR="000508AB" w:rsidRPr="001E6931" w:rsidRDefault="000508AB" w:rsidP="000508AB">
      <w:pPr>
        <w:spacing w:after="0" w:line="240" w:lineRule="auto"/>
        <w:ind w:left="1416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color w:val="073763"/>
          <w:sz w:val="20"/>
          <w:szCs w:val="20"/>
          <w:lang w:eastAsia="hu-HU"/>
        </w:rPr>
        <w:t>0620/9576-230</w:t>
      </w:r>
    </w:p>
    <w:p w14:paraId="4BD45385" w14:textId="77777777" w:rsidR="000508AB" w:rsidRPr="001E6931" w:rsidRDefault="000508AB" w:rsidP="000508AB">
      <w:pPr>
        <w:spacing w:before="100" w:beforeAutospacing="1" w:after="100" w:afterAutospacing="1" w:line="240" w:lineRule="auto"/>
        <w:ind w:left="1416"/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5.) </w:t>
      </w:r>
      <w:proofErr w:type="spellStart"/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>Fortrans</w:t>
      </w:r>
      <w:proofErr w:type="spellEnd"/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 2000 KFT.</w:t>
      </w:r>
    </w:p>
    <w:p w14:paraId="2B94FBBF" w14:textId="77777777" w:rsidR="000508AB" w:rsidRPr="001E6931" w:rsidRDefault="000508AB" w:rsidP="000508AB">
      <w:pPr>
        <w:spacing w:before="100" w:beforeAutospacing="1" w:after="100" w:afterAutospacing="1" w:line="240" w:lineRule="auto"/>
        <w:ind w:left="1416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sz w:val="20"/>
          <w:szCs w:val="20"/>
          <w:lang w:eastAsia="hu-HU"/>
        </w:rPr>
        <w:t>Lengyel Csaba</w:t>
      </w:r>
      <w:r w:rsidRPr="001E6931">
        <w:rPr>
          <w:rFonts w:ascii="Courier New" w:eastAsia="Times New Roman" w:hAnsi="Courier New" w:cs="Courier New"/>
          <w:sz w:val="20"/>
          <w:szCs w:val="20"/>
          <w:lang w:eastAsia="hu-HU"/>
        </w:rPr>
        <w:br/>
        <w:t>Ügyvezető</w:t>
      </w:r>
      <w:r w:rsidRPr="001E6931">
        <w:rPr>
          <w:rFonts w:ascii="Courier New" w:eastAsia="Times New Roman" w:hAnsi="Courier New" w:cs="Courier New"/>
          <w:sz w:val="20"/>
          <w:szCs w:val="20"/>
          <w:lang w:eastAsia="hu-HU"/>
        </w:rPr>
        <w:br/>
        <w:t>+36-30/648-5814</w:t>
      </w:r>
    </w:p>
    <w:p w14:paraId="0D8A8D7B" w14:textId="77777777" w:rsidR="000508AB" w:rsidRPr="001E6931" w:rsidRDefault="000508AB" w:rsidP="000508AB">
      <w:pPr>
        <w:spacing w:before="100" w:beforeAutospacing="1" w:after="100" w:afterAutospacing="1" w:line="240" w:lineRule="auto"/>
        <w:ind w:left="1416"/>
        <w:rPr>
          <w:rFonts w:ascii="Courier New" w:eastAsia="Times New Roman" w:hAnsi="Courier New" w:cs="Courier New"/>
          <w:sz w:val="20"/>
          <w:szCs w:val="20"/>
          <w:lang w:eastAsia="hu-HU"/>
        </w:rPr>
      </w:pPr>
      <w:hyperlink r:id="rId15" w:tgtFrame="_blank" w:history="1">
        <w:r w:rsidRPr="001E693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u-HU"/>
          </w:rPr>
          <w:t>www.fortrans2000.hu</w:t>
        </w:r>
      </w:hyperlink>
    </w:p>
    <w:p w14:paraId="176258EA" w14:textId="77777777" w:rsidR="000508AB" w:rsidRPr="001E6931" w:rsidRDefault="000508AB" w:rsidP="000508AB">
      <w:pPr>
        <w:spacing w:before="100" w:beforeAutospacing="1" w:after="100" w:afterAutospacing="1" w:line="240" w:lineRule="auto"/>
        <w:ind w:left="1416"/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b/>
          <w:bCs/>
          <w:sz w:val="20"/>
          <w:szCs w:val="20"/>
          <w:lang w:eastAsia="hu-HU"/>
        </w:rPr>
        <w:t xml:space="preserve">6.) </w:t>
      </w:r>
      <w:r w:rsidRPr="001E6931">
        <w:rPr>
          <w:rFonts w:ascii="Courier New" w:eastAsia="Times New Roman" w:hAnsi="Courier New" w:cs="Courier New"/>
          <w:b/>
          <w:bCs/>
          <w:color w:val="212529"/>
          <w:sz w:val="20"/>
          <w:szCs w:val="20"/>
          <w:shd w:val="clear" w:color="auto" w:fill="FFFFFF"/>
          <w:lang w:eastAsia="hu-HU"/>
        </w:rPr>
        <w:t>Bükk Kvadrát Kft.</w:t>
      </w:r>
    </w:p>
    <w:p w14:paraId="32F9C973" w14:textId="77777777" w:rsidR="000508AB" w:rsidRPr="001E6931" w:rsidRDefault="000508AB" w:rsidP="000508AB">
      <w:pPr>
        <w:spacing w:before="100" w:beforeAutospacing="1" w:after="100" w:afterAutospacing="1" w:line="240" w:lineRule="auto"/>
        <w:ind w:left="1416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1E6931">
        <w:rPr>
          <w:rFonts w:ascii="Courier New" w:eastAsia="Times New Roman" w:hAnsi="Courier New" w:cs="Courier New"/>
          <w:color w:val="212529"/>
          <w:sz w:val="20"/>
          <w:szCs w:val="20"/>
          <w:shd w:val="clear" w:color="auto" w:fill="FFFFFF"/>
          <w:lang w:eastAsia="hu-HU"/>
        </w:rPr>
        <w:lastRenderedPageBreak/>
        <w:t>Csorba Anita ügyvezető</w:t>
      </w:r>
      <w:r w:rsidRPr="001E6931">
        <w:rPr>
          <w:rFonts w:ascii="Courier New" w:eastAsia="Times New Roman" w:hAnsi="Courier New" w:cs="Courier New"/>
          <w:color w:val="212529"/>
          <w:sz w:val="20"/>
          <w:szCs w:val="20"/>
          <w:shd w:val="clear" w:color="auto" w:fill="FFFFFF"/>
          <w:lang w:eastAsia="hu-HU"/>
        </w:rPr>
        <w:br/>
        <w:t>bukkkvadratkft@outlook.hu</w:t>
      </w:r>
    </w:p>
    <w:p w14:paraId="33B1FC59" w14:textId="77777777" w:rsidR="000508AB" w:rsidRPr="00F76F60" w:rsidRDefault="000508AB" w:rsidP="000508AB">
      <w:pPr>
        <w:ind w:left="2124"/>
        <w:rPr>
          <w:rFonts w:ascii="Courier New" w:hAnsi="Courier New" w:cs="Courier New"/>
          <w:sz w:val="20"/>
        </w:rPr>
      </w:pPr>
      <w:r>
        <w:rPr>
          <w:rFonts w:eastAsia="Times New Roman"/>
        </w:rPr>
        <w:br/>
      </w:r>
      <w:r w:rsidRPr="005D44C9">
        <w:rPr>
          <w:rFonts w:ascii="Courier New" w:hAnsi="Courier New" w:cs="Courier New"/>
          <w:sz w:val="20"/>
          <w:szCs w:val="20"/>
          <w:u w:val="single"/>
        </w:rPr>
        <w:t>Felelős:</w:t>
      </w:r>
      <w:r w:rsidRPr="005D44C9">
        <w:rPr>
          <w:rFonts w:ascii="Courier New" w:hAnsi="Courier New" w:cs="Courier New"/>
          <w:sz w:val="20"/>
          <w:szCs w:val="20"/>
        </w:rPr>
        <w:t xml:space="preserve"> Fekete Jánosné polgármester,</w:t>
      </w:r>
      <w:r>
        <w:rPr>
          <w:rFonts w:ascii="Courier New" w:hAnsi="Courier New" w:cs="Courier New"/>
          <w:sz w:val="20"/>
          <w:szCs w:val="20"/>
        </w:rPr>
        <w:t xml:space="preserve"> Hócza József alpolgármester.</w:t>
      </w:r>
    </w:p>
    <w:p w14:paraId="4E2AA551" w14:textId="77777777" w:rsidR="000508AB" w:rsidRPr="005D44C9" w:rsidRDefault="000508AB" w:rsidP="000508AB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Pr="005D44C9">
        <w:rPr>
          <w:rFonts w:ascii="Courier New" w:hAnsi="Courier New" w:cs="Courier New"/>
          <w:sz w:val="20"/>
          <w:szCs w:val="20"/>
        </w:rPr>
        <w:t>dr. Molnár Sándor jegyző.</w:t>
      </w:r>
    </w:p>
    <w:p w14:paraId="5514FD1A" w14:textId="77777777" w:rsidR="000508AB" w:rsidRDefault="000508AB" w:rsidP="000508AB">
      <w:pPr>
        <w:ind w:left="1416" w:firstLine="708"/>
        <w:jc w:val="both"/>
        <w:rPr>
          <w:rFonts w:ascii="Courier New" w:hAnsi="Courier New" w:cs="Courier New"/>
          <w:sz w:val="20"/>
          <w:szCs w:val="20"/>
        </w:rPr>
      </w:pPr>
      <w:r w:rsidRPr="005D44C9">
        <w:rPr>
          <w:rFonts w:ascii="Courier New" w:hAnsi="Courier New" w:cs="Courier New"/>
          <w:sz w:val="20"/>
          <w:szCs w:val="20"/>
          <w:u w:val="single"/>
        </w:rPr>
        <w:t>Határidő:</w:t>
      </w:r>
      <w:r w:rsidRPr="005D44C9">
        <w:rPr>
          <w:rFonts w:ascii="Courier New" w:hAnsi="Courier New" w:cs="Courier New"/>
          <w:sz w:val="20"/>
          <w:szCs w:val="20"/>
        </w:rPr>
        <w:t xml:space="preserve"> Folyamatos.</w:t>
      </w:r>
    </w:p>
    <w:p w14:paraId="213E9EC5" w14:textId="77777777" w:rsidR="00DA10B4" w:rsidRDefault="00DA10B4" w:rsidP="00DA10B4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Fekete Jánosné polgármester:</w:t>
      </w:r>
      <w:r>
        <w:rPr>
          <w:rFonts w:ascii="Courier New" w:hAnsi="Courier New" w:cs="Courier New"/>
          <w:sz w:val="20"/>
          <w:szCs w:val="20"/>
        </w:rPr>
        <w:t xml:space="preserve"> tájékoztatást nyújtott a testületnek arról, hogy a projekt megvalósulása konzorciumban történik, ahol Szentistván a gesztor önkormányzat.</w:t>
      </w:r>
    </w:p>
    <w:p w14:paraId="7A5DBA9D" w14:textId="77777777" w:rsidR="004C3FDA" w:rsidRDefault="004C3FDA" w:rsidP="004C3FDA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2./ Fekete Jánosné főállású polgármester végkielégítése</w:t>
      </w:r>
    </w:p>
    <w:p w14:paraId="78CD0B13" w14:textId="77777777" w:rsidR="004C3FDA" w:rsidRDefault="004C3FDA" w:rsidP="00FC77E1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 xml:space="preserve">Előadó: </w:t>
      </w:r>
      <w:r>
        <w:rPr>
          <w:rFonts w:ascii="Courier New" w:hAnsi="Courier New" w:cs="Courier New"/>
          <w:sz w:val="20"/>
        </w:rPr>
        <w:t xml:space="preserve">Hócza </w:t>
      </w:r>
      <w:proofErr w:type="gramStart"/>
      <w:r>
        <w:rPr>
          <w:rFonts w:ascii="Courier New" w:hAnsi="Courier New" w:cs="Courier New"/>
          <w:sz w:val="20"/>
        </w:rPr>
        <w:t>József  alpolgármester</w:t>
      </w:r>
      <w:proofErr w:type="gramEnd"/>
      <w:r>
        <w:rPr>
          <w:rFonts w:ascii="Courier New" w:hAnsi="Courier New" w:cs="Courier New"/>
          <w:sz w:val="20"/>
        </w:rPr>
        <w:t>.</w:t>
      </w:r>
    </w:p>
    <w:p w14:paraId="6D2EC36C" w14:textId="77777777" w:rsidR="002C23E0" w:rsidRDefault="002C23E0" w:rsidP="00FC77E1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>Hócza József alpolgármester:</w:t>
      </w:r>
      <w:r>
        <w:rPr>
          <w:rFonts w:ascii="Courier New" w:hAnsi="Courier New" w:cs="Courier New"/>
          <w:sz w:val="20"/>
        </w:rPr>
        <w:t xml:space="preserve"> javasolta a képviselő-testületnek, döntsenek Fekete Jánosné leköszönő polgármester részére, a közszolgálati köztisztviselőkről szóló, 2011. évi CXCIX. törvény 225/D §-a szerint 3 havi illetményének megfelelő végkielégítésének meghatározásáról. </w:t>
      </w:r>
    </w:p>
    <w:p w14:paraId="360BF940" w14:textId="77777777" w:rsidR="002C23E0" w:rsidRDefault="002C23E0" w:rsidP="00FC77E1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 3 havi illetménynek megfelelő végkielégítést a törvény kötelezővé teszi Fekete Jánosné polgármester esetében.</w:t>
      </w:r>
    </w:p>
    <w:p w14:paraId="0465DF33" w14:textId="77777777" w:rsidR="002C23E0" w:rsidRPr="002C23E0" w:rsidRDefault="002C23E0" w:rsidP="00FC77E1">
      <w:pPr>
        <w:jc w:val="both"/>
        <w:rPr>
          <w:rFonts w:ascii="Courier New" w:hAnsi="Courier New" w:cs="Courier New"/>
          <w:sz w:val="20"/>
          <w:u w:val="single"/>
        </w:rPr>
      </w:pPr>
      <w:r w:rsidRPr="002C23E0">
        <w:rPr>
          <w:rFonts w:ascii="Courier New" w:hAnsi="Courier New" w:cs="Courier New"/>
          <w:sz w:val="20"/>
          <w:u w:val="single"/>
        </w:rPr>
        <w:t xml:space="preserve">A 3 havi illetményen felül, a képviselő-testület dönthet újabb 3 havi </w:t>
      </w:r>
      <w:proofErr w:type="gramStart"/>
      <w:r w:rsidRPr="002C23E0">
        <w:rPr>
          <w:rFonts w:ascii="Courier New" w:hAnsi="Courier New" w:cs="Courier New"/>
          <w:sz w:val="20"/>
          <w:u w:val="single"/>
        </w:rPr>
        <w:t>illetmény kiegészítésről</w:t>
      </w:r>
      <w:proofErr w:type="gramEnd"/>
      <w:r w:rsidRPr="002C23E0">
        <w:rPr>
          <w:rFonts w:ascii="Courier New" w:hAnsi="Courier New" w:cs="Courier New"/>
          <w:sz w:val="20"/>
          <w:u w:val="single"/>
        </w:rPr>
        <w:t xml:space="preserve">. </w:t>
      </w:r>
    </w:p>
    <w:p w14:paraId="53305DED" w14:textId="77777777" w:rsidR="002C23E0" w:rsidRDefault="002C23E0" w:rsidP="00FC77E1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 xml:space="preserve">Dr. Molnár Sándor jegyző: </w:t>
      </w:r>
      <w:r>
        <w:rPr>
          <w:rFonts w:ascii="Courier New" w:hAnsi="Courier New" w:cs="Courier New"/>
          <w:sz w:val="20"/>
        </w:rPr>
        <w:t xml:space="preserve">a törvényi kötelező 3 havi illetménynek megfelelő végkielégítés összegét a testület meghatározza, a kiegészítésről, az újabb 3 havi illetménynek megfelelő összegről az új képviselő-testület dönt. </w:t>
      </w:r>
    </w:p>
    <w:p w14:paraId="019021FF" w14:textId="77777777" w:rsidR="002C23E0" w:rsidRDefault="002C23E0" w:rsidP="00FC77E1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 xml:space="preserve">Farkas Zoltán képviselő: </w:t>
      </w:r>
      <w:r>
        <w:rPr>
          <w:rFonts w:ascii="Courier New" w:hAnsi="Courier New" w:cs="Courier New"/>
          <w:sz w:val="20"/>
        </w:rPr>
        <w:t>javasolta, hogy most döntsenek a 3 havi illetménynek megfelelő kiegészítésről is.</w:t>
      </w:r>
    </w:p>
    <w:p w14:paraId="1174DF66" w14:textId="77777777" w:rsidR="002C23E0" w:rsidRDefault="002C23E0" w:rsidP="00FC77E1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Fekete Jánosné polgármester: a szavazásban nem kívánt részt venni.</w:t>
      </w:r>
    </w:p>
    <w:p w14:paraId="4BAB0287" w14:textId="77777777" w:rsidR="002C23E0" w:rsidRDefault="002C23E0" w:rsidP="00FC77E1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 képviselő-testület 6 igen, 0 nem szavazattal, 0 tartózkodással az alábbi határozatot hozta: </w:t>
      </w:r>
    </w:p>
    <w:p w14:paraId="7A8CDC67" w14:textId="77777777" w:rsidR="002C23E0" w:rsidRPr="002C23E0" w:rsidRDefault="002C23E0" w:rsidP="004C3FDA">
      <w:pPr>
        <w:rPr>
          <w:rFonts w:ascii="Courier New" w:hAnsi="Courier New" w:cs="Courier New"/>
          <w:sz w:val="20"/>
        </w:rPr>
      </w:pPr>
    </w:p>
    <w:p w14:paraId="08F05E65" w14:textId="77777777" w:rsidR="00FC77E1" w:rsidRPr="005D44C9" w:rsidRDefault="00FC77E1" w:rsidP="00FC77E1">
      <w:pPr>
        <w:ind w:left="1416"/>
        <w:jc w:val="both"/>
        <w:rPr>
          <w:rFonts w:ascii="Courier New" w:hAnsi="Courier New" w:cs="Courier New"/>
          <w:b/>
          <w:sz w:val="20"/>
          <w:szCs w:val="20"/>
        </w:rPr>
      </w:pPr>
      <w:r w:rsidRPr="005D44C9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08620FA7" w14:textId="77777777" w:rsidR="00FC77E1" w:rsidRDefault="00FC77E1" w:rsidP="00FC77E1">
      <w:pPr>
        <w:ind w:left="1416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614</w:t>
      </w:r>
      <w:r w:rsidRPr="005D44C9">
        <w:rPr>
          <w:rFonts w:ascii="Courier New" w:hAnsi="Courier New" w:cs="Courier New"/>
          <w:b/>
          <w:bCs/>
          <w:sz w:val="20"/>
          <w:szCs w:val="20"/>
          <w:u w:val="single"/>
        </w:rPr>
        <w:t>/20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24</w:t>
      </w:r>
      <w:r w:rsidRPr="005D44C9">
        <w:rPr>
          <w:rFonts w:ascii="Courier New" w:hAnsi="Courier New" w:cs="Courier New"/>
          <w:b/>
          <w:bCs/>
          <w:sz w:val="20"/>
          <w:szCs w:val="20"/>
          <w:u w:val="single"/>
        </w:rPr>
        <w:t>.(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IX</w:t>
      </w:r>
      <w:r w:rsidRPr="005D44C9">
        <w:rPr>
          <w:rFonts w:ascii="Courier New" w:hAnsi="Courier New" w:cs="Courier New"/>
          <w:b/>
          <w:bCs/>
          <w:sz w:val="20"/>
          <w:szCs w:val="20"/>
          <w:u w:val="single"/>
        </w:rPr>
        <w:t>.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23</w:t>
      </w:r>
      <w:r w:rsidRPr="005D44C9">
        <w:rPr>
          <w:rFonts w:ascii="Courier New" w:hAnsi="Courier New" w:cs="Courier New"/>
          <w:b/>
          <w:bCs/>
          <w:sz w:val="20"/>
          <w:szCs w:val="20"/>
          <w:u w:val="single"/>
        </w:rPr>
        <w:t>.) sz. határozata</w:t>
      </w:r>
    </w:p>
    <w:p w14:paraId="34FF2DAB" w14:textId="77777777" w:rsidR="00FC77E1" w:rsidRDefault="00FC77E1" w:rsidP="00FC77E1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Tárgy:</w:t>
      </w:r>
      <w:r>
        <w:rPr>
          <w:rFonts w:ascii="Courier New" w:hAnsi="Courier New" w:cs="Courier New"/>
          <w:sz w:val="20"/>
          <w:szCs w:val="20"/>
        </w:rPr>
        <w:t xml:space="preserve"> Fekete Jánosné polgármester végkielégítése </w:t>
      </w:r>
    </w:p>
    <w:p w14:paraId="3C87D535" w14:textId="77777777" w:rsidR="00FC77E1" w:rsidRDefault="00FC77E1" w:rsidP="00FC77E1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képviselő-testület megtárgyalta Fekete Jánosné leköszönő polgármester törvény szerinti, kötelező végkielégítésének meghatározását.</w:t>
      </w:r>
    </w:p>
    <w:p w14:paraId="420B3529" w14:textId="77777777" w:rsidR="00FC77E1" w:rsidRDefault="00FC77E1" w:rsidP="00FC77E1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képviselő-testület a közszolgálti tisztviselőkről szóló 2011. évi CXCIX</w:t>
      </w:r>
      <w:r w:rsidR="00003B19">
        <w:rPr>
          <w:rFonts w:ascii="Courier New" w:hAnsi="Courier New" w:cs="Courier New"/>
          <w:sz w:val="20"/>
          <w:szCs w:val="20"/>
        </w:rPr>
        <w:t>. törvény 225/D §-a alapján Fekete Jánosé leköszönő polgármesternek 3 havi illetményének (</w:t>
      </w:r>
      <w:r w:rsidR="00CA0CEA">
        <w:rPr>
          <w:rFonts w:ascii="Courier New" w:hAnsi="Courier New" w:cs="Courier New"/>
          <w:sz w:val="20"/>
          <w:szCs w:val="20"/>
        </w:rPr>
        <w:t xml:space="preserve">715.000 </w:t>
      </w:r>
      <w:r w:rsidR="00003B19">
        <w:rPr>
          <w:rFonts w:ascii="Courier New" w:hAnsi="Courier New" w:cs="Courier New"/>
          <w:sz w:val="20"/>
          <w:szCs w:val="20"/>
        </w:rPr>
        <w:t>F</w:t>
      </w:r>
      <w:r w:rsidR="00CA0CEA">
        <w:rPr>
          <w:rFonts w:ascii="Courier New" w:hAnsi="Courier New" w:cs="Courier New"/>
          <w:sz w:val="20"/>
          <w:szCs w:val="20"/>
        </w:rPr>
        <w:t>t</w:t>
      </w:r>
      <w:r w:rsidR="00003B19">
        <w:rPr>
          <w:rFonts w:ascii="Courier New" w:hAnsi="Courier New" w:cs="Courier New"/>
          <w:sz w:val="20"/>
          <w:szCs w:val="20"/>
        </w:rPr>
        <w:t>/hó X 3 hónap=</w:t>
      </w:r>
      <w:r w:rsidR="00CA0CEA">
        <w:rPr>
          <w:rFonts w:ascii="Courier New" w:hAnsi="Courier New" w:cs="Courier New"/>
          <w:sz w:val="20"/>
          <w:szCs w:val="20"/>
        </w:rPr>
        <w:t xml:space="preserve"> </w:t>
      </w:r>
      <w:r w:rsidR="00CA0CEA">
        <w:rPr>
          <w:rFonts w:ascii="Courier New" w:hAnsi="Courier New" w:cs="Courier New"/>
          <w:sz w:val="20"/>
          <w:szCs w:val="20"/>
        </w:rPr>
        <w:lastRenderedPageBreak/>
        <w:t>2.145.000 Ft</w:t>
      </w:r>
      <w:r w:rsidR="00003B19">
        <w:rPr>
          <w:rFonts w:ascii="Courier New" w:hAnsi="Courier New" w:cs="Courier New"/>
          <w:sz w:val="20"/>
          <w:szCs w:val="20"/>
        </w:rPr>
        <w:t>) megfelelő végkielégítést állapít meg,</w:t>
      </w:r>
      <w:r w:rsidR="00CA0CEA">
        <w:rPr>
          <w:rFonts w:ascii="Courier New" w:hAnsi="Courier New" w:cs="Courier New"/>
          <w:sz w:val="20"/>
          <w:szCs w:val="20"/>
        </w:rPr>
        <w:t xml:space="preserve"> bruttó</w:t>
      </w:r>
      <w:r w:rsidR="00003B19">
        <w:rPr>
          <w:rFonts w:ascii="Courier New" w:hAnsi="Courier New" w:cs="Courier New"/>
          <w:sz w:val="20"/>
          <w:szCs w:val="20"/>
        </w:rPr>
        <w:t xml:space="preserve"> </w:t>
      </w:r>
      <w:r w:rsidR="00CA0CEA">
        <w:rPr>
          <w:rFonts w:ascii="Courier New" w:hAnsi="Courier New" w:cs="Courier New"/>
          <w:b/>
          <w:bCs/>
          <w:sz w:val="20"/>
          <w:szCs w:val="20"/>
        </w:rPr>
        <w:t xml:space="preserve">2.145.000 </w:t>
      </w:r>
      <w:r w:rsidR="00003B19">
        <w:rPr>
          <w:rFonts w:ascii="Courier New" w:hAnsi="Courier New" w:cs="Courier New"/>
          <w:sz w:val="20"/>
          <w:szCs w:val="20"/>
        </w:rPr>
        <w:t>Ft, azaz</w:t>
      </w:r>
      <w:r w:rsidR="00CA0CEA">
        <w:rPr>
          <w:rFonts w:ascii="Courier New" w:hAnsi="Courier New" w:cs="Courier New"/>
          <w:sz w:val="20"/>
          <w:szCs w:val="20"/>
        </w:rPr>
        <w:t xml:space="preserve"> </w:t>
      </w:r>
      <w:r w:rsidR="00CA0CEA">
        <w:rPr>
          <w:rFonts w:ascii="Courier New" w:hAnsi="Courier New" w:cs="Courier New"/>
          <w:b/>
          <w:bCs/>
          <w:sz w:val="20"/>
          <w:szCs w:val="20"/>
        </w:rPr>
        <w:t>Kettőmillióegyszáznegyvenötezer</w:t>
      </w:r>
      <w:r w:rsidR="00003B19">
        <w:rPr>
          <w:rFonts w:ascii="Courier New" w:hAnsi="Courier New" w:cs="Courier New"/>
          <w:sz w:val="20"/>
          <w:szCs w:val="20"/>
        </w:rPr>
        <w:t xml:space="preserve"> forint összegben.</w:t>
      </w:r>
    </w:p>
    <w:p w14:paraId="430336BE" w14:textId="77777777" w:rsidR="00003B19" w:rsidRDefault="00003B19" w:rsidP="00FC77E1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megbízza a jegyzőt, hogy intézkedjen a végkielégítésként meghatározott összeg kifizetéséről. </w:t>
      </w:r>
    </w:p>
    <w:p w14:paraId="6D57F07C" w14:textId="77777777" w:rsidR="00003B19" w:rsidRDefault="00003B19" w:rsidP="00FC77E1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Felelős:</w:t>
      </w:r>
      <w:r>
        <w:rPr>
          <w:rFonts w:ascii="Courier New" w:hAnsi="Courier New" w:cs="Courier New"/>
          <w:sz w:val="20"/>
          <w:szCs w:val="20"/>
        </w:rPr>
        <w:t xml:space="preserve"> dr. Molnár Sándor jegyző,</w:t>
      </w:r>
    </w:p>
    <w:p w14:paraId="61B1C09A" w14:textId="77777777" w:rsidR="00003B19" w:rsidRDefault="00003B19" w:rsidP="00FC77E1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  Hócza József alpolgármester.</w:t>
      </w:r>
    </w:p>
    <w:p w14:paraId="7B36C203" w14:textId="77777777" w:rsidR="00003B19" w:rsidRPr="00003B19" w:rsidRDefault="00003B19" w:rsidP="00FC77E1">
      <w:pPr>
        <w:ind w:left="1416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03B19">
        <w:rPr>
          <w:rFonts w:ascii="Courier New" w:hAnsi="Courier New" w:cs="Courier New"/>
          <w:sz w:val="20"/>
          <w:szCs w:val="20"/>
          <w:u w:val="single"/>
        </w:rPr>
        <w:t>Határidő:</w:t>
      </w:r>
      <w:r>
        <w:rPr>
          <w:rFonts w:ascii="Courier New" w:hAnsi="Courier New" w:cs="Courier New"/>
          <w:sz w:val="20"/>
          <w:szCs w:val="20"/>
        </w:rPr>
        <w:t xml:space="preserve">  2024.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október 3. </w:t>
      </w:r>
    </w:p>
    <w:p w14:paraId="7EBDE6C5" w14:textId="77777777" w:rsidR="004C3FDA" w:rsidRDefault="004C3FDA" w:rsidP="004C3FDA">
      <w:pPr>
        <w:rPr>
          <w:rFonts w:ascii="Courier New" w:hAnsi="Courier New" w:cs="Courier New"/>
          <w:sz w:val="20"/>
        </w:rPr>
      </w:pPr>
    </w:p>
    <w:p w14:paraId="564B132B" w14:textId="77777777" w:rsidR="005602DD" w:rsidRDefault="005602DD" w:rsidP="005602DD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 képviselő-testület 5 igen, 1 nem szavazattal, 0 tartózkodással az alábbi határozatot hozta: </w:t>
      </w:r>
    </w:p>
    <w:p w14:paraId="192B3F5A" w14:textId="77777777" w:rsidR="005602DD" w:rsidRPr="002C23E0" w:rsidRDefault="005602DD" w:rsidP="005602DD">
      <w:pPr>
        <w:rPr>
          <w:rFonts w:ascii="Courier New" w:hAnsi="Courier New" w:cs="Courier New"/>
          <w:sz w:val="20"/>
        </w:rPr>
      </w:pPr>
    </w:p>
    <w:p w14:paraId="2B2A144C" w14:textId="77777777" w:rsidR="005602DD" w:rsidRPr="005D44C9" w:rsidRDefault="005602DD" w:rsidP="005602DD">
      <w:pPr>
        <w:ind w:left="1416"/>
        <w:jc w:val="both"/>
        <w:rPr>
          <w:rFonts w:ascii="Courier New" w:hAnsi="Courier New" w:cs="Courier New"/>
          <w:b/>
          <w:sz w:val="20"/>
          <w:szCs w:val="20"/>
        </w:rPr>
      </w:pPr>
      <w:r w:rsidRPr="005D44C9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08596EB8" w14:textId="77777777" w:rsidR="005602DD" w:rsidRDefault="005602DD" w:rsidP="005602DD">
      <w:pPr>
        <w:ind w:left="1416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615</w:t>
      </w:r>
      <w:r w:rsidRPr="005D44C9">
        <w:rPr>
          <w:rFonts w:ascii="Courier New" w:hAnsi="Courier New" w:cs="Courier New"/>
          <w:b/>
          <w:bCs/>
          <w:sz w:val="20"/>
          <w:szCs w:val="20"/>
          <w:u w:val="single"/>
        </w:rPr>
        <w:t>/20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24</w:t>
      </w:r>
      <w:r w:rsidRPr="005D44C9">
        <w:rPr>
          <w:rFonts w:ascii="Courier New" w:hAnsi="Courier New" w:cs="Courier New"/>
          <w:b/>
          <w:bCs/>
          <w:sz w:val="20"/>
          <w:szCs w:val="20"/>
          <w:u w:val="single"/>
        </w:rPr>
        <w:t>.(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IX</w:t>
      </w:r>
      <w:r w:rsidRPr="005D44C9">
        <w:rPr>
          <w:rFonts w:ascii="Courier New" w:hAnsi="Courier New" w:cs="Courier New"/>
          <w:b/>
          <w:bCs/>
          <w:sz w:val="20"/>
          <w:szCs w:val="20"/>
          <w:u w:val="single"/>
        </w:rPr>
        <w:t>.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23</w:t>
      </w:r>
      <w:r w:rsidRPr="005D44C9">
        <w:rPr>
          <w:rFonts w:ascii="Courier New" w:hAnsi="Courier New" w:cs="Courier New"/>
          <w:b/>
          <w:bCs/>
          <w:sz w:val="20"/>
          <w:szCs w:val="20"/>
          <w:u w:val="single"/>
        </w:rPr>
        <w:t>.) sz. határozata</w:t>
      </w:r>
    </w:p>
    <w:p w14:paraId="69F94AC7" w14:textId="77777777" w:rsidR="005602DD" w:rsidRDefault="005602DD" w:rsidP="005602DD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Tárgy:</w:t>
      </w:r>
      <w:r>
        <w:rPr>
          <w:rFonts w:ascii="Courier New" w:hAnsi="Courier New" w:cs="Courier New"/>
          <w:sz w:val="20"/>
          <w:szCs w:val="20"/>
        </w:rPr>
        <w:t xml:space="preserve"> Fekete Jánosné polgármester végkielégítésének kiegészítése. </w:t>
      </w:r>
    </w:p>
    <w:p w14:paraId="1BB6AE81" w14:textId="77777777" w:rsidR="005602DD" w:rsidRDefault="005602DD" w:rsidP="005602DD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megtárgyalta Fekete Jánosné leköszönő polgármester törvény szerinti, kötelező végkielégítésének kiegészítését. </w:t>
      </w:r>
    </w:p>
    <w:p w14:paraId="4A514828" w14:textId="77777777" w:rsidR="005602DD" w:rsidRDefault="005602DD" w:rsidP="005602DD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képviselő-testület a közszolgálti tisztviselőkről szóló 2011. évi CXCIX. törvény 225/D §-a alapján Fekete Jánosé leköszönő polgármesternek a kötelezően megállapított végkielégítésén kívül 3 havi illetményének (</w:t>
      </w:r>
      <w:r w:rsidR="00037583">
        <w:rPr>
          <w:rFonts w:ascii="Courier New" w:hAnsi="Courier New" w:cs="Courier New"/>
          <w:sz w:val="20"/>
          <w:szCs w:val="20"/>
        </w:rPr>
        <w:t xml:space="preserve">715.000 </w:t>
      </w:r>
      <w:r>
        <w:rPr>
          <w:rFonts w:ascii="Courier New" w:hAnsi="Courier New" w:cs="Courier New"/>
          <w:sz w:val="20"/>
          <w:szCs w:val="20"/>
        </w:rPr>
        <w:t>F</w:t>
      </w:r>
      <w:r w:rsidR="00037583">
        <w:rPr>
          <w:rFonts w:ascii="Courier New" w:hAnsi="Courier New" w:cs="Courier New"/>
          <w:sz w:val="20"/>
          <w:szCs w:val="20"/>
        </w:rPr>
        <w:t>t</w:t>
      </w:r>
      <w:r>
        <w:rPr>
          <w:rFonts w:ascii="Courier New" w:hAnsi="Courier New" w:cs="Courier New"/>
          <w:sz w:val="20"/>
          <w:szCs w:val="20"/>
        </w:rPr>
        <w:t>/hó X 3 hónap=</w:t>
      </w:r>
      <w:r w:rsidR="00037583">
        <w:rPr>
          <w:rFonts w:ascii="Courier New" w:hAnsi="Courier New" w:cs="Courier New"/>
          <w:sz w:val="20"/>
          <w:szCs w:val="20"/>
        </w:rPr>
        <w:t xml:space="preserve"> 2.145.000 Ft</w:t>
      </w:r>
      <w:r>
        <w:rPr>
          <w:rFonts w:ascii="Courier New" w:hAnsi="Courier New" w:cs="Courier New"/>
          <w:sz w:val="20"/>
          <w:szCs w:val="20"/>
        </w:rPr>
        <w:t>) megfelelő kiegészítést állapít meg további végkielégítésként</w:t>
      </w:r>
      <w:r w:rsidR="00037583">
        <w:rPr>
          <w:rFonts w:ascii="Courier New" w:hAnsi="Courier New" w:cs="Courier New"/>
          <w:sz w:val="20"/>
          <w:szCs w:val="20"/>
        </w:rPr>
        <w:t xml:space="preserve">, bruttó </w:t>
      </w:r>
      <w:r w:rsidR="00037583" w:rsidRPr="00037583">
        <w:rPr>
          <w:rFonts w:ascii="Courier New" w:hAnsi="Courier New" w:cs="Courier New"/>
          <w:b/>
          <w:bCs/>
          <w:sz w:val="20"/>
          <w:szCs w:val="20"/>
        </w:rPr>
        <w:t>2.145.000 Ft</w:t>
      </w:r>
      <w:r w:rsidR="00037583">
        <w:rPr>
          <w:rFonts w:ascii="Courier New" w:hAnsi="Courier New" w:cs="Courier New"/>
          <w:sz w:val="20"/>
          <w:szCs w:val="20"/>
        </w:rPr>
        <w:t>, azaz Kettőmillióegyszáznegyvenötezer forint összegben.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B49F056" w14:textId="77777777" w:rsidR="005602DD" w:rsidRDefault="005602DD" w:rsidP="005602DD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megbízza a jegyzőt, hogy intézkedjen a végkielégítés kiegészítéseként meghatározott összeg kifizetéséről. </w:t>
      </w:r>
    </w:p>
    <w:p w14:paraId="4E95E9DC" w14:textId="77777777" w:rsidR="005602DD" w:rsidRDefault="005602DD" w:rsidP="005602DD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Felelős:</w:t>
      </w:r>
      <w:r>
        <w:rPr>
          <w:rFonts w:ascii="Courier New" w:hAnsi="Courier New" w:cs="Courier New"/>
          <w:sz w:val="20"/>
          <w:szCs w:val="20"/>
        </w:rPr>
        <w:t xml:space="preserve"> dr. Molnár Sándor jegyző,</w:t>
      </w:r>
    </w:p>
    <w:p w14:paraId="683975DC" w14:textId="77777777" w:rsidR="005602DD" w:rsidRDefault="005602DD" w:rsidP="005602DD">
      <w:pPr>
        <w:ind w:left="141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  Hócza József alpolgármester.</w:t>
      </w:r>
    </w:p>
    <w:p w14:paraId="7F6B6A0F" w14:textId="77777777" w:rsidR="005602DD" w:rsidRDefault="005602DD" w:rsidP="005602DD">
      <w:pPr>
        <w:ind w:left="1416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03B19">
        <w:rPr>
          <w:rFonts w:ascii="Courier New" w:hAnsi="Courier New" w:cs="Courier New"/>
          <w:sz w:val="20"/>
          <w:szCs w:val="20"/>
          <w:u w:val="single"/>
        </w:rPr>
        <w:t>Határidő:</w:t>
      </w:r>
      <w:r>
        <w:rPr>
          <w:rFonts w:ascii="Courier New" w:hAnsi="Courier New" w:cs="Courier New"/>
          <w:sz w:val="20"/>
          <w:szCs w:val="20"/>
        </w:rPr>
        <w:t xml:space="preserve">  2024.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október 3. </w:t>
      </w:r>
    </w:p>
    <w:p w14:paraId="56D0CC4A" w14:textId="77777777" w:rsidR="00D971F8" w:rsidRDefault="00D971F8" w:rsidP="00103943">
      <w:pPr>
        <w:jc w:val="both"/>
        <w:rPr>
          <w:rFonts w:ascii="Courier New" w:hAnsi="Courier New" w:cs="Courier New"/>
          <w:sz w:val="20"/>
          <w:szCs w:val="20"/>
          <w:u w:val="single"/>
        </w:rPr>
      </w:pPr>
    </w:p>
    <w:p w14:paraId="233A230D" w14:textId="77777777" w:rsidR="00103943" w:rsidRDefault="00103943" w:rsidP="0010394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Fekete Jánosné polgármester: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971F8">
        <w:rPr>
          <w:rFonts w:ascii="Courier New" w:hAnsi="Courier New" w:cs="Courier New"/>
          <w:sz w:val="20"/>
          <w:szCs w:val="20"/>
        </w:rPr>
        <w:t>tájékoztatta a képviselő-testületet, hogy eddig nem történt meg a BURSA csatlakozáshoz a kiírás. Javasolta, hogy döntsenek a BURSA HUNGARICA Felsőoktatási Önkormányzati Ösztöndí</w:t>
      </w:r>
      <w:r w:rsidR="00C360A8">
        <w:rPr>
          <w:rFonts w:ascii="Courier New" w:hAnsi="Courier New" w:cs="Courier New"/>
          <w:sz w:val="20"/>
          <w:szCs w:val="20"/>
        </w:rPr>
        <w:t>jrendszer</w:t>
      </w:r>
      <w:r w:rsidR="00740BE1">
        <w:rPr>
          <w:rFonts w:ascii="Courier New" w:hAnsi="Courier New" w:cs="Courier New"/>
          <w:sz w:val="20"/>
          <w:szCs w:val="20"/>
        </w:rPr>
        <w:t>hez</w:t>
      </w:r>
      <w:r w:rsidR="00A05C3F">
        <w:rPr>
          <w:rFonts w:ascii="Courier New" w:hAnsi="Courier New" w:cs="Courier New"/>
          <w:sz w:val="20"/>
          <w:szCs w:val="20"/>
        </w:rPr>
        <w:t xml:space="preserve"> való csatlakozásról.</w:t>
      </w:r>
    </w:p>
    <w:p w14:paraId="085F8058" w14:textId="77777777" w:rsidR="00C360A8" w:rsidRDefault="00A05C3F" w:rsidP="00C360A8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lastRenderedPageBreak/>
        <w:t>Hócza József alpolgármester:</w:t>
      </w:r>
      <w:r w:rsidR="00740BE1">
        <w:rPr>
          <w:rFonts w:ascii="Courier New" w:hAnsi="Courier New" w:cs="Courier New"/>
          <w:sz w:val="20"/>
          <w:szCs w:val="20"/>
        </w:rPr>
        <w:t xml:space="preserve"> szintén </w:t>
      </w:r>
      <w:r>
        <w:rPr>
          <w:rFonts w:ascii="Courier New" w:hAnsi="Courier New" w:cs="Courier New"/>
          <w:sz w:val="20"/>
          <w:szCs w:val="20"/>
        </w:rPr>
        <w:t xml:space="preserve">javaslattal élt a képviselő-testület felé a BURSA HUNGARICA </w:t>
      </w:r>
      <w:r w:rsidR="00C360A8">
        <w:rPr>
          <w:rFonts w:ascii="Courier New" w:hAnsi="Courier New" w:cs="Courier New"/>
          <w:sz w:val="20"/>
          <w:szCs w:val="20"/>
        </w:rPr>
        <w:t>Felsőoktatási Önkormányzati Ösztöndíjrendszer</w:t>
      </w:r>
      <w:r w:rsidR="00740BE1">
        <w:rPr>
          <w:rFonts w:ascii="Courier New" w:hAnsi="Courier New" w:cs="Courier New"/>
          <w:sz w:val="20"/>
          <w:szCs w:val="20"/>
        </w:rPr>
        <w:t>hez</w:t>
      </w:r>
      <w:r w:rsidR="00C360A8">
        <w:rPr>
          <w:rFonts w:ascii="Courier New" w:hAnsi="Courier New" w:cs="Courier New"/>
          <w:sz w:val="20"/>
          <w:szCs w:val="20"/>
        </w:rPr>
        <w:t xml:space="preserve"> való csatlakozás</w:t>
      </w:r>
      <w:r w:rsidR="00740BE1">
        <w:rPr>
          <w:rFonts w:ascii="Courier New" w:hAnsi="Courier New" w:cs="Courier New"/>
          <w:sz w:val="20"/>
          <w:szCs w:val="20"/>
        </w:rPr>
        <w:t>t támogatva.</w:t>
      </w:r>
    </w:p>
    <w:p w14:paraId="52CB628B" w14:textId="77777777" w:rsidR="00A05C3F" w:rsidRPr="00A05C3F" w:rsidRDefault="00A05C3F" w:rsidP="00103943">
      <w:pPr>
        <w:jc w:val="both"/>
        <w:rPr>
          <w:rFonts w:ascii="Courier New" w:hAnsi="Courier New" w:cs="Courier New"/>
          <w:sz w:val="20"/>
          <w:szCs w:val="20"/>
        </w:rPr>
      </w:pPr>
    </w:p>
    <w:p w14:paraId="40B1D4B2" w14:textId="7DF94E31" w:rsidR="00A05C3F" w:rsidRDefault="00740BE1" w:rsidP="0010394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képviselő-testület 7 igen, 0 nem szavazattal, 0 tartózkodással az alábbi határozatot hozta:</w:t>
      </w:r>
    </w:p>
    <w:p w14:paraId="01397A66" w14:textId="77777777" w:rsidR="00A05C3F" w:rsidRDefault="00A05C3F" w:rsidP="00103943">
      <w:pPr>
        <w:jc w:val="both"/>
        <w:rPr>
          <w:rFonts w:ascii="Courier New" w:hAnsi="Courier New" w:cs="Courier New"/>
          <w:sz w:val="20"/>
          <w:szCs w:val="20"/>
        </w:rPr>
      </w:pPr>
    </w:p>
    <w:p w14:paraId="15194458" w14:textId="77777777" w:rsidR="00A05C3F" w:rsidRPr="008A11B3" w:rsidRDefault="00A05C3F" w:rsidP="00A05C3F">
      <w:pPr>
        <w:ind w:left="708" w:firstLine="708"/>
        <w:jc w:val="both"/>
        <w:rPr>
          <w:rFonts w:ascii="Courier New" w:hAnsi="Courier New" w:cs="Courier New"/>
          <w:b/>
          <w:sz w:val="20"/>
          <w:szCs w:val="20"/>
        </w:rPr>
      </w:pPr>
      <w:r w:rsidRPr="008A11B3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055F9AAC" w14:textId="77777777" w:rsidR="00A05C3F" w:rsidRPr="008A11B3" w:rsidRDefault="00A05C3F" w:rsidP="00A05C3F">
      <w:pPr>
        <w:ind w:left="708" w:firstLine="708"/>
        <w:jc w:val="both"/>
        <w:rPr>
          <w:rFonts w:ascii="Courier New" w:hAnsi="Courier New" w:cs="Courier New"/>
          <w:b/>
          <w:sz w:val="20"/>
          <w:szCs w:val="20"/>
        </w:rPr>
      </w:pPr>
      <w:r w:rsidRPr="008A11B3">
        <w:rPr>
          <w:rFonts w:ascii="Courier New" w:hAnsi="Courier New" w:cs="Courier New"/>
          <w:b/>
          <w:sz w:val="20"/>
          <w:szCs w:val="20"/>
          <w:u w:val="single"/>
        </w:rPr>
        <w:t>6</w:t>
      </w:r>
      <w:r>
        <w:rPr>
          <w:rFonts w:ascii="Courier New" w:hAnsi="Courier New" w:cs="Courier New"/>
          <w:b/>
          <w:sz w:val="20"/>
          <w:szCs w:val="20"/>
          <w:u w:val="single"/>
        </w:rPr>
        <w:t>1</w:t>
      </w:r>
      <w:r w:rsidR="00740BE1">
        <w:rPr>
          <w:rFonts w:ascii="Courier New" w:hAnsi="Courier New" w:cs="Courier New"/>
          <w:b/>
          <w:sz w:val="20"/>
          <w:szCs w:val="20"/>
          <w:u w:val="single"/>
        </w:rPr>
        <w:t>6</w:t>
      </w:r>
      <w:r w:rsidRPr="008A11B3">
        <w:rPr>
          <w:rFonts w:ascii="Courier New" w:hAnsi="Courier New" w:cs="Courier New"/>
          <w:b/>
          <w:bCs/>
          <w:sz w:val="20"/>
          <w:szCs w:val="20"/>
          <w:u w:val="single"/>
        </w:rPr>
        <w:t>/202</w:t>
      </w:r>
      <w:r w:rsidR="00740BE1">
        <w:rPr>
          <w:rFonts w:ascii="Courier New" w:hAnsi="Courier New" w:cs="Courier New"/>
          <w:b/>
          <w:bCs/>
          <w:sz w:val="20"/>
          <w:szCs w:val="20"/>
          <w:u w:val="single"/>
        </w:rPr>
        <w:t>4</w:t>
      </w:r>
      <w:r w:rsidRPr="008A11B3">
        <w:rPr>
          <w:rFonts w:ascii="Courier New" w:hAnsi="Courier New" w:cs="Courier New"/>
          <w:b/>
          <w:bCs/>
          <w:sz w:val="20"/>
          <w:szCs w:val="20"/>
          <w:u w:val="single"/>
        </w:rPr>
        <w:t>.(IX.</w:t>
      </w:r>
      <w:r w:rsidR="00740BE1">
        <w:rPr>
          <w:rFonts w:ascii="Courier New" w:hAnsi="Courier New" w:cs="Courier New"/>
          <w:b/>
          <w:bCs/>
          <w:sz w:val="20"/>
          <w:szCs w:val="20"/>
          <w:u w:val="single"/>
        </w:rPr>
        <w:t>23</w:t>
      </w:r>
      <w:r w:rsidRPr="008A11B3">
        <w:rPr>
          <w:rFonts w:ascii="Courier New" w:hAnsi="Courier New" w:cs="Courier New"/>
          <w:b/>
          <w:bCs/>
          <w:sz w:val="20"/>
          <w:szCs w:val="20"/>
          <w:u w:val="single"/>
        </w:rPr>
        <w:t>.) sz. határozata</w:t>
      </w:r>
    </w:p>
    <w:p w14:paraId="3FBD6807" w14:textId="77777777" w:rsidR="00A05C3F" w:rsidRPr="008A11B3" w:rsidRDefault="00A05C3F" w:rsidP="00A05C3F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14:paraId="604CA4D4" w14:textId="77777777" w:rsidR="00A05C3F" w:rsidRPr="008A11B3" w:rsidRDefault="00A05C3F" w:rsidP="00A05C3F">
      <w:pPr>
        <w:pStyle w:val="Szvegtrzs"/>
        <w:ind w:left="1416"/>
        <w:jc w:val="both"/>
        <w:rPr>
          <w:rFonts w:ascii="Courier New" w:hAnsi="Courier New" w:cs="Courier New"/>
          <w:sz w:val="20"/>
          <w:szCs w:val="20"/>
        </w:rPr>
      </w:pPr>
      <w:r w:rsidRPr="008A11B3">
        <w:rPr>
          <w:rFonts w:ascii="Courier New" w:hAnsi="Courier New" w:cs="Courier New"/>
          <w:sz w:val="20"/>
          <w:szCs w:val="20"/>
          <w:u w:val="single"/>
        </w:rPr>
        <w:t>Tárgy:</w:t>
      </w:r>
      <w:r w:rsidRPr="008A11B3">
        <w:rPr>
          <w:rFonts w:ascii="Courier New" w:hAnsi="Courier New" w:cs="Courier New"/>
          <w:sz w:val="20"/>
          <w:szCs w:val="20"/>
        </w:rPr>
        <w:t xml:space="preserve"> A hátrányos szociális helyzetű felsőoktatási hallgatók, illetőleg Felsőoktatási tanulmányokat kezdő fiatalok támogatására létrehozott BURSA HUNGARICA Felsőoktatási Önkormányzati </w:t>
      </w:r>
      <w:proofErr w:type="gramStart"/>
      <w:r w:rsidRPr="008A11B3">
        <w:rPr>
          <w:rFonts w:ascii="Courier New" w:hAnsi="Courier New" w:cs="Courier New"/>
          <w:sz w:val="20"/>
          <w:szCs w:val="20"/>
        </w:rPr>
        <w:t>Ösztöndíjrendszer  202</w:t>
      </w:r>
      <w:r w:rsidR="00740BE1">
        <w:rPr>
          <w:rFonts w:ascii="Courier New" w:hAnsi="Courier New" w:cs="Courier New"/>
          <w:sz w:val="20"/>
          <w:szCs w:val="20"/>
        </w:rPr>
        <w:t>5</w:t>
      </w:r>
      <w:r w:rsidRPr="008A11B3">
        <w:rPr>
          <w:rFonts w:ascii="Courier New" w:hAnsi="Courier New" w:cs="Courier New"/>
          <w:sz w:val="20"/>
          <w:szCs w:val="20"/>
        </w:rPr>
        <w:t>.</w:t>
      </w:r>
      <w:proofErr w:type="gramEnd"/>
      <w:r w:rsidRPr="008A11B3">
        <w:rPr>
          <w:rFonts w:ascii="Courier New" w:hAnsi="Courier New" w:cs="Courier New"/>
          <w:sz w:val="20"/>
          <w:szCs w:val="20"/>
        </w:rPr>
        <w:t xml:space="preserve"> évi pályázati fordulójához való csatlakozás.</w:t>
      </w:r>
    </w:p>
    <w:p w14:paraId="775C37B9" w14:textId="77777777" w:rsidR="00A05C3F" w:rsidRPr="008A11B3" w:rsidRDefault="00A05C3F" w:rsidP="00A05C3F">
      <w:pPr>
        <w:pStyle w:val="Szvegtrzs"/>
        <w:ind w:left="1416"/>
        <w:jc w:val="both"/>
        <w:rPr>
          <w:rFonts w:ascii="Courier New" w:hAnsi="Courier New" w:cs="Courier New"/>
          <w:sz w:val="20"/>
          <w:szCs w:val="20"/>
        </w:rPr>
      </w:pPr>
      <w:r w:rsidRPr="008A11B3">
        <w:rPr>
          <w:rFonts w:ascii="Courier New" w:hAnsi="Courier New" w:cs="Courier New"/>
          <w:sz w:val="20"/>
          <w:szCs w:val="20"/>
        </w:rPr>
        <w:t>A képviselő-testület a BURSA HUNGARICA Felsőoktatási Önkormányzati Ösztöndíj Pályázat 202</w:t>
      </w:r>
      <w:r>
        <w:rPr>
          <w:rFonts w:ascii="Courier New" w:hAnsi="Courier New" w:cs="Courier New"/>
          <w:sz w:val="20"/>
          <w:szCs w:val="20"/>
        </w:rPr>
        <w:t>4</w:t>
      </w:r>
      <w:r w:rsidRPr="008A11B3">
        <w:rPr>
          <w:rFonts w:ascii="Courier New" w:hAnsi="Courier New" w:cs="Courier New"/>
          <w:sz w:val="20"/>
          <w:szCs w:val="20"/>
        </w:rPr>
        <w:t>. évi fordulójához való csatlakozásról szóló előterjesztést megtárgyalta.</w:t>
      </w:r>
    </w:p>
    <w:p w14:paraId="27D2A4D3" w14:textId="77777777" w:rsidR="00A05C3F" w:rsidRPr="008A11B3" w:rsidRDefault="00A05C3F" w:rsidP="00A05C3F">
      <w:pPr>
        <w:pStyle w:val="Szvegtrzs"/>
        <w:ind w:left="1416"/>
        <w:jc w:val="both"/>
        <w:rPr>
          <w:rFonts w:ascii="Courier New" w:hAnsi="Courier New" w:cs="Courier New"/>
          <w:sz w:val="20"/>
          <w:szCs w:val="20"/>
        </w:rPr>
      </w:pPr>
      <w:r w:rsidRPr="008A11B3">
        <w:rPr>
          <w:rFonts w:ascii="Courier New" w:hAnsi="Courier New" w:cs="Courier New"/>
          <w:sz w:val="20"/>
          <w:szCs w:val="20"/>
        </w:rPr>
        <w:t>Sály Község Önkormányzata úgy határozott, hogy csatlakozik a BURSA HUNGARICA Felsőoktatási Önkormányzati Ösztöndíjrendszer 2023. évi pályázati fordulójához, s az Általános Szerződési Feltételeket e l f o g a d j a, s kötelezettséget vállal arra, hogy a pályázatok kiírása, elbírálása és folyósítása során maradéktalanul az Általános Szerződési Feltételekben foglaltaknak megfelelően jár el.</w:t>
      </w:r>
    </w:p>
    <w:p w14:paraId="570A0CCA" w14:textId="77777777" w:rsidR="00A05C3F" w:rsidRPr="008A11B3" w:rsidRDefault="00A05C3F" w:rsidP="00A05C3F">
      <w:pPr>
        <w:pStyle w:val="Szvegtrzs"/>
        <w:ind w:left="1416"/>
        <w:jc w:val="both"/>
        <w:rPr>
          <w:rFonts w:ascii="Courier New" w:hAnsi="Courier New" w:cs="Courier New"/>
          <w:sz w:val="20"/>
          <w:szCs w:val="20"/>
        </w:rPr>
      </w:pPr>
      <w:r w:rsidRPr="008A11B3">
        <w:rPr>
          <w:rFonts w:ascii="Courier New" w:hAnsi="Courier New" w:cs="Courier New"/>
          <w:sz w:val="20"/>
          <w:szCs w:val="20"/>
        </w:rPr>
        <w:t>A képviselő-testület felkérte a polgármestert a pályázat bonyolítására.</w:t>
      </w:r>
    </w:p>
    <w:p w14:paraId="37998EEE" w14:textId="77777777" w:rsidR="00A05C3F" w:rsidRPr="008A11B3" w:rsidRDefault="00A05C3F" w:rsidP="00A05C3F">
      <w:pPr>
        <w:pStyle w:val="Szvegtrzs"/>
        <w:ind w:left="708" w:firstLine="708"/>
        <w:jc w:val="both"/>
        <w:rPr>
          <w:rFonts w:ascii="Courier New" w:hAnsi="Courier New" w:cs="Courier New"/>
          <w:sz w:val="20"/>
          <w:szCs w:val="20"/>
        </w:rPr>
      </w:pPr>
      <w:r w:rsidRPr="008A11B3">
        <w:rPr>
          <w:rFonts w:ascii="Courier New" w:hAnsi="Courier New" w:cs="Courier New"/>
          <w:sz w:val="20"/>
          <w:szCs w:val="20"/>
          <w:u w:val="single"/>
        </w:rPr>
        <w:t>Felelős:</w:t>
      </w:r>
      <w:r w:rsidRPr="008A11B3">
        <w:rPr>
          <w:rFonts w:ascii="Courier New" w:hAnsi="Courier New" w:cs="Courier New"/>
          <w:sz w:val="20"/>
          <w:szCs w:val="20"/>
        </w:rPr>
        <w:t xml:space="preserve"> Fekete Jánosné polgármester </w:t>
      </w:r>
    </w:p>
    <w:p w14:paraId="190D095E" w14:textId="77777777" w:rsidR="00A05C3F" w:rsidRPr="008A11B3" w:rsidRDefault="00A05C3F" w:rsidP="00A05C3F">
      <w:pPr>
        <w:ind w:left="708" w:firstLine="708"/>
        <w:jc w:val="both"/>
        <w:rPr>
          <w:rFonts w:ascii="Courier New" w:hAnsi="Courier New" w:cs="Courier New"/>
          <w:sz w:val="20"/>
          <w:szCs w:val="20"/>
        </w:rPr>
      </w:pPr>
      <w:r w:rsidRPr="008A11B3">
        <w:rPr>
          <w:rFonts w:ascii="Courier New" w:hAnsi="Courier New" w:cs="Courier New"/>
          <w:sz w:val="20"/>
          <w:szCs w:val="20"/>
          <w:u w:val="single"/>
        </w:rPr>
        <w:t>Határidő:</w:t>
      </w:r>
      <w:r w:rsidRPr="008A11B3">
        <w:rPr>
          <w:rFonts w:ascii="Courier New" w:hAnsi="Courier New" w:cs="Courier New"/>
          <w:sz w:val="20"/>
          <w:szCs w:val="20"/>
        </w:rPr>
        <w:t xml:space="preserve"> Folyamatos</w:t>
      </w:r>
    </w:p>
    <w:p w14:paraId="242D2AE0" w14:textId="77777777" w:rsidR="00AD78B6" w:rsidRPr="001E6931" w:rsidRDefault="00AD78B6" w:rsidP="00AD78B6">
      <w:pPr>
        <w:rPr>
          <w:rFonts w:ascii="Courier New" w:hAnsi="Courier New" w:cs="Courier New"/>
          <w:b/>
          <w:sz w:val="20"/>
          <w:szCs w:val="20"/>
        </w:rPr>
      </w:pPr>
    </w:p>
    <w:p w14:paraId="73D2910A" w14:textId="77777777" w:rsidR="00AD78B6" w:rsidRDefault="00EC1E6F" w:rsidP="00EC1E6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alpolgármester:</w:t>
      </w:r>
      <w:r>
        <w:rPr>
          <w:rFonts w:ascii="Courier New" w:hAnsi="Courier New" w:cs="Courier New"/>
          <w:sz w:val="20"/>
          <w:szCs w:val="20"/>
        </w:rPr>
        <w:t xml:space="preserve"> az elmúlt héten levélben fordultak Tibolddaróc Polgármesteréhez a Tibolddaróci Közös Önkormányzati Hivatal </w:t>
      </w:r>
      <w:proofErr w:type="spellStart"/>
      <w:r>
        <w:rPr>
          <w:rFonts w:ascii="Courier New" w:hAnsi="Courier New" w:cs="Courier New"/>
          <w:sz w:val="20"/>
          <w:szCs w:val="20"/>
        </w:rPr>
        <w:t>Sályi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Kirendeltségében dolgozó köztisztviselők bérfejlesztése tárgyában. Kérte, Jegyző Úr tájékoztatását az ügyben. </w:t>
      </w:r>
    </w:p>
    <w:p w14:paraId="70131947" w14:textId="77777777" w:rsidR="00EC1E6F" w:rsidRDefault="00EC1E6F" w:rsidP="00EC1E6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Dr. Molnár Sándor jegyző: </w:t>
      </w:r>
      <w:r>
        <w:rPr>
          <w:rFonts w:ascii="Courier New" w:hAnsi="Courier New" w:cs="Courier New"/>
          <w:sz w:val="20"/>
          <w:szCs w:val="20"/>
        </w:rPr>
        <w:t xml:space="preserve">a levelet Polgármester Úr megkapta, érdemben foglalkoznak a kéréssel. </w:t>
      </w:r>
    </w:p>
    <w:p w14:paraId="27BDA152" w14:textId="77777777" w:rsidR="006E5A71" w:rsidRDefault="00F9282C" w:rsidP="00EC1E6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Fekete Jánosné polgármester: </w:t>
      </w:r>
      <w:r w:rsidR="006E5A71">
        <w:rPr>
          <w:rFonts w:ascii="Courier New" w:hAnsi="Courier New" w:cs="Courier New"/>
          <w:sz w:val="20"/>
          <w:szCs w:val="20"/>
        </w:rPr>
        <w:t xml:space="preserve">bejelentette a képviselő-testületnek, hogy elkészült a József Attila utca útburkolat felújítása, s a pályázati projekten kívül megvalósult a ravatalozóig vezető útszakasz útburkolat felújítása is kétmillió forint költséggel, amelyet a 2024. évi költségvetésükből ki tudnak gazdálkodni.  Ahogyan azt az előzőekben ismertették az október 1-jétől hivatalba lépő, Hócza József alpolgármester </w:t>
      </w:r>
      <w:r w:rsidR="006E5A71">
        <w:rPr>
          <w:rFonts w:ascii="Courier New" w:hAnsi="Courier New" w:cs="Courier New"/>
          <w:sz w:val="20"/>
          <w:szCs w:val="20"/>
        </w:rPr>
        <w:lastRenderedPageBreak/>
        <w:t>úr egyetértésével és javaslatával hozták meg a döntést a plusz útszakasz felújításáról.</w:t>
      </w:r>
    </w:p>
    <w:p w14:paraId="30E28940" w14:textId="77777777" w:rsidR="006E5A71" w:rsidRDefault="006E5A71" w:rsidP="00EC1E6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Továbbá tájékoztatást nyújtott arról, hogy a község főutcáján történő balesetveszélyes parkolás miatt bejelentéssel éltek az Állami Közútkezelő Kht. felé. </w:t>
      </w:r>
      <w:proofErr w:type="spellStart"/>
      <w:r>
        <w:rPr>
          <w:rFonts w:ascii="Courier New" w:hAnsi="Courier New" w:cs="Courier New"/>
          <w:sz w:val="20"/>
          <w:szCs w:val="20"/>
        </w:rPr>
        <w:t>Peiker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Tamás megbízásából a Kht. szakembere helyszíni bejárást tartott.  2 tehergépjármű is </w:t>
      </w:r>
      <w:r w:rsidR="005F268B">
        <w:rPr>
          <w:rFonts w:ascii="Courier New" w:hAnsi="Courier New" w:cs="Courier New"/>
          <w:sz w:val="20"/>
          <w:szCs w:val="20"/>
        </w:rPr>
        <w:t xml:space="preserve">veszélyezteti a balesetmentes közlekedést a község fő utcáján. </w:t>
      </w:r>
    </w:p>
    <w:p w14:paraId="7DB83A82" w14:textId="77777777" w:rsidR="005F268B" w:rsidRDefault="005F268B" w:rsidP="00EC1E6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Örömmel és megelégedéssel jelentette be, hogy az önkormányzat költségvetése, gazdálkodása stabil, jelenleg 18.000 e Ft megtakarításuk van, tartalékba helyezve, tartós betétben az OTP betétszámlán. </w:t>
      </w:r>
    </w:p>
    <w:p w14:paraId="1FA97A66" w14:textId="77777777" w:rsidR="00D20C5F" w:rsidRPr="004838E6" w:rsidRDefault="00E400EA" w:rsidP="004838E6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al</w:t>
      </w:r>
      <w:r w:rsidR="005F6EFD"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 w:rsidR="005F6EFD">
        <w:rPr>
          <w:rFonts w:ascii="Courier New" w:hAnsi="Courier New" w:cs="Courier New"/>
          <w:sz w:val="20"/>
          <w:szCs w:val="20"/>
        </w:rPr>
        <w:t xml:space="preserve"> </w:t>
      </w:r>
      <w:r w:rsidR="00D20C5F">
        <w:rPr>
          <w:rFonts w:ascii="Courier New" w:hAnsi="Courier New" w:cs="Courier New"/>
          <w:sz w:val="20"/>
          <w:szCs w:val="20"/>
        </w:rPr>
        <w:t xml:space="preserve">a </w:t>
      </w:r>
      <w:r w:rsidR="00167675">
        <w:rPr>
          <w:rFonts w:ascii="Courier New" w:hAnsi="Courier New" w:cs="Courier New"/>
          <w:sz w:val="20"/>
          <w:szCs w:val="20"/>
        </w:rPr>
        <w:t>nyílt</w:t>
      </w:r>
      <w:r w:rsidR="00D20C5F">
        <w:rPr>
          <w:rFonts w:ascii="Courier New" w:hAnsi="Courier New" w:cs="Courier New"/>
          <w:sz w:val="20"/>
          <w:szCs w:val="20"/>
        </w:rPr>
        <w:t xml:space="preserve"> ülé</w:t>
      </w:r>
      <w:r w:rsidR="005E3225">
        <w:rPr>
          <w:rFonts w:ascii="Courier New" w:hAnsi="Courier New" w:cs="Courier New"/>
          <w:sz w:val="20"/>
          <w:szCs w:val="20"/>
        </w:rPr>
        <w:t>st</w:t>
      </w:r>
      <w:r w:rsidR="00D20C5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09</w:t>
      </w:r>
      <w:r w:rsidR="00D20C5F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>15</w:t>
      </w:r>
      <w:r w:rsidR="00D20C5F">
        <w:rPr>
          <w:rFonts w:ascii="Courier New" w:hAnsi="Courier New" w:cs="Courier New"/>
          <w:sz w:val="20"/>
          <w:szCs w:val="20"/>
        </w:rPr>
        <w:t xml:space="preserve"> órakor berekesztette.</w:t>
      </w:r>
    </w:p>
    <w:p w14:paraId="43C9678E" w14:textId="77777777" w:rsidR="00A751F2" w:rsidRPr="00767BDB" w:rsidRDefault="00A751F2" w:rsidP="00D20C5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0969DE3" w14:textId="77777777" w:rsidR="00D20C5F" w:rsidRDefault="00D20C5F" w:rsidP="006C6A32">
      <w:pPr>
        <w:jc w:val="center"/>
        <w:rPr>
          <w:rFonts w:ascii="Courier New" w:hAnsi="Courier New" w:cs="Courier New"/>
          <w:sz w:val="20"/>
        </w:rPr>
      </w:pPr>
    </w:p>
    <w:p w14:paraId="4D33C523" w14:textId="77777777" w:rsidR="00D20C5F" w:rsidRDefault="00D20C5F" w:rsidP="006C6A32">
      <w:pPr>
        <w:jc w:val="center"/>
        <w:rPr>
          <w:rFonts w:ascii="Courier New" w:hAnsi="Courier New" w:cs="Courier New"/>
          <w:sz w:val="20"/>
        </w:rPr>
      </w:pPr>
    </w:p>
    <w:p w14:paraId="561EA7FB" w14:textId="77777777" w:rsidR="006C6A32" w:rsidRDefault="006C6A32" w:rsidP="006C6A32">
      <w:pPr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K.m.f.</w:t>
      </w:r>
    </w:p>
    <w:p w14:paraId="711F20F9" w14:textId="77777777" w:rsidR="00E72AB0" w:rsidRDefault="00E72AB0" w:rsidP="006C6A32">
      <w:pPr>
        <w:jc w:val="center"/>
        <w:rPr>
          <w:rFonts w:ascii="Courier New" w:hAnsi="Courier New" w:cs="Courier New"/>
          <w:sz w:val="20"/>
        </w:rPr>
      </w:pPr>
    </w:p>
    <w:p w14:paraId="5240D3A9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1C04E71E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032332E2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Dr. Molnár Sándor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Fekete Jánosné</w:t>
      </w:r>
    </w:p>
    <w:p w14:paraId="7863B86D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jegyző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polgármester</w:t>
      </w:r>
    </w:p>
    <w:p w14:paraId="24A733E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3D7DCFBF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1E97B525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3D0D0F5A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3912D167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1F830DD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49775CF6" w14:textId="77777777" w:rsidR="00E72AB0" w:rsidRDefault="00E400EA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dr. Nagy Jánosné</w:t>
      </w:r>
      <w:r w:rsidR="00577031">
        <w:rPr>
          <w:rFonts w:ascii="Courier New" w:hAnsi="Courier New" w:cs="Courier New"/>
          <w:sz w:val="20"/>
          <w:szCs w:val="20"/>
        </w:rPr>
        <w:t xml:space="preserve">            </w:t>
      </w:r>
      <w:r w:rsidR="00713278">
        <w:rPr>
          <w:rFonts w:ascii="Courier New" w:hAnsi="Courier New" w:cs="Courier New"/>
          <w:sz w:val="20"/>
          <w:szCs w:val="20"/>
        </w:rPr>
        <w:t xml:space="preserve">Burkus Sándor </w:t>
      </w:r>
      <w:r w:rsidR="00577031">
        <w:rPr>
          <w:rFonts w:ascii="Courier New" w:hAnsi="Courier New" w:cs="Courier New"/>
          <w:sz w:val="20"/>
          <w:szCs w:val="20"/>
        </w:rPr>
        <w:t xml:space="preserve"> </w:t>
      </w:r>
      <w:r w:rsidR="00E72AB0">
        <w:rPr>
          <w:rFonts w:ascii="Courier New" w:hAnsi="Courier New" w:cs="Courier New"/>
          <w:sz w:val="20"/>
          <w:szCs w:val="20"/>
        </w:rPr>
        <w:t xml:space="preserve">        </w:t>
      </w:r>
    </w:p>
    <w:p w14:paraId="03361892" w14:textId="77777777" w:rsidR="00E72AB0" w:rsidRPr="006C6A32" w:rsidRDefault="00E72AB0" w:rsidP="00266D81">
      <w:pPr>
        <w:spacing w:line="240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szCs w:val="20"/>
        </w:rPr>
        <w:t>jegyzőkönyvhitelesítők</w:t>
      </w:r>
      <w:r>
        <w:rPr>
          <w:rFonts w:ascii="Courier New" w:hAnsi="Courier New" w:cs="Courier New"/>
        </w:rPr>
        <w:t xml:space="preserve"> </w:t>
      </w:r>
    </w:p>
    <w:sectPr w:rsidR="00E72AB0" w:rsidRPr="006C6A32" w:rsidSect="006971E1">
      <w:headerReference w:type="default" r:id="rId16"/>
      <w:footerReference w:type="even" r:id="rId17"/>
      <w:footerReference w:type="default" r:id="rId18"/>
      <w:pgSz w:w="11906" w:h="16838"/>
      <w:pgMar w:top="0" w:right="1418" w:bottom="142" w:left="1418" w:header="709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07FA4" w14:textId="77777777" w:rsidR="00670C8C" w:rsidRDefault="00670C8C">
      <w:pPr>
        <w:spacing w:after="0" w:line="240" w:lineRule="auto"/>
      </w:pPr>
      <w:r>
        <w:separator/>
      </w:r>
    </w:p>
  </w:endnote>
  <w:endnote w:type="continuationSeparator" w:id="0">
    <w:p w14:paraId="1DA64B7B" w14:textId="77777777" w:rsidR="00670C8C" w:rsidRDefault="0067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41CB" w14:textId="77777777" w:rsidR="00ED72C9" w:rsidRDefault="00ED72C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4DD09B" w14:textId="77777777" w:rsidR="00ED72C9" w:rsidRDefault="00ED72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AECE4" w14:textId="77777777" w:rsidR="00ED72C9" w:rsidRDefault="00ED72C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160A3">
      <w:rPr>
        <w:rStyle w:val="Oldalszm"/>
        <w:noProof/>
      </w:rPr>
      <w:t>11</w:t>
    </w:r>
    <w:r>
      <w:rPr>
        <w:rStyle w:val="Oldalszm"/>
      </w:rPr>
      <w:fldChar w:fldCharType="end"/>
    </w:r>
  </w:p>
  <w:p w14:paraId="62CEB640" w14:textId="77777777" w:rsidR="00ED72C9" w:rsidRDefault="00ED72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C4977" w14:textId="77777777" w:rsidR="00670C8C" w:rsidRDefault="00670C8C">
      <w:pPr>
        <w:spacing w:after="0" w:line="240" w:lineRule="auto"/>
      </w:pPr>
      <w:r>
        <w:separator/>
      </w:r>
    </w:p>
  </w:footnote>
  <w:footnote w:type="continuationSeparator" w:id="0">
    <w:p w14:paraId="67B405A3" w14:textId="77777777" w:rsidR="00670C8C" w:rsidRDefault="0067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0CB41" w14:textId="77777777" w:rsidR="00ED72C9" w:rsidRDefault="00ED72C9">
    <w:pPr>
      <w:pStyle w:val="lfej"/>
    </w:pPr>
  </w:p>
  <w:p w14:paraId="31222ED1" w14:textId="77777777" w:rsidR="00ED72C9" w:rsidRDefault="00ED72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24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4A5833"/>
    <w:multiLevelType w:val="hybridMultilevel"/>
    <w:tmpl w:val="614CFC98"/>
    <w:lvl w:ilvl="0" w:tplc="1A44EA12">
      <w:start w:val="8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BC3D00"/>
    <w:multiLevelType w:val="hybridMultilevel"/>
    <w:tmpl w:val="8BBC1A32"/>
    <w:lvl w:ilvl="0" w:tplc="3FE6EA9C">
      <w:start w:val="6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E3ABB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95BCF"/>
    <w:multiLevelType w:val="hybridMultilevel"/>
    <w:tmpl w:val="43C09742"/>
    <w:lvl w:ilvl="0" w:tplc="885227D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E3CF5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F81FE7"/>
    <w:multiLevelType w:val="hybridMultilevel"/>
    <w:tmpl w:val="AD867CD0"/>
    <w:lvl w:ilvl="0" w:tplc="3FE6EA9C">
      <w:start w:val="5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148C1"/>
    <w:multiLevelType w:val="hybridMultilevel"/>
    <w:tmpl w:val="F8B26734"/>
    <w:lvl w:ilvl="0" w:tplc="D2C2E85E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EB593D"/>
    <w:multiLevelType w:val="hybridMultilevel"/>
    <w:tmpl w:val="12F248CC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32685"/>
    <w:multiLevelType w:val="hybridMultilevel"/>
    <w:tmpl w:val="71C03108"/>
    <w:lvl w:ilvl="0" w:tplc="6A4EA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E7672"/>
    <w:multiLevelType w:val="hybridMultilevel"/>
    <w:tmpl w:val="8F4AA066"/>
    <w:lvl w:ilvl="0" w:tplc="4A90F1DC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86D7A"/>
    <w:multiLevelType w:val="hybridMultilevel"/>
    <w:tmpl w:val="8A58FB2A"/>
    <w:lvl w:ilvl="0" w:tplc="AA5AB7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941AB"/>
    <w:multiLevelType w:val="hybridMultilevel"/>
    <w:tmpl w:val="51A0C3DA"/>
    <w:lvl w:ilvl="0" w:tplc="A46AFF8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A69AE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E2290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D5795"/>
    <w:multiLevelType w:val="hybridMultilevel"/>
    <w:tmpl w:val="FC1EB572"/>
    <w:lvl w:ilvl="0" w:tplc="3FE6EA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07012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B5DC9"/>
    <w:multiLevelType w:val="hybridMultilevel"/>
    <w:tmpl w:val="77A42D50"/>
    <w:lvl w:ilvl="0" w:tplc="006EDA34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2EFB181D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122AC"/>
    <w:multiLevelType w:val="hybridMultilevel"/>
    <w:tmpl w:val="E67A85F0"/>
    <w:lvl w:ilvl="0" w:tplc="21646DE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48465DBD"/>
    <w:multiLevelType w:val="multilevel"/>
    <w:tmpl w:val="09207E6E"/>
    <w:lvl w:ilvl="0">
      <w:start w:val="1"/>
      <w:numFmt w:val="decimal"/>
      <w:lvlText w:val="%1."/>
      <w:lvlJc w:val="left"/>
      <w:pPr>
        <w:ind w:left="4608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504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472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597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48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98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48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99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568" w:hanging="1440"/>
      </w:pPr>
      <w:rPr>
        <w:rFonts w:cs="Times New Roman"/>
      </w:rPr>
    </w:lvl>
  </w:abstractNum>
  <w:abstractNum w:abstractNumId="24" w15:restartNumberingAfterBreak="0">
    <w:nsid w:val="4A741586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800AA3"/>
    <w:multiLevelType w:val="hybridMultilevel"/>
    <w:tmpl w:val="382444E8"/>
    <w:lvl w:ilvl="0" w:tplc="66622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A4296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0783C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A2DB0"/>
    <w:multiLevelType w:val="hybridMultilevel"/>
    <w:tmpl w:val="2960AF4E"/>
    <w:lvl w:ilvl="0" w:tplc="B8286CBE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956D7"/>
    <w:multiLevelType w:val="hybridMultilevel"/>
    <w:tmpl w:val="38EC12B8"/>
    <w:lvl w:ilvl="0" w:tplc="BCA45B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13784"/>
    <w:multiLevelType w:val="hybridMultilevel"/>
    <w:tmpl w:val="C2A24310"/>
    <w:lvl w:ilvl="0" w:tplc="468267F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D4E32"/>
    <w:multiLevelType w:val="hybridMultilevel"/>
    <w:tmpl w:val="BDF4BA12"/>
    <w:lvl w:ilvl="0" w:tplc="98685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4A789A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C57A11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324B1A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D102F"/>
    <w:multiLevelType w:val="hybridMultilevel"/>
    <w:tmpl w:val="53C4D68C"/>
    <w:lvl w:ilvl="0" w:tplc="CDB88F92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 w15:restartNumberingAfterBreak="0">
    <w:nsid w:val="771D6549"/>
    <w:multiLevelType w:val="hybridMultilevel"/>
    <w:tmpl w:val="BCE42800"/>
    <w:lvl w:ilvl="0" w:tplc="694299B8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6633D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454A03"/>
    <w:multiLevelType w:val="hybridMultilevel"/>
    <w:tmpl w:val="FC24ABA4"/>
    <w:lvl w:ilvl="0" w:tplc="718A55D4">
      <w:start w:val="1"/>
      <w:numFmt w:val="decimal"/>
      <w:lvlText w:val="%1.)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7DB726EF"/>
    <w:multiLevelType w:val="hybridMultilevel"/>
    <w:tmpl w:val="02C6E032"/>
    <w:lvl w:ilvl="0" w:tplc="5E185A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842166884">
    <w:abstractNumId w:val="0"/>
  </w:num>
  <w:num w:numId="2" w16cid:durableId="1056079614">
    <w:abstractNumId w:val="1"/>
  </w:num>
  <w:num w:numId="3" w16cid:durableId="899243061">
    <w:abstractNumId w:val="2"/>
  </w:num>
  <w:num w:numId="4" w16cid:durableId="968777367">
    <w:abstractNumId w:val="3"/>
  </w:num>
  <w:num w:numId="5" w16cid:durableId="393630166">
    <w:abstractNumId w:val="32"/>
  </w:num>
  <w:num w:numId="6" w16cid:durableId="1443766132">
    <w:abstractNumId w:val="15"/>
  </w:num>
  <w:num w:numId="7" w16cid:durableId="1571963184">
    <w:abstractNumId w:val="37"/>
  </w:num>
  <w:num w:numId="8" w16cid:durableId="178585702">
    <w:abstractNumId w:val="8"/>
  </w:num>
  <w:num w:numId="9" w16cid:durableId="2043937450">
    <w:abstractNumId w:val="24"/>
  </w:num>
  <w:num w:numId="10" w16cid:durableId="1757438146">
    <w:abstractNumId w:val="33"/>
  </w:num>
  <w:num w:numId="11" w16cid:durableId="716246732">
    <w:abstractNumId w:val="10"/>
  </w:num>
  <w:num w:numId="12" w16cid:durableId="1610774899">
    <w:abstractNumId w:val="17"/>
  </w:num>
  <w:num w:numId="13" w16cid:durableId="1933467573">
    <w:abstractNumId w:val="19"/>
  </w:num>
  <w:num w:numId="14" w16cid:durableId="1612585031">
    <w:abstractNumId w:val="34"/>
  </w:num>
  <w:num w:numId="15" w16cid:durableId="236021271">
    <w:abstractNumId w:val="35"/>
  </w:num>
  <w:num w:numId="16" w16cid:durableId="1091855271">
    <w:abstractNumId w:val="28"/>
  </w:num>
  <w:num w:numId="17" w16cid:durableId="1134953131">
    <w:abstractNumId w:val="36"/>
  </w:num>
  <w:num w:numId="18" w16cid:durableId="140512464">
    <w:abstractNumId w:val="38"/>
  </w:num>
  <w:num w:numId="19" w16cid:durableId="819036082">
    <w:abstractNumId w:val="14"/>
  </w:num>
  <w:num w:numId="20" w16cid:durableId="831726461">
    <w:abstractNumId w:val="18"/>
  </w:num>
  <w:num w:numId="21" w16cid:durableId="526336956">
    <w:abstractNumId w:val="30"/>
  </w:num>
  <w:num w:numId="22" w16cid:durableId="1118526226">
    <w:abstractNumId w:val="29"/>
  </w:num>
  <w:num w:numId="23" w16cid:durableId="196357084">
    <w:abstractNumId w:val="27"/>
  </w:num>
  <w:num w:numId="24" w16cid:durableId="1262951340">
    <w:abstractNumId w:val="16"/>
  </w:num>
  <w:num w:numId="25" w16cid:durableId="1070470524">
    <w:abstractNumId w:val="21"/>
  </w:num>
  <w:num w:numId="26" w16cid:durableId="2020623485">
    <w:abstractNumId w:val="6"/>
  </w:num>
  <w:num w:numId="27" w16cid:durableId="1118836578">
    <w:abstractNumId w:val="5"/>
  </w:num>
  <w:num w:numId="28" w16cid:durableId="849754389">
    <w:abstractNumId w:val="4"/>
  </w:num>
  <w:num w:numId="29" w16cid:durableId="688484937">
    <w:abstractNumId w:val="9"/>
  </w:num>
  <w:num w:numId="30" w16cid:durableId="841310425">
    <w:abstractNumId w:val="26"/>
  </w:num>
  <w:num w:numId="31" w16cid:durableId="878317389">
    <w:abstractNumId w:val="31"/>
  </w:num>
  <w:num w:numId="32" w16cid:durableId="910771001">
    <w:abstractNumId w:val="12"/>
  </w:num>
  <w:num w:numId="33" w16cid:durableId="298266538">
    <w:abstractNumId w:val="7"/>
  </w:num>
  <w:num w:numId="34" w16cid:durableId="1438676013">
    <w:abstractNumId w:val="23"/>
  </w:num>
  <w:num w:numId="35" w16cid:durableId="11085474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00686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960506">
    <w:abstractNumId w:val="39"/>
  </w:num>
  <w:num w:numId="38" w16cid:durableId="511262870">
    <w:abstractNumId w:val="20"/>
  </w:num>
  <w:num w:numId="39" w16cid:durableId="823869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993666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87488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84"/>
    <w:rsid w:val="0000160D"/>
    <w:rsid w:val="00002271"/>
    <w:rsid w:val="000035E2"/>
    <w:rsid w:val="00003B19"/>
    <w:rsid w:val="00004407"/>
    <w:rsid w:val="00004470"/>
    <w:rsid w:val="0000467F"/>
    <w:rsid w:val="00004931"/>
    <w:rsid w:val="00004ADE"/>
    <w:rsid w:val="00004D43"/>
    <w:rsid w:val="00010434"/>
    <w:rsid w:val="00010D63"/>
    <w:rsid w:val="00010D84"/>
    <w:rsid w:val="00011531"/>
    <w:rsid w:val="00011C18"/>
    <w:rsid w:val="0001204B"/>
    <w:rsid w:val="00012AA9"/>
    <w:rsid w:val="0001368A"/>
    <w:rsid w:val="00013CB0"/>
    <w:rsid w:val="00015742"/>
    <w:rsid w:val="000157F6"/>
    <w:rsid w:val="00016024"/>
    <w:rsid w:val="0001799C"/>
    <w:rsid w:val="00017B94"/>
    <w:rsid w:val="000203A8"/>
    <w:rsid w:val="00021DF8"/>
    <w:rsid w:val="00024041"/>
    <w:rsid w:val="00024882"/>
    <w:rsid w:val="00024EB1"/>
    <w:rsid w:val="0002641B"/>
    <w:rsid w:val="0002675F"/>
    <w:rsid w:val="00026A88"/>
    <w:rsid w:val="00027B3D"/>
    <w:rsid w:val="00027CF3"/>
    <w:rsid w:val="00027DA7"/>
    <w:rsid w:val="00027EE5"/>
    <w:rsid w:val="0003079D"/>
    <w:rsid w:val="00030AAA"/>
    <w:rsid w:val="000315F1"/>
    <w:rsid w:val="000320E8"/>
    <w:rsid w:val="00032CA9"/>
    <w:rsid w:val="00033072"/>
    <w:rsid w:val="00034EC9"/>
    <w:rsid w:val="000353EF"/>
    <w:rsid w:val="00035918"/>
    <w:rsid w:val="00037583"/>
    <w:rsid w:val="00037A12"/>
    <w:rsid w:val="00037B5E"/>
    <w:rsid w:val="00037F8C"/>
    <w:rsid w:val="00040C6D"/>
    <w:rsid w:val="00041020"/>
    <w:rsid w:val="0004139F"/>
    <w:rsid w:val="000418C3"/>
    <w:rsid w:val="00041BE2"/>
    <w:rsid w:val="00042078"/>
    <w:rsid w:val="000428CE"/>
    <w:rsid w:val="00043710"/>
    <w:rsid w:val="00043D02"/>
    <w:rsid w:val="00043F9C"/>
    <w:rsid w:val="000440E5"/>
    <w:rsid w:val="000447E6"/>
    <w:rsid w:val="00044C1E"/>
    <w:rsid w:val="00045EEE"/>
    <w:rsid w:val="000463D3"/>
    <w:rsid w:val="00046431"/>
    <w:rsid w:val="00046490"/>
    <w:rsid w:val="0004752F"/>
    <w:rsid w:val="000508AB"/>
    <w:rsid w:val="00050A68"/>
    <w:rsid w:val="0005434F"/>
    <w:rsid w:val="00054D45"/>
    <w:rsid w:val="00054DFC"/>
    <w:rsid w:val="000551AD"/>
    <w:rsid w:val="00057ABE"/>
    <w:rsid w:val="00057CAD"/>
    <w:rsid w:val="00057E15"/>
    <w:rsid w:val="000600B6"/>
    <w:rsid w:val="00060C65"/>
    <w:rsid w:val="00061108"/>
    <w:rsid w:val="00063218"/>
    <w:rsid w:val="000633F1"/>
    <w:rsid w:val="00063577"/>
    <w:rsid w:val="00064535"/>
    <w:rsid w:val="00065FF8"/>
    <w:rsid w:val="00066DA6"/>
    <w:rsid w:val="00067B9F"/>
    <w:rsid w:val="00067BF9"/>
    <w:rsid w:val="00067E9B"/>
    <w:rsid w:val="000708F2"/>
    <w:rsid w:val="00070DAE"/>
    <w:rsid w:val="000712F8"/>
    <w:rsid w:val="00071471"/>
    <w:rsid w:val="000719F5"/>
    <w:rsid w:val="00071FD9"/>
    <w:rsid w:val="0007203B"/>
    <w:rsid w:val="00072785"/>
    <w:rsid w:val="00072F57"/>
    <w:rsid w:val="000737AC"/>
    <w:rsid w:val="00073CB6"/>
    <w:rsid w:val="00075648"/>
    <w:rsid w:val="000778B8"/>
    <w:rsid w:val="000810FC"/>
    <w:rsid w:val="00081D1E"/>
    <w:rsid w:val="00081D48"/>
    <w:rsid w:val="000821A7"/>
    <w:rsid w:val="00082404"/>
    <w:rsid w:val="0008243D"/>
    <w:rsid w:val="000829CC"/>
    <w:rsid w:val="00083BE7"/>
    <w:rsid w:val="00085CFF"/>
    <w:rsid w:val="00090167"/>
    <w:rsid w:val="00090240"/>
    <w:rsid w:val="0009105F"/>
    <w:rsid w:val="000919ED"/>
    <w:rsid w:val="00092D34"/>
    <w:rsid w:val="000934AB"/>
    <w:rsid w:val="0009404F"/>
    <w:rsid w:val="000940F2"/>
    <w:rsid w:val="00094D36"/>
    <w:rsid w:val="00095254"/>
    <w:rsid w:val="00095266"/>
    <w:rsid w:val="0009730B"/>
    <w:rsid w:val="0009757B"/>
    <w:rsid w:val="00097D57"/>
    <w:rsid w:val="000A0E0F"/>
    <w:rsid w:val="000A0FD0"/>
    <w:rsid w:val="000A13D5"/>
    <w:rsid w:val="000A5376"/>
    <w:rsid w:val="000A6190"/>
    <w:rsid w:val="000A7196"/>
    <w:rsid w:val="000A7499"/>
    <w:rsid w:val="000B0DF7"/>
    <w:rsid w:val="000B0DFD"/>
    <w:rsid w:val="000B171A"/>
    <w:rsid w:val="000B207F"/>
    <w:rsid w:val="000B23FD"/>
    <w:rsid w:val="000B3D3C"/>
    <w:rsid w:val="000B3E05"/>
    <w:rsid w:val="000B3FD3"/>
    <w:rsid w:val="000B411F"/>
    <w:rsid w:val="000B4D44"/>
    <w:rsid w:val="000B5779"/>
    <w:rsid w:val="000B5FC3"/>
    <w:rsid w:val="000B6165"/>
    <w:rsid w:val="000B6CE7"/>
    <w:rsid w:val="000B6DC3"/>
    <w:rsid w:val="000C1D63"/>
    <w:rsid w:val="000C2303"/>
    <w:rsid w:val="000C24E4"/>
    <w:rsid w:val="000C2A28"/>
    <w:rsid w:val="000C2A2D"/>
    <w:rsid w:val="000C4386"/>
    <w:rsid w:val="000C5E19"/>
    <w:rsid w:val="000C5F6C"/>
    <w:rsid w:val="000C6900"/>
    <w:rsid w:val="000C7751"/>
    <w:rsid w:val="000D07E7"/>
    <w:rsid w:val="000D0D0C"/>
    <w:rsid w:val="000D10B5"/>
    <w:rsid w:val="000D10D9"/>
    <w:rsid w:val="000D1443"/>
    <w:rsid w:val="000D207B"/>
    <w:rsid w:val="000D227D"/>
    <w:rsid w:val="000D4F97"/>
    <w:rsid w:val="000D50EE"/>
    <w:rsid w:val="000D62E2"/>
    <w:rsid w:val="000E0683"/>
    <w:rsid w:val="000E0B34"/>
    <w:rsid w:val="000E0EFC"/>
    <w:rsid w:val="000E17D5"/>
    <w:rsid w:val="000E1989"/>
    <w:rsid w:val="000E1E10"/>
    <w:rsid w:val="000E1E36"/>
    <w:rsid w:val="000E2A88"/>
    <w:rsid w:val="000E2D06"/>
    <w:rsid w:val="000E3023"/>
    <w:rsid w:val="000E4721"/>
    <w:rsid w:val="000E4996"/>
    <w:rsid w:val="000E5442"/>
    <w:rsid w:val="000E581E"/>
    <w:rsid w:val="000E584E"/>
    <w:rsid w:val="000E6999"/>
    <w:rsid w:val="000F08B3"/>
    <w:rsid w:val="000F20D2"/>
    <w:rsid w:val="000F3A11"/>
    <w:rsid w:val="000F4ABB"/>
    <w:rsid w:val="000F7154"/>
    <w:rsid w:val="000F7C64"/>
    <w:rsid w:val="00100249"/>
    <w:rsid w:val="00100494"/>
    <w:rsid w:val="00101469"/>
    <w:rsid w:val="00102956"/>
    <w:rsid w:val="00102B2E"/>
    <w:rsid w:val="00103943"/>
    <w:rsid w:val="00103A78"/>
    <w:rsid w:val="0010475A"/>
    <w:rsid w:val="00105209"/>
    <w:rsid w:val="001061B0"/>
    <w:rsid w:val="00106339"/>
    <w:rsid w:val="00106BCA"/>
    <w:rsid w:val="00106FEE"/>
    <w:rsid w:val="0011055E"/>
    <w:rsid w:val="00110980"/>
    <w:rsid w:val="0011099C"/>
    <w:rsid w:val="00110D15"/>
    <w:rsid w:val="00112DEA"/>
    <w:rsid w:val="001134CF"/>
    <w:rsid w:val="00113A1A"/>
    <w:rsid w:val="00113E52"/>
    <w:rsid w:val="00114834"/>
    <w:rsid w:val="00115A84"/>
    <w:rsid w:val="0011659A"/>
    <w:rsid w:val="001168A0"/>
    <w:rsid w:val="00116BAE"/>
    <w:rsid w:val="00121AA1"/>
    <w:rsid w:val="00122423"/>
    <w:rsid w:val="00122C4A"/>
    <w:rsid w:val="001235A1"/>
    <w:rsid w:val="001245A6"/>
    <w:rsid w:val="001245E4"/>
    <w:rsid w:val="001248E5"/>
    <w:rsid w:val="00126AAD"/>
    <w:rsid w:val="0012704A"/>
    <w:rsid w:val="00127476"/>
    <w:rsid w:val="00127643"/>
    <w:rsid w:val="001276AD"/>
    <w:rsid w:val="001309D8"/>
    <w:rsid w:val="00130A1C"/>
    <w:rsid w:val="00131078"/>
    <w:rsid w:val="00131AE3"/>
    <w:rsid w:val="00132448"/>
    <w:rsid w:val="001326E5"/>
    <w:rsid w:val="00134AA9"/>
    <w:rsid w:val="00135012"/>
    <w:rsid w:val="00137920"/>
    <w:rsid w:val="00140F69"/>
    <w:rsid w:val="00141634"/>
    <w:rsid w:val="0014200C"/>
    <w:rsid w:val="00142201"/>
    <w:rsid w:val="00142D96"/>
    <w:rsid w:val="00144381"/>
    <w:rsid w:val="001446A4"/>
    <w:rsid w:val="00144DB4"/>
    <w:rsid w:val="001459BE"/>
    <w:rsid w:val="00145EB1"/>
    <w:rsid w:val="00146B5E"/>
    <w:rsid w:val="00146C94"/>
    <w:rsid w:val="00146E63"/>
    <w:rsid w:val="00146FEE"/>
    <w:rsid w:val="001474D6"/>
    <w:rsid w:val="00147A7C"/>
    <w:rsid w:val="00147B65"/>
    <w:rsid w:val="00147F0F"/>
    <w:rsid w:val="00150C70"/>
    <w:rsid w:val="00150F5E"/>
    <w:rsid w:val="001511F6"/>
    <w:rsid w:val="00151430"/>
    <w:rsid w:val="00152C20"/>
    <w:rsid w:val="001538D4"/>
    <w:rsid w:val="00156408"/>
    <w:rsid w:val="00156677"/>
    <w:rsid w:val="00156CD9"/>
    <w:rsid w:val="001573A5"/>
    <w:rsid w:val="001577AF"/>
    <w:rsid w:val="00157D00"/>
    <w:rsid w:val="00161D99"/>
    <w:rsid w:val="00163489"/>
    <w:rsid w:val="00163FC8"/>
    <w:rsid w:val="00164379"/>
    <w:rsid w:val="00164A8B"/>
    <w:rsid w:val="00164AC8"/>
    <w:rsid w:val="00165990"/>
    <w:rsid w:val="00166BEE"/>
    <w:rsid w:val="00167675"/>
    <w:rsid w:val="00167A74"/>
    <w:rsid w:val="00170506"/>
    <w:rsid w:val="001707AF"/>
    <w:rsid w:val="00170B0C"/>
    <w:rsid w:val="0017102B"/>
    <w:rsid w:val="001710C1"/>
    <w:rsid w:val="00171E32"/>
    <w:rsid w:val="00171E80"/>
    <w:rsid w:val="00172FD9"/>
    <w:rsid w:val="00173B23"/>
    <w:rsid w:val="00174EF8"/>
    <w:rsid w:val="00176097"/>
    <w:rsid w:val="00176EC4"/>
    <w:rsid w:val="00177FCB"/>
    <w:rsid w:val="00181877"/>
    <w:rsid w:val="00181AC5"/>
    <w:rsid w:val="00181E99"/>
    <w:rsid w:val="0018366B"/>
    <w:rsid w:val="0018370B"/>
    <w:rsid w:val="00183E65"/>
    <w:rsid w:val="001840BC"/>
    <w:rsid w:val="0018422D"/>
    <w:rsid w:val="00186A39"/>
    <w:rsid w:val="001877BB"/>
    <w:rsid w:val="0019065E"/>
    <w:rsid w:val="00191385"/>
    <w:rsid w:val="00192240"/>
    <w:rsid w:val="00192532"/>
    <w:rsid w:val="001937F1"/>
    <w:rsid w:val="001938FA"/>
    <w:rsid w:val="00194C3D"/>
    <w:rsid w:val="00194F50"/>
    <w:rsid w:val="00194FE1"/>
    <w:rsid w:val="00195E85"/>
    <w:rsid w:val="001965BA"/>
    <w:rsid w:val="00196842"/>
    <w:rsid w:val="001A1046"/>
    <w:rsid w:val="001A116C"/>
    <w:rsid w:val="001A1D81"/>
    <w:rsid w:val="001A3455"/>
    <w:rsid w:val="001A34DA"/>
    <w:rsid w:val="001A3BC7"/>
    <w:rsid w:val="001A4169"/>
    <w:rsid w:val="001A4396"/>
    <w:rsid w:val="001A4A6B"/>
    <w:rsid w:val="001A6B28"/>
    <w:rsid w:val="001B10E3"/>
    <w:rsid w:val="001B2A4A"/>
    <w:rsid w:val="001B2B97"/>
    <w:rsid w:val="001B456A"/>
    <w:rsid w:val="001B48ED"/>
    <w:rsid w:val="001B52EC"/>
    <w:rsid w:val="001B54A9"/>
    <w:rsid w:val="001B569F"/>
    <w:rsid w:val="001B5EA6"/>
    <w:rsid w:val="001B64C4"/>
    <w:rsid w:val="001B7F26"/>
    <w:rsid w:val="001C12CD"/>
    <w:rsid w:val="001C1610"/>
    <w:rsid w:val="001C2492"/>
    <w:rsid w:val="001C3DDB"/>
    <w:rsid w:val="001C625D"/>
    <w:rsid w:val="001C794B"/>
    <w:rsid w:val="001D026F"/>
    <w:rsid w:val="001D05B2"/>
    <w:rsid w:val="001D0CF9"/>
    <w:rsid w:val="001D0D3B"/>
    <w:rsid w:val="001D0F26"/>
    <w:rsid w:val="001D342D"/>
    <w:rsid w:val="001D3724"/>
    <w:rsid w:val="001D3AB1"/>
    <w:rsid w:val="001D588B"/>
    <w:rsid w:val="001D5980"/>
    <w:rsid w:val="001E045B"/>
    <w:rsid w:val="001E0624"/>
    <w:rsid w:val="001E0A1D"/>
    <w:rsid w:val="001E0D14"/>
    <w:rsid w:val="001E1308"/>
    <w:rsid w:val="001E39E3"/>
    <w:rsid w:val="001E3D29"/>
    <w:rsid w:val="001E4C86"/>
    <w:rsid w:val="001E4E07"/>
    <w:rsid w:val="001E6649"/>
    <w:rsid w:val="001E6931"/>
    <w:rsid w:val="001E6B19"/>
    <w:rsid w:val="001F0763"/>
    <w:rsid w:val="001F0DD7"/>
    <w:rsid w:val="001F1B91"/>
    <w:rsid w:val="001F21E3"/>
    <w:rsid w:val="001F3744"/>
    <w:rsid w:val="001F3904"/>
    <w:rsid w:val="001F39A7"/>
    <w:rsid w:val="001F3CF5"/>
    <w:rsid w:val="001F480C"/>
    <w:rsid w:val="001F4B4E"/>
    <w:rsid w:val="001F4C07"/>
    <w:rsid w:val="001F514E"/>
    <w:rsid w:val="001F627E"/>
    <w:rsid w:val="001F7992"/>
    <w:rsid w:val="001F7DD1"/>
    <w:rsid w:val="001F7ED0"/>
    <w:rsid w:val="002006F3"/>
    <w:rsid w:val="00200B97"/>
    <w:rsid w:val="00200BC9"/>
    <w:rsid w:val="0020234F"/>
    <w:rsid w:val="00202393"/>
    <w:rsid w:val="00202CCE"/>
    <w:rsid w:val="002030B3"/>
    <w:rsid w:val="002034E8"/>
    <w:rsid w:val="0020353B"/>
    <w:rsid w:val="00204257"/>
    <w:rsid w:val="0020503D"/>
    <w:rsid w:val="00205FE6"/>
    <w:rsid w:val="00207198"/>
    <w:rsid w:val="0020721D"/>
    <w:rsid w:val="002072DA"/>
    <w:rsid w:val="00210F76"/>
    <w:rsid w:val="002111B2"/>
    <w:rsid w:val="0021161B"/>
    <w:rsid w:val="00211AAE"/>
    <w:rsid w:val="00211C2A"/>
    <w:rsid w:val="0021271E"/>
    <w:rsid w:val="00212A18"/>
    <w:rsid w:val="00213E6F"/>
    <w:rsid w:val="00215A2A"/>
    <w:rsid w:val="00215D0C"/>
    <w:rsid w:val="002160A8"/>
    <w:rsid w:val="00216FA1"/>
    <w:rsid w:val="00217182"/>
    <w:rsid w:val="00217195"/>
    <w:rsid w:val="00217301"/>
    <w:rsid w:val="00217945"/>
    <w:rsid w:val="002213B7"/>
    <w:rsid w:val="002217B4"/>
    <w:rsid w:val="0022406F"/>
    <w:rsid w:val="0022409A"/>
    <w:rsid w:val="00224A4A"/>
    <w:rsid w:val="00224C13"/>
    <w:rsid w:val="00225CB4"/>
    <w:rsid w:val="00225DB1"/>
    <w:rsid w:val="00225E88"/>
    <w:rsid w:val="00226264"/>
    <w:rsid w:val="002309CD"/>
    <w:rsid w:val="002313EA"/>
    <w:rsid w:val="00231555"/>
    <w:rsid w:val="0023308E"/>
    <w:rsid w:val="0023377D"/>
    <w:rsid w:val="0023470D"/>
    <w:rsid w:val="002349F8"/>
    <w:rsid w:val="00234F41"/>
    <w:rsid w:val="002358DF"/>
    <w:rsid w:val="00235FC2"/>
    <w:rsid w:val="002367D9"/>
    <w:rsid w:val="00237C63"/>
    <w:rsid w:val="00237DE7"/>
    <w:rsid w:val="00237F78"/>
    <w:rsid w:val="00240C49"/>
    <w:rsid w:val="00240E18"/>
    <w:rsid w:val="00241A37"/>
    <w:rsid w:val="0024318F"/>
    <w:rsid w:val="00243B74"/>
    <w:rsid w:val="00243F7C"/>
    <w:rsid w:val="00244661"/>
    <w:rsid w:val="0024497E"/>
    <w:rsid w:val="00244E93"/>
    <w:rsid w:val="00245291"/>
    <w:rsid w:val="002452ED"/>
    <w:rsid w:val="00247C59"/>
    <w:rsid w:val="00250760"/>
    <w:rsid w:val="00250906"/>
    <w:rsid w:val="00252625"/>
    <w:rsid w:val="002526BF"/>
    <w:rsid w:val="0025294E"/>
    <w:rsid w:val="00253E58"/>
    <w:rsid w:val="0025418E"/>
    <w:rsid w:val="002541D9"/>
    <w:rsid w:val="00254A1B"/>
    <w:rsid w:val="00255563"/>
    <w:rsid w:val="002556E7"/>
    <w:rsid w:val="00255C98"/>
    <w:rsid w:val="002564B7"/>
    <w:rsid w:val="002578CD"/>
    <w:rsid w:val="00260457"/>
    <w:rsid w:val="002609F4"/>
    <w:rsid w:val="00260D95"/>
    <w:rsid w:val="00261209"/>
    <w:rsid w:val="0026339F"/>
    <w:rsid w:val="0026433D"/>
    <w:rsid w:val="00264AA7"/>
    <w:rsid w:val="00265AE0"/>
    <w:rsid w:val="00266D81"/>
    <w:rsid w:val="00270417"/>
    <w:rsid w:val="002709A4"/>
    <w:rsid w:val="002709BA"/>
    <w:rsid w:val="00270F0B"/>
    <w:rsid w:val="002716D8"/>
    <w:rsid w:val="00272B47"/>
    <w:rsid w:val="00272C71"/>
    <w:rsid w:val="00272E84"/>
    <w:rsid w:val="002732D2"/>
    <w:rsid w:val="00274455"/>
    <w:rsid w:val="00274AE5"/>
    <w:rsid w:val="0027556F"/>
    <w:rsid w:val="002766D8"/>
    <w:rsid w:val="00276ADB"/>
    <w:rsid w:val="002770EC"/>
    <w:rsid w:val="002774DB"/>
    <w:rsid w:val="0028008D"/>
    <w:rsid w:val="00280C7B"/>
    <w:rsid w:val="00280CF5"/>
    <w:rsid w:val="0028114A"/>
    <w:rsid w:val="00281663"/>
    <w:rsid w:val="0028265C"/>
    <w:rsid w:val="00282B5F"/>
    <w:rsid w:val="00283E3A"/>
    <w:rsid w:val="00284015"/>
    <w:rsid w:val="002840BF"/>
    <w:rsid w:val="002842DD"/>
    <w:rsid w:val="00284D74"/>
    <w:rsid w:val="00285191"/>
    <w:rsid w:val="0028567B"/>
    <w:rsid w:val="00285B12"/>
    <w:rsid w:val="00285B33"/>
    <w:rsid w:val="00286EBF"/>
    <w:rsid w:val="002904B9"/>
    <w:rsid w:val="00290BB9"/>
    <w:rsid w:val="00291997"/>
    <w:rsid w:val="00292065"/>
    <w:rsid w:val="00292229"/>
    <w:rsid w:val="002926D7"/>
    <w:rsid w:val="00292E8F"/>
    <w:rsid w:val="00294364"/>
    <w:rsid w:val="002959EE"/>
    <w:rsid w:val="00295B58"/>
    <w:rsid w:val="00296382"/>
    <w:rsid w:val="002973AF"/>
    <w:rsid w:val="00297B6D"/>
    <w:rsid w:val="00297E5F"/>
    <w:rsid w:val="002A20E9"/>
    <w:rsid w:val="002A3AC7"/>
    <w:rsid w:val="002A3F39"/>
    <w:rsid w:val="002A44A4"/>
    <w:rsid w:val="002A4807"/>
    <w:rsid w:val="002A67C5"/>
    <w:rsid w:val="002A714A"/>
    <w:rsid w:val="002A78EA"/>
    <w:rsid w:val="002B045A"/>
    <w:rsid w:val="002B0E56"/>
    <w:rsid w:val="002B0F36"/>
    <w:rsid w:val="002B1AC4"/>
    <w:rsid w:val="002B27D6"/>
    <w:rsid w:val="002B2B48"/>
    <w:rsid w:val="002B30B4"/>
    <w:rsid w:val="002B3CFB"/>
    <w:rsid w:val="002B4071"/>
    <w:rsid w:val="002B537A"/>
    <w:rsid w:val="002B64F6"/>
    <w:rsid w:val="002B6AB9"/>
    <w:rsid w:val="002B7196"/>
    <w:rsid w:val="002B7584"/>
    <w:rsid w:val="002B7741"/>
    <w:rsid w:val="002C010D"/>
    <w:rsid w:val="002C06E1"/>
    <w:rsid w:val="002C0EA8"/>
    <w:rsid w:val="002C0F2B"/>
    <w:rsid w:val="002C1600"/>
    <w:rsid w:val="002C1DC2"/>
    <w:rsid w:val="002C23E0"/>
    <w:rsid w:val="002C25DC"/>
    <w:rsid w:val="002C3536"/>
    <w:rsid w:val="002C413A"/>
    <w:rsid w:val="002C4850"/>
    <w:rsid w:val="002C5124"/>
    <w:rsid w:val="002C6241"/>
    <w:rsid w:val="002C64A8"/>
    <w:rsid w:val="002C7689"/>
    <w:rsid w:val="002D0B51"/>
    <w:rsid w:val="002D35E0"/>
    <w:rsid w:val="002D3DB8"/>
    <w:rsid w:val="002D3E6F"/>
    <w:rsid w:val="002D4F0F"/>
    <w:rsid w:val="002D50DA"/>
    <w:rsid w:val="002D5453"/>
    <w:rsid w:val="002D54B1"/>
    <w:rsid w:val="002D5E10"/>
    <w:rsid w:val="002E0227"/>
    <w:rsid w:val="002E0959"/>
    <w:rsid w:val="002E0B53"/>
    <w:rsid w:val="002E2113"/>
    <w:rsid w:val="002E2565"/>
    <w:rsid w:val="002E418D"/>
    <w:rsid w:val="002E4A9C"/>
    <w:rsid w:val="002E58CA"/>
    <w:rsid w:val="002E798A"/>
    <w:rsid w:val="002E7F7F"/>
    <w:rsid w:val="002F042E"/>
    <w:rsid w:val="002F1A7B"/>
    <w:rsid w:val="002F32BB"/>
    <w:rsid w:val="002F55D3"/>
    <w:rsid w:val="002F5DA7"/>
    <w:rsid w:val="002F5ED5"/>
    <w:rsid w:val="002F6ED8"/>
    <w:rsid w:val="002F6F15"/>
    <w:rsid w:val="002F7553"/>
    <w:rsid w:val="002F773A"/>
    <w:rsid w:val="0030088A"/>
    <w:rsid w:val="00300C17"/>
    <w:rsid w:val="00300DBB"/>
    <w:rsid w:val="003011EB"/>
    <w:rsid w:val="00301A9D"/>
    <w:rsid w:val="00301B36"/>
    <w:rsid w:val="00301EC7"/>
    <w:rsid w:val="00302C2A"/>
    <w:rsid w:val="00303F03"/>
    <w:rsid w:val="00304547"/>
    <w:rsid w:val="00305F9A"/>
    <w:rsid w:val="003073FC"/>
    <w:rsid w:val="00307958"/>
    <w:rsid w:val="00310D8E"/>
    <w:rsid w:val="00310DC1"/>
    <w:rsid w:val="00311754"/>
    <w:rsid w:val="00311AC4"/>
    <w:rsid w:val="00311F70"/>
    <w:rsid w:val="00312FBA"/>
    <w:rsid w:val="00313D98"/>
    <w:rsid w:val="00314799"/>
    <w:rsid w:val="00314806"/>
    <w:rsid w:val="00314A66"/>
    <w:rsid w:val="003159C2"/>
    <w:rsid w:val="00315F26"/>
    <w:rsid w:val="0031799A"/>
    <w:rsid w:val="00317F88"/>
    <w:rsid w:val="00320CC0"/>
    <w:rsid w:val="0032189E"/>
    <w:rsid w:val="00322759"/>
    <w:rsid w:val="00322E98"/>
    <w:rsid w:val="003233E7"/>
    <w:rsid w:val="003235B7"/>
    <w:rsid w:val="00323730"/>
    <w:rsid w:val="00324AD6"/>
    <w:rsid w:val="003250A3"/>
    <w:rsid w:val="003250E9"/>
    <w:rsid w:val="00326968"/>
    <w:rsid w:val="0032746D"/>
    <w:rsid w:val="003275BC"/>
    <w:rsid w:val="003301B8"/>
    <w:rsid w:val="0033020D"/>
    <w:rsid w:val="003306A2"/>
    <w:rsid w:val="00330D98"/>
    <w:rsid w:val="003311C4"/>
    <w:rsid w:val="003316D7"/>
    <w:rsid w:val="00331862"/>
    <w:rsid w:val="00331A38"/>
    <w:rsid w:val="00331E9D"/>
    <w:rsid w:val="003321D3"/>
    <w:rsid w:val="003329FC"/>
    <w:rsid w:val="00332ECF"/>
    <w:rsid w:val="00332FE9"/>
    <w:rsid w:val="003330E1"/>
    <w:rsid w:val="003334C3"/>
    <w:rsid w:val="0033363A"/>
    <w:rsid w:val="00336FDD"/>
    <w:rsid w:val="003376C7"/>
    <w:rsid w:val="00337835"/>
    <w:rsid w:val="003407F1"/>
    <w:rsid w:val="00341978"/>
    <w:rsid w:val="003435E9"/>
    <w:rsid w:val="003445E6"/>
    <w:rsid w:val="00344C64"/>
    <w:rsid w:val="0034508F"/>
    <w:rsid w:val="00345FE8"/>
    <w:rsid w:val="0034747C"/>
    <w:rsid w:val="0034792A"/>
    <w:rsid w:val="003503BC"/>
    <w:rsid w:val="00350470"/>
    <w:rsid w:val="003505F1"/>
    <w:rsid w:val="00350BF6"/>
    <w:rsid w:val="003513C6"/>
    <w:rsid w:val="00351EE7"/>
    <w:rsid w:val="00352430"/>
    <w:rsid w:val="003525C9"/>
    <w:rsid w:val="003527E0"/>
    <w:rsid w:val="003530A8"/>
    <w:rsid w:val="003530F2"/>
    <w:rsid w:val="00354171"/>
    <w:rsid w:val="003542BF"/>
    <w:rsid w:val="00354516"/>
    <w:rsid w:val="00354CEB"/>
    <w:rsid w:val="00355865"/>
    <w:rsid w:val="00355C0D"/>
    <w:rsid w:val="0035622E"/>
    <w:rsid w:val="00356912"/>
    <w:rsid w:val="003604AC"/>
    <w:rsid w:val="00361266"/>
    <w:rsid w:val="00362393"/>
    <w:rsid w:val="00362506"/>
    <w:rsid w:val="00362773"/>
    <w:rsid w:val="0036325B"/>
    <w:rsid w:val="0036497F"/>
    <w:rsid w:val="00364FB0"/>
    <w:rsid w:val="003650DA"/>
    <w:rsid w:val="00365B6F"/>
    <w:rsid w:val="003674DE"/>
    <w:rsid w:val="00370451"/>
    <w:rsid w:val="00372462"/>
    <w:rsid w:val="003731BA"/>
    <w:rsid w:val="00373588"/>
    <w:rsid w:val="00373E0D"/>
    <w:rsid w:val="003761F7"/>
    <w:rsid w:val="00376449"/>
    <w:rsid w:val="00377E25"/>
    <w:rsid w:val="003825A7"/>
    <w:rsid w:val="003838FC"/>
    <w:rsid w:val="00386619"/>
    <w:rsid w:val="00386F77"/>
    <w:rsid w:val="003875C4"/>
    <w:rsid w:val="0039022E"/>
    <w:rsid w:val="00390392"/>
    <w:rsid w:val="00390C39"/>
    <w:rsid w:val="00391689"/>
    <w:rsid w:val="00391967"/>
    <w:rsid w:val="003921D8"/>
    <w:rsid w:val="00392F75"/>
    <w:rsid w:val="0039306F"/>
    <w:rsid w:val="00395222"/>
    <w:rsid w:val="00395FBF"/>
    <w:rsid w:val="00396068"/>
    <w:rsid w:val="003977C2"/>
    <w:rsid w:val="003A1541"/>
    <w:rsid w:val="003A1A4D"/>
    <w:rsid w:val="003A2B12"/>
    <w:rsid w:val="003A30E0"/>
    <w:rsid w:val="003A336B"/>
    <w:rsid w:val="003A3600"/>
    <w:rsid w:val="003A376E"/>
    <w:rsid w:val="003A3E26"/>
    <w:rsid w:val="003A401C"/>
    <w:rsid w:val="003A6326"/>
    <w:rsid w:val="003A749F"/>
    <w:rsid w:val="003B16D7"/>
    <w:rsid w:val="003B24B8"/>
    <w:rsid w:val="003B3002"/>
    <w:rsid w:val="003B33C5"/>
    <w:rsid w:val="003B60E4"/>
    <w:rsid w:val="003B7AFA"/>
    <w:rsid w:val="003C00D6"/>
    <w:rsid w:val="003C044A"/>
    <w:rsid w:val="003C1245"/>
    <w:rsid w:val="003C1507"/>
    <w:rsid w:val="003C18D8"/>
    <w:rsid w:val="003C2BF6"/>
    <w:rsid w:val="003C46BB"/>
    <w:rsid w:val="003C47B9"/>
    <w:rsid w:val="003C5BCC"/>
    <w:rsid w:val="003C735A"/>
    <w:rsid w:val="003C7D2C"/>
    <w:rsid w:val="003D09AD"/>
    <w:rsid w:val="003D0A6B"/>
    <w:rsid w:val="003D0F41"/>
    <w:rsid w:val="003D185B"/>
    <w:rsid w:val="003D2821"/>
    <w:rsid w:val="003D3EB7"/>
    <w:rsid w:val="003D3F9B"/>
    <w:rsid w:val="003D47CD"/>
    <w:rsid w:val="003D632C"/>
    <w:rsid w:val="003D6523"/>
    <w:rsid w:val="003D664A"/>
    <w:rsid w:val="003D70A1"/>
    <w:rsid w:val="003D7A74"/>
    <w:rsid w:val="003E2514"/>
    <w:rsid w:val="003E26B6"/>
    <w:rsid w:val="003E2C84"/>
    <w:rsid w:val="003E479E"/>
    <w:rsid w:val="003E4C07"/>
    <w:rsid w:val="003F06AB"/>
    <w:rsid w:val="003F07DA"/>
    <w:rsid w:val="003F0D02"/>
    <w:rsid w:val="003F1681"/>
    <w:rsid w:val="003F2B4C"/>
    <w:rsid w:val="003F35B2"/>
    <w:rsid w:val="003F41C8"/>
    <w:rsid w:val="003F44DE"/>
    <w:rsid w:val="003F5764"/>
    <w:rsid w:val="003F63BD"/>
    <w:rsid w:val="003F7D9D"/>
    <w:rsid w:val="00401433"/>
    <w:rsid w:val="00401605"/>
    <w:rsid w:val="00402D7B"/>
    <w:rsid w:val="00403081"/>
    <w:rsid w:val="00403BD7"/>
    <w:rsid w:val="004045DE"/>
    <w:rsid w:val="00404B97"/>
    <w:rsid w:val="00406EF7"/>
    <w:rsid w:val="0041010C"/>
    <w:rsid w:val="00410132"/>
    <w:rsid w:val="004113AA"/>
    <w:rsid w:val="00412061"/>
    <w:rsid w:val="00412FC2"/>
    <w:rsid w:val="004139D8"/>
    <w:rsid w:val="00413B02"/>
    <w:rsid w:val="004145FF"/>
    <w:rsid w:val="00416734"/>
    <w:rsid w:val="00420DF9"/>
    <w:rsid w:val="0042136E"/>
    <w:rsid w:val="00421FD3"/>
    <w:rsid w:val="00423B62"/>
    <w:rsid w:val="0042458E"/>
    <w:rsid w:val="004245A5"/>
    <w:rsid w:val="00424C11"/>
    <w:rsid w:val="00425960"/>
    <w:rsid w:val="004260D1"/>
    <w:rsid w:val="00426114"/>
    <w:rsid w:val="0042757D"/>
    <w:rsid w:val="00427C08"/>
    <w:rsid w:val="00427CCF"/>
    <w:rsid w:val="00430400"/>
    <w:rsid w:val="00431696"/>
    <w:rsid w:val="004317F1"/>
    <w:rsid w:val="00431E02"/>
    <w:rsid w:val="0043267A"/>
    <w:rsid w:val="00432DF6"/>
    <w:rsid w:val="0043481B"/>
    <w:rsid w:val="00434955"/>
    <w:rsid w:val="00434B96"/>
    <w:rsid w:val="00435F7E"/>
    <w:rsid w:val="004363C4"/>
    <w:rsid w:val="0043650C"/>
    <w:rsid w:val="00440F67"/>
    <w:rsid w:val="00442127"/>
    <w:rsid w:val="00443670"/>
    <w:rsid w:val="00443705"/>
    <w:rsid w:val="00444711"/>
    <w:rsid w:val="00450290"/>
    <w:rsid w:val="004505B7"/>
    <w:rsid w:val="00450B72"/>
    <w:rsid w:val="00452E5D"/>
    <w:rsid w:val="00453B62"/>
    <w:rsid w:val="00453D22"/>
    <w:rsid w:val="00455718"/>
    <w:rsid w:val="00455A52"/>
    <w:rsid w:val="00455D7D"/>
    <w:rsid w:val="00456036"/>
    <w:rsid w:val="0045775A"/>
    <w:rsid w:val="00457D98"/>
    <w:rsid w:val="00460FC5"/>
    <w:rsid w:val="00461355"/>
    <w:rsid w:val="00462510"/>
    <w:rsid w:val="0046410A"/>
    <w:rsid w:val="00464398"/>
    <w:rsid w:val="00464D3F"/>
    <w:rsid w:val="00464D71"/>
    <w:rsid w:val="004669D4"/>
    <w:rsid w:val="00466FDB"/>
    <w:rsid w:val="00470352"/>
    <w:rsid w:val="00470520"/>
    <w:rsid w:val="004706C1"/>
    <w:rsid w:val="004709FB"/>
    <w:rsid w:val="00471C7F"/>
    <w:rsid w:val="00471EAE"/>
    <w:rsid w:val="00472026"/>
    <w:rsid w:val="004720E2"/>
    <w:rsid w:val="004727CF"/>
    <w:rsid w:val="00472893"/>
    <w:rsid w:val="0047361C"/>
    <w:rsid w:val="004737D7"/>
    <w:rsid w:val="00474683"/>
    <w:rsid w:val="00475691"/>
    <w:rsid w:val="004757DC"/>
    <w:rsid w:val="00475BFB"/>
    <w:rsid w:val="00476EDA"/>
    <w:rsid w:val="0047700E"/>
    <w:rsid w:val="004772D0"/>
    <w:rsid w:val="00477543"/>
    <w:rsid w:val="004777A4"/>
    <w:rsid w:val="0048045A"/>
    <w:rsid w:val="004806FB"/>
    <w:rsid w:val="00480C04"/>
    <w:rsid w:val="0048150E"/>
    <w:rsid w:val="00481B26"/>
    <w:rsid w:val="0048211B"/>
    <w:rsid w:val="004821E3"/>
    <w:rsid w:val="0048244B"/>
    <w:rsid w:val="0048272C"/>
    <w:rsid w:val="0048314F"/>
    <w:rsid w:val="004838E6"/>
    <w:rsid w:val="004878BC"/>
    <w:rsid w:val="004908E1"/>
    <w:rsid w:val="0049299A"/>
    <w:rsid w:val="004953F0"/>
    <w:rsid w:val="004954DE"/>
    <w:rsid w:val="00495CF5"/>
    <w:rsid w:val="0049631E"/>
    <w:rsid w:val="00497F74"/>
    <w:rsid w:val="004A0219"/>
    <w:rsid w:val="004A0566"/>
    <w:rsid w:val="004A127C"/>
    <w:rsid w:val="004A1AB1"/>
    <w:rsid w:val="004A24CD"/>
    <w:rsid w:val="004A4160"/>
    <w:rsid w:val="004A51ED"/>
    <w:rsid w:val="004A5A2C"/>
    <w:rsid w:val="004A7677"/>
    <w:rsid w:val="004B0820"/>
    <w:rsid w:val="004B086C"/>
    <w:rsid w:val="004B0BB6"/>
    <w:rsid w:val="004B166D"/>
    <w:rsid w:val="004B1854"/>
    <w:rsid w:val="004B208C"/>
    <w:rsid w:val="004B3027"/>
    <w:rsid w:val="004B3678"/>
    <w:rsid w:val="004B3B37"/>
    <w:rsid w:val="004B3D9A"/>
    <w:rsid w:val="004B43F0"/>
    <w:rsid w:val="004B4ED1"/>
    <w:rsid w:val="004B7301"/>
    <w:rsid w:val="004B784E"/>
    <w:rsid w:val="004C0AAB"/>
    <w:rsid w:val="004C0AE7"/>
    <w:rsid w:val="004C133B"/>
    <w:rsid w:val="004C14B7"/>
    <w:rsid w:val="004C201E"/>
    <w:rsid w:val="004C2355"/>
    <w:rsid w:val="004C3B1A"/>
    <w:rsid w:val="004C3C43"/>
    <w:rsid w:val="004C3FDA"/>
    <w:rsid w:val="004C5988"/>
    <w:rsid w:val="004C5E89"/>
    <w:rsid w:val="004C62C7"/>
    <w:rsid w:val="004C6586"/>
    <w:rsid w:val="004C7A23"/>
    <w:rsid w:val="004C7E01"/>
    <w:rsid w:val="004D02A5"/>
    <w:rsid w:val="004D13A8"/>
    <w:rsid w:val="004D20D0"/>
    <w:rsid w:val="004D23A0"/>
    <w:rsid w:val="004D2701"/>
    <w:rsid w:val="004D2D4C"/>
    <w:rsid w:val="004D40A6"/>
    <w:rsid w:val="004D422E"/>
    <w:rsid w:val="004D473A"/>
    <w:rsid w:val="004D7063"/>
    <w:rsid w:val="004E06FE"/>
    <w:rsid w:val="004E18AF"/>
    <w:rsid w:val="004E43BC"/>
    <w:rsid w:val="004E6291"/>
    <w:rsid w:val="004E765C"/>
    <w:rsid w:val="004F0630"/>
    <w:rsid w:val="004F09FC"/>
    <w:rsid w:val="004F1E5A"/>
    <w:rsid w:val="004F296A"/>
    <w:rsid w:val="004F40A3"/>
    <w:rsid w:val="004F6013"/>
    <w:rsid w:val="004F721C"/>
    <w:rsid w:val="00500199"/>
    <w:rsid w:val="00500F69"/>
    <w:rsid w:val="005011D7"/>
    <w:rsid w:val="0050148A"/>
    <w:rsid w:val="00501AC3"/>
    <w:rsid w:val="00502590"/>
    <w:rsid w:val="005027DD"/>
    <w:rsid w:val="00502B5E"/>
    <w:rsid w:val="0050393F"/>
    <w:rsid w:val="00503A7B"/>
    <w:rsid w:val="00504A4B"/>
    <w:rsid w:val="00505851"/>
    <w:rsid w:val="0050592C"/>
    <w:rsid w:val="00506A5C"/>
    <w:rsid w:val="00506F5D"/>
    <w:rsid w:val="00512328"/>
    <w:rsid w:val="005127B3"/>
    <w:rsid w:val="00513882"/>
    <w:rsid w:val="00514322"/>
    <w:rsid w:val="00514907"/>
    <w:rsid w:val="00514C46"/>
    <w:rsid w:val="00515413"/>
    <w:rsid w:val="005160A3"/>
    <w:rsid w:val="00516EA0"/>
    <w:rsid w:val="00517769"/>
    <w:rsid w:val="005177BE"/>
    <w:rsid w:val="005177D2"/>
    <w:rsid w:val="00520770"/>
    <w:rsid w:val="00522D2F"/>
    <w:rsid w:val="00523C56"/>
    <w:rsid w:val="00524F51"/>
    <w:rsid w:val="00525804"/>
    <w:rsid w:val="00525B9B"/>
    <w:rsid w:val="005262A4"/>
    <w:rsid w:val="00526D4E"/>
    <w:rsid w:val="00530D72"/>
    <w:rsid w:val="005315F3"/>
    <w:rsid w:val="00531B7E"/>
    <w:rsid w:val="00532465"/>
    <w:rsid w:val="00532CE5"/>
    <w:rsid w:val="005338E9"/>
    <w:rsid w:val="00534369"/>
    <w:rsid w:val="0053479C"/>
    <w:rsid w:val="00540045"/>
    <w:rsid w:val="005401BF"/>
    <w:rsid w:val="00541CD0"/>
    <w:rsid w:val="00541F5D"/>
    <w:rsid w:val="00542780"/>
    <w:rsid w:val="00542E30"/>
    <w:rsid w:val="00544B01"/>
    <w:rsid w:val="00545875"/>
    <w:rsid w:val="00545A4A"/>
    <w:rsid w:val="0054659F"/>
    <w:rsid w:val="005501F9"/>
    <w:rsid w:val="00550858"/>
    <w:rsid w:val="00551238"/>
    <w:rsid w:val="00552139"/>
    <w:rsid w:val="00553791"/>
    <w:rsid w:val="0055398B"/>
    <w:rsid w:val="00553D09"/>
    <w:rsid w:val="00554797"/>
    <w:rsid w:val="005602DD"/>
    <w:rsid w:val="00562311"/>
    <w:rsid w:val="00563183"/>
    <w:rsid w:val="005635CB"/>
    <w:rsid w:val="005639BD"/>
    <w:rsid w:val="00563C1E"/>
    <w:rsid w:val="005641C8"/>
    <w:rsid w:val="00564B22"/>
    <w:rsid w:val="00565064"/>
    <w:rsid w:val="00565EED"/>
    <w:rsid w:val="005666E2"/>
    <w:rsid w:val="00571337"/>
    <w:rsid w:val="00571D74"/>
    <w:rsid w:val="00572D61"/>
    <w:rsid w:val="0057361B"/>
    <w:rsid w:val="005738BC"/>
    <w:rsid w:val="00574324"/>
    <w:rsid w:val="00575849"/>
    <w:rsid w:val="00577031"/>
    <w:rsid w:val="005772F1"/>
    <w:rsid w:val="00577BA1"/>
    <w:rsid w:val="0058096F"/>
    <w:rsid w:val="00580D71"/>
    <w:rsid w:val="00581738"/>
    <w:rsid w:val="005823A9"/>
    <w:rsid w:val="0058245F"/>
    <w:rsid w:val="00583376"/>
    <w:rsid w:val="00583A15"/>
    <w:rsid w:val="0058452A"/>
    <w:rsid w:val="005845E4"/>
    <w:rsid w:val="005846DB"/>
    <w:rsid w:val="00584744"/>
    <w:rsid w:val="00584841"/>
    <w:rsid w:val="005849B5"/>
    <w:rsid w:val="00584B3B"/>
    <w:rsid w:val="00584C34"/>
    <w:rsid w:val="00585EB3"/>
    <w:rsid w:val="005868E0"/>
    <w:rsid w:val="00590094"/>
    <w:rsid w:val="0059114A"/>
    <w:rsid w:val="0059283C"/>
    <w:rsid w:val="00592E14"/>
    <w:rsid w:val="005934F3"/>
    <w:rsid w:val="0059370B"/>
    <w:rsid w:val="00594857"/>
    <w:rsid w:val="005955BA"/>
    <w:rsid w:val="005956D6"/>
    <w:rsid w:val="00596B11"/>
    <w:rsid w:val="00597985"/>
    <w:rsid w:val="00597BD7"/>
    <w:rsid w:val="005A0410"/>
    <w:rsid w:val="005A0620"/>
    <w:rsid w:val="005A0751"/>
    <w:rsid w:val="005A0B4C"/>
    <w:rsid w:val="005A0EE1"/>
    <w:rsid w:val="005A1D92"/>
    <w:rsid w:val="005A1F48"/>
    <w:rsid w:val="005A380D"/>
    <w:rsid w:val="005A57B2"/>
    <w:rsid w:val="005A786C"/>
    <w:rsid w:val="005A78B3"/>
    <w:rsid w:val="005A7C39"/>
    <w:rsid w:val="005A7C52"/>
    <w:rsid w:val="005B0023"/>
    <w:rsid w:val="005B04C4"/>
    <w:rsid w:val="005B0717"/>
    <w:rsid w:val="005B0766"/>
    <w:rsid w:val="005B09C7"/>
    <w:rsid w:val="005B10AF"/>
    <w:rsid w:val="005B27B9"/>
    <w:rsid w:val="005B2A09"/>
    <w:rsid w:val="005B317A"/>
    <w:rsid w:val="005B3247"/>
    <w:rsid w:val="005B47CA"/>
    <w:rsid w:val="005B563A"/>
    <w:rsid w:val="005B5815"/>
    <w:rsid w:val="005B7FDE"/>
    <w:rsid w:val="005C0448"/>
    <w:rsid w:val="005C06B0"/>
    <w:rsid w:val="005C0C99"/>
    <w:rsid w:val="005C1606"/>
    <w:rsid w:val="005C3D7C"/>
    <w:rsid w:val="005C3E63"/>
    <w:rsid w:val="005C4BC9"/>
    <w:rsid w:val="005C4E79"/>
    <w:rsid w:val="005C5AB1"/>
    <w:rsid w:val="005C5D17"/>
    <w:rsid w:val="005C5DBD"/>
    <w:rsid w:val="005C6686"/>
    <w:rsid w:val="005C6CAA"/>
    <w:rsid w:val="005C7E1F"/>
    <w:rsid w:val="005D0AEA"/>
    <w:rsid w:val="005D0B71"/>
    <w:rsid w:val="005D1F2B"/>
    <w:rsid w:val="005D3F55"/>
    <w:rsid w:val="005D572A"/>
    <w:rsid w:val="005D57B6"/>
    <w:rsid w:val="005D5952"/>
    <w:rsid w:val="005D59EF"/>
    <w:rsid w:val="005D5A96"/>
    <w:rsid w:val="005D5B9C"/>
    <w:rsid w:val="005E0823"/>
    <w:rsid w:val="005E13FB"/>
    <w:rsid w:val="005E3225"/>
    <w:rsid w:val="005E3C84"/>
    <w:rsid w:val="005E4797"/>
    <w:rsid w:val="005E4857"/>
    <w:rsid w:val="005E5F7E"/>
    <w:rsid w:val="005E617D"/>
    <w:rsid w:val="005E6620"/>
    <w:rsid w:val="005F015E"/>
    <w:rsid w:val="005F0D3D"/>
    <w:rsid w:val="005F14E9"/>
    <w:rsid w:val="005F1823"/>
    <w:rsid w:val="005F1FD3"/>
    <w:rsid w:val="005F2098"/>
    <w:rsid w:val="005F21A2"/>
    <w:rsid w:val="005F268B"/>
    <w:rsid w:val="005F300D"/>
    <w:rsid w:val="005F3CA1"/>
    <w:rsid w:val="005F4D17"/>
    <w:rsid w:val="005F5390"/>
    <w:rsid w:val="005F6EFD"/>
    <w:rsid w:val="005F7019"/>
    <w:rsid w:val="005F7575"/>
    <w:rsid w:val="005F7C83"/>
    <w:rsid w:val="005F7F43"/>
    <w:rsid w:val="005F7F97"/>
    <w:rsid w:val="0060062B"/>
    <w:rsid w:val="00600D94"/>
    <w:rsid w:val="00601908"/>
    <w:rsid w:val="006025C4"/>
    <w:rsid w:val="00603D7D"/>
    <w:rsid w:val="006055E5"/>
    <w:rsid w:val="00606930"/>
    <w:rsid w:val="00606953"/>
    <w:rsid w:val="00607055"/>
    <w:rsid w:val="00607E16"/>
    <w:rsid w:val="00607E28"/>
    <w:rsid w:val="00607E9A"/>
    <w:rsid w:val="00611D88"/>
    <w:rsid w:val="0061267B"/>
    <w:rsid w:val="0061387A"/>
    <w:rsid w:val="00613A0B"/>
    <w:rsid w:val="00614808"/>
    <w:rsid w:val="00614970"/>
    <w:rsid w:val="00614AFE"/>
    <w:rsid w:val="00615652"/>
    <w:rsid w:val="0061612B"/>
    <w:rsid w:val="00616B9E"/>
    <w:rsid w:val="00617E15"/>
    <w:rsid w:val="00620433"/>
    <w:rsid w:val="0062055A"/>
    <w:rsid w:val="006206A4"/>
    <w:rsid w:val="00621BAC"/>
    <w:rsid w:val="006225D0"/>
    <w:rsid w:val="00623BC0"/>
    <w:rsid w:val="006249C2"/>
    <w:rsid w:val="00624BC8"/>
    <w:rsid w:val="00624D90"/>
    <w:rsid w:val="0062560C"/>
    <w:rsid w:val="006259F4"/>
    <w:rsid w:val="00625FB6"/>
    <w:rsid w:val="0062681E"/>
    <w:rsid w:val="00627B1C"/>
    <w:rsid w:val="00627E92"/>
    <w:rsid w:val="00630272"/>
    <w:rsid w:val="00631BF6"/>
    <w:rsid w:val="00632225"/>
    <w:rsid w:val="0063370A"/>
    <w:rsid w:val="006342BA"/>
    <w:rsid w:val="00634F3D"/>
    <w:rsid w:val="00635E4E"/>
    <w:rsid w:val="006410D2"/>
    <w:rsid w:val="0064114D"/>
    <w:rsid w:val="00642E90"/>
    <w:rsid w:val="006433C7"/>
    <w:rsid w:val="00643A47"/>
    <w:rsid w:val="006440AE"/>
    <w:rsid w:val="006449E2"/>
    <w:rsid w:val="006453B9"/>
    <w:rsid w:val="00646318"/>
    <w:rsid w:val="006473F9"/>
    <w:rsid w:val="00652EAE"/>
    <w:rsid w:val="0065366B"/>
    <w:rsid w:val="00653D62"/>
    <w:rsid w:val="00655306"/>
    <w:rsid w:val="00655643"/>
    <w:rsid w:val="00656D3A"/>
    <w:rsid w:val="00656EE4"/>
    <w:rsid w:val="00657494"/>
    <w:rsid w:val="00663712"/>
    <w:rsid w:val="00663BAE"/>
    <w:rsid w:val="00664D35"/>
    <w:rsid w:val="006656B6"/>
    <w:rsid w:val="006662FD"/>
    <w:rsid w:val="00667C57"/>
    <w:rsid w:val="00670104"/>
    <w:rsid w:val="00670C8C"/>
    <w:rsid w:val="00670F95"/>
    <w:rsid w:val="00671294"/>
    <w:rsid w:val="00671516"/>
    <w:rsid w:val="0067186C"/>
    <w:rsid w:val="00671E05"/>
    <w:rsid w:val="00675D92"/>
    <w:rsid w:val="00677489"/>
    <w:rsid w:val="00677941"/>
    <w:rsid w:val="00677A5F"/>
    <w:rsid w:val="00677DFF"/>
    <w:rsid w:val="00680BF8"/>
    <w:rsid w:val="00682489"/>
    <w:rsid w:val="006829C5"/>
    <w:rsid w:val="006830CB"/>
    <w:rsid w:val="00684B3D"/>
    <w:rsid w:val="00685089"/>
    <w:rsid w:val="00687D9B"/>
    <w:rsid w:val="00687F0E"/>
    <w:rsid w:val="0069124A"/>
    <w:rsid w:val="0069189D"/>
    <w:rsid w:val="00692087"/>
    <w:rsid w:val="00692B89"/>
    <w:rsid w:val="0069342D"/>
    <w:rsid w:val="00693C4E"/>
    <w:rsid w:val="00693CE7"/>
    <w:rsid w:val="006944E3"/>
    <w:rsid w:val="00695E78"/>
    <w:rsid w:val="006968B9"/>
    <w:rsid w:val="006970FA"/>
    <w:rsid w:val="006971E1"/>
    <w:rsid w:val="00697630"/>
    <w:rsid w:val="006A0196"/>
    <w:rsid w:val="006A0AE7"/>
    <w:rsid w:val="006A0D5A"/>
    <w:rsid w:val="006A0FF0"/>
    <w:rsid w:val="006A3A5B"/>
    <w:rsid w:val="006A41A3"/>
    <w:rsid w:val="006A6811"/>
    <w:rsid w:val="006B077A"/>
    <w:rsid w:val="006B1469"/>
    <w:rsid w:val="006B1C31"/>
    <w:rsid w:val="006B3228"/>
    <w:rsid w:val="006B53FA"/>
    <w:rsid w:val="006B540E"/>
    <w:rsid w:val="006B6685"/>
    <w:rsid w:val="006C0A57"/>
    <w:rsid w:val="006C2045"/>
    <w:rsid w:val="006C36D4"/>
    <w:rsid w:val="006C39A9"/>
    <w:rsid w:val="006C49AF"/>
    <w:rsid w:val="006C6A32"/>
    <w:rsid w:val="006C6FA3"/>
    <w:rsid w:val="006D0E27"/>
    <w:rsid w:val="006D11C1"/>
    <w:rsid w:val="006D23D2"/>
    <w:rsid w:val="006D24EF"/>
    <w:rsid w:val="006D3ADA"/>
    <w:rsid w:val="006D3F9B"/>
    <w:rsid w:val="006D6402"/>
    <w:rsid w:val="006D7303"/>
    <w:rsid w:val="006E0123"/>
    <w:rsid w:val="006E097F"/>
    <w:rsid w:val="006E0AEB"/>
    <w:rsid w:val="006E150F"/>
    <w:rsid w:val="006E185E"/>
    <w:rsid w:val="006E1BBF"/>
    <w:rsid w:val="006E1DA6"/>
    <w:rsid w:val="006E27F7"/>
    <w:rsid w:val="006E3A77"/>
    <w:rsid w:val="006E4949"/>
    <w:rsid w:val="006E525F"/>
    <w:rsid w:val="006E5A71"/>
    <w:rsid w:val="006E62BE"/>
    <w:rsid w:val="006E63DF"/>
    <w:rsid w:val="006E6CE2"/>
    <w:rsid w:val="006E787F"/>
    <w:rsid w:val="006E7F2C"/>
    <w:rsid w:val="006F0599"/>
    <w:rsid w:val="006F11BC"/>
    <w:rsid w:val="006F1A01"/>
    <w:rsid w:val="006F25EB"/>
    <w:rsid w:val="006F2681"/>
    <w:rsid w:val="006F3660"/>
    <w:rsid w:val="006F3C6F"/>
    <w:rsid w:val="006F46FA"/>
    <w:rsid w:val="006F55D5"/>
    <w:rsid w:val="006F56D9"/>
    <w:rsid w:val="006F5B40"/>
    <w:rsid w:val="00700B92"/>
    <w:rsid w:val="00702F51"/>
    <w:rsid w:val="0070388D"/>
    <w:rsid w:val="00704B29"/>
    <w:rsid w:val="007073E4"/>
    <w:rsid w:val="007100FE"/>
    <w:rsid w:val="00710188"/>
    <w:rsid w:val="00710453"/>
    <w:rsid w:val="00710CE4"/>
    <w:rsid w:val="007130EC"/>
    <w:rsid w:val="00713278"/>
    <w:rsid w:val="00713E8B"/>
    <w:rsid w:val="0071415E"/>
    <w:rsid w:val="00714697"/>
    <w:rsid w:val="00714EC9"/>
    <w:rsid w:val="00716088"/>
    <w:rsid w:val="007171C2"/>
    <w:rsid w:val="007204A5"/>
    <w:rsid w:val="007208CC"/>
    <w:rsid w:val="007214F6"/>
    <w:rsid w:val="00722993"/>
    <w:rsid w:val="00723AEF"/>
    <w:rsid w:val="007242E0"/>
    <w:rsid w:val="00725B98"/>
    <w:rsid w:val="00725EB9"/>
    <w:rsid w:val="0072628B"/>
    <w:rsid w:val="00726839"/>
    <w:rsid w:val="00726C74"/>
    <w:rsid w:val="00726D5D"/>
    <w:rsid w:val="00727101"/>
    <w:rsid w:val="007274ED"/>
    <w:rsid w:val="007276D7"/>
    <w:rsid w:val="007313A3"/>
    <w:rsid w:val="007319DB"/>
    <w:rsid w:val="00732087"/>
    <w:rsid w:val="00733C34"/>
    <w:rsid w:val="00733E7E"/>
    <w:rsid w:val="00734A11"/>
    <w:rsid w:val="00737256"/>
    <w:rsid w:val="007376C8"/>
    <w:rsid w:val="00737C4E"/>
    <w:rsid w:val="00737EFF"/>
    <w:rsid w:val="00740157"/>
    <w:rsid w:val="007405DF"/>
    <w:rsid w:val="00740BE1"/>
    <w:rsid w:val="00740C79"/>
    <w:rsid w:val="00741AA0"/>
    <w:rsid w:val="00741F18"/>
    <w:rsid w:val="00742187"/>
    <w:rsid w:val="00742470"/>
    <w:rsid w:val="00744CD7"/>
    <w:rsid w:val="0074515F"/>
    <w:rsid w:val="00745D32"/>
    <w:rsid w:val="0074767F"/>
    <w:rsid w:val="007503C8"/>
    <w:rsid w:val="00750811"/>
    <w:rsid w:val="0075120A"/>
    <w:rsid w:val="0075167B"/>
    <w:rsid w:val="00752709"/>
    <w:rsid w:val="007529C8"/>
    <w:rsid w:val="00753EBF"/>
    <w:rsid w:val="00753F92"/>
    <w:rsid w:val="00754645"/>
    <w:rsid w:val="007552F8"/>
    <w:rsid w:val="0075575C"/>
    <w:rsid w:val="00756284"/>
    <w:rsid w:val="0075654C"/>
    <w:rsid w:val="0075710D"/>
    <w:rsid w:val="007604F0"/>
    <w:rsid w:val="00761EAD"/>
    <w:rsid w:val="00761F29"/>
    <w:rsid w:val="0076493D"/>
    <w:rsid w:val="00765757"/>
    <w:rsid w:val="00766AF9"/>
    <w:rsid w:val="00767BDB"/>
    <w:rsid w:val="007728A2"/>
    <w:rsid w:val="00772E6F"/>
    <w:rsid w:val="00773718"/>
    <w:rsid w:val="00775B1C"/>
    <w:rsid w:val="00775BE0"/>
    <w:rsid w:val="00775E66"/>
    <w:rsid w:val="007806B5"/>
    <w:rsid w:val="007806D9"/>
    <w:rsid w:val="00781377"/>
    <w:rsid w:val="00781876"/>
    <w:rsid w:val="0078192F"/>
    <w:rsid w:val="00781A2C"/>
    <w:rsid w:val="00781EA3"/>
    <w:rsid w:val="00781F90"/>
    <w:rsid w:val="00783D3E"/>
    <w:rsid w:val="00784020"/>
    <w:rsid w:val="0079010E"/>
    <w:rsid w:val="00790E75"/>
    <w:rsid w:val="0079113E"/>
    <w:rsid w:val="00791C78"/>
    <w:rsid w:val="00794A87"/>
    <w:rsid w:val="00795394"/>
    <w:rsid w:val="00795C3C"/>
    <w:rsid w:val="00796DA8"/>
    <w:rsid w:val="00797825"/>
    <w:rsid w:val="00797D67"/>
    <w:rsid w:val="007A020C"/>
    <w:rsid w:val="007A03B9"/>
    <w:rsid w:val="007A1F18"/>
    <w:rsid w:val="007A2874"/>
    <w:rsid w:val="007A308C"/>
    <w:rsid w:val="007A5054"/>
    <w:rsid w:val="007A5712"/>
    <w:rsid w:val="007A5802"/>
    <w:rsid w:val="007A6523"/>
    <w:rsid w:val="007A7831"/>
    <w:rsid w:val="007A7E10"/>
    <w:rsid w:val="007A7E65"/>
    <w:rsid w:val="007B126E"/>
    <w:rsid w:val="007B197F"/>
    <w:rsid w:val="007B24F5"/>
    <w:rsid w:val="007B25ED"/>
    <w:rsid w:val="007B2BB5"/>
    <w:rsid w:val="007B2F40"/>
    <w:rsid w:val="007B3668"/>
    <w:rsid w:val="007B40BC"/>
    <w:rsid w:val="007B4693"/>
    <w:rsid w:val="007B4713"/>
    <w:rsid w:val="007B4A37"/>
    <w:rsid w:val="007B51BF"/>
    <w:rsid w:val="007B6088"/>
    <w:rsid w:val="007B6C8E"/>
    <w:rsid w:val="007B7352"/>
    <w:rsid w:val="007C0479"/>
    <w:rsid w:val="007C09C5"/>
    <w:rsid w:val="007C0D2F"/>
    <w:rsid w:val="007C1DE8"/>
    <w:rsid w:val="007C2564"/>
    <w:rsid w:val="007C3668"/>
    <w:rsid w:val="007C39F5"/>
    <w:rsid w:val="007C4A96"/>
    <w:rsid w:val="007C5482"/>
    <w:rsid w:val="007C6C6E"/>
    <w:rsid w:val="007C7D17"/>
    <w:rsid w:val="007C7DC2"/>
    <w:rsid w:val="007D0532"/>
    <w:rsid w:val="007D14C9"/>
    <w:rsid w:val="007D2A6D"/>
    <w:rsid w:val="007D2BF7"/>
    <w:rsid w:val="007D5348"/>
    <w:rsid w:val="007D53F7"/>
    <w:rsid w:val="007D5D1B"/>
    <w:rsid w:val="007D60FD"/>
    <w:rsid w:val="007D75D3"/>
    <w:rsid w:val="007D7615"/>
    <w:rsid w:val="007D76D0"/>
    <w:rsid w:val="007D7F14"/>
    <w:rsid w:val="007E06C2"/>
    <w:rsid w:val="007E11A8"/>
    <w:rsid w:val="007E32FA"/>
    <w:rsid w:val="007E348A"/>
    <w:rsid w:val="007E53CE"/>
    <w:rsid w:val="007E60EA"/>
    <w:rsid w:val="007E7A43"/>
    <w:rsid w:val="007F29F8"/>
    <w:rsid w:val="007F2B63"/>
    <w:rsid w:val="007F3B16"/>
    <w:rsid w:val="007F4799"/>
    <w:rsid w:val="007F4B40"/>
    <w:rsid w:val="007F5296"/>
    <w:rsid w:val="007F599A"/>
    <w:rsid w:val="007F5FF7"/>
    <w:rsid w:val="007F75E8"/>
    <w:rsid w:val="008012B2"/>
    <w:rsid w:val="00801375"/>
    <w:rsid w:val="00802CAB"/>
    <w:rsid w:val="008031A7"/>
    <w:rsid w:val="00804EDC"/>
    <w:rsid w:val="008056C5"/>
    <w:rsid w:val="0080578B"/>
    <w:rsid w:val="00805A41"/>
    <w:rsid w:val="008079E9"/>
    <w:rsid w:val="008105B7"/>
    <w:rsid w:val="008108C1"/>
    <w:rsid w:val="00810CEB"/>
    <w:rsid w:val="00810DAB"/>
    <w:rsid w:val="00810E74"/>
    <w:rsid w:val="008111E6"/>
    <w:rsid w:val="00812EF3"/>
    <w:rsid w:val="00813384"/>
    <w:rsid w:val="00813DCB"/>
    <w:rsid w:val="00813E65"/>
    <w:rsid w:val="0081460F"/>
    <w:rsid w:val="008147A8"/>
    <w:rsid w:val="00814AAF"/>
    <w:rsid w:val="00816A17"/>
    <w:rsid w:val="00816A6E"/>
    <w:rsid w:val="00816EE6"/>
    <w:rsid w:val="00817458"/>
    <w:rsid w:val="0081773B"/>
    <w:rsid w:val="00817A10"/>
    <w:rsid w:val="00820868"/>
    <w:rsid w:val="00820C4C"/>
    <w:rsid w:val="0082152D"/>
    <w:rsid w:val="00821F57"/>
    <w:rsid w:val="00822AE7"/>
    <w:rsid w:val="0082328E"/>
    <w:rsid w:val="00823EFB"/>
    <w:rsid w:val="00825759"/>
    <w:rsid w:val="00827280"/>
    <w:rsid w:val="008327DD"/>
    <w:rsid w:val="008328EF"/>
    <w:rsid w:val="00832A6F"/>
    <w:rsid w:val="00832E3F"/>
    <w:rsid w:val="008339FF"/>
    <w:rsid w:val="008343F3"/>
    <w:rsid w:val="0083677B"/>
    <w:rsid w:val="008370FD"/>
    <w:rsid w:val="00837EEC"/>
    <w:rsid w:val="00840A35"/>
    <w:rsid w:val="00841BF8"/>
    <w:rsid w:val="00842149"/>
    <w:rsid w:val="0084347A"/>
    <w:rsid w:val="008436D6"/>
    <w:rsid w:val="00843CB1"/>
    <w:rsid w:val="008442B6"/>
    <w:rsid w:val="00844A27"/>
    <w:rsid w:val="00844CEF"/>
    <w:rsid w:val="00846386"/>
    <w:rsid w:val="00846A97"/>
    <w:rsid w:val="008502C7"/>
    <w:rsid w:val="00851535"/>
    <w:rsid w:val="00851E37"/>
    <w:rsid w:val="00854857"/>
    <w:rsid w:val="00855868"/>
    <w:rsid w:val="0085715D"/>
    <w:rsid w:val="008574E9"/>
    <w:rsid w:val="00860434"/>
    <w:rsid w:val="00860D29"/>
    <w:rsid w:val="00861408"/>
    <w:rsid w:val="008616CA"/>
    <w:rsid w:val="00861780"/>
    <w:rsid w:val="00861B79"/>
    <w:rsid w:val="00863008"/>
    <w:rsid w:val="008642AB"/>
    <w:rsid w:val="00864356"/>
    <w:rsid w:val="0086470D"/>
    <w:rsid w:val="00864A75"/>
    <w:rsid w:val="00864CDA"/>
    <w:rsid w:val="008659AF"/>
    <w:rsid w:val="00865B9A"/>
    <w:rsid w:val="0086619E"/>
    <w:rsid w:val="008664A6"/>
    <w:rsid w:val="00866CC5"/>
    <w:rsid w:val="00867805"/>
    <w:rsid w:val="00867A9D"/>
    <w:rsid w:val="0087075D"/>
    <w:rsid w:val="00874491"/>
    <w:rsid w:val="00875C80"/>
    <w:rsid w:val="00876527"/>
    <w:rsid w:val="00881C3F"/>
    <w:rsid w:val="008820BF"/>
    <w:rsid w:val="00882E9A"/>
    <w:rsid w:val="00884FB6"/>
    <w:rsid w:val="00885102"/>
    <w:rsid w:val="00885187"/>
    <w:rsid w:val="00885BA0"/>
    <w:rsid w:val="00890327"/>
    <w:rsid w:val="008922B7"/>
    <w:rsid w:val="008932A4"/>
    <w:rsid w:val="00893503"/>
    <w:rsid w:val="00893C5F"/>
    <w:rsid w:val="0089430C"/>
    <w:rsid w:val="00894577"/>
    <w:rsid w:val="00894CAD"/>
    <w:rsid w:val="00895372"/>
    <w:rsid w:val="00895716"/>
    <w:rsid w:val="00897159"/>
    <w:rsid w:val="008A03D6"/>
    <w:rsid w:val="008A10ED"/>
    <w:rsid w:val="008A11B3"/>
    <w:rsid w:val="008A130E"/>
    <w:rsid w:val="008A1F50"/>
    <w:rsid w:val="008A26BF"/>
    <w:rsid w:val="008A2C6F"/>
    <w:rsid w:val="008A2CA1"/>
    <w:rsid w:val="008A4F0D"/>
    <w:rsid w:val="008A680F"/>
    <w:rsid w:val="008A799D"/>
    <w:rsid w:val="008A7CDA"/>
    <w:rsid w:val="008B1B4D"/>
    <w:rsid w:val="008B2B3E"/>
    <w:rsid w:val="008B3603"/>
    <w:rsid w:val="008B3C7F"/>
    <w:rsid w:val="008B473C"/>
    <w:rsid w:val="008B481E"/>
    <w:rsid w:val="008B5579"/>
    <w:rsid w:val="008B59C8"/>
    <w:rsid w:val="008B723C"/>
    <w:rsid w:val="008B7618"/>
    <w:rsid w:val="008B7786"/>
    <w:rsid w:val="008C0AC3"/>
    <w:rsid w:val="008C1572"/>
    <w:rsid w:val="008C2037"/>
    <w:rsid w:val="008C2D5F"/>
    <w:rsid w:val="008C3313"/>
    <w:rsid w:val="008C3CC2"/>
    <w:rsid w:val="008C3E71"/>
    <w:rsid w:val="008C5158"/>
    <w:rsid w:val="008C6517"/>
    <w:rsid w:val="008C7B59"/>
    <w:rsid w:val="008D0344"/>
    <w:rsid w:val="008D0806"/>
    <w:rsid w:val="008D150E"/>
    <w:rsid w:val="008D24D6"/>
    <w:rsid w:val="008D2E20"/>
    <w:rsid w:val="008D3EFE"/>
    <w:rsid w:val="008D5582"/>
    <w:rsid w:val="008D6377"/>
    <w:rsid w:val="008D784E"/>
    <w:rsid w:val="008E0167"/>
    <w:rsid w:val="008E0A6A"/>
    <w:rsid w:val="008E0CC8"/>
    <w:rsid w:val="008E0FB9"/>
    <w:rsid w:val="008E146B"/>
    <w:rsid w:val="008E191F"/>
    <w:rsid w:val="008E1CA9"/>
    <w:rsid w:val="008E1F7A"/>
    <w:rsid w:val="008E3B4C"/>
    <w:rsid w:val="008E3BBA"/>
    <w:rsid w:val="008E3E7C"/>
    <w:rsid w:val="008E4E0F"/>
    <w:rsid w:val="008E59ED"/>
    <w:rsid w:val="008E5FBC"/>
    <w:rsid w:val="008E6126"/>
    <w:rsid w:val="008F0591"/>
    <w:rsid w:val="008F1BC6"/>
    <w:rsid w:val="008F44AE"/>
    <w:rsid w:val="008F6023"/>
    <w:rsid w:val="008F63B6"/>
    <w:rsid w:val="008F6744"/>
    <w:rsid w:val="008F77F0"/>
    <w:rsid w:val="0090015F"/>
    <w:rsid w:val="00900482"/>
    <w:rsid w:val="00900BF5"/>
    <w:rsid w:val="00900F3A"/>
    <w:rsid w:val="00902E80"/>
    <w:rsid w:val="00903268"/>
    <w:rsid w:val="009036B5"/>
    <w:rsid w:val="009040C2"/>
    <w:rsid w:val="009049A0"/>
    <w:rsid w:val="009062AF"/>
    <w:rsid w:val="00906449"/>
    <w:rsid w:val="00906A8B"/>
    <w:rsid w:val="00906D02"/>
    <w:rsid w:val="00906D7C"/>
    <w:rsid w:val="00907229"/>
    <w:rsid w:val="00910462"/>
    <w:rsid w:val="0091152D"/>
    <w:rsid w:val="00911953"/>
    <w:rsid w:val="009125BE"/>
    <w:rsid w:val="00913AC6"/>
    <w:rsid w:val="00913DD7"/>
    <w:rsid w:val="00915190"/>
    <w:rsid w:val="009155D7"/>
    <w:rsid w:val="009158BF"/>
    <w:rsid w:val="00915D67"/>
    <w:rsid w:val="00916FEE"/>
    <w:rsid w:val="0091713D"/>
    <w:rsid w:val="009202F6"/>
    <w:rsid w:val="00920BA1"/>
    <w:rsid w:val="009213A0"/>
    <w:rsid w:val="00921DA7"/>
    <w:rsid w:val="00922550"/>
    <w:rsid w:val="00922E21"/>
    <w:rsid w:val="00923495"/>
    <w:rsid w:val="00923796"/>
    <w:rsid w:val="00924AE0"/>
    <w:rsid w:val="009255E5"/>
    <w:rsid w:val="00925620"/>
    <w:rsid w:val="00925D93"/>
    <w:rsid w:val="0092652A"/>
    <w:rsid w:val="009271B7"/>
    <w:rsid w:val="00933183"/>
    <w:rsid w:val="0093427B"/>
    <w:rsid w:val="00934D31"/>
    <w:rsid w:val="00935152"/>
    <w:rsid w:val="00935707"/>
    <w:rsid w:val="009363EA"/>
    <w:rsid w:val="009374CE"/>
    <w:rsid w:val="00937B3C"/>
    <w:rsid w:val="00940481"/>
    <w:rsid w:val="009407D6"/>
    <w:rsid w:val="00940998"/>
    <w:rsid w:val="00940CF5"/>
    <w:rsid w:val="00940F68"/>
    <w:rsid w:val="0094230A"/>
    <w:rsid w:val="009427FF"/>
    <w:rsid w:val="00943A47"/>
    <w:rsid w:val="00947478"/>
    <w:rsid w:val="00947B42"/>
    <w:rsid w:val="009500C8"/>
    <w:rsid w:val="009510FF"/>
    <w:rsid w:val="0095159A"/>
    <w:rsid w:val="00951A44"/>
    <w:rsid w:val="0095292E"/>
    <w:rsid w:val="009537B5"/>
    <w:rsid w:val="00953B96"/>
    <w:rsid w:val="00953E50"/>
    <w:rsid w:val="0095499A"/>
    <w:rsid w:val="00955027"/>
    <w:rsid w:val="00955418"/>
    <w:rsid w:val="009559EC"/>
    <w:rsid w:val="00955AC2"/>
    <w:rsid w:val="00956AA5"/>
    <w:rsid w:val="00956EAD"/>
    <w:rsid w:val="00960099"/>
    <w:rsid w:val="0096041A"/>
    <w:rsid w:val="0096120B"/>
    <w:rsid w:val="009615E5"/>
    <w:rsid w:val="00962E5C"/>
    <w:rsid w:val="00963AA0"/>
    <w:rsid w:val="00963F2E"/>
    <w:rsid w:val="00965AAD"/>
    <w:rsid w:val="009661D7"/>
    <w:rsid w:val="0096665C"/>
    <w:rsid w:val="00966813"/>
    <w:rsid w:val="00966AB7"/>
    <w:rsid w:val="009679AC"/>
    <w:rsid w:val="0097068A"/>
    <w:rsid w:val="009712A2"/>
    <w:rsid w:val="00971E04"/>
    <w:rsid w:val="009730CF"/>
    <w:rsid w:val="0097378D"/>
    <w:rsid w:val="0097484B"/>
    <w:rsid w:val="00975847"/>
    <w:rsid w:val="0097648A"/>
    <w:rsid w:val="00976C43"/>
    <w:rsid w:val="00977EC9"/>
    <w:rsid w:val="0098164F"/>
    <w:rsid w:val="0098282C"/>
    <w:rsid w:val="009847A8"/>
    <w:rsid w:val="00984B85"/>
    <w:rsid w:val="00984CE8"/>
    <w:rsid w:val="00984ED4"/>
    <w:rsid w:val="0098576D"/>
    <w:rsid w:val="0098658B"/>
    <w:rsid w:val="009865D6"/>
    <w:rsid w:val="00987321"/>
    <w:rsid w:val="00987335"/>
    <w:rsid w:val="00987AE2"/>
    <w:rsid w:val="0099066D"/>
    <w:rsid w:val="00990E9F"/>
    <w:rsid w:val="00991BFB"/>
    <w:rsid w:val="009925FA"/>
    <w:rsid w:val="009933B0"/>
    <w:rsid w:val="009943A2"/>
    <w:rsid w:val="00994BC6"/>
    <w:rsid w:val="0099538D"/>
    <w:rsid w:val="00995411"/>
    <w:rsid w:val="009955FF"/>
    <w:rsid w:val="009960A1"/>
    <w:rsid w:val="009973DB"/>
    <w:rsid w:val="009973DE"/>
    <w:rsid w:val="00997557"/>
    <w:rsid w:val="00997D06"/>
    <w:rsid w:val="00997EA1"/>
    <w:rsid w:val="009A0A0F"/>
    <w:rsid w:val="009A0A3E"/>
    <w:rsid w:val="009A0BCE"/>
    <w:rsid w:val="009A0CE6"/>
    <w:rsid w:val="009A1497"/>
    <w:rsid w:val="009A31B6"/>
    <w:rsid w:val="009A3EB9"/>
    <w:rsid w:val="009A3F3F"/>
    <w:rsid w:val="009A43D2"/>
    <w:rsid w:val="009A4B5A"/>
    <w:rsid w:val="009A6AFA"/>
    <w:rsid w:val="009A758D"/>
    <w:rsid w:val="009B18B3"/>
    <w:rsid w:val="009B2C0E"/>
    <w:rsid w:val="009B3463"/>
    <w:rsid w:val="009B55CE"/>
    <w:rsid w:val="009B5A94"/>
    <w:rsid w:val="009B68AE"/>
    <w:rsid w:val="009B7AB4"/>
    <w:rsid w:val="009C03BC"/>
    <w:rsid w:val="009C399F"/>
    <w:rsid w:val="009C437F"/>
    <w:rsid w:val="009C48E6"/>
    <w:rsid w:val="009C49AD"/>
    <w:rsid w:val="009C5EBA"/>
    <w:rsid w:val="009C649F"/>
    <w:rsid w:val="009C776B"/>
    <w:rsid w:val="009D0E63"/>
    <w:rsid w:val="009D2E2E"/>
    <w:rsid w:val="009D3188"/>
    <w:rsid w:val="009D3CA8"/>
    <w:rsid w:val="009D3DAB"/>
    <w:rsid w:val="009D51F9"/>
    <w:rsid w:val="009D5277"/>
    <w:rsid w:val="009D66EE"/>
    <w:rsid w:val="009D68D0"/>
    <w:rsid w:val="009E0128"/>
    <w:rsid w:val="009E083F"/>
    <w:rsid w:val="009E0A3E"/>
    <w:rsid w:val="009E0CBD"/>
    <w:rsid w:val="009E12BB"/>
    <w:rsid w:val="009E15C4"/>
    <w:rsid w:val="009E1AD2"/>
    <w:rsid w:val="009E316A"/>
    <w:rsid w:val="009E34A1"/>
    <w:rsid w:val="009E4CC9"/>
    <w:rsid w:val="009E5FD8"/>
    <w:rsid w:val="009E62A7"/>
    <w:rsid w:val="009E76B0"/>
    <w:rsid w:val="009E7D42"/>
    <w:rsid w:val="009F04F7"/>
    <w:rsid w:val="009F0A0A"/>
    <w:rsid w:val="009F170B"/>
    <w:rsid w:val="009F3941"/>
    <w:rsid w:val="009F3B01"/>
    <w:rsid w:val="009F3C06"/>
    <w:rsid w:val="009F3F2A"/>
    <w:rsid w:val="009F490F"/>
    <w:rsid w:val="009F4A7E"/>
    <w:rsid w:val="009F5061"/>
    <w:rsid w:val="009F52EE"/>
    <w:rsid w:val="009F5469"/>
    <w:rsid w:val="009F64DB"/>
    <w:rsid w:val="009F749C"/>
    <w:rsid w:val="00A00064"/>
    <w:rsid w:val="00A00466"/>
    <w:rsid w:val="00A00C74"/>
    <w:rsid w:val="00A0210F"/>
    <w:rsid w:val="00A02627"/>
    <w:rsid w:val="00A02CE8"/>
    <w:rsid w:val="00A043C2"/>
    <w:rsid w:val="00A05897"/>
    <w:rsid w:val="00A05C3F"/>
    <w:rsid w:val="00A075F4"/>
    <w:rsid w:val="00A07790"/>
    <w:rsid w:val="00A07ACA"/>
    <w:rsid w:val="00A1160E"/>
    <w:rsid w:val="00A11C8B"/>
    <w:rsid w:val="00A12625"/>
    <w:rsid w:val="00A14531"/>
    <w:rsid w:val="00A14DAC"/>
    <w:rsid w:val="00A15B8C"/>
    <w:rsid w:val="00A162C3"/>
    <w:rsid w:val="00A169BE"/>
    <w:rsid w:val="00A16D9C"/>
    <w:rsid w:val="00A17DEF"/>
    <w:rsid w:val="00A20DE7"/>
    <w:rsid w:val="00A21663"/>
    <w:rsid w:val="00A220CE"/>
    <w:rsid w:val="00A23767"/>
    <w:rsid w:val="00A2401A"/>
    <w:rsid w:val="00A26459"/>
    <w:rsid w:val="00A26743"/>
    <w:rsid w:val="00A268CF"/>
    <w:rsid w:val="00A270CA"/>
    <w:rsid w:val="00A30B7A"/>
    <w:rsid w:val="00A31075"/>
    <w:rsid w:val="00A31364"/>
    <w:rsid w:val="00A329EC"/>
    <w:rsid w:val="00A34347"/>
    <w:rsid w:val="00A34FBD"/>
    <w:rsid w:val="00A357F8"/>
    <w:rsid w:val="00A35D4B"/>
    <w:rsid w:val="00A3655E"/>
    <w:rsid w:val="00A371AD"/>
    <w:rsid w:val="00A3741E"/>
    <w:rsid w:val="00A4069E"/>
    <w:rsid w:val="00A40D83"/>
    <w:rsid w:val="00A4182E"/>
    <w:rsid w:val="00A41CD8"/>
    <w:rsid w:val="00A42D40"/>
    <w:rsid w:val="00A42E2B"/>
    <w:rsid w:val="00A4319F"/>
    <w:rsid w:val="00A44723"/>
    <w:rsid w:val="00A4622F"/>
    <w:rsid w:val="00A474B0"/>
    <w:rsid w:val="00A5110A"/>
    <w:rsid w:val="00A5139C"/>
    <w:rsid w:val="00A52E3D"/>
    <w:rsid w:val="00A53295"/>
    <w:rsid w:val="00A53398"/>
    <w:rsid w:val="00A55167"/>
    <w:rsid w:val="00A55DA8"/>
    <w:rsid w:val="00A56326"/>
    <w:rsid w:val="00A569DE"/>
    <w:rsid w:val="00A56F9E"/>
    <w:rsid w:val="00A5702D"/>
    <w:rsid w:val="00A57902"/>
    <w:rsid w:val="00A60368"/>
    <w:rsid w:val="00A61766"/>
    <w:rsid w:val="00A61948"/>
    <w:rsid w:val="00A61EBA"/>
    <w:rsid w:val="00A624AE"/>
    <w:rsid w:val="00A6252E"/>
    <w:rsid w:val="00A63C1E"/>
    <w:rsid w:val="00A6449B"/>
    <w:rsid w:val="00A654AD"/>
    <w:rsid w:val="00A66113"/>
    <w:rsid w:val="00A67FCD"/>
    <w:rsid w:val="00A70F1D"/>
    <w:rsid w:val="00A70F73"/>
    <w:rsid w:val="00A71079"/>
    <w:rsid w:val="00A71B58"/>
    <w:rsid w:val="00A7323C"/>
    <w:rsid w:val="00A747C6"/>
    <w:rsid w:val="00A74E57"/>
    <w:rsid w:val="00A751F2"/>
    <w:rsid w:val="00A76EE4"/>
    <w:rsid w:val="00A77318"/>
    <w:rsid w:val="00A77505"/>
    <w:rsid w:val="00A80C97"/>
    <w:rsid w:val="00A80DD6"/>
    <w:rsid w:val="00A81008"/>
    <w:rsid w:val="00A81908"/>
    <w:rsid w:val="00A822D3"/>
    <w:rsid w:val="00A83997"/>
    <w:rsid w:val="00A84A4F"/>
    <w:rsid w:val="00A85612"/>
    <w:rsid w:val="00A874A5"/>
    <w:rsid w:val="00A90B88"/>
    <w:rsid w:val="00A915B5"/>
    <w:rsid w:val="00A93527"/>
    <w:rsid w:val="00A93A14"/>
    <w:rsid w:val="00A93D57"/>
    <w:rsid w:val="00A93DC1"/>
    <w:rsid w:val="00A94068"/>
    <w:rsid w:val="00A94244"/>
    <w:rsid w:val="00A94D07"/>
    <w:rsid w:val="00A952C7"/>
    <w:rsid w:val="00A95537"/>
    <w:rsid w:val="00A95CE3"/>
    <w:rsid w:val="00A95D8B"/>
    <w:rsid w:val="00A96FBE"/>
    <w:rsid w:val="00AA0BCF"/>
    <w:rsid w:val="00AA0CC6"/>
    <w:rsid w:val="00AA1701"/>
    <w:rsid w:val="00AA17CD"/>
    <w:rsid w:val="00AA220C"/>
    <w:rsid w:val="00AA2425"/>
    <w:rsid w:val="00AA2528"/>
    <w:rsid w:val="00AA276B"/>
    <w:rsid w:val="00AA3520"/>
    <w:rsid w:val="00AA3AE2"/>
    <w:rsid w:val="00AA4A22"/>
    <w:rsid w:val="00AA4FD6"/>
    <w:rsid w:val="00AA64E9"/>
    <w:rsid w:val="00AA68D5"/>
    <w:rsid w:val="00AA7007"/>
    <w:rsid w:val="00AB03D2"/>
    <w:rsid w:val="00AB0E15"/>
    <w:rsid w:val="00AB174A"/>
    <w:rsid w:val="00AB1E7A"/>
    <w:rsid w:val="00AB21C1"/>
    <w:rsid w:val="00AB3C56"/>
    <w:rsid w:val="00AB3DF0"/>
    <w:rsid w:val="00AB479E"/>
    <w:rsid w:val="00AB4A10"/>
    <w:rsid w:val="00AB5022"/>
    <w:rsid w:val="00AB51E8"/>
    <w:rsid w:val="00AB67EE"/>
    <w:rsid w:val="00AC0B4B"/>
    <w:rsid w:val="00AC2487"/>
    <w:rsid w:val="00AC3179"/>
    <w:rsid w:val="00AC341A"/>
    <w:rsid w:val="00AC415C"/>
    <w:rsid w:val="00AC4F18"/>
    <w:rsid w:val="00AC5C28"/>
    <w:rsid w:val="00AC6808"/>
    <w:rsid w:val="00AC7634"/>
    <w:rsid w:val="00AD0451"/>
    <w:rsid w:val="00AD0586"/>
    <w:rsid w:val="00AD0951"/>
    <w:rsid w:val="00AD33A7"/>
    <w:rsid w:val="00AD4565"/>
    <w:rsid w:val="00AD469A"/>
    <w:rsid w:val="00AD4DA1"/>
    <w:rsid w:val="00AD50BF"/>
    <w:rsid w:val="00AD63A2"/>
    <w:rsid w:val="00AD6463"/>
    <w:rsid w:val="00AD78B6"/>
    <w:rsid w:val="00AD7CC1"/>
    <w:rsid w:val="00AD7F0F"/>
    <w:rsid w:val="00AE031B"/>
    <w:rsid w:val="00AE23D7"/>
    <w:rsid w:val="00AE280F"/>
    <w:rsid w:val="00AE3312"/>
    <w:rsid w:val="00AE3DBD"/>
    <w:rsid w:val="00AE4498"/>
    <w:rsid w:val="00AE4CF3"/>
    <w:rsid w:val="00AE592D"/>
    <w:rsid w:val="00AE6AD3"/>
    <w:rsid w:val="00AE7297"/>
    <w:rsid w:val="00AF11AF"/>
    <w:rsid w:val="00AF15CC"/>
    <w:rsid w:val="00AF19C3"/>
    <w:rsid w:val="00AF1F9D"/>
    <w:rsid w:val="00AF217D"/>
    <w:rsid w:val="00AF23AA"/>
    <w:rsid w:val="00AF26CA"/>
    <w:rsid w:val="00AF3994"/>
    <w:rsid w:val="00AF3E7A"/>
    <w:rsid w:val="00AF4A12"/>
    <w:rsid w:val="00AF4B39"/>
    <w:rsid w:val="00AF5670"/>
    <w:rsid w:val="00AF575E"/>
    <w:rsid w:val="00AF7DC9"/>
    <w:rsid w:val="00AF7FC1"/>
    <w:rsid w:val="00B00D86"/>
    <w:rsid w:val="00B010BE"/>
    <w:rsid w:val="00B01A31"/>
    <w:rsid w:val="00B0378E"/>
    <w:rsid w:val="00B0680B"/>
    <w:rsid w:val="00B06C4A"/>
    <w:rsid w:val="00B06D98"/>
    <w:rsid w:val="00B0747D"/>
    <w:rsid w:val="00B1098F"/>
    <w:rsid w:val="00B11267"/>
    <w:rsid w:val="00B11814"/>
    <w:rsid w:val="00B11953"/>
    <w:rsid w:val="00B12F26"/>
    <w:rsid w:val="00B13890"/>
    <w:rsid w:val="00B14784"/>
    <w:rsid w:val="00B15B1C"/>
    <w:rsid w:val="00B15E85"/>
    <w:rsid w:val="00B161E5"/>
    <w:rsid w:val="00B1627C"/>
    <w:rsid w:val="00B20A95"/>
    <w:rsid w:val="00B21447"/>
    <w:rsid w:val="00B21B89"/>
    <w:rsid w:val="00B22BF6"/>
    <w:rsid w:val="00B23661"/>
    <w:rsid w:val="00B23AF6"/>
    <w:rsid w:val="00B23FA1"/>
    <w:rsid w:val="00B2461A"/>
    <w:rsid w:val="00B24C89"/>
    <w:rsid w:val="00B24D36"/>
    <w:rsid w:val="00B25B42"/>
    <w:rsid w:val="00B268E3"/>
    <w:rsid w:val="00B2735D"/>
    <w:rsid w:val="00B2786B"/>
    <w:rsid w:val="00B3055C"/>
    <w:rsid w:val="00B32BC3"/>
    <w:rsid w:val="00B3378D"/>
    <w:rsid w:val="00B34B2B"/>
    <w:rsid w:val="00B35CDE"/>
    <w:rsid w:val="00B36483"/>
    <w:rsid w:val="00B36535"/>
    <w:rsid w:val="00B36762"/>
    <w:rsid w:val="00B36F6E"/>
    <w:rsid w:val="00B371DC"/>
    <w:rsid w:val="00B3734F"/>
    <w:rsid w:val="00B401CB"/>
    <w:rsid w:val="00B402FC"/>
    <w:rsid w:val="00B4048A"/>
    <w:rsid w:val="00B41239"/>
    <w:rsid w:val="00B414B5"/>
    <w:rsid w:val="00B41929"/>
    <w:rsid w:val="00B4267E"/>
    <w:rsid w:val="00B42B2B"/>
    <w:rsid w:val="00B4516F"/>
    <w:rsid w:val="00B455E2"/>
    <w:rsid w:val="00B46674"/>
    <w:rsid w:val="00B46A0C"/>
    <w:rsid w:val="00B4741F"/>
    <w:rsid w:val="00B50C03"/>
    <w:rsid w:val="00B53B34"/>
    <w:rsid w:val="00B54DE8"/>
    <w:rsid w:val="00B55232"/>
    <w:rsid w:val="00B5662B"/>
    <w:rsid w:val="00B60401"/>
    <w:rsid w:val="00B6069D"/>
    <w:rsid w:val="00B628AB"/>
    <w:rsid w:val="00B640C6"/>
    <w:rsid w:val="00B64EDF"/>
    <w:rsid w:val="00B65568"/>
    <w:rsid w:val="00B65C46"/>
    <w:rsid w:val="00B66260"/>
    <w:rsid w:val="00B6708D"/>
    <w:rsid w:val="00B70481"/>
    <w:rsid w:val="00B7050C"/>
    <w:rsid w:val="00B70B85"/>
    <w:rsid w:val="00B70E82"/>
    <w:rsid w:val="00B70FA2"/>
    <w:rsid w:val="00B7100F"/>
    <w:rsid w:val="00B71C02"/>
    <w:rsid w:val="00B720D7"/>
    <w:rsid w:val="00B728D2"/>
    <w:rsid w:val="00B73E5D"/>
    <w:rsid w:val="00B7482D"/>
    <w:rsid w:val="00B7532D"/>
    <w:rsid w:val="00B76193"/>
    <w:rsid w:val="00B809AF"/>
    <w:rsid w:val="00B81FE7"/>
    <w:rsid w:val="00B825E1"/>
    <w:rsid w:val="00B82745"/>
    <w:rsid w:val="00B8334F"/>
    <w:rsid w:val="00B846DE"/>
    <w:rsid w:val="00B847A7"/>
    <w:rsid w:val="00B84AE0"/>
    <w:rsid w:val="00B85DFA"/>
    <w:rsid w:val="00B860E2"/>
    <w:rsid w:val="00B86140"/>
    <w:rsid w:val="00B905A7"/>
    <w:rsid w:val="00B92323"/>
    <w:rsid w:val="00B92AD5"/>
    <w:rsid w:val="00B93B36"/>
    <w:rsid w:val="00B94459"/>
    <w:rsid w:val="00B95037"/>
    <w:rsid w:val="00B955C3"/>
    <w:rsid w:val="00B95872"/>
    <w:rsid w:val="00B95A65"/>
    <w:rsid w:val="00B95ED5"/>
    <w:rsid w:val="00B961C7"/>
    <w:rsid w:val="00B96205"/>
    <w:rsid w:val="00B96A82"/>
    <w:rsid w:val="00BA008E"/>
    <w:rsid w:val="00BA0500"/>
    <w:rsid w:val="00BA070C"/>
    <w:rsid w:val="00BA2D93"/>
    <w:rsid w:val="00BA2FC3"/>
    <w:rsid w:val="00BA3124"/>
    <w:rsid w:val="00BA3224"/>
    <w:rsid w:val="00BA34EA"/>
    <w:rsid w:val="00BA390C"/>
    <w:rsid w:val="00BA3A1A"/>
    <w:rsid w:val="00BA4B46"/>
    <w:rsid w:val="00BA5E07"/>
    <w:rsid w:val="00BA6480"/>
    <w:rsid w:val="00BA6D93"/>
    <w:rsid w:val="00BA7633"/>
    <w:rsid w:val="00BB09CD"/>
    <w:rsid w:val="00BB10C2"/>
    <w:rsid w:val="00BB1D53"/>
    <w:rsid w:val="00BB41AB"/>
    <w:rsid w:val="00BB436C"/>
    <w:rsid w:val="00BB4AD9"/>
    <w:rsid w:val="00BB68BA"/>
    <w:rsid w:val="00BB6A3A"/>
    <w:rsid w:val="00BB6D0F"/>
    <w:rsid w:val="00BB7826"/>
    <w:rsid w:val="00BC00A3"/>
    <w:rsid w:val="00BC4590"/>
    <w:rsid w:val="00BC48C2"/>
    <w:rsid w:val="00BC5BB6"/>
    <w:rsid w:val="00BC65AF"/>
    <w:rsid w:val="00BC7117"/>
    <w:rsid w:val="00BC740B"/>
    <w:rsid w:val="00BC7AE6"/>
    <w:rsid w:val="00BD0931"/>
    <w:rsid w:val="00BD0C0C"/>
    <w:rsid w:val="00BD0CE5"/>
    <w:rsid w:val="00BD1309"/>
    <w:rsid w:val="00BD3A10"/>
    <w:rsid w:val="00BD43A9"/>
    <w:rsid w:val="00BD4B48"/>
    <w:rsid w:val="00BD566D"/>
    <w:rsid w:val="00BD7FBD"/>
    <w:rsid w:val="00BE101D"/>
    <w:rsid w:val="00BE1D51"/>
    <w:rsid w:val="00BE1FAA"/>
    <w:rsid w:val="00BE2763"/>
    <w:rsid w:val="00BE2A6D"/>
    <w:rsid w:val="00BE2D23"/>
    <w:rsid w:val="00BE447D"/>
    <w:rsid w:val="00BE4B53"/>
    <w:rsid w:val="00BE515E"/>
    <w:rsid w:val="00BE5245"/>
    <w:rsid w:val="00BE6033"/>
    <w:rsid w:val="00BE65E5"/>
    <w:rsid w:val="00BE694A"/>
    <w:rsid w:val="00BF13EB"/>
    <w:rsid w:val="00BF18B4"/>
    <w:rsid w:val="00BF1F43"/>
    <w:rsid w:val="00BF22FB"/>
    <w:rsid w:val="00BF23B4"/>
    <w:rsid w:val="00BF506B"/>
    <w:rsid w:val="00BF5F37"/>
    <w:rsid w:val="00BF6290"/>
    <w:rsid w:val="00BF6396"/>
    <w:rsid w:val="00BF65D1"/>
    <w:rsid w:val="00BF69EE"/>
    <w:rsid w:val="00BF6AD1"/>
    <w:rsid w:val="00BF759C"/>
    <w:rsid w:val="00C02286"/>
    <w:rsid w:val="00C024EC"/>
    <w:rsid w:val="00C027B8"/>
    <w:rsid w:val="00C03617"/>
    <w:rsid w:val="00C047AA"/>
    <w:rsid w:val="00C04C4E"/>
    <w:rsid w:val="00C061CD"/>
    <w:rsid w:val="00C0768A"/>
    <w:rsid w:val="00C07A6E"/>
    <w:rsid w:val="00C10493"/>
    <w:rsid w:val="00C1116F"/>
    <w:rsid w:val="00C1188D"/>
    <w:rsid w:val="00C12B05"/>
    <w:rsid w:val="00C138B3"/>
    <w:rsid w:val="00C142A8"/>
    <w:rsid w:val="00C14D1D"/>
    <w:rsid w:val="00C166A0"/>
    <w:rsid w:val="00C16D72"/>
    <w:rsid w:val="00C177F4"/>
    <w:rsid w:val="00C2124E"/>
    <w:rsid w:val="00C21A01"/>
    <w:rsid w:val="00C21C4D"/>
    <w:rsid w:val="00C21E92"/>
    <w:rsid w:val="00C22E6F"/>
    <w:rsid w:val="00C23156"/>
    <w:rsid w:val="00C234FE"/>
    <w:rsid w:val="00C237A5"/>
    <w:rsid w:val="00C23B80"/>
    <w:rsid w:val="00C242CE"/>
    <w:rsid w:val="00C25875"/>
    <w:rsid w:val="00C25A4F"/>
    <w:rsid w:val="00C25AE8"/>
    <w:rsid w:val="00C26F66"/>
    <w:rsid w:val="00C2761F"/>
    <w:rsid w:val="00C30B5C"/>
    <w:rsid w:val="00C31874"/>
    <w:rsid w:val="00C323DD"/>
    <w:rsid w:val="00C32999"/>
    <w:rsid w:val="00C34517"/>
    <w:rsid w:val="00C3553C"/>
    <w:rsid w:val="00C360A8"/>
    <w:rsid w:val="00C363D2"/>
    <w:rsid w:val="00C37846"/>
    <w:rsid w:val="00C37AE6"/>
    <w:rsid w:val="00C37BCC"/>
    <w:rsid w:val="00C40346"/>
    <w:rsid w:val="00C412F5"/>
    <w:rsid w:val="00C416A9"/>
    <w:rsid w:val="00C42667"/>
    <w:rsid w:val="00C42C3A"/>
    <w:rsid w:val="00C4395C"/>
    <w:rsid w:val="00C43C4B"/>
    <w:rsid w:val="00C43D84"/>
    <w:rsid w:val="00C44B05"/>
    <w:rsid w:val="00C45CBB"/>
    <w:rsid w:val="00C46975"/>
    <w:rsid w:val="00C46A31"/>
    <w:rsid w:val="00C47BF0"/>
    <w:rsid w:val="00C503C6"/>
    <w:rsid w:val="00C516DE"/>
    <w:rsid w:val="00C517BF"/>
    <w:rsid w:val="00C52BF3"/>
    <w:rsid w:val="00C52CA5"/>
    <w:rsid w:val="00C5304D"/>
    <w:rsid w:val="00C53CCD"/>
    <w:rsid w:val="00C54202"/>
    <w:rsid w:val="00C55BAC"/>
    <w:rsid w:val="00C56309"/>
    <w:rsid w:val="00C56F74"/>
    <w:rsid w:val="00C60565"/>
    <w:rsid w:val="00C60976"/>
    <w:rsid w:val="00C61CE8"/>
    <w:rsid w:val="00C62116"/>
    <w:rsid w:val="00C628BD"/>
    <w:rsid w:val="00C62A3A"/>
    <w:rsid w:val="00C62B1A"/>
    <w:rsid w:val="00C63B7E"/>
    <w:rsid w:val="00C63ED6"/>
    <w:rsid w:val="00C64D79"/>
    <w:rsid w:val="00C6614C"/>
    <w:rsid w:val="00C66E71"/>
    <w:rsid w:val="00C66FED"/>
    <w:rsid w:val="00C671D9"/>
    <w:rsid w:val="00C67FAD"/>
    <w:rsid w:val="00C70101"/>
    <w:rsid w:val="00C71611"/>
    <w:rsid w:val="00C721D5"/>
    <w:rsid w:val="00C72218"/>
    <w:rsid w:val="00C72752"/>
    <w:rsid w:val="00C72D65"/>
    <w:rsid w:val="00C74649"/>
    <w:rsid w:val="00C74BDE"/>
    <w:rsid w:val="00C74E02"/>
    <w:rsid w:val="00C76062"/>
    <w:rsid w:val="00C76D55"/>
    <w:rsid w:val="00C76E48"/>
    <w:rsid w:val="00C77041"/>
    <w:rsid w:val="00C8008C"/>
    <w:rsid w:val="00C81424"/>
    <w:rsid w:val="00C82F99"/>
    <w:rsid w:val="00C8480E"/>
    <w:rsid w:val="00C8532B"/>
    <w:rsid w:val="00C87A0B"/>
    <w:rsid w:val="00C87E30"/>
    <w:rsid w:val="00C910CE"/>
    <w:rsid w:val="00C920A1"/>
    <w:rsid w:val="00C9296D"/>
    <w:rsid w:val="00C92B8E"/>
    <w:rsid w:val="00C947FA"/>
    <w:rsid w:val="00C956D0"/>
    <w:rsid w:val="00C95CC5"/>
    <w:rsid w:val="00C96C75"/>
    <w:rsid w:val="00C97878"/>
    <w:rsid w:val="00CA023F"/>
    <w:rsid w:val="00CA03BA"/>
    <w:rsid w:val="00CA03E6"/>
    <w:rsid w:val="00CA0CEA"/>
    <w:rsid w:val="00CA1F4D"/>
    <w:rsid w:val="00CA2F9A"/>
    <w:rsid w:val="00CA41FD"/>
    <w:rsid w:val="00CA42E4"/>
    <w:rsid w:val="00CA4B38"/>
    <w:rsid w:val="00CA4D07"/>
    <w:rsid w:val="00CA60CF"/>
    <w:rsid w:val="00CA68C5"/>
    <w:rsid w:val="00CA6915"/>
    <w:rsid w:val="00CA6DB1"/>
    <w:rsid w:val="00CA6E3E"/>
    <w:rsid w:val="00CA7C55"/>
    <w:rsid w:val="00CB0BCC"/>
    <w:rsid w:val="00CB1B57"/>
    <w:rsid w:val="00CB2A47"/>
    <w:rsid w:val="00CB2FB0"/>
    <w:rsid w:val="00CB324E"/>
    <w:rsid w:val="00CB3AF5"/>
    <w:rsid w:val="00CB3E1F"/>
    <w:rsid w:val="00CB4539"/>
    <w:rsid w:val="00CB4AAB"/>
    <w:rsid w:val="00CB5754"/>
    <w:rsid w:val="00CB5788"/>
    <w:rsid w:val="00CB57F6"/>
    <w:rsid w:val="00CB58A2"/>
    <w:rsid w:val="00CB6000"/>
    <w:rsid w:val="00CC0A02"/>
    <w:rsid w:val="00CC1CFD"/>
    <w:rsid w:val="00CC35A0"/>
    <w:rsid w:val="00CC4037"/>
    <w:rsid w:val="00CC4781"/>
    <w:rsid w:val="00CC4D10"/>
    <w:rsid w:val="00CC549D"/>
    <w:rsid w:val="00CC6229"/>
    <w:rsid w:val="00CC6591"/>
    <w:rsid w:val="00CC6CD9"/>
    <w:rsid w:val="00CC70F5"/>
    <w:rsid w:val="00CC75FA"/>
    <w:rsid w:val="00CC7AFD"/>
    <w:rsid w:val="00CD0722"/>
    <w:rsid w:val="00CD0D13"/>
    <w:rsid w:val="00CD1601"/>
    <w:rsid w:val="00CD18C3"/>
    <w:rsid w:val="00CD1FEF"/>
    <w:rsid w:val="00CD2AFD"/>
    <w:rsid w:val="00CD2F6E"/>
    <w:rsid w:val="00CD3774"/>
    <w:rsid w:val="00CD48D1"/>
    <w:rsid w:val="00CD55D2"/>
    <w:rsid w:val="00CD6B6E"/>
    <w:rsid w:val="00CD6F5F"/>
    <w:rsid w:val="00CD761C"/>
    <w:rsid w:val="00CD7A7E"/>
    <w:rsid w:val="00CD7AC1"/>
    <w:rsid w:val="00CE09ED"/>
    <w:rsid w:val="00CE146B"/>
    <w:rsid w:val="00CE16BC"/>
    <w:rsid w:val="00CE2137"/>
    <w:rsid w:val="00CE3C7F"/>
    <w:rsid w:val="00CE3F70"/>
    <w:rsid w:val="00CE40ED"/>
    <w:rsid w:val="00CE480F"/>
    <w:rsid w:val="00CE56F7"/>
    <w:rsid w:val="00CE57EF"/>
    <w:rsid w:val="00CE6E6E"/>
    <w:rsid w:val="00CE7936"/>
    <w:rsid w:val="00CF0373"/>
    <w:rsid w:val="00CF139E"/>
    <w:rsid w:val="00CF177E"/>
    <w:rsid w:val="00CF3963"/>
    <w:rsid w:val="00CF4150"/>
    <w:rsid w:val="00CF4BF0"/>
    <w:rsid w:val="00CF5053"/>
    <w:rsid w:val="00D01352"/>
    <w:rsid w:val="00D01377"/>
    <w:rsid w:val="00D01688"/>
    <w:rsid w:val="00D01D87"/>
    <w:rsid w:val="00D01DEE"/>
    <w:rsid w:val="00D02C75"/>
    <w:rsid w:val="00D04BC6"/>
    <w:rsid w:val="00D050B2"/>
    <w:rsid w:val="00D05827"/>
    <w:rsid w:val="00D05830"/>
    <w:rsid w:val="00D0617F"/>
    <w:rsid w:val="00D06FBF"/>
    <w:rsid w:val="00D0782C"/>
    <w:rsid w:val="00D10086"/>
    <w:rsid w:val="00D11290"/>
    <w:rsid w:val="00D12FC5"/>
    <w:rsid w:val="00D1359F"/>
    <w:rsid w:val="00D13D30"/>
    <w:rsid w:val="00D1406C"/>
    <w:rsid w:val="00D14F14"/>
    <w:rsid w:val="00D16919"/>
    <w:rsid w:val="00D17D14"/>
    <w:rsid w:val="00D20B27"/>
    <w:rsid w:val="00D20C5F"/>
    <w:rsid w:val="00D21BCA"/>
    <w:rsid w:val="00D232C6"/>
    <w:rsid w:val="00D23FE4"/>
    <w:rsid w:val="00D24555"/>
    <w:rsid w:val="00D262F1"/>
    <w:rsid w:val="00D26719"/>
    <w:rsid w:val="00D2718F"/>
    <w:rsid w:val="00D27E20"/>
    <w:rsid w:val="00D30701"/>
    <w:rsid w:val="00D30D4F"/>
    <w:rsid w:val="00D32245"/>
    <w:rsid w:val="00D32640"/>
    <w:rsid w:val="00D338D2"/>
    <w:rsid w:val="00D33C08"/>
    <w:rsid w:val="00D36CC0"/>
    <w:rsid w:val="00D40109"/>
    <w:rsid w:val="00D404B1"/>
    <w:rsid w:val="00D425FF"/>
    <w:rsid w:val="00D42A0C"/>
    <w:rsid w:val="00D439E6"/>
    <w:rsid w:val="00D43A67"/>
    <w:rsid w:val="00D446CD"/>
    <w:rsid w:val="00D44EDB"/>
    <w:rsid w:val="00D45877"/>
    <w:rsid w:val="00D4635F"/>
    <w:rsid w:val="00D46420"/>
    <w:rsid w:val="00D465C7"/>
    <w:rsid w:val="00D4711F"/>
    <w:rsid w:val="00D52C51"/>
    <w:rsid w:val="00D5414E"/>
    <w:rsid w:val="00D5454A"/>
    <w:rsid w:val="00D54A59"/>
    <w:rsid w:val="00D54B68"/>
    <w:rsid w:val="00D575C1"/>
    <w:rsid w:val="00D6022E"/>
    <w:rsid w:val="00D60690"/>
    <w:rsid w:val="00D627BD"/>
    <w:rsid w:val="00D62F00"/>
    <w:rsid w:val="00D62F8F"/>
    <w:rsid w:val="00D632AE"/>
    <w:rsid w:val="00D6455E"/>
    <w:rsid w:val="00D65070"/>
    <w:rsid w:val="00D655A8"/>
    <w:rsid w:val="00D655E4"/>
    <w:rsid w:val="00D66FB7"/>
    <w:rsid w:val="00D67433"/>
    <w:rsid w:val="00D71281"/>
    <w:rsid w:val="00D71D02"/>
    <w:rsid w:val="00D726C8"/>
    <w:rsid w:val="00D73FD6"/>
    <w:rsid w:val="00D74D87"/>
    <w:rsid w:val="00D75447"/>
    <w:rsid w:val="00D757FD"/>
    <w:rsid w:val="00D762A8"/>
    <w:rsid w:val="00D77385"/>
    <w:rsid w:val="00D77589"/>
    <w:rsid w:val="00D805BE"/>
    <w:rsid w:val="00D8149E"/>
    <w:rsid w:val="00D8510C"/>
    <w:rsid w:val="00D85791"/>
    <w:rsid w:val="00D85814"/>
    <w:rsid w:val="00D858D6"/>
    <w:rsid w:val="00D85CFE"/>
    <w:rsid w:val="00D871D8"/>
    <w:rsid w:val="00D876C4"/>
    <w:rsid w:val="00D90131"/>
    <w:rsid w:val="00D9110B"/>
    <w:rsid w:val="00D9167F"/>
    <w:rsid w:val="00D92839"/>
    <w:rsid w:val="00D93376"/>
    <w:rsid w:val="00D93C3E"/>
    <w:rsid w:val="00D9464F"/>
    <w:rsid w:val="00D94AE3"/>
    <w:rsid w:val="00D94D73"/>
    <w:rsid w:val="00D951C1"/>
    <w:rsid w:val="00D959C9"/>
    <w:rsid w:val="00D9629E"/>
    <w:rsid w:val="00D96E25"/>
    <w:rsid w:val="00D971F8"/>
    <w:rsid w:val="00D97707"/>
    <w:rsid w:val="00D97A2F"/>
    <w:rsid w:val="00D97D66"/>
    <w:rsid w:val="00DA01B0"/>
    <w:rsid w:val="00DA10B4"/>
    <w:rsid w:val="00DA2259"/>
    <w:rsid w:val="00DA2403"/>
    <w:rsid w:val="00DA3F11"/>
    <w:rsid w:val="00DA4233"/>
    <w:rsid w:val="00DA48E2"/>
    <w:rsid w:val="00DA76BE"/>
    <w:rsid w:val="00DA7B7F"/>
    <w:rsid w:val="00DB0AF1"/>
    <w:rsid w:val="00DB1E48"/>
    <w:rsid w:val="00DB2288"/>
    <w:rsid w:val="00DB2452"/>
    <w:rsid w:val="00DB370D"/>
    <w:rsid w:val="00DB3CDD"/>
    <w:rsid w:val="00DB47E4"/>
    <w:rsid w:val="00DB587E"/>
    <w:rsid w:val="00DB608D"/>
    <w:rsid w:val="00DC0E1D"/>
    <w:rsid w:val="00DC0F83"/>
    <w:rsid w:val="00DC2D89"/>
    <w:rsid w:val="00DC6A9D"/>
    <w:rsid w:val="00DC6D81"/>
    <w:rsid w:val="00DC72C1"/>
    <w:rsid w:val="00DC73CE"/>
    <w:rsid w:val="00DC74A4"/>
    <w:rsid w:val="00DD17C1"/>
    <w:rsid w:val="00DD1BBF"/>
    <w:rsid w:val="00DD2733"/>
    <w:rsid w:val="00DD48E2"/>
    <w:rsid w:val="00DD579F"/>
    <w:rsid w:val="00DD5C0C"/>
    <w:rsid w:val="00DD6033"/>
    <w:rsid w:val="00DD6AE8"/>
    <w:rsid w:val="00DD7A3E"/>
    <w:rsid w:val="00DD7E44"/>
    <w:rsid w:val="00DE1F9D"/>
    <w:rsid w:val="00DE2C25"/>
    <w:rsid w:val="00DE3712"/>
    <w:rsid w:val="00DE3B8A"/>
    <w:rsid w:val="00DE4057"/>
    <w:rsid w:val="00DE4242"/>
    <w:rsid w:val="00DE4610"/>
    <w:rsid w:val="00DE4B04"/>
    <w:rsid w:val="00DE51F7"/>
    <w:rsid w:val="00DE592A"/>
    <w:rsid w:val="00DE5DAB"/>
    <w:rsid w:val="00DE63BE"/>
    <w:rsid w:val="00DF0E3C"/>
    <w:rsid w:val="00DF30E9"/>
    <w:rsid w:val="00DF3356"/>
    <w:rsid w:val="00DF3B41"/>
    <w:rsid w:val="00DF45FA"/>
    <w:rsid w:val="00DF4C21"/>
    <w:rsid w:val="00DF5483"/>
    <w:rsid w:val="00DF6329"/>
    <w:rsid w:val="00DF6AAB"/>
    <w:rsid w:val="00E00604"/>
    <w:rsid w:val="00E01D7F"/>
    <w:rsid w:val="00E0333C"/>
    <w:rsid w:val="00E03CDA"/>
    <w:rsid w:val="00E04E4E"/>
    <w:rsid w:val="00E05AF1"/>
    <w:rsid w:val="00E062A7"/>
    <w:rsid w:val="00E0633E"/>
    <w:rsid w:val="00E07024"/>
    <w:rsid w:val="00E07098"/>
    <w:rsid w:val="00E075CA"/>
    <w:rsid w:val="00E07A93"/>
    <w:rsid w:val="00E07B93"/>
    <w:rsid w:val="00E107F5"/>
    <w:rsid w:val="00E10DFC"/>
    <w:rsid w:val="00E11F75"/>
    <w:rsid w:val="00E125D4"/>
    <w:rsid w:val="00E125D5"/>
    <w:rsid w:val="00E132C1"/>
    <w:rsid w:val="00E1371C"/>
    <w:rsid w:val="00E13C35"/>
    <w:rsid w:val="00E14A91"/>
    <w:rsid w:val="00E1539C"/>
    <w:rsid w:val="00E15413"/>
    <w:rsid w:val="00E154DF"/>
    <w:rsid w:val="00E17B5C"/>
    <w:rsid w:val="00E20805"/>
    <w:rsid w:val="00E21423"/>
    <w:rsid w:val="00E226FF"/>
    <w:rsid w:val="00E23A4A"/>
    <w:rsid w:val="00E23F36"/>
    <w:rsid w:val="00E242D8"/>
    <w:rsid w:val="00E273E7"/>
    <w:rsid w:val="00E275A1"/>
    <w:rsid w:val="00E27A5E"/>
    <w:rsid w:val="00E27E9E"/>
    <w:rsid w:val="00E30FA3"/>
    <w:rsid w:val="00E312FD"/>
    <w:rsid w:val="00E31C28"/>
    <w:rsid w:val="00E322E8"/>
    <w:rsid w:val="00E32973"/>
    <w:rsid w:val="00E32B69"/>
    <w:rsid w:val="00E32DDB"/>
    <w:rsid w:val="00E331AB"/>
    <w:rsid w:val="00E34FE1"/>
    <w:rsid w:val="00E36057"/>
    <w:rsid w:val="00E36203"/>
    <w:rsid w:val="00E36D3F"/>
    <w:rsid w:val="00E36ECF"/>
    <w:rsid w:val="00E37900"/>
    <w:rsid w:val="00E37AE6"/>
    <w:rsid w:val="00E400EA"/>
    <w:rsid w:val="00E41199"/>
    <w:rsid w:val="00E41DC7"/>
    <w:rsid w:val="00E42F0F"/>
    <w:rsid w:val="00E432BA"/>
    <w:rsid w:val="00E4360B"/>
    <w:rsid w:val="00E43736"/>
    <w:rsid w:val="00E447D0"/>
    <w:rsid w:val="00E4556E"/>
    <w:rsid w:val="00E461E2"/>
    <w:rsid w:val="00E46B57"/>
    <w:rsid w:val="00E46F74"/>
    <w:rsid w:val="00E51410"/>
    <w:rsid w:val="00E5201B"/>
    <w:rsid w:val="00E524F4"/>
    <w:rsid w:val="00E55AF2"/>
    <w:rsid w:val="00E56ADB"/>
    <w:rsid w:val="00E570D6"/>
    <w:rsid w:val="00E5772B"/>
    <w:rsid w:val="00E57909"/>
    <w:rsid w:val="00E60B56"/>
    <w:rsid w:val="00E60D9B"/>
    <w:rsid w:val="00E6195F"/>
    <w:rsid w:val="00E61B1F"/>
    <w:rsid w:val="00E622A1"/>
    <w:rsid w:val="00E62EA0"/>
    <w:rsid w:val="00E63D76"/>
    <w:rsid w:val="00E63F6B"/>
    <w:rsid w:val="00E64B6A"/>
    <w:rsid w:val="00E64D20"/>
    <w:rsid w:val="00E65AE0"/>
    <w:rsid w:val="00E66686"/>
    <w:rsid w:val="00E672A8"/>
    <w:rsid w:val="00E708B0"/>
    <w:rsid w:val="00E70954"/>
    <w:rsid w:val="00E70C1D"/>
    <w:rsid w:val="00E718CF"/>
    <w:rsid w:val="00E72AB0"/>
    <w:rsid w:val="00E72D2B"/>
    <w:rsid w:val="00E73E1C"/>
    <w:rsid w:val="00E74556"/>
    <w:rsid w:val="00E746DD"/>
    <w:rsid w:val="00E7472C"/>
    <w:rsid w:val="00E748AC"/>
    <w:rsid w:val="00E75A68"/>
    <w:rsid w:val="00E769B8"/>
    <w:rsid w:val="00E7739A"/>
    <w:rsid w:val="00E774E6"/>
    <w:rsid w:val="00E77A90"/>
    <w:rsid w:val="00E77B79"/>
    <w:rsid w:val="00E802DB"/>
    <w:rsid w:val="00E80596"/>
    <w:rsid w:val="00E834E4"/>
    <w:rsid w:val="00E83B59"/>
    <w:rsid w:val="00E8530B"/>
    <w:rsid w:val="00E859CB"/>
    <w:rsid w:val="00E85A86"/>
    <w:rsid w:val="00E900DB"/>
    <w:rsid w:val="00E9042B"/>
    <w:rsid w:val="00E92481"/>
    <w:rsid w:val="00E92A71"/>
    <w:rsid w:val="00E9383B"/>
    <w:rsid w:val="00E940D4"/>
    <w:rsid w:val="00E947B5"/>
    <w:rsid w:val="00E94AF4"/>
    <w:rsid w:val="00E95128"/>
    <w:rsid w:val="00E95C63"/>
    <w:rsid w:val="00E97142"/>
    <w:rsid w:val="00EA0724"/>
    <w:rsid w:val="00EA081B"/>
    <w:rsid w:val="00EA0B9E"/>
    <w:rsid w:val="00EA15EE"/>
    <w:rsid w:val="00EA1D33"/>
    <w:rsid w:val="00EA247D"/>
    <w:rsid w:val="00EA3088"/>
    <w:rsid w:val="00EA34DB"/>
    <w:rsid w:val="00EA4C2E"/>
    <w:rsid w:val="00EA64C7"/>
    <w:rsid w:val="00EA7538"/>
    <w:rsid w:val="00EA7D25"/>
    <w:rsid w:val="00EA7F17"/>
    <w:rsid w:val="00EA7FF9"/>
    <w:rsid w:val="00EB18C0"/>
    <w:rsid w:val="00EB22CF"/>
    <w:rsid w:val="00EB3273"/>
    <w:rsid w:val="00EB3658"/>
    <w:rsid w:val="00EB5098"/>
    <w:rsid w:val="00EB5682"/>
    <w:rsid w:val="00EC077C"/>
    <w:rsid w:val="00EC0945"/>
    <w:rsid w:val="00EC0993"/>
    <w:rsid w:val="00EC1295"/>
    <w:rsid w:val="00EC1A18"/>
    <w:rsid w:val="00EC1E6F"/>
    <w:rsid w:val="00EC23D2"/>
    <w:rsid w:val="00EC292F"/>
    <w:rsid w:val="00EC3811"/>
    <w:rsid w:val="00EC3F83"/>
    <w:rsid w:val="00EC46E7"/>
    <w:rsid w:val="00EC4CFB"/>
    <w:rsid w:val="00EC5D7C"/>
    <w:rsid w:val="00EC7633"/>
    <w:rsid w:val="00EC787C"/>
    <w:rsid w:val="00EC788F"/>
    <w:rsid w:val="00EC7A15"/>
    <w:rsid w:val="00ED0015"/>
    <w:rsid w:val="00ED03A9"/>
    <w:rsid w:val="00ED0899"/>
    <w:rsid w:val="00ED17E9"/>
    <w:rsid w:val="00ED1876"/>
    <w:rsid w:val="00ED611E"/>
    <w:rsid w:val="00ED64BF"/>
    <w:rsid w:val="00ED6D01"/>
    <w:rsid w:val="00ED71FD"/>
    <w:rsid w:val="00ED72C9"/>
    <w:rsid w:val="00EE1717"/>
    <w:rsid w:val="00EE1C9E"/>
    <w:rsid w:val="00EE1D7D"/>
    <w:rsid w:val="00EE314F"/>
    <w:rsid w:val="00EE36BF"/>
    <w:rsid w:val="00EE3875"/>
    <w:rsid w:val="00EE38D3"/>
    <w:rsid w:val="00EE4289"/>
    <w:rsid w:val="00EE56CA"/>
    <w:rsid w:val="00EE60D5"/>
    <w:rsid w:val="00EE694A"/>
    <w:rsid w:val="00EE7EA4"/>
    <w:rsid w:val="00EE7F28"/>
    <w:rsid w:val="00EF192C"/>
    <w:rsid w:val="00EF2163"/>
    <w:rsid w:val="00EF4423"/>
    <w:rsid w:val="00EF4F94"/>
    <w:rsid w:val="00EF58D5"/>
    <w:rsid w:val="00EF6535"/>
    <w:rsid w:val="00F003F3"/>
    <w:rsid w:val="00F01301"/>
    <w:rsid w:val="00F0259C"/>
    <w:rsid w:val="00F029E3"/>
    <w:rsid w:val="00F0300E"/>
    <w:rsid w:val="00F03D0C"/>
    <w:rsid w:val="00F04056"/>
    <w:rsid w:val="00F053FC"/>
    <w:rsid w:val="00F0547D"/>
    <w:rsid w:val="00F06AE7"/>
    <w:rsid w:val="00F070A1"/>
    <w:rsid w:val="00F07667"/>
    <w:rsid w:val="00F0797F"/>
    <w:rsid w:val="00F10553"/>
    <w:rsid w:val="00F10DCC"/>
    <w:rsid w:val="00F112DB"/>
    <w:rsid w:val="00F11992"/>
    <w:rsid w:val="00F125C9"/>
    <w:rsid w:val="00F13286"/>
    <w:rsid w:val="00F1366A"/>
    <w:rsid w:val="00F13A7F"/>
    <w:rsid w:val="00F13EC9"/>
    <w:rsid w:val="00F147CB"/>
    <w:rsid w:val="00F1499E"/>
    <w:rsid w:val="00F165E3"/>
    <w:rsid w:val="00F165FE"/>
    <w:rsid w:val="00F176E3"/>
    <w:rsid w:val="00F17A8D"/>
    <w:rsid w:val="00F20032"/>
    <w:rsid w:val="00F207A2"/>
    <w:rsid w:val="00F20DFA"/>
    <w:rsid w:val="00F20FB1"/>
    <w:rsid w:val="00F22BC2"/>
    <w:rsid w:val="00F23DEF"/>
    <w:rsid w:val="00F2495A"/>
    <w:rsid w:val="00F24BEA"/>
    <w:rsid w:val="00F250A9"/>
    <w:rsid w:val="00F2544F"/>
    <w:rsid w:val="00F27A4B"/>
    <w:rsid w:val="00F27B43"/>
    <w:rsid w:val="00F3093C"/>
    <w:rsid w:val="00F33743"/>
    <w:rsid w:val="00F35197"/>
    <w:rsid w:val="00F3589F"/>
    <w:rsid w:val="00F35BA0"/>
    <w:rsid w:val="00F361AD"/>
    <w:rsid w:val="00F37146"/>
    <w:rsid w:val="00F374EA"/>
    <w:rsid w:val="00F37AAC"/>
    <w:rsid w:val="00F40137"/>
    <w:rsid w:val="00F4107D"/>
    <w:rsid w:val="00F43617"/>
    <w:rsid w:val="00F43C5B"/>
    <w:rsid w:val="00F43FAD"/>
    <w:rsid w:val="00F43FBD"/>
    <w:rsid w:val="00F445AE"/>
    <w:rsid w:val="00F45B79"/>
    <w:rsid w:val="00F50D4E"/>
    <w:rsid w:val="00F52F55"/>
    <w:rsid w:val="00F53CAE"/>
    <w:rsid w:val="00F54DB2"/>
    <w:rsid w:val="00F55F4F"/>
    <w:rsid w:val="00F56660"/>
    <w:rsid w:val="00F56B02"/>
    <w:rsid w:val="00F56FAD"/>
    <w:rsid w:val="00F571C9"/>
    <w:rsid w:val="00F577E5"/>
    <w:rsid w:val="00F6216C"/>
    <w:rsid w:val="00F62F52"/>
    <w:rsid w:val="00F63A7F"/>
    <w:rsid w:val="00F641FB"/>
    <w:rsid w:val="00F6433C"/>
    <w:rsid w:val="00F66A12"/>
    <w:rsid w:val="00F66C86"/>
    <w:rsid w:val="00F6785F"/>
    <w:rsid w:val="00F67A2E"/>
    <w:rsid w:val="00F707C9"/>
    <w:rsid w:val="00F70FD6"/>
    <w:rsid w:val="00F71007"/>
    <w:rsid w:val="00F71072"/>
    <w:rsid w:val="00F7420F"/>
    <w:rsid w:val="00F74247"/>
    <w:rsid w:val="00F7431B"/>
    <w:rsid w:val="00F75B95"/>
    <w:rsid w:val="00F76AB4"/>
    <w:rsid w:val="00F76F60"/>
    <w:rsid w:val="00F7798A"/>
    <w:rsid w:val="00F77EC2"/>
    <w:rsid w:val="00F80A6D"/>
    <w:rsid w:val="00F80D57"/>
    <w:rsid w:val="00F81866"/>
    <w:rsid w:val="00F83009"/>
    <w:rsid w:val="00F8360D"/>
    <w:rsid w:val="00F83ABC"/>
    <w:rsid w:val="00F84F49"/>
    <w:rsid w:val="00F8539A"/>
    <w:rsid w:val="00F8555C"/>
    <w:rsid w:val="00F86072"/>
    <w:rsid w:val="00F868BD"/>
    <w:rsid w:val="00F8741F"/>
    <w:rsid w:val="00F87B28"/>
    <w:rsid w:val="00F87DF2"/>
    <w:rsid w:val="00F9025B"/>
    <w:rsid w:val="00F91DCF"/>
    <w:rsid w:val="00F9282C"/>
    <w:rsid w:val="00F92A7C"/>
    <w:rsid w:val="00F934D6"/>
    <w:rsid w:val="00F94032"/>
    <w:rsid w:val="00F94649"/>
    <w:rsid w:val="00F95021"/>
    <w:rsid w:val="00F95D90"/>
    <w:rsid w:val="00F96545"/>
    <w:rsid w:val="00F972C7"/>
    <w:rsid w:val="00F97805"/>
    <w:rsid w:val="00F97B4B"/>
    <w:rsid w:val="00FA0CBE"/>
    <w:rsid w:val="00FA12E9"/>
    <w:rsid w:val="00FA1668"/>
    <w:rsid w:val="00FA19F7"/>
    <w:rsid w:val="00FA2580"/>
    <w:rsid w:val="00FA3CEE"/>
    <w:rsid w:val="00FA58EA"/>
    <w:rsid w:val="00FA68A9"/>
    <w:rsid w:val="00FA6EE3"/>
    <w:rsid w:val="00FA77C6"/>
    <w:rsid w:val="00FB0227"/>
    <w:rsid w:val="00FB0B13"/>
    <w:rsid w:val="00FB2427"/>
    <w:rsid w:val="00FB2ACF"/>
    <w:rsid w:val="00FB3666"/>
    <w:rsid w:val="00FB36F4"/>
    <w:rsid w:val="00FB4216"/>
    <w:rsid w:val="00FB5896"/>
    <w:rsid w:val="00FB753D"/>
    <w:rsid w:val="00FB7931"/>
    <w:rsid w:val="00FC00AB"/>
    <w:rsid w:val="00FC0134"/>
    <w:rsid w:val="00FC0188"/>
    <w:rsid w:val="00FC17D5"/>
    <w:rsid w:val="00FC263B"/>
    <w:rsid w:val="00FC3F4F"/>
    <w:rsid w:val="00FC419A"/>
    <w:rsid w:val="00FC4FDB"/>
    <w:rsid w:val="00FC61D4"/>
    <w:rsid w:val="00FC64AD"/>
    <w:rsid w:val="00FC7609"/>
    <w:rsid w:val="00FC77E1"/>
    <w:rsid w:val="00FC7895"/>
    <w:rsid w:val="00FC7C82"/>
    <w:rsid w:val="00FD0A6B"/>
    <w:rsid w:val="00FD0B90"/>
    <w:rsid w:val="00FD0C2D"/>
    <w:rsid w:val="00FD1299"/>
    <w:rsid w:val="00FD1AA2"/>
    <w:rsid w:val="00FD5156"/>
    <w:rsid w:val="00FD522F"/>
    <w:rsid w:val="00FD545D"/>
    <w:rsid w:val="00FD5696"/>
    <w:rsid w:val="00FD634B"/>
    <w:rsid w:val="00FD7410"/>
    <w:rsid w:val="00FE032F"/>
    <w:rsid w:val="00FE082B"/>
    <w:rsid w:val="00FE16B3"/>
    <w:rsid w:val="00FE2BBB"/>
    <w:rsid w:val="00FE3E78"/>
    <w:rsid w:val="00FE3FDC"/>
    <w:rsid w:val="00FE417D"/>
    <w:rsid w:val="00FE4951"/>
    <w:rsid w:val="00FE5F9A"/>
    <w:rsid w:val="00FE6239"/>
    <w:rsid w:val="00FE68B2"/>
    <w:rsid w:val="00FE7D32"/>
    <w:rsid w:val="00FE7E27"/>
    <w:rsid w:val="00FF02F2"/>
    <w:rsid w:val="00FF0352"/>
    <w:rsid w:val="00FF14D5"/>
    <w:rsid w:val="00FF17BE"/>
    <w:rsid w:val="00FF1E31"/>
    <w:rsid w:val="00FF2DFF"/>
    <w:rsid w:val="00FF3D9E"/>
    <w:rsid w:val="00FF48C4"/>
    <w:rsid w:val="00FF54BE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7703"/>
  <w15:chartTrackingRefBased/>
  <w15:docId w15:val="{CBC533B1-4A3A-44E2-B11C-6C416D84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Arial" w:eastAsia="Times New Roman" w:hAnsi="Arial" w:cs="Arial"/>
      <w:szCs w:val="24"/>
      <w:u w:val="single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</w:rPr>
  </w:style>
  <w:style w:type="paragraph" w:styleId="Cmsor6">
    <w:name w:val="heading 6"/>
    <w:basedOn w:val="Norml"/>
    <w:next w:val="Norml"/>
    <w:qFormat/>
    <w:pPr>
      <w:keepNext/>
      <w:numPr>
        <w:ilvl w:val="5"/>
        <w:numId w:val="1"/>
      </w:numPr>
      <w:tabs>
        <w:tab w:val="left" w:leader="dot" w:pos="9214"/>
      </w:tabs>
      <w:spacing w:after="0" w:line="240" w:lineRule="auto"/>
      <w:ind w:left="0" w:right="-293" w:firstLine="0"/>
      <w:jc w:val="both"/>
      <w:outlineLvl w:val="5"/>
    </w:pPr>
    <w:rPr>
      <w:rFonts w:ascii="Times New Roman" w:eastAsia="Times New Roman" w:hAnsi="Times New Roman"/>
      <w:sz w:val="28"/>
      <w:szCs w:val="20"/>
    </w:rPr>
  </w:style>
  <w:style w:type="paragraph" w:styleId="Cmsor7">
    <w:name w:val="heading 7"/>
    <w:basedOn w:val="Norml"/>
    <w:next w:val="Norml"/>
    <w:qFormat/>
    <w:pPr>
      <w:keepNext/>
      <w:ind w:left="1416" w:firstLine="708"/>
      <w:jc w:val="both"/>
      <w:outlineLvl w:val="6"/>
    </w:pPr>
    <w:rPr>
      <w:rFonts w:ascii="Courier New" w:hAnsi="Courier New" w:cs="Courier New"/>
      <w:b/>
      <w:sz w:val="20"/>
      <w:szCs w:val="20"/>
    </w:rPr>
  </w:style>
  <w:style w:type="paragraph" w:styleId="Cmsor8">
    <w:name w:val="heading 8"/>
    <w:basedOn w:val="Norml"/>
    <w:next w:val="Norml"/>
    <w:qFormat/>
    <w:pPr>
      <w:keepNext/>
      <w:ind w:left="1416"/>
      <w:jc w:val="both"/>
      <w:outlineLvl w:val="7"/>
    </w:pPr>
    <w:rPr>
      <w:rFonts w:ascii="Courier New" w:hAnsi="Courier New" w:cs="Courier New"/>
      <w:b/>
      <w:sz w:val="20"/>
      <w:szCs w:val="20"/>
    </w:rPr>
  </w:style>
  <w:style w:type="character" w:default="1" w:styleId="Bekezdsalapbettpusa">
    <w:name w:val="Default Paragraph Font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Courier New" w:hint="default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Courier New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Courier New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ourier New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Courier New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eastAsia="Times New Roman" w:hAnsi="Courier New" w:cs="Courier New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eastAsia="Calibri" w:hAnsi="Courier New" w:cs="Courier New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Times New Roman" w:eastAsia="Times New Roman" w:hAnsi="Times New Roman" w:cs="Times New Roman"/>
      <w:sz w:val="28"/>
    </w:rPr>
  </w:style>
  <w:style w:type="character" w:customStyle="1" w:styleId="Cmsor2Char">
    <w:name w:val="Címsor 2 Char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rPr>
      <w:rFonts w:ascii="Arial" w:eastAsia="Times New Roman" w:hAnsi="Arial" w:cs="Arial"/>
      <w:sz w:val="22"/>
      <w:szCs w:val="24"/>
      <w:u w:val="single"/>
    </w:rPr>
  </w:style>
  <w:style w:type="character" w:customStyle="1" w:styleId="Cmsor4Char">
    <w:name w:val="Címsor 4 Char"/>
    <w:rPr>
      <w:rFonts w:ascii="Times New Roman" w:eastAsia="Times New Roman" w:hAnsi="Times New Roman" w:cs="Times New Roman"/>
      <w:b/>
      <w:sz w:val="24"/>
    </w:rPr>
  </w:style>
  <w:style w:type="character" w:customStyle="1" w:styleId="Cmsor5Char">
    <w:name w:val="Címsor 5 Char"/>
    <w:rPr>
      <w:rFonts w:ascii="Times New Roman" w:eastAsia="Times New Roman" w:hAnsi="Times New Roman" w:cs="Times New Roman"/>
      <w:b/>
      <w:sz w:val="28"/>
    </w:rPr>
  </w:style>
  <w:style w:type="character" w:customStyle="1" w:styleId="Cmsor6Char">
    <w:name w:val="Címsor 6 Char"/>
    <w:rPr>
      <w:rFonts w:ascii="Times New Roman" w:eastAsia="Times New Roman" w:hAnsi="Times New Roman" w:cs="Times New Roman"/>
      <w:sz w:val="28"/>
    </w:rPr>
  </w:style>
  <w:style w:type="character" w:customStyle="1" w:styleId="Szvegtrzsbehzssal2Char">
    <w:name w:val="Szövegtörzs behúzással 2 Char"/>
    <w:rPr>
      <w:rFonts w:ascii="Courier New" w:eastAsia="Times New Roman" w:hAnsi="Courier New" w:cs="Courier New"/>
      <w:sz w:val="24"/>
      <w:szCs w:val="24"/>
    </w:rPr>
  </w:style>
  <w:style w:type="character" w:customStyle="1" w:styleId="lfejChar">
    <w:name w:val="Élőfej Char"/>
    <w:rPr>
      <w:sz w:val="22"/>
      <w:szCs w:val="22"/>
    </w:rPr>
  </w:style>
  <w:style w:type="character" w:customStyle="1" w:styleId="llbChar">
    <w:name w:val="Élőláb Char"/>
    <w:rPr>
      <w:sz w:val="22"/>
      <w:szCs w:val="22"/>
    </w:rPr>
  </w:style>
  <w:style w:type="character" w:customStyle="1" w:styleId="SzvegtrzsChar">
    <w:name w:val="Szövegtörzs Char"/>
    <w:rPr>
      <w:sz w:val="22"/>
      <w:szCs w:val="22"/>
    </w:rPr>
  </w:style>
  <w:style w:type="character" w:customStyle="1" w:styleId="SzvegtrzsbehzssalChar">
    <w:name w:val="Szövegtörzs behúzással Char"/>
    <w:rPr>
      <w:sz w:val="22"/>
      <w:szCs w:val="22"/>
    </w:rPr>
  </w:style>
  <w:style w:type="character" w:customStyle="1" w:styleId="CmChar">
    <w:name w:val="Cím Char"/>
    <w:rPr>
      <w:rFonts w:ascii="Courier New" w:eastAsia="Times New Roman" w:hAnsi="Courier New" w:cs="Courier New"/>
      <w:sz w:val="24"/>
      <w:szCs w:val="24"/>
      <w:u w:val="single"/>
    </w:rPr>
  </w:style>
  <w:style w:type="character" w:customStyle="1" w:styleId="Szvegtrzs2Char">
    <w:name w:val="Szövegtörzs 2 Char"/>
    <w:rPr>
      <w:sz w:val="22"/>
      <w:szCs w:val="22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customStyle="1" w:styleId="Szvegtrzs3Char">
    <w:name w:val="Szövegtörzs 3 Char"/>
    <w:rPr>
      <w:sz w:val="16"/>
      <w:szCs w:val="16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Szvegtrzsbehzssal21">
    <w:name w:val="Szövegtörzs behúzással 21"/>
    <w:basedOn w:val="Norml"/>
    <w:pPr>
      <w:spacing w:after="0" w:line="240" w:lineRule="auto"/>
      <w:ind w:left="2124"/>
    </w:pPr>
    <w:rPr>
      <w:rFonts w:ascii="Courier New" w:eastAsia="Times New Roman" w:hAnsi="Courier New" w:cs="Courier New"/>
      <w:sz w:val="24"/>
      <w:szCs w:val="24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08"/>
    </w:pPr>
  </w:style>
  <w:style w:type="paragraph" w:styleId="Szvegtrzsbehzssal">
    <w:name w:val="Body Text Indent"/>
    <w:basedOn w:val="Norml"/>
    <w:semiHidden/>
    <w:pPr>
      <w:spacing w:after="120"/>
      <w:ind w:left="283"/>
    </w:pPr>
  </w:style>
  <w:style w:type="paragraph" w:styleId="Cm">
    <w:name w:val="Title"/>
    <w:basedOn w:val="Norml"/>
    <w:next w:val="Alcm"/>
    <w:qFormat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u w:val="single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paragraph" w:customStyle="1" w:styleId="Szvegtrzs21">
    <w:name w:val="Szövegtörzs 21"/>
    <w:basedOn w:val="Norml"/>
    <w:pPr>
      <w:spacing w:after="120" w:line="480" w:lineRule="auto"/>
    </w:pPr>
  </w:style>
  <w:style w:type="paragraph" w:styleId="Buborkszveg">
    <w:name w:val="Balloon Text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1">
    <w:name w:val="Szövegtörzs 31"/>
    <w:basedOn w:val="Norml"/>
    <w:pPr>
      <w:spacing w:after="120"/>
    </w:pPr>
    <w:rPr>
      <w:sz w:val="16"/>
      <w:szCs w:val="16"/>
    </w:rPr>
  </w:style>
  <w:style w:type="paragraph" w:styleId="Szvegtrzsbehzssal2">
    <w:name w:val="Body Text Indent 2"/>
    <w:basedOn w:val="Norml"/>
    <w:semiHidden/>
    <w:pPr>
      <w:spacing w:after="0"/>
      <w:ind w:left="1985" w:firstLine="16"/>
      <w:jc w:val="both"/>
    </w:pPr>
    <w:rPr>
      <w:rFonts w:ascii="Courier New" w:hAnsi="Courier New" w:cs="Courier New"/>
      <w:sz w:val="20"/>
      <w:szCs w:val="20"/>
    </w:rPr>
  </w:style>
  <w:style w:type="paragraph" w:styleId="Szvegtrzsbehzssal3">
    <w:name w:val="Body Text Indent 3"/>
    <w:basedOn w:val="Norml"/>
    <w:semiHidden/>
    <w:pPr>
      <w:spacing w:after="0"/>
      <w:ind w:left="2127" w:firstLine="3"/>
    </w:pPr>
    <w:rPr>
      <w:rFonts w:ascii="Courier New" w:hAnsi="Courier New" w:cs="Courier New"/>
      <w:sz w:val="20"/>
      <w:szCs w:val="20"/>
    </w:rPr>
  </w:style>
  <w:style w:type="character" w:styleId="Oldalszm">
    <w:name w:val="page number"/>
    <w:basedOn w:val="Bekezdsalapbettpusa"/>
    <w:semiHidden/>
  </w:style>
  <w:style w:type="character" w:styleId="Kiemels2">
    <w:name w:val="Kiemelés2"/>
    <w:uiPriority w:val="22"/>
    <w:qFormat/>
    <w:rsid w:val="00571337"/>
    <w:rPr>
      <w:b/>
      <w:bCs/>
    </w:rPr>
  </w:style>
  <w:style w:type="character" w:styleId="Hiperhivatkozs">
    <w:name w:val="Hyperlink"/>
    <w:uiPriority w:val="99"/>
    <w:unhideWhenUsed/>
    <w:rsid w:val="00300DB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885187"/>
    <w:pPr>
      <w:suppressAutoHyphens w:val="0"/>
      <w:spacing w:after="0" w:line="240" w:lineRule="auto"/>
    </w:pPr>
    <w:rPr>
      <w:kern w:val="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885187"/>
    <w:rPr>
      <w:rFonts w:ascii="Calibri" w:eastAsia="Calibri" w:hAnsi="Calibri"/>
      <w:kern w:val="2"/>
      <w:sz w:val="22"/>
      <w:szCs w:val="21"/>
      <w:lang w:eastAsia="en-US"/>
    </w:rPr>
  </w:style>
  <w:style w:type="paragraph" w:customStyle="1" w:styleId="Default">
    <w:name w:val="Default"/>
    <w:rsid w:val="00021D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barkkft@gmail.com" TargetMode="External"/><Relationship Id="rId13" Type="http://schemas.openxmlformats.org/officeDocument/2006/relationships/hyperlink" Target="mailto:magmatic10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barkkft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trans2000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trans2000.hu/" TargetMode="External"/><Relationship Id="rId10" Type="http://schemas.openxmlformats.org/officeDocument/2006/relationships/hyperlink" Target="mailto:viktor.midvex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gmatic10@gmail.com" TargetMode="External"/><Relationship Id="rId14" Type="http://schemas.openxmlformats.org/officeDocument/2006/relationships/hyperlink" Target="mailto:viktor.midvex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8241-40C0-4A1A-8B76-B69DF573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1468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11576</CharactersWithSpaces>
  <SharedDoc>false</SharedDoc>
  <HLinks>
    <vt:vector size="48" baseType="variant">
      <vt:variant>
        <vt:i4>7995496</vt:i4>
      </vt:variant>
      <vt:variant>
        <vt:i4>21</vt:i4>
      </vt:variant>
      <vt:variant>
        <vt:i4>0</vt:i4>
      </vt:variant>
      <vt:variant>
        <vt:i4>5</vt:i4>
      </vt:variant>
      <vt:variant>
        <vt:lpwstr>http://fortrans2000.hu/</vt:lpwstr>
      </vt:variant>
      <vt:variant>
        <vt:lpwstr/>
      </vt:variant>
      <vt:variant>
        <vt:i4>3997772</vt:i4>
      </vt:variant>
      <vt:variant>
        <vt:i4>18</vt:i4>
      </vt:variant>
      <vt:variant>
        <vt:i4>0</vt:i4>
      </vt:variant>
      <vt:variant>
        <vt:i4>5</vt:i4>
      </vt:variant>
      <vt:variant>
        <vt:lpwstr>mailto:viktor.midvex@gmail.com</vt:lpwstr>
      </vt:variant>
      <vt:variant>
        <vt:lpwstr/>
      </vt:variant>
      <vt:variant>
        <vt:i4>5505128</vt:i4>
      </vt:variant>
      <vt:variant>
        <vt:i4>15</vt:i4>
      </vt:variant>
      <vt:variant>
        <vt:i4>0</vt:i4>
      </vt:variant>
      <vt:variant>
        <vt:i4>5</vt:i4>
      </vt:variant>
      <vt:variant>
        <vt:lpwstr>mailto:magmatic10@gmail.com</vt:lpwstr>
      </vt:variant>
      <vt:variant>
        <vt:lpwstr/>
      </vt:variant>
      <vt:variant>
        <vt:i4>6553674</vt:i4>
      </vt:variant>
      <vt:variant>
        <vt:i4>12</vt:i4>
      </vt:variant>
      <vt:variant>
        <vt:i4>0</vt:i4>
      </vt:variant>
      <vt:variant>
        <vt:i4>5</vt:i4>
      </vt:variant>
      <vt:variant>
        <vt:lpwstr>mailto:mibarkkft@gmail.com</vt:lpwstr>
      </vt:variant>
      <vt:variant>
        <vt:lpwstr/>
      </vt:variant>
      <vt:variant>
        <vt:i4>7995496</vt:i4>
      </vt:variant>
      <vt:variant>
        <vt:i4>9</vt:i4>
      </vt:variant>
      <vt:variant>
        <vt:i4>0</vt:i4>
      </vt:variant>
      <vt:variant>
        <vt:i4>5</vt:i4>
      </vt:variant>
      <vt:variant>
        <vt:lpwstr>http://fortrans2000.hu/</vt:lpwstr>
      </vt:variant>
      <vt:variant>
        <vt:lpwstr/>
      </vt:variant>
      <vt:variant>
        <vt:i4>3997772</vt:i4>
      </vt:variant>
      <vt:variant>
        <vt:i4>6</vt:i4>
      </vt:variant>
      <vt:variant>
        <vt:i4>0</vt:i4>
      </vt:variant>
      <vt:variant>
        <vt:i4>5</vt:i4>
      </vt:variant>
      <vt:variant>
        <vt:lpwstr>mailto:viktor.midvex@gmail.com</vt:lpwstr>
      </vt:variant>
      <vt:variant>
        <vt:lpwstr/>
      </vt:variant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mailto:magmatic10@gmail.com</vt:lpwstr>
      </vt:variant>
      <vt:variant>
        <vt:lpwstr/>
      </vt:variant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mailto:mibarkkft@gmail.com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subject/>
  <dc:creator>User</dc:creator>
  <cp:keywords/>
  <cp:lastModifiedBy>Sály PH</cp:lastModifiedBy>
  <cp:revision>2</cp:revision>
  <cp:lastPrinted>2024-09-30T11:57:00Z</cp:lastPrinted>
  <dcterms:created xsi:type="dcterms:W3CDTF">2024-09-30T11:58:00Z</dcterms:created>
  <dcterms:modified xsi:type="dcterms:W3CDTF">2024-09-30T11:58:00Z</dcterms:modified>
</cp:coreProperties>
</file>