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A166" w14:textId="77777777" w:rsidR="00F13EC9" w:rsidRDefault="00F13EC9">
      <w:pPr>
        <w:jc w:val="center"/>
        <w:rPr>
          <w:rFonts w:ascii="Courier New" w:hAnsi="Courier New" w:cs="Courier New"/>
          <w:sz w:val="20"/>
          <w:szCs w:val="20"/>
          <w:u w:val="single"/>
        </w:rPr>
      </w:pPr>
      <w:r>
        <w:rPr>
          <w:rFonts w:ascii="Courier New" w:hAnsi="Courier New" w:cs="Courier New"/>
          <w:u w:val="single"/>
        </w:rPr>
        <w:t>J E G Y Z Ő K Ö N Y V</w:t>
      </w:r>
    </w:p>
    <w:p w14:paraId="323EAFEE" w14:textId="025124E7"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Készült:</w:t>
      </w:r>
      <w:r>
        <w:rPr>
          <w:rFonts w:ascii="Courier New" w:hAnsi="Courier New" w:cs="Courier New"/>
          <w:sz w:val="20"/>
          <w:szCs w:val="20"/>
        </w:rPr>
        <w:t xml:space="preserve"> Sály Község Önkormány</w:t>
      </w:r>
      <w:r w:rsidR="00756284">
        <w:rPr>
          <w:rFonts w:ascii="Courier New" w:hAnsi="Courier New" w:cs="Courier New"/>
          <w:sz w:val="20"/>
          <w:szCs w:val="20"/>
        </w:rPr>
        <w:t>zatának Képviselő-testülete 2</w:t>
      </w:r>
      <w:r w:rsidR="00CE40ED">
        <w:rPr>
          <w:rFonts w:ascii="Courier New" w:hAnsi="Courier New" w:cs="Courier New"/>
          <w:sz w:val="20"/>
          <w:szCs w:val="20"/>
        </w:rPr>
        <w:t>02</w:t>
      </w:r>
      <w:r w:rsidR="00722993">
        <w:rPr>
          <w:rFonts w:ascii="Courier New" w:hAnsi="Courier New" w:cs="Courier New"/>
          <w:sz w:val="20"/>
          <w:szCs w:val="20"/>
        </w:rPr>
        <w:t xml:space="preserve">4. </w:t>
      </w:r>
      <w:r w:rsidR="00C94C40">
        <w:rPr>
          <w:rFonts w:ascii="Courier New" w:hAnsi="Courier New" w:cs="Courier New"/>
          <w:sz w:val="20"/>
          <w:szCs w:val="20"/>
        </w:rPr>
        <w:t>október</w:t>
      </w:r>
      <w:r w:rsidR="00AC415C">
        <w:rPr>
          <w:rFonts w:ascii="Courier New" w:hAnsi="Courier New" w:cs="Courier New"/>
          <w:sz w:val="20"/>
          <w:szCs w:val="20"/>
        </w:rPr>
        <w:t xml:space="preserve"> </w:t>
      </w:r>
      <w:r w:rsidR="00C94C40">
        <w:rPr>
          <w:rFonts w:ascii="Courier New" w:hAnsi="Courier New" w:cs="Courier New"/>
          <w:sz w:val="20"/>
          <w:szCs w:val="20"/>
        </w:rPr>
        <w:t>17</w:t>
      </w:r>
      <w:r w:rsidR="00CE40ED">
        <w:rPr>
          <w:rFonts w:ascii="Courier New" w:hAnsi="Courier New" w:cs="Courier New"/>
          <w:sz w:val="20"/>
          <w:szCs w:val="20"/>
        </w:rPr>
        <w:t>-</w:t>
      </w:r>
      <w:r w:rsidR="00913AC6">
        <w:rPr>
          <w:rFonts w:ascii="Courier New" w:hAnsi="Courier New" w:cs="Courier New"/>
          <w:sz w:val="20"/>
          <w:szCs w:val="20"/>
        </w:rPr>
        <w:t>á</w:t>
      </w:r>
      <w:r w:rsidR="00E92481">
        <w:rPr>
          <w:rFonts w:ascii="Courier New" w:hAnsi="Courier New" w:cs="Courier New"/>
          <w:sz w:val="20"/>
          <w:szCs w:val="20"/>
        </w:rPr>
        <w:t>n</w:t>
      </w:r>
      <w:r w:rsidR="00756284">
        <w:rPr>
          <w:rFonts w:ascii="Courier New" w:hAnsi="Courier New" w:cs="Courier New"/>
          <w:sz w:val="20"/>
          <w:szCs w:val="20"/>
        </w:rPr>
        <w:t xml:space="preserve"> </w:t>
      </w:r>
      <w:r w:rsidR="00C94C40">
        <w:rPr>
          <w:rFonts w:ascii="Courier New" w:hAnsi="Courier New" w:cs="Courier New"/>
          <w:sz w:val="20"/>
          <w:szCs w:val="20"/>
        </w:rPr>
        <w:t>13</w:t>
      </w:r>
      <w:r w:rsidR="00F43FAD">
        <w:rPr>
          <w:rFonts w:ascii="Courier New" w:hAnsi="Courier New" w:cs="Courier New"/>
          <w:sz w:val="20"/>
          <w:szCs w:val="20"/>
        </w:rPr>
        <w:t>.0</w:t>
      </w:r>
      <w:r w:rsidR="007D75D3">
        <w:rPr>
          <w:rFonts w:ascii="Courier New" w:hAnsi="Courier New" w:cs="Courier New"/>
          <w:sz w:val="20"/>
          <w:szCs w:val="20"/>
        </w:rPr>
        <w:t>0</w:t>
      </w:r>
      <w:r w:rsidR="00BF22FB">
        <w:rPr>
          <w:rFonts w:ascii="Courier New" w:hAnsi="Courier New" w:cs="Courier New"/>
          <w:sz w:val="20"/>
          <w:szCs w:val="20"/>
        </w:rPr>
        <w:t xml:space="preserve"> órai kezdettel tartott</w:t>
      </w:r>
      <w:r w:rsidR="005C6686">
        <w:rPr>
          <w:rFonts w:ascii="Courier New" w:hAnsi="Courier New" w:cs="Courier New"/>
          <w:sz w:val="20"/>
          <w:szCs w:val="20"/>
        </w:rPr>
        <w:t xml:space="preserve"> </w:t>
      </w:r>
      <w:r w:rsidR="00571D74">
        <w:rPr>
          <w:rFonts w:ascii="Courier New" w:hAnsi="Courier New" w:cs="Courier New"/>
          <w:sz w:val="20"/>
          <w:szCs w:val="20"/>
        </w:rPr>
        <w:t>nyílt</w:t>
      </w:r>
      <w:r>
        <w:rPr>
          <w:rFonts w:ascii="Courier New" w:hAnsi="Courier New" w:cs="Courier New"/>
          <w:sz w:val="20"/>
          <w:szCs w:val="20"/>
        </w:rPr>
        <w:t xml:space="preserve"> üléséről.</w:t>
      </w:r>
    </w:p>
    <w:p w14:paraId="29F00A30" w14:textId="77777777"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Az ülés helye:</w:t>
      </w:r>
      <w:r>
        <w:rPr>
          <w:rFonts w:ascii="Courier New" w:hAnsi="Courier New" w:cs="Courier New"/>
          <w:sz w:val="20"/>
          <w:szCs w:val="20"/>
        </w:rPr>
        <w:t xml:space="preserve"> Sály Kö</w:t>
      </w:r>
      <w:r w:rsidR="008C2D5F">
        <w:rPr>
          <w:rFonts w:ascii="Courier New" w:hAnsi="Courier New" w:cs="Courier New"/>
          <w:sz w:val="20"/>
          <w:szCs w:val="20"/>
        </w:rPr>
        <w:t>zség Önkormányzatának</w:t>
      </w:r>
      <w:r w:rsidR="007D53F7">
        <w:rPr>
          <w:rFonts w:ascii="Courier New" w:hAnsi="Courier New" w:cs="Courier New"/>
          <w:sz w:val="20"/>
          <w:szCs w:val="20"/>
        </w:rPr>
        <w:t xml:space="preserve"> tanácskozóterme</w:t>
      </w:r>
      <w:r>
        <w:rPr>
          <w:rFonts w:ascii="Courier New" w:hAnsi="Courier New" w:cs="Courier New"/>
          <w:sz w:val="20"/>
          <w:szCs w:val="20"/>
        </w:rPr>
        <w:t>.</w:t>
      </w:r>
    </w:p>
    <w:p w14:paraId="78C3AD46" w14:textId="3C9E5212" w:rsidR="00767BDB" w:rsidRPr="00BD7FBD" w:rsidRDefault="00F13EC9" w:rsidP="00756284">
      <w:pPr>
        <w:jc w:val="both"/>
        <w:rPr>
          <w:rFonts w:ascii="Courier New" w:hAnsi="Courier New" w:cs="Courier New"/>
          <w:sz w:val="20"/>
          <w:szCs w:val="20"/>
        </w:rPr>
      </w:pPr>
      <w:r>
        <w:rPr>
          <w:rFonts w:ascii="Courier New" w:hAnsi="Courier New" w:cs="Courier New"/>
          <w:sz w:val="20"/>
          <w:szCs w:val="20"/>
          <w:u w:val="single"/>
        </w:rPr>
        <w:t>Jelen vannak:</w:t>
      </w:r>
      <w:r>
        <w:rPr>
          <w:rFonts w:ascii="Courier New" w:hAnsi="Courier New" w:cs="Courier New"/>
          <w:sz w:val="20"/>
          <w:szCs w:val="20"/>
        </w:rPr>
        <w:t xml:space="preserve"> </w:t>
      </w:r>
      <w:r w:rsidR="00C94C40">
        <w:rPr>
          <w:rFonts w:ascii="Courier New" w:hAnsi="Courier New" w:cs="Courier New"/>
          <w:sz w:val="20"/>
          <w:szCs w:val="20"/>
        </w:rPr>
        <w:t>Hócza József</w:t>
      </w:r>
      <w:r>
        <w:rPr>
          <w:rFonts w:ascii="Courier New" w:hAnsi="Courier New" w:cs="Courier New"/>
          <w:sz w:val="20"/>
          <w:szCs w:val="20"/>
        </w:rPr>
        <w:t xml:space="preserve"> polgármester</w:t>
      </w:r>
      <w:r w:rsidR="0062681E">
        <w:rPr>
          <w:rFonts w:ascii="Courier New" w:hAnsi="Courier New" w:cs="Courier New"/>
          <w:sz w:val="20"/>
          <w:szCs w:val="20"/>
        </w:rPr>
        <w:t>,</w:t>
      </w:r>
      <w:r w:rsidR="00E322E8">
        <w:rPr>
          <w:rFonts w:ascii="Courier New" w:hAnsi="Courier New" w:cs="Courier New"/>
          <w:sz w:val="20"/>
          <w:szCs w:val="20"/>
        </w:rPr>
        <w:t xml:space="preserve"> </w:t>
      </w:r>
      <w:r w:rsidR="00C94C40">
        <w:rPr>
          <w:rFonts w:ascii="Courier New" w:hAnsi="Courier New" w:cs="Courier New"/>
          <w:sz w:val="20"/>
          <w:szCs w:val="20"/>
        </w:rPr>
        <w:t>Szente Imre</w:t>
      </w:r>
      <w:r w:rsidR="00E322E8">
        <w:rPr>
          <w:rFonts w:ascii="Courier New" w:hAnsi="Courier New" w:cs="Courier New"/>
          <w:sz w:val="20"/>
          <w:szCs w:val="20"/>
        </w:rPr>
        <w:t xml:space="preserve"> alpolgármester,</w:t>
      </w:r>
      <w:r w:rsidR="00F13286">
        <w:rPr>
          <w:rFonts w:ascii="Courier New" w:hAnsi="Courier New" w:cs="Courier New"/>
          <w:sz w:val="20"/>
          <w:szCs w:val="20"/>
        </w:rPr>
        <w:t xml:space="preserve"> </w:t>
      </w:r>
      <w:r w:rsidR="00C82F99">
        <w:rPr>
          <w:rFonts w:ascii="Courier New" w:hAnsi="Courier New" w:cs="Courier New"/>
          <w:sz w:val="20"/>
          <w:szCs w:val="20"/>
        </w:rPr>
        <w:t>Farkas Zoltán,</w:t>
      </w:r>
      <w:r w:rsidR="00C94C40">
        <w:rPr>
          <w:rFonts w:ascii="Courier New" w:hAnsi="Courier New" w:cs="Courier New"/>
          <w:sz w:val="20"/>
          <w:szCs w:val="20"/>
        </w:rPr>
        <w:t xml:space="preserve"> Kolossa Sándor, </w:t>
      </w:r>
      <w:r w:rsidR="00EB3273">
        <w:rPr>
          <w:rFonts w:ascii="Courier New" w:hAnsi="Courier New" w:cs="Courier New"/>
          <w:sz w:val="20"/>
          <w:szCs w:val="20"/>
        </w:rPr>
        <w:t>dr. Nagy Jánosné,</w:t>
      </w:r>
      <w:r w:rsidR="00355865">
        <w:rPr>
          <w:rFonts w:ascii="Courier New" w:hAnsi="Courier New" w:cs="Courier New"/>
          <w:sz w:val="20"/>
          <w:szCs w:val="20"/>
        </w:rPr>
        <w:t xml:space="preserve"> Szabó Valéria</w:t>
      </w:r>
      <w:r>
        <w:rPr>
          <w:rFonts w:ascii="Courier New" w:hAnsi="Courier New" w:cs="Courier New"/>
          <w:sz w:val="20"/>
          <w:szCs w:val="20"/>
        </w:rPr>
        <w:t xml:space="preserve"> és </w:t>
      </w:r>
      <w:r w:rsidR="00C94C40">
        <w:rPr>
          <w:rFonts w:ascii="Courier New" w:hAnsi="Courier New" w:cs="Courier New"/>
          <w:sz w:val="20"/>
          <w:szCs w:val="20"/>
        </w:rPr>
        <w:t>Vanczák Róbert</w:t>
      </w:r>
      <w:r>
        <w:rPr>
          <w:rFonts w:ascii="Courier New" w:hAnsi="Courier New" w:cs="Courier New"/>
          <w:sz w:val="20"/>
          <w:szCs w:val="20"/>
        </w:rPr>
        <w:t xml:space="preserve"> képviselők</w:t>
      </w:r>
      <w:r w:rsidR="00355865">
        <w:rPr>
          <w:rFonts w:ascii="Courier New" w:hAnsi="Courier New" w:cs="Courier New"/>
          <w:sz w:val="20"/>
          <w:szCs w:val="20"/>
        </w:rPr>
        <w:t>.</w:t>
      </w:r>
    </w:p>
    <w:p w14:paraId="05DB4E78" w14:textId="4E9D9559" w:rsidR="00F13EC9" w:rsidRDefault="00C94C40">
      <w:pPr>
        <w:pStyle w:val="Szvegtrzsbehzssal21"/>
        <w:ind w:left="0"/>
        <w:jc w:val="both"/>
        <w:rPr>
          <w:sz w:val="20"/>
          <w:szCs w:val="20"/>
        </w:rPr>
      </w:pPr>
      <w:r>
        <w:rPr>
          <w:sz w:val="20"/>
          <w:szCs w:val="20"/>
          <w:u w:val="single"/>
        </w:rPr>
        <w:t>Hócza József</w:t>
      </w:r>
      <w:r w:rsidR="00F13EC9">
        <w:rPr>
          <w:sz w:val="20"/>
          <w:szCs w:val="20"/>
          <w:u w:val="single"/>
        </w:rPr>
        <w:t xml:space="preserve"> polgármester:</w:t>
      </w:r>
      <w:r w:rsidR="00F13EC9">
        <w:rPr>
          <w:sz w:val="20"/>
          <w:szCs w:val="20"/>
        </w:rPr>
        <w:t xml:space="preserve"> Megállapította, hogy az ülés határozatképes, az ülést megnyitotta. </w:t>
      </w:r>
    </w:p>
    <w:p w14:paraId="495E04C5" w14:textId="77777777" w:rsidR="00B4048A" w:rsidRDefault="00B4048A">
      <w:pPr>
        <w:pStyle w:val="Szvegtrzsbehzssal21"/>
        <w:ind w:left="0"/>
        <w:jc w:val="both"/>
        <w:rPr>
          <w:sz w:val="20"/>
          <w:szCs w:val="20"/>
        </w:rPr>
      </w:pPr>
    </w:p>
    <w:p w14:paraId="36E9D5BB" w14:textId="77777777" w:rsidR="00F13EC9" w:rsidRPr="00F13286" w:rsidRDefault="00F43FAD">
      <w:pPr>
        <w:jc w:val="both"/>
        <w:rPr>
          <w:rFonts w:ascii="Courier New" w:hAnsi="Courier New" w:cs="Courier New"/>
          <w:sz w:val="20"/>
          <w:szCs w:val="20"/>
        </w:rPr>
      </w:pPr>
      <w:proofErr w:type="gramStart"/>
      <w:r w:rsidRPr="00F43FAD">
        <w:rPr>
          <w:rFonts w:ascii="Courier New" w:hAnsi="Courier New" w:cs="Courier New"/>
          <w:sz w:val="20"/>
          <w:szCs w:val="20"/>
          <w:u w:val="single"/>
        </w:rPr>
        <w:t>J</w:t>
      </w:r>
      <w:r w:rsidR="00F13286" w:rsidRPr="00F43FAD">
        <w:rPr>
          <w:rFonts w:ascii="Courier New" w:hAnsi="Courier New" w:cs="Courier New"/>
          <w:sz w:val="20"/>
          <w:szCs w:val="20"/>
          <w:u w:val="single"/>
        </w:rPr>
        <w:t>egyzőkönyv</w:t>
      </w:r>
      <w:r w:rsidRPr="00F43FAD">
        <w:rPr>
          <w:rFonts w:ascii="Courier New" w:hAnsi="Courier New" w:cs="Courier New"/>
          <w:sz w:val="20"/>
          <w:szCs w:val="20"/>
          <w:u w:val="single"/>
        </w:rPr>
        <w:t>vezető:</w:t>
      </w:r>
      <w:r w:rsidR="00D77385">
        <w:rPr>
          <w:rFonts w:ascii="Courier New" w:hAnsi="Courier New" w:cs="Courier New"/>
          <w:sz w:val="20"/>
          <w:szCs w:val="20"/>
        </w:rPr>
        <w:t xml:space="preserve">  Dr.</w:t>
      </w:r>
      <w:proofErr w:type="gramEnd"/>
      <w:r w:rsidR="00D77385">
        <w:rPr>
          <w:rFonts w:ascii="Courier New" w:hAnsi="Courier New" w:cs="Courier New"/>
          <w:sz w:val="20"/>
          <w:szCs w:val="20"/>
        </w:rPr>
        <w:t xml:space="preserve"> Molnár Sándor jegyző</w:t>
      </w:r>
      <w:r w:rsidR="00A15B8C">
        <w:rPr>
          <w:rFonts w:ascii="Courier New" w:hAnsi="Courier New" w:cs="Courier New"/>
          <w:sz w:val="20"/>
          <w:szCs w:val="20"/>
        </w:rPr>
        <w:t>.</w:t>
      </w:r>
      <w:r w:rsidR="00BD7FBD">
        <w:rPr>
          <w:rFonts w:ascii="Courier New" w:hAnsi="Courier New" w:cs="Courier New"/>
          <w:sz w:val="20"/>
          <w:szCs w:val="20"/>
        </w:rPr>
        <w:t xml:space="preserve"> </w:t>
      </w:r>
    </w:p>
    <w:p w14:paraId="43B92A72" w14:textId="08DE9324" w:rsidR="00444711" w:rsidRDefault="00F13EC9" w:rsidP="00444711">
      <w:pPr>
        <w:jc w:val="both"/>
        <w:rPr>
          <w:rFonts w:ascii="Courier New" w:hAnsi="Courier New" w:cs="Courier New"/>
          <w:sz w:val="20"/>
          <w:szCs w:val="20"/>
          <w:u w:val="single"/>
        </w:rPr>
      </w:pPr>
      <w:r>
        <w:rPr>
          <w:rFonts w:ascii="Courier New" w:hAnsi="Courier New" w:cs="Courier New"/>
          <w:sz w:val="20"/>
          <w:szCs w:val="20"/>
          <w:u w:val="single"/>
        </w:rPr>
        <w:t>Jegyzőkönyvhitelesítőknek</w:t>
      </w:r>
      <w:r>
        <w:rPr>
          <w:rFonts w:ascii="Courier New" w:hAnsi="Courier New" w:cs="Courier New"/>
          <w:sz w:val="20"/>
          <w:szCs w:val="20"/>
        </w:rPr>
        <w:t>:</w:t>
      </w:r>
      <w:r w:rsidR="00E322E8">
        <w:rPr>
          <w:rFonts w:ascii="Courier New" w:hAnsi="Courier New" w:cs="Courier New"/>
          <w:sz w:val="20"/>
          <w:szCs w:val="20"/>
        </w:rPr>
        <w:t xml:space="preserve"> </w:t>
      </w:r>
      <w:r w:rsidR="00C94C40">
        <w:rPr>
          <w:rFonts w:ascii="Courier New" w:hAnsi="Courier New" w:cs="Courier New"/>
          <w:sz w:val="20"/>
          <w:szCs w:val="20"/>
        </w:rPr>
        <w:t>Szente Imre alpolgármestert és Vanczák Róbert</w:t>
      </w:r>
      <w:r>
        <w:rPr>
          <w:rFonts w:ascii="Courier New" w:hAnsi="Courier New" w:cs="Courier New"/>
          <w:sz w:val="20"/>
          <w:szCs w:val="20"/>
        </w:rPr>
        <w:t xml:space="preserve"> </w:t>
      </w:r>
      <w:r w:rsidR="00444711">
        <w:rPr>
          <w:rFonts w:ascii="Courier New" w:hAnsi="Courier New" w:cs="Courier New"/>
          <w:sz w:val="20"/>
          <w:szCs w:val="20"/>
        </w:rPr>
        <w:t>képviselőt kérte fel.</w:t>
      </w:r>
    </w:p>
    <w:p w14:paraId="319E2424" w14:textId="74C0621A" w:rsidR="00910462" w:rsidRDefault="00C94C40">
      <w:pPr>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F13EC9">
        <w:rPr>
          <w:rFonts w:ascii="Courier New" w:hAnsi="Courier New" w:cs="Courier New"/>
          <w:sz w:val="20"/>
          <w:szCs w:val="20"/>
        </w:rPr>
        <w:t xml:space="preserve"> </w:t>
      </w:r>
      <w:r w:rsidR="005F0D3D">
        <w:rPr>
          <w:rFonts w:ascii="Courier New" w:hAnsi="Courier New" w:cs="Courier New"/>
          <w:sz w:val="20"/>
          <w:szCs w:val="20"/>
        </w:rPr>
        <w:t>köszöntötte a megjelenteket,</w:t>
      </w:r>
      <w:r w:rsidR="00A15B8C">
        <w:rPr>
          <w:rFonts w:ascii="Courier New" w:hAnsi="Courier New" w:cs="Courier New"/>
          <w:sz w:val="20"/>
          <w:szCs w:val="20"/>
        </w:rPr>
        <w:t xml:space="preserve"> külön tisztelettel köszöntötte dr. Molnár Sándor jegyzőt</w:t>
      </w:r>
      <w:r w:rsidR="00E900DB">
        <w:rPr>
          <w:rFonts w:ascii="Courier New" w:hAnsi="Courier New" w:cs="Courier New"/>
          <w:sz w:val="20"/>
          <w:szCs w:val="20"/>
        </w:rPr>
        <w:t>.</w:t>
      </w:r>
      <w:r w:rsidR="005823A9">
        <w:rPr>
          <w:rFonts w:ascii="Courier New" w:hAnsi="Courier New" w:cs="Courier New"/>
          <w:sz w:val="20"/>
          <w:szCs w:val="20"/>
        </w:rPr>
        <w:t xml:space="preserve"> </w:t>
      </w:r>
      <w:r w:rsidR="00A15B8C">
        <w:rPr>
          <w:rFonts w:ascii="Courier New" w:hAnsi="Courier New" w:cs="Courier New"/>
          <w:sz w:val="20"/>
          <w:szCs w:val="20"/>
        </w:rPr>
        <w:t>I</w:t>
      </w:r>
      <w:r w:rsidR="00F13EC9">
        <w:rPr>
          <w:rFonts w:ascii="Courier New" w:hAnsi="Courier New" w:cs="Courier New"/>
          <w:sz w:val="20"/>
          <w:szCs w:val="20"/>
        </w:rPr>
        <w:t>smertette a megtárgyalásra kerülő javasolt napirendet.</w:t>
      </w:r>
    </w:p>
    <w:p w14:paraId="2604B60D" w14:textId="519CBB5E" w:rsidR="00C94C40" w:rsidRDefault="00F13EC9" w:rsidP="008627D4">
      <w:pPr>
        <w:jc w:val="both"/>
        <w:rPr>
          <w:rFonts w:ascii="Courier New" w:hAnsi="Courier New" w:cs="Courier New"/>
          <w:sz w:val="20"/>
          <w:szCs w:val="20"/>
          <w:u w:val="single"/>
        </w:rPr>
      </w:pPr>
      <w:r w:rsidRPr="007130EC">
        <w:rPr>
          <w:rFonts w:ascii="Courier New" w:hAnsi="Courier New" w:cs="Courier New"/>
          <w:sz w:val="20"/>
          <w:szCs w:val="20"/>
          <w:u w:val="single"/>
        </w:rPr>
        <w:t>JAVASOLT N A P I R E N D</w:t>
      </w:r>
    </w:p>
    <w:p w14:paraId="4630F7F0" w14:textId="4C5DE400" w:rsidR="008627D4" w:rsidRDefault="008627D4" w:rsidP="008627D4">
      <w:pPr>
        <w:pStyle w:val="Listaszerbekezds"/>
        <w:numPr>
          <w:ilvl w:val="0"/>
          <w:numId w:val="43"/>
        </w:numPr>
        <w:jc w:val="both"/>
        <w:rPr>
          <w:rFonts w:ascii="Courier New" w:hAnsi="Courier New" w:cs="Courier New"/>
          <w:sz w:val="20"/>
          <w:szCs w:val="20"/>
        </w:rPr>
      </w:pPr>
      <w:r>
        <w:rPr>
          <w:rFonts w:ascii="Courier New" w:hAnsi="Courier New" w:cs="Courier New"/>
          <w:sz w:val="20"/>
          <w:szCs w:val="20"/>
        </w:rPr>
        <w:t>Mezőkövesdi Többcélú Kistérségi Társulás Társulási megállapodásának módosítása.</w:t>
      </w:r>
    </w:p>
    <w:p w14:paraId="3BA690EE" w14:textId="772B3206" w:rsidR="008627D4" w:rsidRPr="008627D4" w:rsidRDefault="008627D4" w:rsidP="008627D4">
      <w:pPr>
        <w:pStyle w:val="Listaszerbekezds"/>
        <w:ind w:left="720"/>
        <w:jc w:val="both"/>
        <w:rPr>
          <w:rFonts w:ascii="Courier New" w:hAnsi="Courier New" w:cs="Courier New"/>
          <w:sz w:val="20"/>
          <w:szCs w:val="20"/>
        </w:rPr>
      </w:pPr>
      <w:r w:rsidRPr="008627D4">
        <w:rPr>
          <w:rFonts w:ascii="Courier New" w:hAnsi="Courier New" w:cs="Courier New"/>
          <w:sz w:val="20"/>
          <w:szCs w:val="20"/>
          <w:u w:val="single"/>
        </w:rPr>
        <w:t>Előadó:</w:t>
      </w:r>
      <w:r>
        <w:rPr>
          <w:rFonts w:ascii="Courier New" w:hAnsi="Courier New" w:cs="Courier New"/>
          <w:sz w:val="20"/>
          <w:szCs w:val="20"/>
        </w:rPr>
        <w:t xml:space="preserve"> Hócza József polgármester.</w:t>
      </w:r>
    </w:p>
    <w:p w14:paraId="40BCB6EF" w14:textId="614A1071" w:rsidR="00C94C40" w:rsidRDefault="008627D4" w:rsidP="00CD1601">
      <w:pPr>
        <w:rPr>
          <w:rFonts w:ascii="Courier New" w:hAnsi="Courier New" w:cs="Courier New"/>
          <w:sz w:val="20"/>
        </w:rPr>
      </w:pPr>
      <w:r>
        <w:rPr>
          <w:rFonts w:ascii="Courier New" w:hAnsi="Courier New" w:cs="Courier New"/>
          <w:sz w:val="20"/>
        </w:rPr>
        <w:t xml:space="preserve">2.) Indítványok, javaslatok. </w:t>
      </w:r>
    </w:p>
    <w:p w14:paraId="4BE04C90" w14:textId="5F119FB3" w:rsidR="00CD1601" w:rsidRDefault="00A15B8C" w:rsidP="00CD1601">
      <w:pPr>
        <w:rPr>
          <w:rFonts w:ascii="Courier New" w:hAnsi="Courier New" w:cs="Courier New"/>
          <w:sz w:val="20"/>
        </w:rPr>
      </w:pPr>
      <w:r>
        <w:rPr>
          <w:rFonts w:ascii="Courier New" w:hAnsi="Courier New" w:cs="Courier New"/>
          <w:sz w:val="20"/>
        </w:rPr>
        <w:t>3</w:t>
      </w:r>
      <w:r w:rsidR="00CD1601" w:rsidRPr="00BA65B4">
        <w:rPr>
          <w:rFonts w:ascii="Courier New" w:hAnsi="Courier New" w:cs="Courier New"/>
          <w:sz w:val="20"/>
        </w:rPr>
        <w:t>./</w:t>
      </w:r>
      <w:r w:rsidR="00CD1601">
        <w:rPr>
          <w:rFonts w:ascii="Courier New" w:hAnsi="Courier New" w:cs="Courier New"/>
          <w:sz w:val="20"/>
        </w:rPr>
        <w:t xml:space="preserve"> Települési támogatások</w:t>
      </w:r>
      <w:r w:rsidR="00C94C40">
        <w:rPr>
          <w:rFonts w:ascii="Courier New" w:hAnsi="Courier New" w:cs="Courier New"/>
          <w:sz w:val="20"/>
        </w:rPr>
        <w:t>, Szociális célú tűzifa természetbeni juttatás iránti kérelmek</w:t>
      </w:r>
      <w:r w:rsidR="00CD1601">
        <w:rPr>
          <w:rFonts w:ascii="Courier New" w:hAnsi="Courier New" w:cs="Courier New"/>
          <w:sz w:val="20"/>
        </w:rPr>
        <w:t xml:space="preserve"> elbírálása, megállapítása. (Zárt ülés)</w:t>
      </w:r>
    </w:p>
    <w:p w14:paraId="666CDD89" w14:textId="22D8FBBC" w:rsidR="008627D4" w:rsidRPr="00BA65B4" w:rsidRDefault="008627D4" w:rsidP="00CD1601">
      <w:pPr>
        <w:rPr>
          <w:rFonts w:ascii="Courier New" w:hAnsi="Courier New" w:cs="Courier New"/>
          <w:sz w:val="20"/>
        </w:rPr>
      </w:pPr>
      <w:r w:rsidRPr="008627D4">
        <w:rPr>
          <w:rFonts w:ascii="Courier New" w:hAnsi="Courier New" w:cs="Courier New"/>
          <w:sz w:val="20"/>
          <w:u w:val="single"/>
        </w:rPr>
        <w:t>Előadó:</w:t>
      </w:r>
      <w:r>
        <w:rPr>
          <w:rFonts w:ascii="Courier New" w:hAnsi="Courier New" w:cs="Courier New"/>
          <w:sz w:val="20"/>
        </w:rPr>
        <w:t xml:space="preserve"> Hócza József polgármester.</w:t>
      </w:r>
    </w:p>
    <w:p w14:paraId="76E61157" w14:textId="68E0DA0A" w:rsidR="000B4D44" w:rsidRDefault="008627D4" w:rsidP="007130EC">
      <w:pPr>
        <w:spacing w:after="0" w:line="240" w:lineRule="auto"/>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F13EC9">
        <w:rPr>
          <w:rFonts w:ascii="Courier New" w:hAnsi="Courier New" w:cs="Courier New"/>
          <w:sz w:val="20"/>
          <w:szCs w:val="20"/>
        </w:rPr>
        <w:t xml:space="preserve"> kérte a képviselő-testületet, hogy fogadják el a napirendi javaslatot, jegyzőkönyvvezető, jegyzőkönyvhitelesítők személyére tett javaslatot. </w:t>
      </w:r>
    </w:p>
    <w:p w14:paraId="73343F6C" w14:textId="56B4B08D" w:rsidR="00ED03A9" w:rsidRDefault="00ED03A9" w:rsidP="007130EC">
      <w:pPr>
        <w:spacing w:after="0" w:line="240" w:lineRule="auto"/>
        <w:jc w:val="both"/>
        <w:rPr>
          <w:rFonts w:ascii="Courier New" w:hAnsi="Courier New" w:cs="Courier New"/>
          <w:sz w:val="20"/>
          <w:szCs w:val="20"/>
        </w:rPr>
      </w:pPr>
    </w:p>
    <w:p w14:paraId="4F62B9A5"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 xml:space="preserve">A képviselő-testület egyhangúlag elfogadta </w:t>
      </w:r>
    </w:p>
    <w:p w14:paraId="1978C09E"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a napirendet, valamint a jegyzőkönyvvezető és jegyzőkönyvhitelesítők személyére tett javaslatot.</w:t>
      </w:r>
    </w:p>
    <w:p w14:paraId="4882206D" w14:textId="77777777" w:rsidR="00F13EC9" w:rsidRDefault="00F13EC9">
      <w:pPr>
        <w:spacing w:after="0" w:line="240" w:lineRule="auto"/>
        <w:ind w:left="2694"/>
        <w:jc w:val="both"/>
        <w:rPr>
          <w:rFonts w:ascii="Courier New" w:hAnsi="Courier New" w:cs="Courier New"/>
          <w:sz w:val="20"/>
          <w:szCs w:val="20"/>
        </w:rPr>
      </w:pPr>
    </w:p>
    <w:p w14:paraId="4E024C80" w14:textId="77777777" w:rsidR="008627D4" w:rsidRDefault="00F13EC9" w:rsidP="003530A8">
      <w:pPr>
        <w:spacing w:after="0" w:line="240" w:lineRule="auto"/>
        <w:rPr>
          <w:rFonts w:ascii="Courier New" w:hAnsi="Courier New" w:cs="Courier New"/>
          <w:sz w:val="20"/>
          <w:szCs w:val="20"/>
        </w:rPr>
      </w:pPr>
      <w:r>
        <w:rPr>
          <w:rFonts w:ascii="Courier New" w:hAnsi="Courier New" w:cs="Courier New"/>
          <w:sz w:val="20"/>
          <w:szCs w:val="20"/>
        </w:rPr>
        <w:t>Elfogadásra került napirendi pontok:</w:t>
      </w:r>
    </w:p>
    <w:p w14:paraId="27BF4168" w14:textId="56888279" w:rsidR="005A0410" w:rsidRDefault="00F13EC9" w:rsidP="003530A8">
      <w:pPr>
        <w:spacing w:after="0" w:line="240" w:lineRule="auto"/>
        <w:rPr>
          <w:rFonts w:ascii="Courier New" w:hAnsi="Courier New" w:cs="Courier New"/>
          <w:sz w:val="20"/>
          <w:szCs w:val="20"/>
        </w:rPr>
      </w:pPr>
      <w:r>
        <w:rPr>
          <w:rFonts w:ascii="Courier New" w:hAnsi="Courier New" w:cs="Courier New"/>
          <w:sz w:val="20"/>
          <w:szCs w:val="20"/>
        </w:rPr>
        <w:t xml:space="preserve"> </w:t>
      </w:r>
    </w:p>
    <w:p w14:paraId="082C33DD" w14:textId="1522E066" w:rsidR="008627D4" w:rsidRPr="008627D4" w:rsidRDefault="008627D4" w:rsidP="008627D4">
      <w:pPr>
        <w:pStyle w:val="Listaszerbekezds"/>
        <w:numPr>
          <w:ilvl w:val="0"/>
          <w:numId w:val="45"/>
        </w:numPr>
        <w:jc w:val="both"/>
        <w:rPr>
          <w:rFonts w:ascii="Courier New" w:hAnsi="Courier New" w:cs="Courier New"/>
          <w:sz w:val="20"/>
          <w:szCs w:val="20"/>
        </w:rPr>
      </w:pPr>
      <w:r w:rsidRPr="008627D4">
        <w:rPr>
          <w:rFonts w:ascii="Courier New" w:hAnsi="Courier New" w:cs="Courier New"/>
          <w:sz w:val="20"/>
          <w:szCs w:val="20"/>
        </w:rPr>
        <w:t>Mezőkövesdi Többcélú Kistérségi Társulás Társulási megállapodásának módosítása.</w:t>
      </w:r>
    </w:p>
    <w:p w14:paraId="22CE5C96" w14:textId="77777777" w:rsidR="008627D4" w:rsidRPr="008627D4" w:rsidRDefault="008627D4" w:rsidP="008627D4">
      <w:pPr>
        <w:pStyle w:val="Listaszerbekezds"/>
        <w:ind w:left="720"/>
        <w:jc w:val="both"/>
        <w:rPr>
          <w:rFonts w:ascii="Courier New" w:hAnsi="Courier New" w:cs="Courier New"/>
          <w:sz w:val="20"/>
          <w:szCs w:val="20"/>
        </w:rPr>
      </w:pPr>
      <w:r w:rsidRPr="008627D4">
        <w:rPr>
          <w:rFonts w:ascii="Courier New" w:hAnsi="Courier New" w:cs="Courier New"/>
          <w:sz w:val="20"/>
          <w:szCs w:val="20"/>
          <w:u w:val="single"/>
        </w:rPr>
        <w:t>Előadó:</w:t>
      </w:r>
      <w:r>
        <w:rPr>
          <w:rFonts w:ascii="Courier New" w:hAnsi="Courier New" w:cs="Courier New"/>
          <w:sz w:val="20"/>
          <w:szCs w:val="20"/>
        </w:rPr>
        <w:t xml:space="preserve"> Hócza József polgármester.</w:t>
      </w:r>
    </w:p>
    <w:p w14:paraId="61C29BEA" w14:textId="77777777" w:rsidR="008627D4" w:rsidRDefault="008627D4" w:rsidP="008627D4">
      <w:pPr>
        <w:rPr>
          <w:rFonts w:ascii="Courier New" w:hAnsi="Courier New" w:cs="Courier New"/>
          <w:sz w:val="20"/>
        </w:rPr>
      </w:pPr>
      <w:r>
        <w:rPr>
          <w:rFonts w:ascii="Courier New" w:hAnsi="Courier New" w:cs="Courier New"/>
          <w:sz w:val="20"/>
        </w:rPr>
        <w:t xml:space="preserve">2.) Indítványok, javaslatok. </w:t>
      </w:r>
    </w:p>
    <w:p w14:paraId="7A426B77" w14:textId="77777777" w:rsidR="002A71EF" w:rsidRDefault="002A71EF" w:rsidP="008627D4">
      <w:pPr>
        <w:rPr>
          <w:rFonts w:ascii="Courier New" w:hAnsi="Courier New" w:cs="Courier New"/>
          <w:sz w:val="20"/>
        </w:rPr>
      </w:pPr>
    </w:p>
    <w:p w14:paraId="47208C60" w14:textId="77777777" w:rsidR="002A71EF" w:rsidRDefault="002A71EF" w:rsidP="008627D4">
      <w:pPr>
        <w:rPr>
          <w:rFonts w:ascii="Courier New" w:hAnsi="Courier New" w:cs="Courier New"/>
          <w:sz w:val="20"/>
        </w:rPr>
      </w:pPr>
    </w:p>
    <w:p w14:paraId="51DC41CA" w14:textId="77777777" w:rsidR="002A71EF" w:rsidRDefault="002A71EF" w:rsidP="008627D4">
      <w:pPr>
        <w:rPr>
          <w:rFonts w:ascii="Courier New" w:hAnsi="Courier New" w:cs="Courier New"/>
          <w:sz w:val="20"/>
        </w:rPr>
      </w:pPr>
    </w:p>
    <w:p w14:paraId="450B7CED" w14:textId="77777777" w:rsidR="002A71EF" w:rsidRDefault="002A71EF" w:rsidP="008627D4">
      <w:pPr>
        <w:rPr>
          <w:rFonts w:ascii="Courier New" w:hAnsi="Courier New" w:cs="Courier New"/>
          <w:sz w:val="20"/>
        </w:rPr>
      </w:pPr>
    </w:p>
    <w:p w14:paraId="01CDFDA6" w14:textId="09D4D567" w:rsidR="008627D4" w:rsidRDefault="008627D4" w:rsidP="008627D4">
      <w:pPr>
        <w:rPr>
          <w:rFonts w:ascii="Courier New" w:hAnsi="Courier New" w:cs="Courier New"/>
          <w:sz w:val="20"/>
        </w:rPr>
      </w:pPr>
      <w:r>
        <w:rPr>
          <w:rFonts w:ascii="Courier New" w:hAnsi="Courier New" w:cs="Courier New"/>
          <w:sz w:val="20"/>
        </w:rPr>
        <w:t>3</w:t>
      </w:r>
      <w:r w:rsidRPr="00BA65B4">
        <w:rPr>
          <w:rFonts w:ascii="Courier New" w:hAnsi="Courier New" w:cs="Courier New"/>
          <w:sz w:val="20"/>
        </w:rPr>
        <w:t>./</w:t>
      </w:r>
      <w:r>
        <w:rPr>
          <w:rFonts w:ascii="Courier New" w:hAnsi="Courier New" w:cs="Courier New"/>
          <w:sz w:val="20"/>
        </w:rPr>
        <w:t xml:space="preserve"> Települési támogatások, Szociális célú tűzifa természetbeni juttatás iránti kérelmek elbírálása, megállapítása. (Zárt ülés)</w:t>
      </w:r>
    </w:p>
    <w:p w14:paraId="2E7A49C0" w14:textId="3E1D36D9" w:rsidR="008627D4" w:rsidRPr="00BA65B4" w:rsidRDefault="008627D4" w:rsidP="008627D4">
      <w:pPr>
        <w:rPr>
          <w:rFonts w:ascii="Courier New" w:hAnsi="Courier New" w:cs="Courier New"/>
          <w:sz w:val="20"/>
        </w:rPr>
      </w:pPr>
      <w:r w:rsidRPr="008627D4">
        <w:rPr>
          <w:rFonts w:ascii="Courier New" w:hAnsi="Courier New" w:cs="Courier New"/>
          <w:sz w:val="20"/>
          <w:u w:val="single"/>
        </w:rPr>
        <w:t>Előadó:</w:t>
      </w:r>
      <w:r>
        <w:rPr>
          <w:rFonts w:ascii="Courier New" w:hAnsi="Courier New" w:cs="Courier New"/>
          <w:sz w:val="20"/>
        </w:rPr>
        <w:t xml:space="preserve"> Hócza József polgármester.</w:t>
      </w:r>
    </w:p>
    <w:p w14:paraId="29FB817C" w14:textId="1726F4A9" w:rsidR="00041020" w:rsidRDefault="00F7798A" w:rsidP="00B83B36">
      <w:pPr>
        <w:jc w:val="center"/>
        <w:rPr>
          <w:rFonts w:ascii="Courier New" w:hAnsi="Courier New" w:cs="Courier New"/>
          <w:b/>
          <w:sz w:val="20"/>
        </w:rPr>
      </w:pPr>
      <w:r>
        <w:rPr>
          <w:rFonts w:ascii="Courier New" w:hAnsi="Courier New" w:cs="Courier New"/>
          <w:b/>
          <w:sz w:val="20"/>
        </w:rPr>
        <w:t>Napirend tárgyalása</w:t>
      </w:r>
    </w:p>
    <w:p w14:paraId="1CA9227F" w14:textId="77777777" w:rsidR="00B83B36" w:rsidRDefault="00B83B36" w:rsidP="00F7798A">
      <w:pPr>
        <w:jc w:val="center"/>
        <w:rPr>
          <w:rFonts w:ascii="Courier New" w:hAnsi="Courier New" w:cs="Courier New"/>
          <w:b/>
          <w:sz w:val="20"/>
        </w:rPr>
      </w:pPr>
    </w:p>
    <w:p w14:paraId="61F60315" w14:textId="77777777" w:rsidR="00B83B36" w:rsidRPr="008627D4" w:rsidRDefault="00B83B36" w:rsidP="00B83B36">
      <w:pPr>
        <w:pStyle w:val="Listaszerbekezds"/>
        <w:numPr>
          <w:ilvl w:val="0"/>
          <w:numId w:val="46"/>
        </w:numPr>
        <w:jc w:val="both"/>
        <w:rPr>
          <w:rFonts w:ascii="Courier New" w:hAnsi="Courier New" w:cs="Courier New"/>
          <w:sz w:val="20"/>
          <w:szCs w:val="20"/>
        </w:rPr>
      </w:pPr>
      <w:r w:rsidRPr="008627D4">
        <w:rPr>
          <w:rFonts w:ascii="Courier New" w:hAnsi="Courier New" w:cs="Courier New"/>
          <w:sz w:val="20"/>
          <w:szCs w:val="20"/>
        </w:rPr>
        <w:t>Mezőkövesdi Többcélú Kistérségi Társulás Társulási megállapodásának módosítása.</w:t>
      </w:r>
    </w:p>
    <w:p w14:paraId="35E11558" w14:textId="77777777" w:rsidR="00B83B36" w:rsidRPr="008627D4" w:rsidRDefault="00B83B36" w:rsidP="00B83B36">
      <w:pPr>
        <w:pStyle w:val="Listaszerbekezds"/>
        <w:ind w:left="720"/>
        <w:jc w:val="both"/>
        <w:rPr>
          <w:rFonts w:ascii="Courier New" w:hAnsi="Courier New" w:cs="Courier New"/>
          <w:sz w:val="20"/>
          <w:szCs w:val="20"/>
        </w:rPr>
      </w:pPr>
      <w:r w:rsidRPr="008627D4">
        <w:rPr>
          <w:rFonts w:ascii="Courier New" w:hAnsi="Courier New" w:cs="Courier New"/>
          <w:sz w:val="20"/>
          <w:szCs w:val="20"/>
          <w:u w:val="single"/>
        </w:rPr>
        <w:t>Előadó:</w:t>
      </w:r>
      <w:r>
        <w:rPr>
          <w:rFonts w:ascii="Courier New" w:hAnsi="Courier New" w:cs="Courier New"/>
          <w:sz w:val="20"/>
          <w:szCs w:val="20"/>
        </w:rPr>
        <w:t xml:space="preserve"> Hócza József polgármester.</w:t>
      </w:r>
    </w:p>
    <w:p w14:paraId="68A37615" w14:textId="0B17C57F" w:rsidR="00B83B36" w:rsidRDefault="00C361B1" w:rsidP="005539C9">
      <w:pPr>
        <w:jc w:val="both"/>
        <w:rPr>
          <w:rFonts w:ascii="Courier New" w:hAnsi="Courier New" w:cs="Courier New"/>
          <w:bCs/>
          <w:sz w:val="20"/>
        </w:rPr>
      </w:pPr>
      <w:r w:rsidRPr="00C361B1">
        <w:rPr>
          <w:rFonts w:ascii="Courier New" w:hAnsi="Courier New" w:cs="Courier New"/>
          <w:bCs/>
          <w:sz w:val="20"/>
          <w:u w:val="single"/>
        </w:rPr>
        <w:t>Hócza József polgármester:</w:t>
      </w:r>
      <w:r>
        <w:rPr>
          <w:rFonts w:ascii="Courier New" w:hAnsi="Courier New" w:cs="Courier New"/>
          <w:bCs/>
          <w:sz w:val="20"/>
        </w:rPr>
        <w:t xml:space="preserve"> a Mezőkövesdi Többcélú Kistérségi Társulás személyi változások miatt (6 fő polgármester személye változott október 1-jétől) elfogadta a társulási megállapodás módosítását. A módosításra vonatkozó javaslatot a képviselő-testület elé terjesztette, s javasolta a képviselő-testületnek a társulás megállapodás módosításának elfogadását. </w:t>
      </w:r>
    </w:p>
    <w:p w14:paraId="6817D9C0" w14:textId="3ADD9661" w:rsidR="00C361B1" w:rsidRDefault="00C361B1" w:rsidP="00C361B1">
      <w:pPr>
        <w:jc w:val="both"/>
        <w:rPr>
          <w:rFonts w:ascii="Courier New" w:hAnsi="Courier New" w:cs="Courier New"/>
          <w:bCs/>
          <w:sz w:val="20"/>
        </w:rPr>
      </w:pPr>
      <w:r>
        <w:rPr>
          <w:rFonts w:ascii="Courier New" w:hAnsi="Courier New" w:cs="Courier New"/>
          <w:bCs/>
          <w:sz w:val="20"/>
        </w:rPr>
        <w:t xml:space="preserve">A képviselő-testület a javaslatot megtárgyalta, s 7 igen, 0 nem szavazattal, 0 tartózkodással az alábbi határozatot hozta: </w:t>
      </w:r>
    </w:p>
    <w:p w14:paraId="7AE86AFF" w14:textId="77777777" w:rsidR="005539C9" w:rsidRPr="005539C9" w:rsidRDefault="005539C9" w:rsidP="005539C9">
      <w:pPr>
        <w:ind w:left="708" w:firstLine="708"/>
        <w:jc w:val="both"/>
        <w:rPr>
          <w:rFonts w:ascii="Courier New" w:hAnsi="Courier New" w:cs="Courier New"/>
          <w:b/>
          <w:sz w:val="20"/>
          <w:szCs w:val="20"/>
        </w:rPr>
      </w:pPr>
      <w:r w:rsidRPr="005539C9">
        <w:rPr>
          <w:rFonts w:ascii="Courier New" w:hAnsi="Courier New" w:cs="Courier New"/>
          <w:b/>
          <w:sz w:val="20"/>
          <w:szCs w:val="20"/>
        </w:rPr>
        <w:t>Sály Község Önkormányzata Képviselő-testületének</w:t>
      </w:r>
    </w:p>
    <w:p w14:paraId="415DBD6A" w14:textId="77777777" w:rsidR="005539C9" w:rsidRPr="005539C9" w:rsidRDefault="005539C9" w:rsidP="005539C9">
      <w:pPr>
        <w:ind w:left="708" w:firstLine="708"/>
        <w:jc w:val="both"/>
        <w:rPr>
          <w:rFonts w:ascii="Courier New" w:hAnsi="Courier New" w:cs="Courier New"/>
          <w:b/>
          <w:sz w:val="20"/>
          <w:szCs w:val="20"/>
        </w:rPr>
      </w:pPr>
      <w:r w:rsidRPr="005539C9">
        <w:rPr>
          <w:rFonts w:ascii="Courier New" w:hAnsi="Courier New" w:cs="Courier New"/>
          <w:b/>
          <w:bCs/>
          <w:sz w:val="20"/>
          <w:szCs w:val="20"/>
          <w:u w:val="single"/>
        </w:rPr>
        <w:t>645/2024.(X.17.) sz. határozata</w:t>
      </w:r>
    </w:p>
    <w:p w14:paraId="443850F7" w14:textId="77777777" w:rsidR="005539C9" w:rsidRPr="005539C9" w:rsidRDefault="005539C9" w:rsidP="005539C9">
      <w:pPr>
        <w:ind w:left="1416"/>
        <w:jc w:val="both"/>
        <w:rPr>
          <w:rFonts w:ascii="Courier New" w:hAnsi="Courier New" w:cs="Courier New"/>
          <w:sz w:val="20"/>
          <w:szCs w:val="20"/>
        </w:rPr>
      </w:pPr>
      <w:r w:rsidRPr="005539C9">
        <w:rPr>
          <w:rFonts w:ascii="Courier New" w:hAnsi="Courier New" w:cs="Courier New"/>
          <w:sz w:val="20"/>
          <w:szCs w:val="20"/>
          <w:u w:val="single"/>
        </w:rPr>
        <w:t>Tárgy:</w:t>
      </w:r>
      <w:r w:rsidRPr="005539C9">
        <w:rPr>
          <w:rFonts w:ascii="Courier New" w:hAnsi="Courier New" w:cs="Courier New"/>
          <w:sz w:val="20"/>
          <w:szCs w:val="20"/>
        </w:rPr>
        <w:t xml:space="preserve"> Mezőkövesdi Többcélú Kistérségi Társulás Társulási Megállapodásának módosítása</w:t>
      </w:r>
    </w:p>
    <w:p w14:paraId="3F86FC2E" w14:textId="77777777" w:rsidR="005539C9" w:rsidRPr="005539C9" w:rsidRDefault="005539C9" w:rsidP="005539C9">
      <w:pPr>
        <w:ind w:left="1416"/>
        <w:jc w:val="both"/>
        <w:rPr>
          <w:rFonts w:ascii="Courier New" w:hAnsi="Courier New" w:cs="Courier New"/>
          <w:sz w:val="20"/>
          <w:szCs w:val="20"/>
        </w:rPr>
      </w:pPr>
      <w:r w:rsidRPr="005539C9">
        <w:rPr>
          <w:rFonts w:ascii="Courier New" w:hAnsi="Courier New" w:cs="Courier New"/>
          <w:bCs/>
          <w:sz w:val="20"/>
          <w:szCs w:val="20"/>
        </w:rPr>
        <w:t xml:space="preserve">Sály Község Önkormányzatának Képviselő-testülete megtárgyalta az előterjesztést és a következő határozatot hozta:  </w:t>
      </w:r>
    </w:p>
    <w:p w14:paraId="3885527E" w14:textId="77777777" w:rsidR="005539C9" w:rsidRPr="005539C9" w:rsidRDefault="005539C9" w:rsidP="005539C9">
      <w:pPr>
        <w:ind w:left="1416"/>
        <w:jc w:val="both"/>
        <w:rPr>
          <w:rFonts w:ascii="Courier New" w:hAnsi="Courier New" w:cs="Courier New"/>
          <w:sz w:val="20"/>
          <w:szCs w:val="20"/>
        </w:rPr>
      </w:pPr>
      <w:r w:rsidRPr="005539C9">
        <w:rPr>
          <w:rFonts w:ascii="Courier New" w:hAnsi="Courier New" w:cs="Courier New"/>
          <w:bCs/>
          <w:sz w:val="20"/>
          <w:szCs w:val="20"/>
        </w:rPr>
        <w:t xml:space="preserve">1./ Sály Község Önkormányzatának Képviselő-testülete a Társulási Megállapodás módosítását megtárgyalta és azt jelent határozat melléklete szerint elfogadja. </w:t>
      </w:r>
    </w:p>
    <w:p w14:paraId="6DBA872F" w14:textId="77777777" w:rsidR="005539C9" w:rsidRPr="005539C9" w:rsidRDefault="005539C9" w:rsidP="005539C9">
      <w:pPr>
        <w:ind w:left="1416"/>
        <w:jc w:val="both"/>
        <w:rPr>
          <w:rFonts w:ascii="Courier New" w:hAnsi="Courier New" w:cs="Courier New"/>
          <w:sz w:val="20"/>
          <w:szCs w:val="20"/>
        </w:rPr>
      </w:pPr>
      <w:r w:rsidRPr="005539C9">
        <w:rPr>
          <w:rFonts w:ascii="Courier New" w:hAnsi="Courier New" w:cs="Courier New"/>
          <w:bCs/>
          <w:sz w:val="20"/>
          <w:szCs w:val="20"/>
        </w:rPr>
        <w:t xml:space="preserve">2./ A képviselő-testület felhatalmazza a polgármestert a társulási megállapodás </w:t>
      </w:r>
      <w:proofErr w:type="gramStart"/>
      <w:r w:rsidRPr="005539C9">
        <w:rPr>
          <w:rFonts w:ascii="Courier New" w:hAnsi="Courier New" w:cs="Courier New"/>
          <w:bCs/>
          <w:sz w:val="20"/>
          <w:szCs w:val="20"/>
        </w:rPr>
        <w:t>módosításával  kapcsolatos</w:t>
      </w:r>
      <w:proofErr w:type="gramEnd"/>
      <w:r w:rsidRPr="005539C9">
        <w:rPr>
          <w:rFonts w:ascii="Courier New" w:hAnsi="Courier New" w:cs="Courier New"/>
          <w:bCs/>
          <w:sz w:val="20"/>
          <w:szCs w:val="20"/>
        </w:rPr>
        <w:t xml:space="preserve"> szükséges intézkedések megtételére. </w:t>
      </w:r>
    </w:p>
    <w:p w14:paraId="27E106FE" w14:textId="77777777" w:rsidR="005539C9" w:rsidRPr="005539C9" w:rsidRDefault="005539C9" w:rsidP="005539C9">
      <w:pPr>
        <w:ind w:left="708" w:firstLine="708"/>
        <w:jc w:val="both"/>
        <w:rPr>
          <w:rFonts w:ascii="Courier New" w:hAnsi="Courier New" w:cs="Courier New"/>
          <w:sz w:val="20"/>
          <w:szCs w:val="20"/>
        </w:rPr>
      </w:pPr>
      <w:proofErr w:type="gramStart"/>
      <w:r w:rsidRPr="005539C9">
        <w:rPr>
          <w:rFonts w:ascii="Courier New" w:hAnsi="Courier New" w:cs="Courier New"/>
          <w:bCs/>
          <w:sz w:val="20"/>
          <w:szCs w:val="20"/>
          <w:u w:val="single"/>
        </w:rPr>
        <w:t xml:space="preserve">Felelős:  </w:t>
      </w:r>
      <w:r w:rsidRPr="005539C9">
        <w:rPr>
          <w:rFonts w:ascii="Courier New" w:hAnsi="Courier New" w:cs="Courier New"/>
          <w:bCs/>
          <w:sz w:val="20"/>
          <w:szCs w:val="20"/>
        </w:rPr>
        <w:t xml:space="preserve"> </w:t>
      </w:r>
      <w:proofErr w:type="gramEnd"/>
      <w:r w:rsidRPr="005539C9">
        <w:rPr>
          <w:rFonts w:ascii="Courier New" w:hAnsi="Courier New" w:cs="Courier New"/>
          <w:bCs/>
          <w:sz w:val="20"/>
          <w:szCs w:val="20"/>
        </w:rPr>
        <w:t>polgármester</w:t>
      </w:r>
    </w:p>
    <w:p w14:paraId="7ED60DEB" w14:textId="77777777" w:rsidR="005539C9" w:rsidRDefault="005539C9" w:rsidP="005539C9">
      <w:pPr>
        <w:ind w:left="708" w:firstLine="708"/>
        <w:jc w:val="both"/>
        <w:rPr>
          <w:rFonts w:ascii="Courier New" w:hAnsi="Courier New" w:cs="Courier New"/>
          <w:bCs/>
          <w:sz w:val="20"/>
          <w:szCs w:val="20"/>
        </w:rPr>
      </w:pPr>
      <w:proofErr w:type="gramStart"/>
      <w:r w:rsidRPr="005539C9">
        <w:rPr>
          <w:rFonts w:ascii="Courier New" w:hAnsi="Courier New" w:cs="Courier New"/>
          <w:bCs/>
          <w:sz w:val="20"/>
          <w:szCs w:val="20"/>
          <w:u w:val="single"/>
        </w:rPr>
        <w:t xml:space="preserve">Határidő: </w:t>
      </w:r>
      <w:r w:rsidRPr="005539C9">
        <w:rPr>
          <w:rFonts w:ascii="Courier New" w:hAnsi="Courier New" w:cs="Courier New"/>
          <w:bCs/>
          <w:sz w:val="20"/>
          <w:szCs w:val="20"/>
        </w:rPr>
        <w:t xml:space="preserve"> azonnal</w:t>
      </w:r>
      <w:proofErr w:type="gramEnd"/>
      <w:r w:rsidRPr="005539C9">
        <w:rPr>
          <w:rFonts w:ascii="Courier New" w:hAnsi="Courier New" w:cs="Courier New"/>
          <w:bCs/>
          <w:sz w:val="20"/>
          <w:szCs w:val="20"/>
        </w:rPr>
        <w:t xml:space="preserve">. </w:t>
      </w:r>
    </w:p>
    <w:p w14:paraId="4FB1BD92" w14:textId="600179F8" w:rsidR="00522ED8" w:rsidRDefault="00522ED8" w:rsidP="00522ED8">
      <w:pPr>
        <w:rPr>
          <w:rFonts w:ascii="Courier New" w:hAnsi="Courier New" w:cs="Courier New"/>
          <w:bCs/>
          <w:sz w:val="20"/>
          <w:szCs w:val="20"/>
        </w:rPr>
      </w:pPr>
      <w:r w:rsidRPr="00522ED8">
        <w:rPr>
          <w:rFonts w:ascii="Courier New" w:hAnsi="Courier New" w:cs="Courier New"/>
          <w:bCs/>
          <w:sz w:val="20"/>
          <w:szCs w:val="20"/>
          <w:u w:val="single"/>
        </w:rPr>
        <w:t>Kolossa Sándor képviselő:</w:t>
      </w:r>
      <w:r>
        <w:rPr>
          <w:rFonts w:ascii="Courier New" w:hAnsi="Courier New" w:cs="Courier New"/>
          <w:bCs/>
          <w:sz w:val="20"/>
          <w:szCs w:val="20"/>
        </w:rPr>
        <w:t xml:space="preserve"> kérte, hogy a társulás működéséről, ellátott feladatairól, a társulási hozzájárulás mértékéről bővebb információt kért.</w:t>
      </w:r>
    </w:p>
    <w:p w14:paraId="17663B1C" w14:textId="791DEFCF" w:rsidR="00522ED8" w:rsidRPr="00522ED8" w:rsidRDefault="00522ED8" w:rsidP="00522ED8">
      <w:pPr>
        <w:rPr>
          <w:rFonts w:ascii="Courier New" w:hAnsi="Courier New" w:cs="Courier New"/>
          <w:bCs/>
          <w:sz w:val="20"/>
          <w:szCs w:val="20"/>
        </w:rPr>
      </w:pPr>
      <w:r>
        <w:rPr>
          <w:rFonts w:ascii="Courier New" w:hAnsi="Courier New" w:cs="Courier New"/>
          <w:bCs/>
          <w:sz w:val="20"/>
          <w:szCs w:val="20"/>
          <w:u w:val="single"/>
        </w:rPr>
        <w:t>Hócza József polgármester:</w:t>
      </w:r>
      <w:r>
        <w:rPr>
          <w:rFonts w:ascii="Courier New" w:hAnsi="Courier New" w:cs="Courier New"/>
          <w:bCs/>
          <w:sz w:val="20"/>
          <w:szCs w:val="20"/>
        </w:rPr>
        <w:t xml:space="preserve"> a társulással kapcsolatosan tájékoztatást fog nyerni a képviselő.</w:t>
      </w:r>
    </w:p>
    <w:p w14:paraId="5D85B4D7" w14:textId="77777777" w:rsidR="002A71EF" w:rsidRDefault="002A71EF" w:rsidP="00522ED8">
      <w:pPr>
        <w:jc w:val="both"/>
        <w:rPr>
          <w:rFonts w:ascii="Courier New" w:hAnsi="Courier New" w:cs="Courier New"/>
          <w:bCs/>
          <w:sz w:val="20"/>
          <w:szCs w:val="20"/>
          <w:u w:val="single"/>
        </w:rPr>
      </w:pPr>
    </w:p>
    <w:p w14:paraId="1F7DE257" w14:textId="77777777" w:rsidR="002A71EF" w:rsidRDefault="002A71EF" w:rsidP="00522ED8">
      <w:pPr>
        <w:jc w:val="both"/>
        <w:rPr>
          <w:rFonts w:ascii="Courier New" w:hAnsi="Courier New" w:cs="Courier New"/>
          <w:bCs/>
          <w:sz w:val="20"/>
          <w:szCs w:val="20"/>
          <w:u w:val="single"/>
        </w:rPr>
      </w:pPr>
    </w:p>
    <w:p w14:paraId="2816D151" w14:textId="6D779437" w:rsidR="00522ED8" w:rsidRDefault="00522ED8" w:rsidP="00522ED8">
      <w:pPr>
        <w:jc w:val="both"/>
        <w:rPr>
          <w:rFonts w:ascii="Courier New" w:hAnsi="Courier New" w:cs="Courier New"/>
          <w:bCs/>
          <w:sz w:val="20"/>
          <w:szCs w:val="20"/>
        </w:rPr>
      </w:pPr>
      <w:r>
        <w:rPr>
          <w:rFonts w:ascii="Courier New" w:hAnsi="Courier New" w:cs="Courier New"/>
          <w:bCs/>
          <w:sz w:val="20"/>
          <w:szCs w:val="20"/>
          <w:u w:val="single"/>
        </w:rPr>
        <w:lastRenderedPageBreak/>
        <w:t>Dr. Molnár Sándor jegyző:</w:t>
      </w:r>
      <w:r>
        <w:rPr>
          <w:rFonts w:ascii="Courier New" w:hAnsi="Courier New" w:cs="Courier New"/>
          <w:bCs/>
          <w:sz w:val="20"/>
          <w:szCs w:val="20"/>
        </w:rPr>
        <w:t xml:space="preserve"> tájékoztatta a képviselőt a társulás működéséről, tagságáról, ellátott feladatokról. A társulási megállapodást, alapító okiratot, törzskönyvi bejegyzést, társulási díjakról szóló kimutatást írásosan átadja majd a képviselőnek.</w:t>
      </w:r>
    </w:p>
    <w:p w14:paraId="6F436E11" w14:textId="2B108CCC" w:rsidR="00522ED8" w:rsidRDefault="00522ED8" w:rsidP="00522ED8">
      <w:pPr>
        <w:jc w:val="both"/>
        <w:rPr>
          <w:rFonts w:ascii="Courier New" w:hAnsi="Courier New" w:cs="Courier New"/>
          <w:bCs/>
          <w:sz w:val="20"/>
          <w:szCs w:val="20"/>
        </w:rPr>
      </w:pPr>
      <w:r>
        <w:rPr>
          <w:rFonts w:ascii="Courier New" w:hAnsi="Courier New" w:cs="Courier New"/>
          <w:bCs/>
          <w:sz w:val="20"/>
          <w:szCs w:val="20"/>
          <w:u w:val="single"/>
        </w:rPr>
        <w:t>Szabó Valéria képviselő:</w:t>
      </w:r>
      <w:r>
        <w:rPr>
          <w:rFonts w:ascii="Courier New" w:hAnsi="Courier New" w:cs="Courier New"/>
          <w:bCs/>
          <w:sz w:val="20"/>
          <w:szCs w:val="20"/>
        </w:rPr>
        <w:t xml:space="preserve"> konkrétan mi az, amiért a társulási hozzájárulást fizetik? A társulás által ellátott feladatot az önkormányzat is el tudná látni véleménye szerint önállóan.</w:t>
      </w:r>
    </w:p>
    <w:p w14:paraId="64D7621B" w14:textId="5EC163E3" w:rsidR="00522ED8" w:rsidRPr="00522ED8" w:rsidRDefault="00522ED8" w:rsidP="00522ED8">
      <w:pPr>
        <w:jc w:val="both"/>
        <w:rPr>
          <w:rFonts w:ascii="Courier New" w:hAnsi="Courier New" w:cs="Courier New"/>
          <w:bCs/>
          <w:sz w:val="20"/>
          <w:szCs w:val="20"/>
        </w:rPr>
      </w:pPr>
      <w:r>
        <w:rPr>
          <w:rFonts w:ascii="Courier New" w:hAnsi="Courier New" w:cs="Courier New"/>
          <w:bCs/>
          <w:sz w:val="20"/>
          <w:szCs w:val="20"/>
          <w:u w:val="single"/>
        </w:rPr>
        <w:t>Dr. Molnár Sándor jegyző:</w:t>
      </w:r>
      <w:r>
        <w:rPr>
          <w:rFonts w:ascii="Courier New" w:hAnsi="Courier New" w:cs="Courier New"/>
          <w:bCs/>
          <w:sz w:val="20"/>
          <w:szCs w:val="20"/>
        </w:rPr>
        <w:t xml:space="preserve"> a társulást azért hozták létre a kistérség önkormányzatai, hogy a kötelezően ellátandó egyes feladataikat költséghatékonyabban tudják ellátni. Az egyes kötelező feladatok ellátásánál vannak szigorú szakmai feltételek, képesítési feltételek, egyéb megkötések, amelyeket az önkormányzatok képtelen lennének önállóan ellátni. Például házi gondozásnál, családsegítésnél szigorú képesítési előírásokat kell betartani. Csakúgy, mint például a belső ellenőrzési tevékenységnél is. Az önállósághoz a képviselő-testületeknek a feladatellátáshoz szükséges fedezetet elő kell teremteni. Az önkormányzatok az egyéb feladatok ellátására társulhatnak, hiszen így az említettek szerint költséghatékonyabban tudják ellátni az egyes kötelezően ellátandó feladataikat.</w:t>
      </w:r>
      <w:r w:rsidR="006A3410">
        <w:rPr>
          <w:rFonts w:ascii="Courier New" w:hAnsi="Courier New" w:cs="Courier New"/>
          <w:bCs/>
          <w:sz w:val="20"/>
          <w:szCs w:val="20"/>
        </w:rPr>
        <w:t xml:space="preserve"> Tehát nem minden esetben tudná az önkormányzat önállóan ellátni a társulásban ellátott feladatait. </w:t>
      </w:r>
    </w:p>
    <w:p w14:paraId="3F3F647F" w14:textId="77777777" w:rsidR="00C361B1" w:rsidRPr="00C361B1" w:rsidRDefault="00C361B1" w:rsidP="00C361B1">
      <w:pPr>
        <w:jc w:val="both"/>
        <w:rPr>
          <w:rFonts w:ascii="Courier New" w:hAnsi="Courier New" w:cs="Courier New"/>
          <w:bCs/>
          <w:sz w:val="20"/>
        </w:rPr>
      </w:pPr>
    </w:p>
    <w:p w14:paraId="6A7FAF21" w14:textId="3C5BDA42" w:rsidR="008C7B0E" w:rsidRPr="008C7B0E" w:rsidRDefault="008C7B0E" w:rsidP="008C7B0E">
      <w:pPr>
        <w:pStyle w:val="Listaszerbekezds"/>
        <w:numPr>
          <w:ilvl w:val="0"/>
          <w:numId w:val="46"/>
        </w:numPr>
        <w:rPr>
          <w:rFonts w:ascii="Courier New" w:hAnsi="Courier New" w:cs="Courier New"/>
          <w:sz w:val="20"/>
        </w:rPr>
      </w:pPr>
      <w:r w:rsidRPr="008C7B0E">
        <w:rPr>
          <w:rFonts w:ascii="Courier New" w:hAnsi="Courier New" w:cs="Courier New"/>
          <w:sz w:val="20"/>
        </w:rPr>
        <w:t xml:space="preserve">Indítványok, javaslatok. </w:t>
      </w:r>
    </w:p>
    <w:p w14:paraId="14E8A703" w14:textId="5E4F75F3" w:rsidR="008C7B0E" w:rsidRDefault="008C7B0E"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sidR="009215C1">
        <w:rPr>
          <w:rFonts w:ascii="Courier New" w:hAnsi="Courier New" w:cs="Courier New"/>
          <w:sz w:val="20"/>
          <w:szCs w:val="20"/>
        </w:rPr>
        <w:t xml:space="preserve"> rövid tájékoztatást tartott az alakuló ülés óta eltelt időszakban történt eseményekről. Említést tett arról, hogy tárgyaltak a gesztor önkormányzat vezetésével a kirendeltség kösztisztviselőinek elhúzódó bérfejlesztése tárgyában is. Egyezség nem született, további egyeztetések várhatóak.</w:t>
      </w:r>
    </w:p>
    <w:p w14:paraId="5139AEE0" w14:textId="107DAD7D" w:rsidR="009215C1" w:rsidRDefault="009215C1" w:rsidP="009215C1">
      <w:pPr>
        <w:jc w:val="both"/>
        <w:rPr>
          <w:rFonts w:ascii="Courier New" w:hAnsi="Courier New" w:cs="Courier New"/>
          <w:sz w:val="20"/>
          <w:szCs w:val="20"/>
        </w:rPr>
      </w:pPr>
      <w:r>
        <w:rPr>
          <w:rFonts w:ascii="Courier New" w:hAnsi="Courier New" w:cs="Courier New"/>
          <w:sz w:val="20"/>
          <w:szCs w:val="20"/>
          <w:u w:val="single"/>
        </w:rPr>
        <w:t>Dr. Nagy Jánosné képviselő:</w:t>
      </w:r>
      <w:r>
        <w:rPr>
          <w:rFonts w:ascii="Courier New" w:hAnsi="Courier New" w:cs="Courier New"/>
          <w:sz w:val="20"/>
          <w:szCs w:val="20"/>
        </w:rPr>
        <w:t xml:space="preserve"> érhetetlen, hogy a február óta húzódó tárgyalások, levélváltás még mindig nem vezetett eredményre. Milyen egyeztetésre várnak még? Már a köztisztviselők így is elveszítették többhavi bérüket, ugyanis csak 6 hónapra visszamenőleg kaphatják meg a bérfejlesztést. A </w:t>
      </w:r>
      <w:proofErr w:type="spellStart"/>
      <w:r>
        <w:rPr>
          <w:rFonts w:ascii="Courier New" w:hAnsi="Courier New" w:cs="Courier New"/>
          <w:sz w:val="20"/>
          <w:szCs w:val="20"/>
        </w:rPr>
        <w:t>Sályi</w:t>
      </w:r>
      <w:proofErr w:type="spellEnd"/>
      <w:r>
        <w:rPr>
          <w:rFonts w:ascii="Courier New" w:hAnsi="Courier New" w:cs="Courier New"/>
          <w:sz w:val="20"/>
          <w:szCs w:val="20"/>
        </w:rPr>
        <w:t xml:space="preserve"> Kirendeltségre jutó költségvetés a bérfejlesztés fedezetét biztosítja. Mi az akadálya annak, hogy rendezzék a béreket? A gesztor önkormányzat miért nem biztosítja a </w:t>
      </w:r>
      <w:proofErr w:type="spellStart"/>
      <w:r>
        <w:rPr>
          <w:rFonts w:ascii="Courier New" w:hAnsi="Courier New" w:cs="Courier New"/>
          <w:sz w:val="20"/>
          <w:szCs w:val="20"/>
        </w:rPr>
        <w:t>sályi</w:t>
      </w:r>
      <w:proofErr w:type="spellEnd"/>
      <w:r>
        <w:rPr>
          <w:rFonts w:ascii="Courier New" w:hAnsi="Courier New" w:cs="Courier New"/>
          <w:sz w:val="20"/>
          <w:szCs w:val="20"/>
        </w:rPr>
        <w:t xml:space="preserve"> kirendeltség jogos kérését, itt a fedezet adott a bérfejlesztésre.</w:t>
      </w:r>
      <w:r w:rsidR="00FD57D0">
        <w:rPr>
          <w:rFonts w:ascii="Courier New" w:hAnsi="Courier New" w:cs="Courier New"/>
          <w:sz w:val="20"/>
          <w:szCs w:val="20"/>
        </w:rPr>
        <w:t xml:space="preserve"> Egyáltalán számolni kell azzal, hogy a bérfejlesztés fedezeteként szolgáló összeg már nincs is meg?</w:t>
      </w:r>
    </w:p>
    <w:p w14:paraId="4A04F925" w14:textId="23989F47" w:rsidR="009215C1" w:rsidRPr="009215C1" w:rsidRDefault="009215C1" w:rsidP="009215C1">
      <w:pPr>
        <w:jc w:val="both"/>
        <w:rPr>
          <w:rFonts w:ascii="Courier New" w:hAnsi="Courier New" w:cs="Courier New"/>
          <w:sz w:val="20"/>
          <w:szCs w:val="20"/>
        </w:rPr>
      </w:pPr>
      <w:r>
        <w:rPr>
          <w:rFonts w:ascii="Courier New" w:hAnsi="Courier New" w:cs="Courier New"/>
          <w:sz w:val="20"/>
          <w:szCs w:val="20"/>
          <w:u w:val="single"/>
        </w:rPr>
        <w:t xml:space="preserve">Dr. Molnár Sándor jegyző: </w:t>
      </w:r>
      <w:r>
        <w:rPr>
          <w:rFonts w:ascii="Courier New" w:hAnsi="Courier New" w:cs="Courier New"/>
          <w:sz w:val="20"/>
          <w:szCs w:val="20"/>
        </w:rPr>
        <w:t>Tibolddaróc Község Polgármestere, a gesztor önkormányzat részéről nem osztja Sály álláspontját,</w:t>
      </w:r>
      <w:r w:rsidR="00D378FF">
        <w:rPr>
          <w:rFonts w:ascii="Courier New" w:hAnsi="Courier New" w:cs="Courier New"/>
          <w:sz w:val="20"/>
          <w:szCs w:val="20"/>
        </w:rPr>
        <w:t xml:space="preserve"> megváltoztak a viszonyok,</w:t>
      </w:r>
      <w:r>
        <w:rPr>
          <w:rFonts w:ascii="Courier New" w:hAnsi="Courier New" w:cs="Courier New"/>
          <w:sz w:val="20"/>
          <w:szCs w:val="20"/>
        </w:rPr>
        <w:t xml:space="preserve"> </w:t>
      </w:r>
      <w:r w:rsidR="00FD57D0">
        <w:rPr>
          <w:rFonts w:ascii="Courier New" w:hAnsi="Courier New" w:cs="Courier New"/>
          <w:sz w:val="20"/>
          <w:szCs w:val="20"/>
        </w:rPr>
        <w:t xml:space="preserve">a pénzügyi- gazdasági hátteret más szemszögből nézi, s ezzel kapcsolatosan egyeztetést fognak kezdeményezni, ahol jelen lesz majd az önkormányzat könyvelője is, aki a pénzügyi helyzet áttekintéséhez garantálni fogja a dokumentumokat. </w:t>
      </w:r>
    </w:p>
    <w:p w14:paraId="4D0299D8" w14:textId="27351347" w:rsidR="009215C1" w:rsidRDefault="00FD57D0"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u w:val="single"/>
        </w:rPr>
        <w:t xml:space="preserve"> </w:t>
      </w:r>
      <w:r>
        <w:rPr>
          <w:rFonts w:ascii="Courier New" w:hAnsi="Courier New" w:cs="Courier New"/>
          <w:sz w:val="20"/>
          <w:szCs w:val="20"/>
        </w:rPr>
        <w:t>tájékoztatta a képviselő-testületet, hogy eljárt a Foglalkoztatási Osztálynál, ahol sikerült 5 fő közfoglalkoztatott kiközvetítése a szociális célú tűzifa kiszállításához</w:t>
      </w:r>
      <w:r w:rsidR="00303B17">
        <w:rPr>
          <w:rFonts w:ascii="Courier New" w:hAnsi="Courier New" w:cs="Courier New"/>
          <w:sz w:val="20"/>
          <w:szCs w:val="20"/>
        </w:rPr>
        <w:t>, február 28-ig tudják őket foglalkoztatni.</w:t>
      </w:r>
    </w:p>
    <w:p w14:paraId="087B6644" w14:textId="40B9B3DD" w:rsidR="0021645E" w:rsidRDefault="0021645E" w:rsidP="009215C1">
      <w:pPr>
        <w:jc w:val="both"/>
        <w:rPr>
          <w:rFonts w:ascii="Courier New" w:hAnsi="Courier New" w:cs="Courier New"/>
          <w:sz w:val="20"/>
          <w:szCs w:val="20"/>
        </w:rPr>
      </w:pPr>
      <w:r>
        <w:rPr>
          <w:rFonts w:ascii="Courier New" w:hAnsi="Courier New" w:cs="Courier New"/>
          <w:sz w:val="20"/>
          <w:szCs w:val="20"/>
        </w:rPr>
        <w:lastRenderedPageBreak/>
        <w:t xml:space="preserve">Továbbá </w:t>
      </w:r>
      <w:r w:rsidR="00D378FF">
        <w:rPr>
          <w:rFonts w:ascii="Courier New" w:hAnsi="Courier New" w:cs="Courier New"/>
          <w:sz w:val="20"/>
          <w:szCs w:val="20"/>
        </w:rPr>
        <w:t>szeretné, ha a konyha hamarosan átköltözhetne az új épületbe. Ezen dolgoznak, hogy a még hátralévő adminisztrációs munkák, engedélyek beszerzése megtörténjen.</w:t>
      </w:r>
    </w:p>
    <w:p w14:paraId="34AFAD7C" w14:textId="77777777" w:rsidR="00D378FF" w:rsidRDefault="00D378FF" w:rsidP="009215C1">
      <w:pPr>
        <w:jc w:val="both"/>
        <w:rPr>
          <w:rFonts w:ascii="Courier New" w:hAnsi="Courier New" w:cs="Courier New"/>
          <w:sz w:val="20"/>
          <w:szCs w:val="20"/>
        </w:rPr>
      </w:pPr>
      <w:r>
        <w:rPr>
          <w:rFonts w:ascii="Courier New" w:hAnsi="Courier New" w:cs="Courier New"/>
          <w:sz w:val="20"/>
          <w:szCs w:val="20"/>
        </w:rPr>
        <w:t xml:space="preserve">Az étkeztetésnél növelni kell az étkezők számát, gondol itt főként </w:t>
      </w:r>
      <w:proofErr w:type="gramStart"/>
      <w:r>
        <w:rPr>
          <w:rFonts w:ascii="Courier New" w:hAnsi="Courier New" w:cs="Courier New"/>
          <w:sz w:val="20"/>
          <w:szCs w:val="20"/>
        </w:rPr>
        <w:t>a  szociális</w:t>
      </w:r>
      <w:proofErr w:type="gramEnd"/>
      <w:r>
        <w:rPr>
          <w:rFonts w:ascii="Courier New" w:hAnsi="Courier New" w:cs="Courier New"/>
          <w:sz w:val="20"/>
          <w:szCs w:val="20"/>
        </w:rPr>
        <w:t xml:space="preserve"> étkeztetésre, hiszen meg kell felelniük a pályázati kiírásnak. </w:t>
      </w:r>
    </w:p>
    <w:p w14:paraId="4D259730" w14:textId="634D3D01" w:rsidR="00D378FF" w:rsidRDefault="00D378FF" w:rsidP="009215C1">
      <w:pPr>
        <w:jc w:val="both"/>
        <w:rPr>
          <w:rFonts w:ascii="Courier New" w:hAnsi="Courier New" w:cs="Courier New"/>
          <w:sz w:val="20"/>
          <w:szCs w:val="20"/>
        </w:rPr>
      </w:pPr>
      <w:r>
        <w:rPr>
          <w:rFonts w:ascii="Courier New" w:hAnsi="Courier New" w:cs="Courier New"/>
          <w:sz w:val="20"/>
          <w:szCs w:val="20"/>
        </w:rPr>
        <w:t>Tájékoztatta a testületet, hogy október 22-én délután 14.00 órától tartanák a</w:t>
      </w:r>
      <w:r w:rsidR="00F549AB">
        <w:rPr>
          <w:rFonts w:ascii="Courier New" w:hAnsi="Courier New" w:cs="Courier New"/>
          <w:sz w:val="20"/>
          <w:szCs w:val="20"/>
        </w:rPr>
        <w:t>z 1956-os forradalom és szabadságharc megemlékezését</w:t>
      </w:r>
      <w:r>
        <w:rPr>
          <w:rFonts w:ascii="Courier New" w:hAnsi="Courier New" w:cs="Courier New"/>
          <w:sz w:val="20"/>
          <w:szCs w:val="20"/>
        </w:rPr>
        <w:t xml:space="preserve"> a művelődési házban. </w:t>
      </w:r>
    </w:p>
    <w:p w14:paraId="4749AC1F" w14:textId="4A9FBAA7" w:rsidR="00D378FF" w:rsidRDefault="00D378FF" w:rsidP="009215C1">
      <w:pPr>
        <w:jc w:val="both"/>
        <w:rPr>
          <w:rFonts w:ascii="Courier New" w:hAnsi="Courier New" w:cs="Courier New"/>
          <w:sz w:val="20"/>
          <w:szCs w:val="20"/>
        </w:rPr>
      </w:pPr>
      <w:r>
        <w:rPr>
          <w:rFonts w:ascii="Courier New" w:hAnsi="Courier New" w:cs="Courier New"/>
          <w:sz w:val="20"/>
          <w:szCs w:val="20"/>
          <w:u w:val="single"/>
        </w:rPr>
        <w:t>Kolossa Sándor képviselő:</w:t>
      </w:r>
      <w:r>
        <w:rPr>
          <w:rFonts w:ascii="Courier New" w:hAnsi="Courier New" w:cs="Courier New"/>
          <w:sz w:val="20"/>
          <w:szCs w:val="20"/>
        </w:rPr>
        <w:t xml:space="preserve"> a Sályért Egyesület a hétvégén, szombati napon mesefesztivált tart, gyermek programokkal várják az érdeklődőket, kérte, hogy minél több gyermeket vonjanak be a programokba. </w:t>
      </w:r>
    </w:p>
    <w:p w14:paraId="4B49D790" w14:textId="7AB8B28E" w:rsidR="00386953" w:rsidRDefault="00386953" w:rsidP="009215C1">
      <w:pPr>
        <w:jc w:val="both"/>
        <w:rPr>
          <w:rFonts w:ascii="Courier New" w:hAnsi="Courier New" w:cs="Courier New"/>
          <w:sz w:val="20"/>
          <w:szCs w:val="20"/>
        </w:rPr>
      </w:pPr>
      <w:r>
        <w:rPr>
          <w:rFonts w:ascii="Courier New" w:hAnsi="Courier New" w:cs="Courier New"/>
          <w:sz w:val="20"/>
          <w:szCs w:val="20"/>
        </w:rPr>
        <w:t xml:space="preserve">Továbbá jelezte az önkormányzat képviselő-testülete felé, hogy a programokat az egyesületi tagok saját erőből finanszírozzák, tevékenységükhöz önkormányzati támogatás iránti igényt terjeszt elő, ha erre az önkormányzat el tud különíteni bizonyos forrást. </w:t>
      </w:r>
    </w:p>
    <w:p w14:paraId="13069394" w14:textId="0317FE19" w:rsidR="00386953" w:rsidRDefault="00386953"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proofErr w:type="gramStart"/>
      <w:r>
        <w:rPr>
          <w:rFonts w:ascii="Courier New" w:hAnsi="Courier New" w:cs="Courier New"/>
          <w:sz w:val="20"/>
          <w:szCs w:val="20"/>
          <w:u w:val="single"/>
        </w:rPr>
        <w:t xml:space="preserve">polgármester: </w:t>
      </w:r>
      <w:r w:rsidR="00EA4A83">
        <w:rPr>
          <w:rFonts w:ascii="Courier New" w:hAnsi="Courier New" w:cs="Courier New"/>
          <w:sz w:val="20"/>
          <w:szCs w:val="20"/>
        </w:rPr>
        <w:t xml:space="preserve"> a</w:t>
      </w:r>
      <w:proofErr w:type="gramEnd"/>
      <w:r w:rsidR="00EA4A83">
        <w:rPr>
          <w:rFonts w:ascii="Courier New" w:hAnsi="Courier New" w:cs="Courier New"/>
          <w:sz w:val="20"/>
          <w:szCs w:val="20"/>
        </w:rPr>
        <w:t xml:space="preserve"> következő évben, a költségvetés összeállításánál, tárgyalásánál visszatérnek az egyesületi támogatás iránti szóban előterjesztett kérelemre.</w:t>
      </w:r>
    </w:p>
    <w:p w14:paraId="5CEE0870" w14:textId="77777777" w:rsidR="00035062" w:rsidRDefault="00035062" w:rsidP="009215C1">
      <w:pPr>
        <w:jc w:val="both"/>
        <w:rPr>
          <w:rFonts w:ascii="Courier New" w:hAnsi="Courier New" w:cs="Courier New"/>
          <w:sz w:val="20"/>
          <w:szCs w:val="20"/>
        </w:rPr>
      </w:pPr>
      <w:r>
        <w:rPr>
          <w:rFonts w:ascii="Courier New" w:hAnsi="Courier New" w:cs="Courier New"/>
          <w:sz w:val="20"/>
          <w:szCs w:val="20"/>
        </w:rPr>
        <w:t>Tájékoztatást adott a testületnek arról, hogy felszámolásra került az illegális hulladéklerakással keletkezett jelentős mennyiségű építési törmelék.</w:t>
      </w:r>
    </w:p>
    <w:p w14:paraId="4E2068A1" w14:textId="77777777" w:rsidR="00035062" w:rsidRDefault="00035062" w:rsidP="009215C1">
      <w:pPr>
        <w:jc w:val="both"/>
        <w:rPr>
          <w:rFonts w:ascii="Courier New" w:hAnsi="Courier New" w:cs="Courier New"/>
          <w:sz w:val="20"/>
          <w:szCs w:val="20"/>
        </w:rPr>
      </w:pPr>
      <w:r>
        <w:rPr>
          <w:rFonts w:ascii="Courier New" w:hAnsi="Courier New" w:cs="Courier New"/>
          <w:sz w:val="20"/>
          <w:szCs w:val="20"/>
          <w:u w:val="single"/>
        </w:rPr>
        <w:t xml:space="preserve">Dr. Nagy Jánosné </w:t>
      </w:r>
      <w:proofErr w:type="gramStart"/>
      <w:r>
        <w:rPr>
          <w:rFonts w:ascii="Courier New" w:hAnsi="Courier New" w:cs="Courier New"/>
          <w:sz w:val="20"/>
          <w:szCs w:val="20"/>
          <w:u w:val="single"/>
        </w:rPr>
        <w:t xml:space="preserve">képviselő: </w:t>
      </w:r>
      <w:r>
        <w:rPr>
          <w:rFonts w:ascii="Courier New" w:hAnsi="Courier New" w:cs="Courier New"/>
          <w:sz w:val="20"/>
          <w:szCs w:val="20"/>
        </w:rPr>
        <w:t xml:space="preserve"> oda</w:t>
      </w:r>
      <w:proofErr w:type="gramEnd"/>
      <w:r>
        <w:rPr>
          <w:rFonts w:ascii="Courier New" w:hAnsi="Courier New" w:cs="Courier New"/>
          <w:sz w:val="20"/>
          <w:szCs w:val="20"/>
        </w:rPr>
        <w:t xml:space="preserve"> kell figyelniük az illegális hulladéklerakás megelőzésére, itt számolni kell az importált szeméttel is.</w:t>
      </w:r>
    </w:p>
    <w:p w14:paraId="07F7F0EB" w14:textId="7F4087CB" w:rsidR="00035062" w:rsidRDefault="00035062" w:rsidP="009215C1">
      <w:pPr>
        <w:jc w:val="both"/>
        <w:rPr>
          <w:rFonts w:ascii="Courier New" w:hAnsi="Courier New" w:cs="Courier New"/>
          <w:sz w:val="20"/>
          <w:szCs w:val="20"/>
        </w:rPr>
      </w:pPr>
      <w:r>
        <w:rPr>
          <w:rFonts w:ascii="Courier New" w:hAnsi="Courier New" w:cs="Courier New"/>
          <w:sz w:val="20"/>
          <w:szCs w:val="20"/>
          <w:u w:val="single"/>
        </w:rPr>
        <w:t>Szabó Valéria képviselő:</w:t>
      </w:r>
      <w:r>
        <w:rPr>
          <w:rFonts w:ascii="Courier New" w:hAnsi="Courier New" w:cs="Courier New"/>
          <w:sz w:val="20"/>
          <w:szCs w:val="20"/>
        </w:rPr>
        <w:t xml:space="preserve"> kiépítésre került a kamera rendszer, tegyenek lépéseket azért, hogy a kamerák üzemképesek legyenek. A mai kamerák jó minőségűek, hasznos célt tudnak szolgálni, ha működőképesek.</w:t>
      </w:r>
    </w:p>
    <w:p w14:paraId="5DC269F7" w14:textId="468FD766" w:rsidR="00035062" w:rsidRDefault="00035062" w:rsidP="009215C1">
      <w:pPr>
        <w:jc w:val="both"/>
        <w:rPr>
          <w:rFonts w:ascii="Courier New" w:hAnsi="Courier New" w:cs="Courier New"/>
          <w:sz w:val="20"/>
          <w:szCs w:val="20"/>
        </w:rPr>
      </w:pPr>
      <w:r>
        <w:rPr>
          <w:rFonts w:ascii="Courier New" w:hAnsi="Courier New" w:cs="Courier New"/>
          <w:sz w:val="20"/>
          <w:szCs w:val="20"/>
        </w:rPr>
        <w:t xml:space="preserve">Évek óta súlyos, megoldatlan a kóborebek problémája. Szankciók bevezetését javasolta, csakúgy, mint a szemetelésért. </w:t>
      </w:r>
    </w:p>
    <w:p w14:paraId="754CE3FA" w14:textId="77777777" w:rsidR="00EE1FD9" w:rsidRDefault="00035062" w:rsidP="009215C1">
      <w:pPr>
        <w:jc w:val="both"/>
        <w:rPr>
          <w:rFonts w:ascii="Courier New" w:hAnsi="Courier New" w:cs="Courier New"/>
          <w:sz w:val="20"/>
          <w:szCs w:val="20"/>
        </w:rPr>
      </w:pPr>
      <w:proofErr w:type="spellStart"/>
      <w:r>
        <w:rPr>
          <w:rFonts w:ascii="Courier New" w:hAnsi="Courier New" w:cs="Courier New"/>
          <w:sz w:val="20"/>
          <w:szCs w:val="20"/>
        </w:rPr>
        <w:t>Latori</w:t>
      </w:r>
      <w:proofErr w:type="spellEnd"/>
      <w:r>
        <w:rPr>
          <w:rFonts w:ascii="Courier New" w:hAnsi="Courier New" w:cs="Courier New"/>
          <w:sz w:val="20"/>
          <w:szCs w:val="20"/>
        </w:rPr>
        <w:t xml:space="preserve"> temetőhöz szeméttároló konténer elhelyezését kérték.</w:t>
      </w:r>
    </w:p>
    <w:p w14:paraId="6B49E2E3" w14:textId="7F261290" w:rsidR="00035062" w:rsidRDefault="00EE1FD9" w:rsidP="009215C1">
      <w:pPr>
        <w:jc w:val="both"/>
        <w:rPr>
          <w:rFonts w:ascii="Courier New" w:hAnsi="Courier New" w:cs="Courier New"/>
          <w:sz w:val="20"/>
          <w:szCs w:val="20"/>
        </w:rPr>
      </w:pPr>
      <w:r>
        <w:rPr>
          <w:rFonts w:ascii="Courier New" w:hAnsi="Courier New" w:cs="Courier New"/>
          <w:sz w:val="20"/>
          <w:szCs w:val="20"/>
        </w:rPr>
        <w:t>Az új konyháról az étel kiszállítása személygépkocsival történjen.</w:t>
      </w:r>
      <w:r w:rsidR="00035062">
        <w:rPr>
          <w:rFonts w:ascii="Courier New" w:hAnsi="Courier New" w:cs="Courier New"/>
          <w:sz w:val="20"/>
          <w:szCs w:val="20"/>
        </w:rPr>
        <w:t xml:space="preserve">  </w:t>
      </w:r>
    </w:p>
    <w:p w14:paraId="2329CB59" w14:textId="293571F4" w:rsidR="00035062" w:rsidRPr="00035062" w:rsidRDefault="00035062" w:rsidP="009215C1">
      <w:pPr>
        <w:jc w:val="both"/>
        <w:rPr>
          <w:rFonts w:ascii="Courier New" w:hAnsi="Courier New" w:cs="Courier New"/>
          <w:sz w:val="20"/>
          <w:szCs w:val="20"/>
        </w:rPr>
      </w:pPr>
      <w:r>
        <w:rPr>
          <w:rFonts w:ascii="Courier New" w:hAnsi="Courier New" w:cs="Courier New"/>
          <w:sz w:val="20"/>
          <w:szCs w:val="20"/>
          <w:u w:val="single"/>
        </w:rPr>
        <w:t>Vanczák Róbert képviselő:</w:t>
      </w:r>
      <w:r>
        <w:rPr>
          <w:rFonts w:ascii="Courier New" w:hAnsi="Courier New" w:cs="Courier New"/>
          <w:sz w:val="20"/>
          <w:szCs w:val="20"/>
        </w:rPr>
        <w:t xml:space="preserve"> a kóbor ebek összeszedésére, e probléma felszámolására különös tekintettel nagy hangsúlyt kell fektetniük.</w:t>
      </w:r>
    </w:p>
    <w:p w14:paraId="30B58AE4" w14:textId="6FB10F3F" w:rsidR="00035062" w:rsidRDefault="00035062" w:rsidP="009215C1">
      <w:pPr>
        <w:jc w:val="both"/>
        <w:rPr>
          <w:rFonts w:ascii="Courier New" w:hAnsi="Courier New" w:cs="Courier New"/>
          <w:sz w:val="20"/>
          <w:szCs w:val="20"/>
        </w:rPr>
      </w:pPr>
      <w:r>
        <w:rPr>
          <w:rFonts w:ascii="Courier New" w:hAnsi="Courier New" w:cs="Courier New"/>
          <w:sz w:val="20"/>
          <w:szCs w:val="20"/>
          <w:u w:val="single"/>
        </w:rPr>
        <w:t>Szente Imre alpolgármester:</w:t>
      </w:r>
      <w:r>
        <w:rPr>
          <w:rFonts w:ascii="Courier New" w:hAnsi="Courier New" w:cs="Courier New"/>
          <w:sz w:val="20"/>
          <w:szCs w:val="20"/>
        </w:rPr>
        <w:t xml:space="preserve"> a köztisztaság területén is van megoldásra váró feladatuk, javasolta, hogy az egész települést lefedően helyezzenek ki szeméttárolókat. </w:t>
      </w:r>
    </w:p>
    <w:p w14:paraId="43B57170" w14:textId="22CDC123" w:rsidR="00B56D1F" w:rsidRDefault="00035062" w:rsidP="009215C1">
      <w:pPr>
        <w:jc w:val="both"/>
        <w:rPr>
          <w:rFonts w:ascii="Courier New" w:hAnsi="Courier New" w:cs="Courier New"/>
          <w:sz w:val="20"/>
          <w:szCs w:val="20"/>
        </w:rPr>
      </w:pPr>
      <w:r>
        <w:rPr>
          <w:rFonts w:ascii="Courier New" w:hAnsi="Courier New" w:cs="Courier New"/>
          <w:sz w:val="20"/>
          <w:szCs w:val="20"/>
          <w:u w:val="single"/>
        </w:rPr>
        <w:t xml:space="preserve">Hócza József polgármester: </w:t>
      </w:r>
      <w:r>
        <w:rPr>
          <w:rFonts w:ascii="Courier New" w:hAnsi="Courier New" w:cs="Courier New"/>
          <w:sz w:val="20"/>
          <w:szCs w:val="20"/>
        </w:rPr>
        <w:t xml:space="preserve">egyetértett a képviselők javaslatával a kóborebek problémájának felszámolása </w:t>
      </w:r>
      <w:r w:rsidR="000B57A9">
        <w:rPr>
          <w:rFonts w:ascii="Courier New" w:hAnsi="Courier New" w:cs="Courier New"/>
          <w:sz w:val="20"/>
          <w:szCs w:val="20"/>
        </w:rPr>
        <w:t xml:space="preserve">jelentős probléma, amely jelentős költségkihatással van az önkormányzat költségvetésére. Az elmúlt években is igyekeztek minél többször igénybe venni az ebek összeszedését. Itt forrásokat kell majd képezni erre a feladatra is. </w:t>
      </w:r>
    </w:p>
    <w:p w14:paraId="57463D2D" w14:textId="17ACC4F1" w:rsidR="00B56D1F" w:rsidRDefault="00B56D1F" w:rsidP="009215C1">
      <w:pPr>
        <w:jc w:val="both"/>
        <w:rPr>
          <w:rFonts w:ascii="Courier New" w:hAnsi="Courier New" w:cs="Courier New"/>
          <w:sz w:val="20"/>
          <w:szCs w:val="20"/>
        </w:rPr>
      </w:pPr>
      <w:r>
        <w:rPr>
          <w:rFonts w:ascii="Courier New" w:hAnsi="Courier New" w:cs="Courier New"/>
          <w:sz w:val="20"/>
          <w:szCs w:val="20"/>
        </w:rPr>
        <w:lastRenderedPageBreak/>
        <w:t xml:space="preserve">Az ételkiszállítás is állandó személyzetet, személygépkocsi vezetőt igényel, a jelenlegi ételkihordók vezetői engedéllyel nem rendelkeznek. </w:t>
      </w:r>
      <w:r w:rsidR="003461C9">
        <w:rPr>
          <w:rFonts w:ascii="Courier New" w:hAnsi="Courier New" w:cs="Courier New"/>
          <w:sz w:val="20"/>
          <w:szCs w:val="20"/>
        </w:rPr>
        <w:t xml:space="preserve"> Jelenleg 1 fő gépkocsivezető van, aki munkairányító, karbantartó is. </w:t>
      </w:r>
    </w:p>
    <w:p w14:paraId="069EC54A" w14:textId="6F70CF15" w:rsidR="000B57A9" w:rsidRDefault="000B57A9" w:rsidP="009215C1">
      <w:pPr>
        <w:jc w:val="both"/>
        <w:rPr>
          <w:rFonts w:ascii="Courier New" w:hAnsi="Courier New" w:cs="Courier New"/>
          <w:sz w:val="20"/>
          <w:szCs w:val="20"/>
        </w:rPr>
      </w:pPr>
      <w:r>
        <w:rPr>
          <w:rFonts w:ascii="Courier New" w:hAnsi="Courier New" w:cs="Courier New"/>
          <w:sz w:val="20"/>
          <w:szCs w:val="20"/>
        </w:rPr>
        <w:t>Tájékoztatást nyújtott a képviselő-testületnek, hogy lehetőség nyílik külterületi utak fejlesztése című, KAP-RD43-1-24 kódszámú pályázati kiírás keretében a Sály-t Tibolddaróccal összekötő mezőgazdasági út kiépítésére. A pályázat benyújtható 2024. december 3-tól. 95 %-os támogatással lehet számolni, 5 % önerő biztosítására szükség van.</w:t>
      </w:r>
      <w:r w:rsidR="00D83D67">
        <w:rPr>
          <w:rFonts w:ascii="Courier New" w:hAnsi="Courier New" w:cs="Courier New"/>
          <w:sz w:val="20"/>
          <w:szCs w:val="20"/>
        </w:rPr>
        <w:t xml:space="preserve"> Az önerő, a költségeket tekintve, kb. 10.000.000 Ft-ot fog kitenni. </w:t>
      </w:r>
    </w:p>
    <w:p w14:paraId="0A75A89A" w14:textId="4D7F819A" w:rsidR="00D83D67" w:rsidRDefault="00D83D67" w:rsidP="009215C1">
      <w:pPr>
        <w:jc w:val="both"/>
        <w:rPr>
          <w:rFonts w:ascii="Courier New" w:hAnsi="Courier New" w:cs="Courier New"/>
          <w:sz w:val="20"/>
          <w:szCs w:val="20"/>
        </w:rPr>
      </w:pPr>
      <w:r>
        <w:rPr>
          <w:rFonts w:ascii="Courier New" w:hAnsi="Courier New" w:cs="Courier New"/>
          <w:sz w:val="20"/>
          <w:szCs w:val="20"/>
        </w:rPr>
        <w:t xml:space="preserve">Nagyon hasznosnak tartaná az út kiépítését, hiszen összekötné Tibolddaróccal, onnét pedig már megépült a kerékpárút Tard-Bogács- Eger szakaszon. </w:t>
      </w:r>
    </w:p>
    <w:p w14:paraId="0A34AADD" w14:textId="5AE8EE21" w:rsidR="00D83D67" w:rsidRDefault="00D83D67" w:rsidP="009215C1">
      <w:pPr>
        <w:jc w:val="both"/>
        <w:rPr>
          <w:rFonts w:ascii="Courier New" w:hAnsi="Courier New" w:cs="Courier New"/>
          <w:sz w:val="20"/>
          <w:szCs w:val="20"/>
        </w:rPr>
      </w:pPr>
      <w:r>
        <w:rPr>
          <w:rFonts w:ascii="Courier New" w:hAnsi="Courier New" w:cs="Courier New"/>
          <w:sz w:val="20"/>
          <w:szCs w:val="20"/>
        </w:rPr>
        <w:t>Jelentős előrelépés lenne a község életében, ha megépülhetne az út, ki tudnák nyitni a zsáktelepülést.</w:t>
      </w:r>
      <w:r w:rsidR="00E42C8C">
        <w:rPr>
          <w:rFonts w:ascii="Courier New" w:hAnsi="Courier New" w:cs="Courier New"/>
          <w:sz w:val="20"/>
          <w:szCs w:val="20"/>
        </w:rPr>
        <w:t xml:space="preserve"> Az út konzorciumban, Tibolddaróc község önkormányzatával valósulna meg.</w:t>
      </w:r>
    </w:p>
    <w:p w14:paraId="7DFB7F04" w14:textId="4C8558BA" w:rsidR="00E26C47" w:rsidRDefault="00E26C47" w:rsidP="009215C1">
      <w:pPr>
        <w:jc w:val="both"/>
        <w:rPr>
          <w:rFonts w:ascii="Courier New" w:hAnsi="Courier New" w:cs="Courier New"/>
          <w:sz w:val="20"/>
          <w:szCs w:val="20"/>
        </w:rPr>
      </w:pPr>
      <w:r>
        <w:rPr>
          <w:rFonts w:ascii="Courier New" w:hAnsi="Courier New" w:cs="Courier New"/>
          <w:sz w:val="20"/>
          <w:szCs w:val="20"/>
        </w:rPr>
        <w:t>Ezen a szakaszon a kerékpárút nem épülhetett meg, a gazdasági helyzet valószínűleg az elkövetkező években sem teszi majd lehetővé, hogy kiépítsék a kerékpárutat.</w:t>
      </w:r>
    </w:p>
    <w:p w14:paraId="546A8233" w14:textId="441BBC14" w:rsidR="00E26C47" w:rsidRDefault="00E26C47" w:rsidP="009215C1">
      <w:pPr>
        <w:jc w:val="both"/>
        <w:rPr>
          <w:rFonts w:ascii="Courier New" w:hAnsi="Courier New" w:cs="Courier New"/>
          <w:sz w:val="20"/>
          <w:szCs w:val="20"/>
        </w:rPr>
      </w:pPr>
      <w:r>
        <w:rPr>
          <w:rFonts w:ascii="Courier New" w:hAnsi="Courier New" w:cs="Courier New"/>
          <w:sz w:val="20"/>
          <w:szCs w:val="20"/>
        </w:rPr>
        <w:t>Az önerő tekintetében lakossági hozzájárulás, s egyéb források bevonását is igénybe kellene venni szükség szerint.</w:t>
      </w:r>
    </w:p>
    <w:p w14:paraId="46F79A93" w14:textId="34A24FD7" w:rsidR="00E26C47" w:rsidRDefault="00E26C47" w:rsidP="009215C1">
      <w:pPr>
        <w:jc w:val="both"/>
        <w:rPr>
          <w:rFonts w:ascii="Courier New" w:hAnsi="Courier New" w:cs="Courier New"/>
          <w:sz w:val="20"/>
          <w:szCs w:val="20"/>
        </w:rPr>
      </w:pPr>
      <w:r>
        <w:rPr>
          <w:rFonts w:ascii="Courier New" w:hAnsi="Courier New" w:cs="Courier New"/>
          <w:sz w:val="20"/>
          <w:szCs w:val="20"/>
          <w:u w:val="single"/>
        </w:rPr>
        <w:t xml:space="preserve">Dr. Molnár Sándor jegyző: </w:t>
      </w:r>
      <w:r>
        <w:rPr>
          <w:rFonts w:ascii="Courier New" w:hAnsi="Courier New" w:cs="Courier New"/>
          <w:sz w:val="20"/>
          <w:szCs w:val="20"/>
        </w:rPr>
        <w:t xml:space="preserve">pozitívumként értékelhető, hogy az útépítés tervei évekkel ezelőtt elkészültek, azt csak aktualizálni kell. Tibolddaróc község Önkormányzata az összekötő út építésénél könnyebb helyzetben lesz, hiszen a Tibolddaróci útszakasz már burkolt út, alapja van, a </w:t>
      </w:r>
      <w:proofErr w:type="spellStart"/>
      <w:r>
        <w:rPr>
          <w:rFonts w:ascii="Courier New" w:hAnsi="Courier New" w:cs="Courier New"/>
          <w:sz w:val="20"/>
          <w:szCs w:val="20"/>
        </w:rPr>
        <w:t>sályi</w:t>
      </w:r>
      <w:proofErr w:type="spellEnd"/>
      <w:r>
        <w:rPr>
          <w:rFonts w:ascii="Courier New" w:hAnsi="Courier New" w:cs="Courier New"/>
          <w:sz w:val="20"/>
          <w:szCs w:val="20"/>
        </w:rPr>
        <w:t xml:space="preserve"> rész viszont földút. Mindenképpen jelentős fejlesztési eredményt érnének el, ha pályázati támogatással a mezőgazdasági út kiépülhetne. </w:t>
      </w:r>
    </w:p>
    <w:p w14:paraId="326F81AC" w14:textId="2E85F40A" w:rsidR="00E26C47" w:rsidRDefault="00E26C47" w:rsidP="009215C1">
      <w:pPr>
        <w:jc w:val="both"/>
        <w:rPr>
          <w:rFonts w:ascii="Courier New" w:hAnsi="Courier New" w:cs="Courier New"/>
          <w:sz w:val="20"/>
          <w:szCs w:val="20"/>
        </w:rPr>
      </w:pPr>
      <w:r>
        <w:rPr>
          <w:rFonts w:ascii="Courier New" w:hAnsi="Courier New" w:cs="Courier New"/>
          <w:sz w:val="20"/>
          <w:szCs w:val="20"/>
          <w:u w:val="single"/>
        </w:rPr>
        <w:t>Szabó Valéria képviselő:</w:t>
      </w:r>
      <w:r>
        <w:rPr>
          <w:rFonts w:ascii="Courier New" w:hAnsi="Courier New" w:cs="Courier New"/>
          <w:sz w:val="20"/>
          <w:szCs w:val="20"/>
        </w:rPr>
        <w:t xml:space="preserve"> hasznosnak tartja a mezőgazdasági út kiépítésének tervezését, azonban véleménye szerint vannak községi belterületi utak, amelyek felújítása még ennél is fontosabb lenne.</w:t>
      </w:r>
    </w:p>
    <w:p w14:paraId="2B052158" w14:textId="67DE408F" w:rsidR="00EE1FD9" w:rsidRDefault="00EE1FD9" w:rsidP="009215C1">
      <w:pPr>
        <w:jc w:val="both"/>
        <w:rPr>
          <w:rFonts w:ascii="Courier New" w:hAnsi="Courier New" w:cs="Courier New"/>
          <w:sz w:val="20"/>
          <w:szCs w:val="20"/>
        </w:rPr>
      </w:pPr>
      <w:r>
        <w:rPr>
          <w:rFonts w:ascii="Courier New" w:hAnsi="Courier New" w:cs="Courier New"/>
          <w:sz w:val="20"/>
          <w:szCs w:val="20"/>
          <w:u w:val="single"/>
        </w:rPr>
        <w:t>Kolossa Sándor képviselő:</w:t>
      </w:r>
      <w:r>
        <w:rPr>
          <w:rFonts w:ascii="Courier New" w:hAnsi="Courier New" w:cs="Courier New"/>
          <w:sz w:val="20"/>
          <w:szCs w:val="20"/>
        </w:rPr>
        <w:t xml:space="preserve"> Sály-t Borsodgeszt községgel összekötő mezőgazdasági út kiépítése is jelentős előrelépést jelente a község életében.</w:t>
      </w:r>
    </w:p>
    <w:p w14:paraId="389B8007" w14:textId="4731C447" w:rsidR="00CD5151" w:rsidRDefault="00CD5151" w:rsidP="009215C1">
      <w:pPr>
        <w:jc w:val="both"/>
        <w:rPr>
          <w:rFonts w:ascii="Courier New" w:hAnsi="Courier New" w:cs="Courier New"/>
          <w:sz w:val="20"/>
          <w:szCs w:val="20"/>
        </w:rPr>
      </w:pPr>
      <w:r>
        <w:rPr>
          <w:rFonts w:ascii="Courier New" w:hAnsi="Courier New" w:cs="Courier New"/>
          <w:sz w:val="20"/>
          <w:szCs w:val="20"/>
          <w:u w:val="single"/>
        </w:rPr>
        <w:t xml:space="preserve">Hócza József </w:t>
      </w:r>
      <w:proofErr w:type="gramStart"/>
      <w:r>
        <w:rPr>
          <w:rFonts w:ascii="Courier New" w:hAnsi="Courier New" w:cs="Courier New"/>
          <w:sz w:val="20"/>
          <w:szCs w:val="20"/>
          <w:u w:val="single"/>
        </w:rPr>
        <w:t xml:space="preserve">polgármester: </w:t>
      </w:r>
      <w:r>
        <w:rPr>
          <w:rFonts w:ascii="Courier New" w:hAnsi="Courier New" w:cs="Courier New"/>
          <w:sz w:val="20"/>
          <w:szCs w:val="20"/>
        </w:rPr>
        <w:t xml:space="preserve"> a</w:t>
      </w:r>
      <w:proofErr w:type="gramEnd"/>
      <w:r>
        <w:rPr>
          <w:rFonts w:ascii="Courier New" w:hAnsi="Courier New" w:cs="Courier New"/>
          <w:sz w:val="20"/>
          <w:szCs w:val="20"/>
        </w:rPr>
        <w:t xml:space="preserve"> Sály-t Tibolddaróccal összekötő útszakaszt javasolta elsőként megvalósításra, a pályázat benyújtásához kérte a testület döntését.</w:t>
      </w:r>
    </w:p>
    <w:p w14:paraId="4ED46798" w14:textId="4FB63119" w:rsidR="00CD5151" w:rsidRDefault="00CD5151" w:rsidP="009215C1">
      <w:pPr>
        <w:jc w:val="both"/>
        <w:rPr>
          <w:rFonts w:ascii="Courier New" w:hAnsi="Courier New" w:cs="Courier New"/>
          <w:sz w:val="20"/>
          <w:szCs w:val="20"/>
        </w:rPr>
      </w:pPr>
      <w:r>
        <w:rPr>
          <w:rFonts w:ascii="Courier New" w:hAnsi="Courier New" w:cs="Courier New"/>
          <w:sz w:val="20"/>
          <w:szCs w:val="20"/>
        </w:rPr>
        <w:t xml:space="preserve">A képviselő-testület 7 igen, 0 nem szavazattal, 0 tartózkodással az alábbi határozatot hozta: </w:t>
      </w:r>
    </w:p>
    <w:p w14:paraId="0F14D3FF" w14:textId="77777777" w:rsidR="00CD5151" w:rsidRPr="00CD5151" w:rsidRDefault="00CD5151" w:rsidP="009215C1">
      <w:pPr>
        <w:jc w:val="both"/>
        <w:rPr>
          <w:rFonts w:ascii="Courier New" w:hAnsi="Courier New" w:cs="Courier New"/>
          <w:sz w:val="20"/>
          <w:szCs w:val="20"/>
        </w:rPr>
      </w:pPr>
    </w:p>
    <w:p w14:paraId="01C815FA" w14:textId="77777777" w:rsidR="005D75B3" w:rsidRPr="005539C9" w:rsidRDefault="005D75B3" w:rsidP="005D75B3">
      <w:pPr>
        <w:ind w:left="708" w:firstLine="708"/>
        <w:jc w:val="both"/>
        <w:rPr>
          <w:rFonts w:ascii="Courier New" w:hAnsi="Courier New" w:cs="Courier New"/>
          <w:b/>
          <w:sz w:val="20"/>
          <w:szCs w:val="20"/>
        </w:rPr>
      </w:pPr>
      <w:r w:rsidRPr="005539C9">
        <w:rPr>
          <w:rFonts w:ascii="Courier New" w:hAnsi="Courier New" w:cs="Courier New"/>
          <w:b/>
          <w:sz w:val="20"/>
          <w:szCs w:val="20"/>
        </w:rPr>
        <w:t>Sály Község Önkormányzata Képviselő-testületének</w:t>
      </w:r>
    </w:p>
    <w:p w14:paraId="73FFDB07" w14:textId="280C5049" w:rsidR="005D75B3" w:rsidRPr="005539C9" w:rsidRDefault="005D75B3" w:rsidP="005D75B3">
      <w:pPr>
        <w:ind w:left="708" w:firstLine="708"/>
        <w:jc w:val="both"/>
        <w:rPr>
          <w:rFonts w:ascii="Courier New" w:hAnsi="Courier New" w:cs="Courier New"/>
          <w:b/>
          <w:sz w:val="20"/>
          <w:szCs w:val="20"/>
        </w:rPr>
      </w:pPr>
      <w:r w:rsidRPr="005539C9">
        <w:rPr>
          <w:rFonts w:ascii="Courier New" w:hAnsi="Courier New" w:cs="Courier New"/>
          <w:b/>
          <w:bCs/>
          <w:sz w:val="20"/>
          <w:szCs w:val="20"/>
          <w:u w:val="single"/>
        </w:rPr>
        <w:t>64</w:t>
      </w:r>
      <w:r>
        <w:rPr>
          <w:rFonts w:ascii="Courier New" w:hAnsi="Courier New" w:cs="Courier New"/>
          <w:b/>
          <w:bCs/>
          <w:sz w:val="20"/>
          <w:szCs w:val="20"/>
          <w:u w:val="single"/>
        </w:rPr>
        <w:t>6</w:t>
      </w:r>
      <w:r w:rsidRPr="005539C9">
        <w:rPr>
          <w:rFonts w:ascii="Courier New" w:hAnsi="Courier New" w:cs="Courier New"/>
          <w:b/>
          <w:bCs/>
          <w:sz w:val="20"/>
          <w:szCs w:val="20"/>
          <w:u w:val="single"/>
        </w:rPr>
        <w:t>/2024.(X.17.) sz. határozata</w:t>
      </w:r>
    </w:p>
    <w:p w14:paraId="39829920" w14:textId="2CD2E5FE" w:rsidR="005D75B3" w:rsidRPr="005539C9" w:rsidRDefault="005D75B3" w:rsidP="005D75B3">
      <w:pPr>
        <w:ind w:left="1416"/>
        <w:jc w:val="both"/>
        <w:rPr>
          <w:rFonts w:ascii="Courier New" w:hAnsi="Courier New" w:cs="Courier New"/>
          <w:sz w:val="20"/>
          <w:szCs w:val="20"/>
        </w:rPr>
      </w:pPr>
      <w:r w:rsidRPr="005539C9">
        <w:rPr>
          <w:rFonts w:ascii="Courier New" w:hAnsi="Courier New" w:cs="Courier New"/>
          <w:sz w:val="20"/>
          <w:szCs w:val="20"/>
          <w:u w:val="single"/>
        </w:rPr>
        <w:t>Tárgy:</w:t>
      </w:r>
      <w:r w:rsidRPr="005539C9">
        <w:rPr>
          <w:rFonts w:ascii="Courier New" w:hAnsi="Courier New" w:cs="Courier New"/>
          <w:sz w:val="20"/>
          <w:szCs w:val="20"/>
        </w:rPr>
        <w:t xml:space="preserve"> </w:t>
      </w:r>
      <w:r>
        <w:rPr>
          <w:rFonts w:ascii="Courier New" w:hAnsi="Courier New" w:cs="Courier New"/>
          <w:sz w:val="20"/>
          <w:szCs w:val="20"/>
        </w:rPr>
        <w:t>Külterületi utak fejlesztése című, KAP-RD43-1-24 kódszámú pályázati kiírása pályázat benyújtása.</w:t>
      </w:r>
    </w:p>
    <w:p w14:paraId="62393BA9" w14:textId="77777777" w:rsidR="005D75B3" w:rsidRPr="005539C9" w:rsidRDefault="005D75B3" w:rsidP="005D75B3">
      <w:pPr>
        <w:ind w:left="1416"/>
        <w:jc w:val="both"/>
        <w:rPr>
          <w:rFonts w:ascii="Courier New" w:hAnsi="Courier New" w:cs="Courier New"/>
          <w:sz w:val="20"/>
          <w:szCs w:val="20"/>
        </w:rPr>
      </w:pPr>
      <w:r w:rsidRPr="005539C9">
        <w:rPr>
          <w:rFonts w:ascii="Courier New" w:hAnsi="Courier New" w:cs="Courier New"/>
          <w:bCs/>
          <w:sz w:val="20"/>
          <w:szCs w:val="20"/>
        </w:rPr>
        <w:lastRenderedPageBreak/>
        <w:t xml:space="preserve">Sály Község Önkormányzatának Képviselő-testülete megtárgyalta az előterjesztést és a következő határozatot hozta:  </w:t>
      </w:r>
    </w:p>
    <w:p w14:paraId="48B2B6D5" w14:textId="64BBB07F" w:rsidR="005D75B3" w:rsidRDefault="005D75B3" w:rsidP="005D75B3">
      <w:pPr>
        <w:ind w:left="1416"/>
        <w:jc w:val="both"/>
        <w:rPr>
          <w:rFonts w:ascii="Courier New" w:hAnsi="Courier New" w:cs="Courier New"/>
          <w:bCs/>
          <w:sz w:val="20"/>
          <w:szCs w:val="20"/>
        </w:rPr>
      </w:pPr>
      <w:r w:rsidRPr="005539C9">
        <w:rPr>
          <w:rFonts w:ascii="Courier New" w:hAnsi="Courier New" w:cs="Courier New"/>
          <w:bCs/>
          <w:sz w:val="20"/>
          <w:szCs w:val="20"/>
        </w:rPr>
        <w:t xml:space="preserve">1./ Sály Község Önkormányzatának Képviselő-testülete </w:t>
      </w:r>
      <w:r>
        <w:rPr>
          <w:rFonts w:ascii="Courier New" w:hAnsi="Courier New" w:cs="Courier New"/>
          <w:bCs/>
          <w:sz w:val="20"/>
          <w:szCs w:val="20"/>
        </w:rPr>
        <w:t>Tibolddaróc Község Önkormányzatával konzorciumban pályázatot nyújt be Külterületi utak fejlesztése című, KAP-RD43-1-24 kódszámú pályázati kiírásra.</w:t>
      </w:r>
    </w:p>
    <w:p w14:paraId="1A580F77" w14:textId="0393C6E1" w:rsidR="005D75B3" w:rsidRPr="005539C9" w:rsidRDefault="005D75B3" w:rsidP="005D75B3">
      <w:pPr>
        <w:ind w:left="1416"/>
        <w:jc w:val="both"/>
        <w:rPr>
          <w:rFonts w:ascii="Courier New" w:hAnsi="Courier New" w:cs="Courier New"/>
          <w:sz w:val="20"/>
          <w:szCs w:val="20"/>
        </w:rPr>
      </w:pPr>
      <w:r>
        <w:rPr>
          <w:rFonts w:ascii="Courier New" w:hAnsi="Courier New" w:cs="Courier New"/>
          <w:bCs/>
          <w:sz w:val="20"/>
          <w:szCs w:val="20"/>
        </w:rPr>
        <w:t xml:space="preserve">2./ A képviselő-testület a szükséges mértékű önrészt biztosítja, 5 %-os </w:t>
      </w:r>
      <w:r w:rsidR="00CF3C7A">
        <w:rPr>
          <w:rFonts w:ascii="Courier New" w:hAnsi="Courier New" w:cs="Courier New"/>
          <w:bCs/>
          <w:sz w:val="20"/>
          <w:szCs w:val="20"/>
        </w:rPr>
        <w:t>mértékben.</w:t>
      </w:r>
    </w:p>
    <w:p w14:paraId="0B1CED90" w14:textId="29FE8FD0" w:rsidR="005D75B3" w:rsidRPr="005539C9" w:rsidRDefault="005D75B3" w:rsidP="005D75B3">
      <w:pPr>
        <w:ind w:left="1416"/>
        <w:jc w:val="both"/>
        <w:rPr>
          <w:rFonts w:ascii="Courier New" w:hAnsi="Courier New" w:cs="Courier New"/>
          <w:sz w:val="20"/>
          <w:szCs w:val="20"/>
        </w:rPr>
      </w:pPr>
      <w:r w:rsidRPr="005539C9">
        <w:rPr>
          <w:rFonts w:ascii="Courier New" w:hAnsi="Courier New" w:cs="Courier New"/>
          <w:bCs/>
          <w:sz w:val="20"/>
          <w:szCs w:val="20"/>
        </w:rPr>
        <w:t xml:space="preserve">2./ A képviselő-testület felhatalmazza a polgármestert </w:t>
      </w:r>
      <w:r>
        <w:rPr>
          <w:rFonts w:ascii="Courier New" w:hAnsi="Courier New" w:cs="Courier New"/>
          <w:bCs/>
          <w:sz w:val="20"/>
          <w:szCs w:val="20"/>
        </w:rPr>
        <w:t>a pályázat előkészítésével, benyújtásának bonyolításával.</w:t>
      </w:r>
    </w:p>
    <w:p w14:paraId="6FD25B2B" w14:textId="77777777" w:rsidR="005D75B3" w:rsidRPr="005539C9" w:rsidRDefault="005D75B3" w:rsidP="005D75B3">
      <w:pPr>
        <w:ind w:left="708" w:firstLine="708"/>
        <w:jc w:val="both"/>
        <w:rPr>
          <w:rFonts w:ascii="Courier New" w:hAnsi="Courier New" w:cs="Courier New"/>
          <w:sz w:val="20"/>
          <w:szCs w:val="20"/>
        </w:rPr>
      </w:pPr>
      <w:proofErr w:type="gramStart"/>
      <w:r w:rsidRPr="005539C9">
        <w:rPr>
          <w:rFonts w:ascii="Courier New" w:hAnsi="Courier New" w:cs="Courier New"/>
          <w:bCs/>
          <w:sz w:val="20"/>
          <w:szCs w:val="20"/>
          <w:u w:val="single"/>
        </w:rPr>
        <w:t xml:space="preserve">Felelős:  </w:t>
      </w:r>
      <w:r w:rsidRPr="005539C9">
        <w:rPr>
          <w:rFonts w:ascii="Courier New" w:hAnsi="Courier New" w:cs="Courier New"/>
          <w:bCs/>
          <w:sz w:val="20"/>
          <w:szCs w:val="20"/>
        </w:rPr>
        <w:t xml:space="preserve"> </w:t>
      </w:r>
      <w:proofErr w:type="gramEnd"/>
      <w:r w:rsidRPr="005539C9">
        <w:rPr>
          <w:rFonts w:ascii="Courier New" w:hAnsi="Courier New" w:cs="Courier New"/>
          <w:bCs/>
          <w:sz w:val="20"/>
          <w:szCs w:val="20"/>
        </w:rPr>
        <w:t>polgármester</w:t>
      </w:r>
    </w:p>
    <w:p w14:paraId="740060C0" w14:textId="77777777" w:rsidR="005D75B3" w:rsidRDefault="005D75B3" w:rsidP="005D75B3">
      <w:pPr>
        <w:ind w:left="708" w:firstLine="708"/>
        <w:jc w:val="both"/>
        <w:rPr>
          <w:rFonts w:ascii="Courier New" w:hAnsi="Courier New" w:cs="Courier New"/>
          <w:bCs/>
          <w:sz w:val="20"/>
          <w:szCs w:val="20"/>
        </w:rPr>
      </w:pPr>
      <w:proofErr w:type="gramStart"/>
      <w:r w:rsidRPr="005539C9">
        <w:rPr>
          <w:rFonts w:ascii="Courier New" w:hAnsi="Courier New" w:cs="Courier New"/>
          <w:bCs/>
          <w:sz w:val="20"/>
          <w:szCs w:val="20"/>
          <w:u w:val="single"/>
        </w:rPr>
        <w:t xml:space="preserve">Határidő: </w:t>
      </w:r>
      <w:r w:rsidRPr="005539C9">
        <w:rPr>
          <w:rFonts w:ascii="Courier New" w:hAnsi="Courier New" w:cs="Courier New"/>
          <w:bCs/>
          <w:sz w:val="20"/>
          <w:szCs w:val="20"/>
        </w:rPr>
        <w:t xml:space="preserve"> azonnal</w:t>
      </w:r>
      <w:proofErr w:type="gramEnd"/>
      <w:r w:rsidRPr="005539C9">
        <w:rPr>
          <w:rFonts w:ascii="Courier New" w:hAnsi="Courier New" w:cs="Courier New"/>
          <w:bCs/>
          <w:sz w:val="20"/>
          <w:szCs w:val="20"/>
        </w:rPr>
        <w:t xml:space="preserve">. </w:t>
      </w:r>
    </w:p>
    <w:p w14:paraId="41C86162" w14:textId="77777777" w:rsidR="00E26C47" w:rsidRPr="00E26C47" w:rsidRDefault="00E26C47" w:rsidP="009215C1">
      <w:pPr>
        <w:jc w:val="both"/>
        <w:rPr>
          <w:rFonts w:ascii="Courier New" w:hAnsi="Courier New" w:cs="Courier New"/>
          <w:sz w:val="20"/>
          <w:szCs w:val="20"/>
        </w:rPr>
      </w:pPr>
    </w:p>
    <w:p w14:paraId="1FA97A66" w14:textId="1AC4AD9E" w:rsidR="00D20C5F" w:rsidRPr="004838E6" w:rsidRDefault="00E400EA" w:rsidP="004838E6">
      <w:pPr>
        <w:jc w:val="both"/>
        <w:rPr>
          <w:rFonts w:ascii="Courier New" w:hAnsi="Courier New" w:cs="Courier New"/>
          <w:sz w:val="20"/>
        </w:rPr>
      </w:pPr>
      <w:r>
        <w:rPr>
          <w:rFonts w:ascii="Courier New" w:hAnsi="Courier New" w:cs="Courier New"/>
          <w:sz w:val="20"/>
          <w:szCs w:val="20"/>
          <w:u w:val="single"/>
        </w:rPr>
        <w:t xml:space="preserve">Hócza József </w:t>
      </w:r>
      <w:r w:rsidR="005F6EFD" w:rsidRPr="00767BDB">
        <w:rPr>
          <w:rFonts w:ascii="Courier New" w:hAnsi="Courier New" w:cs="Courier New"/>
          <w:sz w:val="20"/>
          <w:szCs w:val="20"/>
          <w:u w:val="single"/>
        </w:rPr>
        <w:t>polgármester:</w:t>
      </w:r>
      <w:r w:rsidR="005F6EFD">
        <w:rPr>
          <w:rFonts w:ascii="Courier New" w:hAnsi="Courier New" w:cs="Courier New"/>
          <w:sz w:val="20"/>
          <w:szCs w:val="20"/>
        </w:rPr>
        <w:t xml:space="preserve"> </w:t>
      </w:r>
      <w:r w:rsidR="00D20C5F">
        <w:rPr>
          <w:rFonts w:ascii="Courier New" w:hAnsi="Courier New" w:cs="Courier New"/>
          <w:sz w:val="20"/>
          <w:szCs w:val="20"/>
        </w:rPr>
        <w:t xml:space="preserve">a </w:t>
      </w:r>
      <w:r w:rsidR="00167675">
        <w:rPr>
          <w:rFonts w:ascii="Courier New" w:hAnsi="Courier New" w:cs="Courier New"/>
          <w:sz w:val="20"/>
          <w:szCs w:val="20"/>
        </w:rPr>
        <w:t>nyílt</w:t>
      </w:r>
      <w:r w:rsidR="00D20C5F">
        <w:rPr>
          <w:rFonts w:ascii="Courier New" w:hAnsi="Courier New" w:cs="Courier New"/>
          <w:sz w:val="20"/>
          <w:szCs w:val="20"/>
        </w:rPr>
        <w:t xml:space="preserve"> ülé</w:t>
      </w:r>
      <w:r w:rsidR="005E3225">
        <w:rPr>
          <w:rFonts w:ascii="Courier New" w:hAnsi="Courier New" w:cs="Courier New"/>
          <w:sz w:val="20"/>
          <w:szCs w:val="20"/>
        </w:rPr>
        <w:t>st</w:t>
      </w:r>
      <w:r w:rsidR="00D20C5F">
        <w:rPr>
          <w:rFonts w:ascii="Courier New" w:hAnsi="Courier New" w:cs="Courier New"/>
          <w:sz w:val="20"/>
          <w:szCs w:val="20"/>
        </w:rPr>
        <w:t xml:space="preserve"> </w:t>
      </w:r>
      <w:r w:rsidR="00936544">
        <w:rPr>
          <w:rFonts w:ascii="Courier New" w:hAnsi="Courier New" w:cs="Courier New"/>
          <w:sz w:val="20"/>
          <w:szCs w:val="20"/>
        </w:rPr>
        <w:t>13,30</w:t>
      </w:r>
      <w:r w:rsidR="00D20C5F">
        <w:rPr>
          <w:rFonts w:ascii="Courier New" w:hAnsi="Courier New" w:cs="Courier New"/>
          <w:sz w:val="20"/>
          <w:szCs w:val="20"/>
        </w:rPr>
        <w:t xml:space="preserve"> órakor berekesztette</w:t>
      </w:r>
      <w:r w:rsidR="00B83B36">
        <w:rPr>
          <w:rFonts w:ascii="Courier New" w:hAnsi="Courier New" w:cs="Courier New"/>
          <w:sz w:val="20"/>
          <w:szCs w:val="20"/>
        </w:rPr>
        <w:t xml:space="preserve">, </w:t>
      </w:r>
      <w:proofErr w:type="gramStart"/>
      <w:r w:rsidR="00B83B36">
        <w:rPr>
          <w:rFonts w:ascii="Courier New" w:hAnsi="Courier New" w:cs="Courier New"/>
          <w:sz w:val="20"/>
          <w:szCs w:val="20"/>
        </w:rPr>
        <w:t>kérte</w:t>
      </w:r>
      <w:proofErr w:type="gramEnd"/>
      <w:r w:rsidR="00B83B36">
        <w:rPr>
          <w:rFonts w:ascii="Courier New" w:hAnsi="Courier New" w:cs="Courier New"/>
          <w:sz w:val="20"/>
          <w:szCs w:val="20"/>
        </w:rPr>
        <w:t xml:space="preserve"> hogy szünet után ülésüket zárt ülés keretében folytassák a szociális célú tűzifa támogatás iránti kérelmek elbírálásával.</w:t>
      </w:r>
    </w:p>
    <w:p w14:paraId="43C9678E" w14:textId="77777777" w:rsidR="00A751F2" w:rsidRPr="00767BDB" w:rsidRDefault="00A751F2" w:rsidP="00D20C5F">
      <w:pPr>
        <w:spacing w:after="0" w:line="240" w:lineRule="auto"/>
        <w:jc w:val="both"/>
        <w:rPr>
          <w:rFonts w:ascii="Courier New" w:hAnsi="Courier New" w:cs="Courier New"/>
          <w:sz w:val="20"/>
          <w:szCs w:val="20"/>
        </w:rPr>
      </w:pPr>
    </w:p>
    <w:p w14:paraId="20969DE3" w14:textId="77777777" w:rsidR="00D20C5F" w:rsidRDefault="00D20C5F" w:rsidP="006C6A32">
      <w:pPr>
        <w:jc w:val="center"/>
        <w:rPr>
          <w:rFonts w:ascii="Courier New" w:hAnsi="Courier New" w:cs="Courier New"/>
          <w:sz w:val="20"/>
        </w:rPr>
      </w:pPr>
    </w:p>
    <w:p w14:paraId="4D33C523" w14:textId="77777777" w:rsidR="00D20C5F" w:rsidRDefault="00D20C5F" w:rsidP="006C6A32">
      <w:pPr>
        <w:jc w:val="center"/>
        <w:rPr>
          <w:rFonts w:ascii="Courier New" w:hAnsi="Courier New" w:cs="Courier New"/>
          <w:sz w:val="20"/>
        </w:rPr>
      </w:pPr>
    </w:p>
    <w:p w14:paraId="561EA7FB" w14:textId="77777777" w:rsidR="006C6A32" w:rsidRDefault="006C6A32" w:rsidP="006C6A32">
      <w:pPr>
        <w:jc w:val="center"/>
        <w:rPr>
          <w:rFonts w:ascii="Courier New" w:hAnsi="Courier New" w:cs="Courier New"/>
          <w:sz w:val="20"/>
        </w:rPr>
      </w:pPr>
      <w:r>
        <w:rPr>
          <w:rFonts w:ascii="Courier New" w:hAnsi="Courier New" w:cs="Courier New"/>
          <w:sz w:val="20"/>
        </w:rPr>
        <w:t>K.m.f.</w:t>
      </w:r>
    </w:p>
    <w:p w14:paraId="711F20F9" w14:textId="77777777" w:rsidR="00E72AB0" w:rsidRDefault="00E72AB0" w:rsidP="006C6A32">
      <w:pPr>
        <w:jc w:val="center"/>
        <w:rPr>
          <w:rFonts w:ascii="Courier New" w:hAnsi="Courier New" w:cs="Courier New"/>
          <w:sz w:val="20"/>
        </w:rPr>
      </w:pPr>
    </w:p>
    <w:p w14:paraId="5240D3A9" w14:textId="77777777" w:rsidR="00E72AB0" w:rsidRDefault="00E72AB0" w:rsidP="00E72AB0">
      <w:pPr>
        <w:spacing w:after="0" w:line="240" w:lineRule="auto"/>
        <w:jc w:val="center"/>
        <w:rPr>
          <w:rFonts w:ascii="Courier New" w:hAnsi="Courier New" w:cs="Courier New"/>
          <w:sz w:val="20"/>
          <w:szCs w:val="20"/>
        </w:rPr>
      </w:pPr>
    </w:p>
    <w:p w14:paraId="1C04E71E" w14:textId="77777777" w:rsidR="00E72AB0" w:rsidRDefault="00E72AB0" w:rsidP="00E72AB0">
      <w:pPr>
        <w:spacing w:after="0" w:line="240" w:lineRule="auto"/>
        <w:jc w:val="center"/>
        <w:rPr>
          <w:rFonts w:ascii="Courier New" w:hAnsi="Courier New" w:cs="Courier New"/>
          <w:sz w:val="20"/>
          <w:szCs w:val="20"/>
        </w:rPr>
      </w:pPr>
    </w:p>
    <w:p w14:paraId="032332E2" w14:textId="305D708E"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Dr. Molnár Sándor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00C27CAA">
        <w:rPr>
          <w:rFonts w:ascii="Courier New" w:hAnsi="Courier New" w:cs="Courier New"/>
          <w:sz w:val="20"/>
          <w:szCs w:val="20"/>
        </w:rPr>
        <w:t>Hócza József</w:t>
      </w:r>
    </w:p>
    <w:p w14:paraId="7863B86D" w14:textId="77777777"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    jegyző</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polgármester</w:t>
      </w:r>
    </w:p>
    <w:p w14:paraId="24A733E0" w14:textId="77777777" w:rsidR="00E72AB0" w:rsidRDefault="00E72AB0" w:rsidP="00E72AB0">
      <w:pPr>
        <w:spacing w:after="0" w:line="240" w:lineRule="auto"/>
        <w:jc w:val="center"/>
        <w:rPr>
          <w:rFonts w:ascii="Courier New" w:hAnsi="Courier New" w:cs="Courier New"/>
          <w:sz w:val="20"/>
          <w:szCs w:val="20"/>
        </w:rPr>
      </w:pPr>
    </w:p>
    <w:p w14:paraId="3D7DCFBF" w14:textId="77777777" w:rsidR="00E72AB0" w:rsidRDefault="00E72AB0" w:rsidP="00E72AB0">
      <w:pPr>
        <w:spacing w:after="0" w:line="240" w:lineRule="auto"/>
        <w:jc w:val="center"/>
        <w:rPr>
          <w:rFonts w:ascii="Courier New" w:hAnsi="Courier New" w:cs="Courier New"/>
          <w:sz w:val="20"/>
          <w:szCs w:val="20"/>
        </w:rPr>
      </w:pPr>
    </w:p>
    <w:p w14:paraId="1E97B525" w14:textId="77777777" w:rsidR="00E72AB0" w:rsidRDefault="00E72AB0" w:rsidP="00E72AB0">
      <w:pPr>
        <w:spacing w:after="0" w:line="240" w:lineRule="auto"/>
        <w:jc w:val="center"/>
        <w:rPr>
          <w:rFonts w:ascii="Courier New" w:hAnsi="Courier New" w:cs="Courier New"/>
          <w:sz w:val="20"/>
          <w:szCs w:val="20"/>
        </w:rPr>
      </w:pPr>
    </w:p>
    <w:p w14:paraId="3D0D0F5A" w14:textId="77777777" w:rsidR="00E72AB0" w:rsidRDefault="00E72AB0" w:rsidP="00E72AB0">
      <w:pPr>
        <w:spacing w:after="0" w:line="240" w:lineRule="auto"/>
        <w:jc w:val="center"/>
        <w:rPr>
          <w:rFonts w:ascii="Courier New" w:hAnsi="Courier New" w:cs="Courier New"/>
          <w:sz w:val="20"/>
          <w:szCs w:val="20"/>
        </w:rPr>
      </w:pPr>
    </w:p>
    <w:p w14:paraId="3912D167" w14:textId="77777777" w:rsidR="00E72AB0" w:rsidRDefault="00E72AB0" w:rsidP="00E72AB0">
      <w:pPr>
        <w:spacing w:after="0" w:line="240" w:lineRule="auto"/>
        <w:jc w:val="center"/>
        <w:rPr>
          <w:rFonts w:ascii="Courier New" w:hAnsi="Courier New" w:cs="Courier New"/>
          <w:sz w:val="20"/>
          <w:szCs w:val="20"/>
        </w:rPr>
      </w:pPr>
    </w:p>
    <w:p w14:paraId="21F830DD" w14:textId="77777777" w:rsidR="00E72AB0" w:rsidRDefault="00E72AB0" w:rsidP="00E72AB0">
      <w:pPr>
        <w:spacing w:after="0" w:line="240" w:lineRule="auto"/>
        <w:jc w:val="center"/>
        <w:rPr>
          <w:rFonts w:ascii="Courier New" w:hAnsi="Courier New" w:cs="Courier New"/>
          <w:sz w:val="20"/>
          <w:szCs w:val="20"/>
        </w:rPr>
      </w:pPr>
    </w:p>
    <w:p w14:paraId="49775CF6" w14:textId="56FE51B1" w:rsidR="00E72AB0" w:rsidRDefault="00C27CAA" w:rsidP="00E72AB0">
      <w:pPr>
        <w:spacing w:after="0" w:line="240" w:lineRule="auto"/>
        <w:jc w:val="center"/>
        <w:rPr>
          <w:rFonts w:ascii="Courier New" w:hAnsi="Courier New" w:cs="Courier New"/>
          <w:sz w:val="20"/>
          <w:szCs w:val="20"/>
        </w:rPr>
      </w:pPr>
      <w:r>
        <w:rPr>
          <w:rFonts w:ascii="Courier New" w:hAnsi="Courier New" w:cs="Courier New"/>
          <w:sz w:val="20"/>
          <w:szCs w:val="20"/>
        </w:rPr>
        <w:t>Szente Imre</w:t>
      </w:r>
      <w:r w:rsidR="00577031">
        <w:rPr>
          <w:rFonts w:ascii="Courier New" w:hAnsi="Courier New" w:cs="Courier New"/>
          <w:sz w:val="20"/>
          <w:szCs w:val="20"/>
        </w:rPr>
        <w:t xml:space="preserve">           </w:t>
      </w:r>
      <w:r>
        <w:rPr>
          <w:rFonts w:ascii="Courier New" w:hAnsi="Courier New" w:cs="Courier New"/>
          <w:sz w:val="20"/>
          <w:szCs w:val="20"/>
        </w:rPr>
        <w:t xml:space="preserve">Vanczák Róbert </w:t>
      </w:r>
      <w:r w:rsidR="00577031">
        <w:rPr>
          <w:rFonts w:ascii="Courier New" w:hAnsi="Courier New" w:cs="Courier New"/>
          <w:sz w:val="20"/>
          <w:szCs w:val="20"/>
        </w:rPr>
        <w:t xml:space="preserve"> </w:t>
      </w:r>
      <w:r w:rsidR="00E72AB0">
        <w:rPr>
          <w:rFonts w:ascii="Courier New" w:hAnsi="Courier New" w:cs="Courier New"/>
          <w:sz w:val="20"/>
          <w:szCs w:val="20"/>
        </w:rPr>
        <w:t xml:space="preserve">        </w:t>
      </w:r>
    </w:p>
    <w:p w14:paraId="03361892" w14:textId="77777777" w:rsidR="00E72AB0" w:rsidRPr="006C6A32" w:rsidRDefault="00E72AB0" w:rsidP="00266D81">
      <w:pPr>
        <w:spacing w:line="240" w:lineRule="auto"/>
        <w:jc w:val="center"/>
        <w:rPr>
          <w:rFonts w:ascii="Courier New" w:hAnsi="Courier New" w:cs="Courier New"/>
          <w:sz w:val="20"/>
        </w:rPr>
      </w:pPr>
      <w:r>
        <w:rPr>
          <w:rFonts w:ascii="Courier New" w:hAnsi="Courier New" w:cs="Courier New"/>
          <w:sz w:val="20"/>
          <w:szCs w:val="20"/>
        </w:rPr>
        <w:t>jegyzőkönyvhitelesítők</w:t>
      </w:r>
      <w:r>
        <w:rPr>
          <w:rFonts w:ascii="Courier New" w:hAnsi="Courier New" w:cs="Courier New"/>
        </w:rPr>
        <w:t xml:space="preserve"> </w:t>
      </w:r>
    </w:p>
    <w:sectPr w:rsidR="00E72AB0" w:rsidRPr="006C6A32" w:rsidSect="006971E1">
      <w:headerReference w:type="default" r:id="rId8"/>
      <w:footerReference w:type="even" r:id="rId9"/>
      <w:footerReference w:type="default" r:id="rId10"/>
      <w:pgSz w:w="11906" w:h="16838"/>
      <w:pgMar w:top="0" w:right="1418" w:bottom="142" w:left="1418" w:header="709"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62DCC" w14:textId="77777777" w:rsidR="00D6124F" w:rsidRDefault="00D6124F">
      <w:pPr>
        <w:spacing w:after="0" w:line="240" w:lineRule="auto"/>
      </w:pPr>
      <w:r>
        <w:separator/>
      </w:r>
    </w:p>
  </w:endnote>
  <w:endnote w:type="continuationSeparator" w:id="0">
    <w:p w14:paraId="2A6B9FB6" w14:textId="77777777" w:rsidR="00D6124F" w:rsidRDefault="00D6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41CB" w14:textId="77777777" w:rsidR="00ED72C9" w:rsidRDefault="00ED72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04DD09B" w14:textId="77777777" w:rsidR="00ED72C9" w:rsidRDefault="00ED72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ECE4" w14:textId="77777777" w:rsidR="00ED72C9" w:rsidRDefault="00ED72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160A3">
      <w:rPr>
        <w:rStyle w:val="Oldalszm"/>
        <w:noProof/>
      </w:rPr>
      <w:t>11</w:t>
    </w:r>
    <w:r>
      <w:rPr>
        <w:rStyle w:val="Oldalszm"/>
      </w:rPr>
      <w:fldChar w:fldCharType="end"/>
    </w:r>
  </w:p>
  <w:p w14:paraId="62CEB640" w14:textId="77777777" w:rsidR="00ED72C9" w:rsidRDefault="00ED72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83A46" w14:textId="77777777" w:rsidR="00D6124F" w:rsidRDefault="00D6124F">
      <w:pPr>
        <w:spacing w:after="0" w:line="240" w:lineRule="auto"/>
      </w:pPr>
      <w:r>
        <w:separator/>
      </w:r>
    </w:p>
  </w:footnote>
  <w:footnote w:type="continuationSeparator" w:id="0">
    <w:p w14:paraId="4D6A6368" w14:textId="77777777" w:rsidR="00D6124F" w:rsidRDefault="00D61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CB41" w14:textId="77777777" w:rsidR="00ED72C9" w:rsidRDefault="00ED72C9">
    <w:pPr>
      <w:pStyle w:val="lfej"/>
    </w:pPr>
  </w:p>
  <w:p w14:paraId="31222ED1" w14:textId="77777777" w:rsidR="00ED72C9" w:rsidRDefault="00ED72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decimal"/>
      <w:lvlText w:val="%1.)"/>
      <w:lvlJc w:val="left"/>
      <w:pPr>
        <w:tabs>
          <w:tab w:val="num" w:pos="0"/>
        </w:tabs>
        <w:ind w:left="720" w:hanging="360"/>
      </w:pPr>
      <w:rPr>
        <w:rFonts w:cs="Courier New" w:hint="default"/>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24"/>
    <w:lvl w:ilvl="0">
      <w:start w:val="1"/>
      <w:numFmt w:val="decimal"/>
      <w:lvlText w:val="%1.)"/>
      <w:lvlJc w:val="left"/>
      <w:pPr>
        <w:tabs>
          <w:tab w:val="num" w:pos="0"/>
        </w:tabs>
        <w:ind w:left="720" w:hanging="360"/>
      </w:pPr>
      <w:rPr>
        <w:rFonts w:hint="default"/>
      </w:rPr>
    </w:lvl>
  </w:abstractNum>
  <w:abstractNum w:abstractNumId="4" w15:restartNumberingAfterBreak="0">
    <w:nsid w:val="004A5833"/>
    <w:multiLevelType w:val="hybridMultilevel"/>
    <w:tmpl w:val="614CFC98"/>
    <w:lvl w:ilvl="0" w:tplc="1A44EA12">
      <w:start w:val="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4BC3D00"/>
    <w:multiLevelType w:val="hybridMultilevel"/>
    <w:tmpl w:val="8BBC1A32"/>
    <w:lvl w:ilvl="0" w:tplc="3FE6EA9C">
      <w:start w:val="6"/>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6E3ABB"/>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95BCF"/>
    <w:multiLevelType w:val="hybridMultilevel"/>
    <w:tmpl w:val="43C09742"/>
    <w:lvl w:ilvl="0" w:tplc="885227D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8E3CF5"/>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DF81FE7"/>
    <w:multiLevelType w:val="hybridMultilevel"/>
    <w:tmpl w:val="AD867CD0"/>
    <w:lvl w:ilvl="0" w:tplc="3FE6EA9C">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E148C1"/>
    <w:multiLevelType w:val="hybridMultilevel"/>
    <w:tmpl w:val="F8B26734"/>
    <w:lvl w:ilvl="0" w:tplc="D2C2E85E">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13EB593D"/>
    <w:multiLevelType w:val="hybridMultilevel"/>
    <w:tmpl w:val="12F248CC"/>
    <w:lvl w:ilvl="0" w:tplc="040E000F">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AE32685"/>
    <w:multiLevelType w:val="hybridMultilevel"/>
    <w:tmpl w:val="71C03108"/>
    <w:lvl w:ilvl="0" w:tplc="6A4EA4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CE7672"/>
    <w:multiLevelType w:val="hybridMultilevel"/>
    <w:tmpl w:val="8F4AA066"/>
    <w:lvl w:ilvl="0" w:tplc="4A90F1DC">
      <w:start w:val="7"/>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F786D7A"/>
    <w:multiLevelType w:val="hybridMultilevel"/>
    <w:tmpl w:val="8A58FB2A"/>
    <w:lvl w:ilvl="0" w:tplc="AA5AB7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F941AB"/>
    <w:multiLevelType w:val="hybridMultilevel"/>
    <w:tmpl w:val="51A0C3DA"/>
    <w:lvl w:ilvl="0" w:tplc="A46AFF8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4365396"/>
    <w:multiLevelType w:val="hybridMultilevel"/>
    <w:tmpl w:val="5FD00528"/>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61A69AE"/>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8E2290"/>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AD5795"/>
    <w:multiLevelType w:val="hybridMultilevel"/>
    <w:tmpl w:val="FC1EB572"/>
    <w:lvl w:ilvl="0" w:tplc="3FE6EA9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C807012"/>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CFB5DC9"/>
    <w:multiLevelType w:val="hybridMultilevel"/>
    <w:tmpl w:val="77A42D50"/>
    <w:lvl w:ilvl="0" w:tplc="006EDA34">
      <w:start w:val="3"/>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2" w15:restartNumberingAfterBreak="0">
    <w:nsid w:val="2EFB181D"/>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1122AC"/>
    <w:multiLevelType w:val="hybridMultilevel"/>
    <w:tmpl w:val="E67A85F0"/>
    <w:lvl w:ilvl="0" w:tplc="21646DE8">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4" w15:restartNumberingAfterBreak="0">
    <w:nsid w:val="43EB502E"/>
    <w:multiLevelType w:val="hybridMultilevel"/>
    <w:tmpl w:val="7CA07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65DBD"/>
    <w:multiLevelType w:val="multilevel"/>
    <w:tmpl w:val="09207E6E"/>
    <w:lvl w:ilvl="0">
      <w:start w:val="1"/>
      <w:numFmt w:val="decimal"/>
      <w:lvlText w:val="%1."/>
      <w:lvlJc w:val="left"/>
      <w:pPr>
        <w:ind w:left="4608" w:hanging="360"/>
      </w:pPr>
      <w:rPr>
        <w:rFonts w:cs="Times New Roman" w:hint="default"/>
        <w:b/>
        <w:bCs/>
      </w:rPr>
    </w:lvl>
    <w:lvl w:ilvl="1">
      <w:start w:val="1"/>
      <w:numFmt w:val="decimal"/>
      <w:lvlText w:val="%1.%2."/>
      <w:lvlJc w:val="left"/>
      <w:pPr>
        <w:ind w:left="5040" w:hanging="432"/>
      </w:pPr>
      <w:rPr>
        <w:rFonts w:cs="Times New Roman" w:hint="default"/>
      </w:rPr>
    </w:lvl>
    <w:lvl w:ilvl="2">
      <w:start w:val="1"/>
      <w:numFmt w:val="decimal"/>
      <w:lvlText w:val="%1.%2.%3."/>
      <w:lvlJc w:val="left"/>
      <w:pPr>
        <w:ind w:left="5472" w:hanging="504"/>
      </w:pPr>
      <w:rPr>
        <w:rFonts w:cs="Times New Roman" w:hint="default"/>
        <w:b/>
      </w:rPr>
    </w:lvl>
    <w:lvl w:ilvl="3">
      <w:start w:val="1"/>
      <w:numFmt w:val="decimal"/>
      <w:lvlText w:val="%1.%2.%3.%4."/>
      <w:lvlJc w:val="left"/>
      <w:pPr>
        <w:ind w:left="5976" w:hanging="648"/>
      </w:pPr>
      <w:rPr>
        <w:rFonts w:cs="Times New Roman"/>
      </w:rPr>
    </w:lvl>
    <w:lvl w:ilvl="4">
      <w:start w:val="1"/>
      <w:numFmt w:val="decimal"/>
      <w:lvlText w:val="%1.%2.%3.%4.%5."/>
      <w:lvlJc w:val="left"/>
      <w:pPr>
        <w:ind w:left="6480" w:hanging="792"/>
      </w:pPr>
      <w:rPr>
        <w:rFonts w:cs="Times New Roman"/>
      </w:rPr>
    </w:lvl>
    <w:lvl w:ilvl="5">
      <w:start w:val="1"/>
      <w:numFmt w:val="decimal"/>
      <w:lvlText w:val="%1.%2.%3.%4.%5.%6."/>
      <w:lvlJc w:val="left"/>
      <w:pPr>
        <w:ind w:left="6984" w:hanging="936"/>
      </w:pPr>
      <w:rPr>
        <w:rFonts w:cs="Times New Roman"/>
      </w:rPr>
    </w:lvl>
    <w:lvl w:ilvl="6">
      <w:start w:val="1"/>
      <w:numFmt w:val="decimal"/>
      <w:lvlText w:val="%1.%2.%3.%4.%5.%6.%7."/>
      <w:lvlJc w:val="left"/>
      <w:pPr>
        <w:ind w:left="7488" w:hanging="1080"/>
      </w:pPr>
      <w:rPr>
        <w:rFonts w:cs="Times New Roman"/>
      </w:rPr>
    </w:lvl>
    <w:lvl w:ilvl="7">
      <w:start w:val="1"/>
      <w:numFmt w:val="decimal"/>
      <w:lvlText w:val="%1.%2.%3.%4.%5.%6.%7.%8."/>
      <w:lvlJc w:val="left"/>
      <w:pPr>
        <w:ind w:left="7992" w:hanging="1224"/>
      </w:pPr>
      <w:rPr>
        <w:rFonts w:cs="Times New Roman"/>
      </w:rPr>
    </w:lvl>
    <w:lvl w:ilvl="8">
      <w:start w:val="1"/>
      <w:numFmt w:val="decimal"/>
      <w:lvlText w:val="%1.%2.%3.%4.%5.%6.%7.%8.%9."/>
      <w:lvlJc w:val="left"/>
      <w:pPr>
        <w:ind w:left="8568" w:hanging="1440"/>
      </w:pPr>
      <w:rPr>
        <w:rFonts w:cs="Times New Roman"/>
      </w:rPr>
    </w:lvl>
  </w:abstractNum>
  <w:abstractNum w:abstractNumId="26" w15:restartNumberingAfterBreak="0">
    <w:nsid w:val="4A741586"/>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0800AA3"/>
    <w:multiLevelType w:val="hybridMultilevel"/>
    <w:tmpl w:val="382444E8"/>
    <w:lvl w:ilvl="0" w:tplc="66622EA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53577246"/>
    <w:multiLevelType w:val="hybridMultilevel"/>
    <w:tmpl w:val="7CA07EEA"/>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67A4296"/>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04680E"/>
    <w:multiLevelType w:val="hybridMultilevel"/>
    <w:tmpl w:val="5FD00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70783C"/>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2A2DB0"/>
    <w:multiLevelType w:val="hybridMultilevel"/>
    <w:tmpl w:val="2960AF4E"/>
    <w:lvl w:ilvl="0" w:tplc="B8286CBE">
      <w:start w:val="2"/>
      <w:numFmt w:val="bullet"/>
      <w:lvlText w:val="-"/>
      <w:lvlJc w:val="left"/>
      <w:pPr>
        <w:ind w:left="720" w:hanging="360"/>
      </w:pPr>
      <w:rPr>
        <w:rFonts w:ascii="Courier New" w:eastAsia="Calibri" w:hAnsi="Courier New" w:cs="Courier New"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F8956D7"/>
    <w:multiLevelType w:val="hybridMultilevel"/>
    <w:tmpl w:val="38EC12B8"/>
    <w:lvl w:ilvl="0" w:tplc="BCA45B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0F13784"/>
    <w:multiLevelType w:val="hybridMultilevel"/>
    <w:tmpl w:val="C2A24310"/>
    <w:lvl w:ilvl="0" w:tplc="468267FC">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16D4E32"/>
    <w:multiLevelType w:val="hybridMultilevel"/>
    <w:tmpl w:val="BDF4BA12"/>
    <w:lvl w:ilvl="0" w:tplc="98685A3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67E45235"/>
    <w:multiLevelType w:val="hybridMultilevel"/>
    <w:tmpl w:val="C880587A"/>
    <w:lvl w:ilvl="0" w:tplc="BCA0FA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94A789A"/>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69C57A11"/>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E324B1A"/>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35D102F"/>
    <w:multiLevelType w:val="hybridMultilevel"/>
    <w:tmpl w:val="53C4D68C"/>
    <w:lvl w:ilvl="0" w:tplc="CDB88F92">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41" w15:restartNumberingAfterBreak="0">
    <w:nsid w:val="771D6549"/>
    <w:multiLevelType w:val="hybridMultilevel"/>
    <w:tmpl w:val="BCE42800"/>
    <w:lvl w:ilvl="0" w:tplc="694299B8">
      <w:start w:val="2"/>
      <w:numFmt w:val="bullet"/>
      <w:lvlText w:val="-"/>
      <w:lvlJc w:val="left"/>
      <w:pPr>
        <w:ind w:left="720" w:hanging="360"/>
      </w:pPr>
      <w:rPr>
        <w:rFonts w:ascii="Courier New" w:eastAsia="Calibri"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9D6633D"/>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7B454A03"/>
    <w:multiLevelType w:val="hybridMultilevel"/>
    <w:tmpl w:val="FC24ABA4"/>
    <w:lvl w:ilvl="0" w:tplc="718A55D4">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44" w15:restartNumberingAfterBreak="0">
    <w:nsid w:val="7DB726EF"/>
    <w:multiLevelType w:val="hybridMultilevel"/>
    <w:tmpl w:val="02C6E032"/>
    <w:lvl w:ilvl="0" w:tplc="5E185A0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num w:numId="1" w16cid:durableId="842166884">
    <w:abstractNumId w:val="0"/>
  </w:num>
  <w:num w:numId="2" w16cid:durableId="1056079614">
    <w:abstractNumId w:val="1"/>
  </w:num>
  <w:num w:numId="3" w16cid:durableId="899243061">
    <w:abstractNumId w:val="2"/>
  </w:num>
  <w:num w:numId="4" w16cid:durableId="968777367">
    <w:abstractNumId w:val="3"/>
  </w:num>
  <w:num w:numId="5" w16cid:durableId="393630166">
    <w:abstractNumId w:val="37"/>
  </w:num>
  <w:num w:numId="6" w16cid:durableId="1443766132">
    <w:abstractNumId w:val="15"/>
  </w:num>
  <w:num w:numId="7" w16cid:durableId="1571963184">
    <w:abstractNumId w:val="42"/>
  </w:num>
  <w:num w:numId="8" w16cid:durableId="178585702">
    <w:abstractNumId w:val="8"/>
  </w:num>
  <w:num w:numId="9" w16cid:durableId="2043937450">
    <w:abstractNumId w:val="26"/>
  </w:num>
  <w:num w:numId="10" w16cid:durableId="1757438146">
    <w:abstractNumId w:val="38"/>
  </w:num>
  <w:num w:numId="11" w16cid:durableId="716246732">
    <w:abstractNumId w:val="10"/>
  </w:num>
  <w:num w:numId="12" w16cid:durableId="1610774899">
    <w:abstractNumId w:val="18"/>
  </w:num>
  <w:num w:numId="13" w16cid:durableId="1933467573">
    <w:abstractNumId w:val="20"/>
  </w:num>
  <w:num w:numId="14" w16cid:durableId="1612585031">
    <w:abstractNumId w:val="39"/>
  </w:num>
  <w:num w:numId="15" w16cid:durableId="236021271">
    <w:abstractNumId w:val="40"/>
  </w:num>
  <w:num w:numId="16" w16cid:durableId="1091855271">
    <w:abstractNumId w:val="32"/>
  </w:num>
  <w:num w:numId="17" w16cid:durableId="1134953131">
    <w:abstractNumId w:val="41"/>
  </w:num>
  <w:num w:numId="18" w16cid:durableId="140512464">
    <w:abstractNumId w:val="43"/>
  </w:num>
  <w:num w:numId="19" w16cid:durableId="819036082">
    <w:abstractNumId w:val="14"/>
  </w:num>
  <w:num w:numId="20" w16cid:durableId="831726461">
    <w:abstractNumId w:val="19"/>
  </w:num>
  <w:num w:numId="21" w16cid:durableId="526336956">
    <w:abstractNumId w:val="34"/>
  </w:num>
  <w:num w:numId="22" w16cid:durableId="1118526226">
    <w:abstractNumId w:val="33"/>
  </w:num>
  <w:num w:numId="23" w16cid:durableId="196357084">
    <w:abstractNumId w:val="31"/>
  </w:num>
  <w:num w:numId="24" w16cid:durableId="1262951340">
    <w:abstractNumId w:val="17"/>
  </w:num>
  <w:num w:numId="25" w16cid:durableId="1070470524">
    <w:abstractNumId w:val="22"/>
  </w:num>
  <w:num w:numId="26" w16cid:durableId="2020623485">
    <w:abstractNumId w:val="6"/>
  </w:num>
  <w:num w:numId="27" w16cid:durableId="1118836578">
    <w:abstractNumId w:val="5"/>
  </w:num>
  <w:num w:numId="28" w16cid:durableId="849754389">
    <w:abstractNumId w:val="4"/>
  </w:num>
  <w:num w:numId="29" w16cid:durableId="688484937">
    <w:abstractNumId w:val="9"/>
  </w:num>
  <w:num w:numId="30" w16cid:durableId="841310425">
    <w:abstractNumId w:val="29"/>
  </w:num>
  <w:num w:numId="31" w16cid:durableId="878317389">
    <w:abstractNumId w:val="35"/>
  </w:num>
  <w:num w:numId="32" w16cid:durableId="910771001">
    <w:abstractNumId w:val="12"/>
  </w:num>
  <w:num w:numId="33" w16cid:durableId="298266538">
    <w:abstractNumId w:val="7"/>
  </w:num>
  <w:num w:numId="34" w16cid:durableId="1438676013">
    <w:abstractNumId w:val="25"/>
  </w:num>
  <w:num w:numId="35" w16cid:durableId="1108547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00686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960506">
    <w:abstractNumId w:val="44"/>
  </w:num>
  <w:num w:numId="38" w16cid:durableId="511262870">
    <w:abstractNumId w:val="21"/>
  </w:num>
  <w:num w:numId="39" w16cid:durableId="823869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93666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8748809">
    <w:abstractNumId w:val="23"/>
  </w:num>
  <w:num w:numId="42" w16cid:durableId="811405158">
    <w:abstractNumId w:val="36"/>
  </w:num>
  <w:num w:numId="43" w16cid:durableId="531307479">
    <w:abstractNumId w:val="16"/>
  </w:num>
  <w:num w:numId="44" w16cid:durableId="1095053381">
    <w:abstractNumId w:val="30"/>
  </w:num>
  <w:num w:numId="45" w16cid:durableId="1085344342">
    <w:abstractNumId w:val="28"/>
  </w:num>
  <w:num w:numId="46" w16cid:durableId="7016337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84"/>
    <w:rsid w:val="0000160D"/>
    <w:rsid w:val="00002271"/>
    <w:rsid w:val="000035E2"/>
    <w:rsid w:val="00003B19"/>
    <w:rsid w:val="00004407"/>
    <w:rsid w:val="00004470"/>
    <w:rsid w:val="0000467F"/>
    <w:rsid w:val="00004931"/>
    <w:rsid w:val="00004ADE"/>
    <w:rsid w:val="00004D43"/>
    <w:rsid w:val="00010434"/>
    <w:rsid w:val="00010D63"/>
    <w:rsid w:val="00010D84"/>
    <w:rsid w:val="00011531"/>
    <w:rsid w:val="00011C18"/>
    <w:rsid w:val="0001204B"/>
    <w:rsid w:val="00012AA9"/>
    <w:rsid w:val="0001368A"/>
    <w:rsid w:val="00013CB0"/>
    <w:rsid w:val="00015742"/>
    <w:rsid w:val="000157F6"/>
    <w:rsid w:val="00016024"/>
    <w:rsid w:val="0001799C"/>
    <w:rsid w:val="00017B94"/>
    <w:rsid w:val="000203A8"/>
    <w:rsid w:val="00021DF8"/>
    <w:rsid w:val="00024041"/>
    <w:rsid w:val="00024882"/>
    <w:rsid w:val="00024EB1"/>
    <w:rsid w:val="0002641B"/>
    <w:rsid w:val="0002675F"/>
    <w:rsid w:val="00026A88"/>
    <w:rsid w:val="00027B3D"/>
    <w:rsid w:val="00027CF3"/>
    <w:rsid w:val="00027DA7"/>
    <w:rsid w:val="00027EE5"/>
    <w:rsid w:val="0003079D"/>
    <w:rsid w:val="00030AAA"/>
    <w:rsid w:val="000315F1"/>
    <w:rsid w:val="000320E8"/>
    <w:rsid w:val="00032CA9"/>
    <w:rsid w:val="00033072"/>
    <w:rsid w:val="00034EC9"/>
    <w:rsid w:val="00035062"/>
    <w:rsid w:val="000353EF"/>
    <w:rsid w:val="00035918"/>
    <w:rsid w:val="00035C00"/>
    <w:rsid w:val="00037583"/>
    <w:rsid w:val="00037A12"/>
    <w:rsid w:val="00037B5E"/>
    <w:rsid w:val="00037F8C"/>
    <w:rsid w:val="00040C6D"/>
    <w:rsid w:val="00041020"/>
    <w:rsid w:val="0004139F"/>
    <w:rsid w:val="000418C3"/>
    <w:rsid w:val="00041BE2"/>
    <w:rsid w:val="00042078"/>
    <w:rsid w:val="000428CE"/>
    <w:rsid w:val="00043710"/>
    <w:rsid w:val="00043D02"/>
    <w:rsid w:val="00043F9C"/>
    <w:rsid w:val="000440E5"/>
    <w:rsid w:val="000447E6"/>
    <w:rsid w:val="00044C1E"/>
    <w:rsid w:val="00045EEE"/>
    <w:rsid w:val="000463D3"/>
    <w:rsid w:val="00046431"/>
    <w:rsid w:val="00046490"/>
    <w:rsid w:val="0004752F"/>
    <w:rsid w:val="000508AB"/>
    <w:rsid w:val="00050A68"/>
    <w:rsid w:val="0005434F"/>
    <w:rsid w:val="00054D45"/>
    <w:rsid w:val="00054DFC"/>
    <w:rsid w:val="000551AD"/>
    <w:rsid w:val="00057ABE"/>
    <w:rsid w:val="00057CAD"/>
    <w:rsid w:val="00057E15"/>
    <w:rsid w:val="000600B6"/>
    <w:rsid w:val="00060C65"/>
    <w:rsid w:val="00061108"/>
    <w:rsid w:val="00063218"/>
    <w:rsid w:val="000633F1"/>
    <w:rsid w:val="00063577"/>
    <w:rsid w:val="00064535"/>
    <w:rsid w:val="00065FF8"/>
    <w:rsid w:val="00066DA6"/>
    <w:rsid w:val="00067B9F"/>
    <w:rsid w:val="00067BF9"/>
    <w:rsid w:val="00067E9B"/>
    <w:rsid w:val="000708F2"/>
    <w:rsid w:val="00070DAE"/>
    <w:rsid w:val="000712F8"/>
    <w:rsid w:val="00071471"/>
    <w:rsid w:val="000719F5"/>
    <w:rsid w:val="00071FD9"/>
    <w:rsid w:val="0007203B"/>
    <w:rsid w:val="00072785"/>
    <w:rsid w:val="00072F57"/>
    <w:rsid w:val="000737AC"/>
    <w:rsid w:val="00073CB6"/>
    <w:rsid w:val="00075648"/>
    <w:rsid w:val="000778B8"/>
    <w:rsid w:val="000810FC"/>
    <w:rsid w:val="00081D1E"/>
    <w:rsid w:val="00081D48"/>
    <w:rsid w:val="000821A7"/>
    <w:rsid w:val="00082404"/>
    <w:rsid w:val="0008243D"/>
    <w:rsid w:val="000829CC"/>
    <w:rsid w:val="00083BE7"/>
    <w:rsid w:val="00085CFF"/>
    <w:rsid w:val="00090167"/>
    <w:rsid w:val="00090240"/>
    <w:rsid w:val="0009105F"/>
    <w:rsid w:val="000919ED"/>
    <w:rsid w:val="00092D34"/>
    <w:rsid w:val="000934AB"/>
    <w:rsid w:val="0009404F"/>
    <w:rsid w:val="000940F2"/>
    <w:rsid w:val="00094D36"/>
    <w:rsid w:val="00095254"/>
    <w:rsid w:val="00095266"/>
    <w:rsid w:val="0009730B"/>
    <w:rsid w:val="0009757B"/>
    <w:rsid w:val="00097D57"/>
    <w:rsid w:val="000A0E0F"/>
    <w:rsid w:val="000A0FD0"/>
    <w:rsid w:val="000A13D5"/>
    <w:rsid w:val="000A5376"/>
    <w:rsid w:val="000A6190"/>
    <w:rsid w:val="000A7196"/>
    <w:rsid w:val="000A7499"/>
    <w:rsid w:val="000B0DF7"/>
    <w:rsid w:val="000B0DFD"/>
    <w:rsid w:val="000B171A"/>
    <w:rsid w:val="000B207F"/>
    <w:rsid w:val="000B23FD"/>
    <w:rsid w:val="000B3D3C"/>
    <w:rsid w:val="000B3E05"/>
    <w:rsid w:val="000B3FD3"/>
    <w:rsid w:val="000B411F"/>
    <w:rsid w:val="000B4D44"/>
    <w:rsid w:val="000B5779"/>
    <w:rsid w:val="000B57A9"/>
    <w:rsid w:val="000B5FC3"/>
    <w:rsid w:val="000B6165"/>
    <w:rsid w:val="000B6CE7"/>
    <w:rsid w:val="000B6DC3"/>
    <w:rsid w:val="000C1D63"/>
    <w:rsid w:val="000C2303"/>
    <w:rsid w:val="000C24E4"/>
    <w:rsid w:val="000C2A28"/>
    <w:rsid w:val="000C2A2D"/>
    <w:rsid w:val="000C4386"/>
    <w:rsid w:val="000C5E19"/>
    <w:rsid w:val="000C5F6C"/>
    <w:rsid w:val="000C6900"/>
    <w:rsid w:val="000C7751"/>
    <w:rsid w:val="000D07E7"/>
    <w:rsid w:val="000D0D0C"/>
    <w:rsid w:val="000D10B5"/>
    <w:rsid w:val="000D10D9"/>
    <w:rsid w:val="000D1443"/>
    <w:rsid w:val="000D207B"/>
    <w:rsid w:val="000D227D"/>
    <w:rsid w:val="000D4F97"/>
    <w:rsid w:val="000D50EE"/>
    <w:rsid w:val="000D62E2"/>
    <w:rsid w:val="000E0683"/>
    <w:rsid w:val="000E0B34"/>
    <w:rsid w:val="000E0EFC"/>
    <w:rsid w:val="000E17D5"/>
    <w:rsid w:val="000E1989"/>
    <w:rsid w:val="000E1E10"/>
    <w:rsid w:val="000E1E36"/>
    <w:rsid w:val="000E2A88"/>
    <w:rsid w:val="000E2D06"/>
    <w:rsid w:val="000E3023"/>
    <w:rsid w:val="000E4721"/>
    <w:rsid w:val="000E4996"/>
    <w:rsid w:val="000E5442"/>
    <w:rsid w:val="000E581E"/>
    <w:rsid w:val="000E584E"/>
    <w:rsid w:val="000E6999"/>
    <w:rsid w:val="000F08B3"/>
    <w:rsid w:val="000F20D2"/>
    <w:rsid w:val="000F3A11"/>
    <w:rsid w:val="000F4ABB"/>
    <w:rsid w:val="000F7154"/>
    <w:rsid w:val="000F7C64"/>
    <w:rsid w:val="00100249"/>
    <w:rsid w:val="00100494"/>
    <w:rsid w:val="00101469"/>
    <w:rsid w:val="00102956"/>
    <w:rsid w:val="00102B2E"/>
    <w:rsid w:val="00103943"/>
    <w:rsid w:val="00103A78"/>
    <w:rsid w:val="0010475A"/>
    <w:rsid w:val="00105209"/>
    <w:rsid w:val="001061B0"/>
    <w:rsid w:val="00106339"/>
    <w:rsid w:val="00106BCA"/>
    <w:rsid w:val="00106FEE"/>
    <w:rsid w:val="0011055E"/>
    <w:rsid w:val="00110980"/>
    <w:rsid w:val="0011099C"/>
    <w:rsid w:val="00110D15"/>
    <w:rsid w:val="00112DEA"/>
    <w:rsid w:val="001134CF"/>
    <w:rsid w:val="00113A1A"/>
    <w:rsid w:val="00113E52"/>
    <w:rsid w:val="00114834"/>
    <w:rsid w:val="00115A84"/>
    <w:rsid w:val="0011659A"/>
    <w:rsid w:val="001168A0"/>
    <w:rsid w:val="00116BAE"/>
    <w:rsid w:val="00121AA1"/>
    <w:rsid w:val="00122423"/>
    <w:rsid w:val="00122C4A"/>
    <w:rsid w:val="001235A1"/>
    <w:rsid w:val="001245A6"/>
    <w:rsid w:val="001245E4"/>
    <w:rsid w:val="001248E5"/>
    <w:rsid w:val="00126AAD"/>
    <w:rsid w:val="0012704A"/>
    <w:rsid w:val="00127476"/>
    <w:rsid w:val="00127643"/>
    <w:rsid w:val="001276AD"/>
    <w:rsid w:val="001309D8"/>
    <w:rsid w:val="00130A1C"/>
    <w:rsid w:val="00131078"/>
    <w:rsid w:val="00131AE3"/>
    <w:rsid w:val="00132448"/>
    <w:rsid w:val="001326E5"/>
    <w:rsid w:val="00134AA9"/>
    <w:rsid w:val="00135012"/>
    <w:rsid w:val="00137920"/>
    <w:rsid w:val="00140F69"/>
    <w:rsid w:val="00141634"/>
    <w:rsid w:val="0014200C"/>
    <w:rsid w:val="00142201"/>
    <w:rsid w:val="00142D96"/>
    <w:rsid w:val="00144381"/>
    <w:rsid w:val="001446A4"/>
    <w:rsid w:val="00144DB4"/>
    <w:rsid w:val="001459BE"/>
    <w:rsid w:val="00145EB1"/>
    <w:rsid w:val="00146B5E"/>
    <w:rsid w:val="00146C94"/>
    <w:rsid w:val="00146E63"/>
    <w:rsid w:val="00146FEE"/>
    <w:rsid w:val="001474D6"/>
    <w:rsid w:val="00147A7C"/>
    <w:rsid w:val="00147B65"/>
    <w:rsid w:val="00147F0F"/>
    <w:rsid w:val="00150C70"/>
    <w:rsid w:val="00150F5E"/>
    <w:rsid w:val="001511F6"/>
    <w:rsid w:val="00151430"/>
    <w:rsid w:val="00152C20"/>
    <w:rsid w:val="001538D4"/>
    <w:rsid w:val="00156408"/>
    <w:rsid w:val="00156677"/>
    <w:rsid w:val="00156CD9"/>
    <w:rsid w:val="001573A5"/>
    <w:rsid w:val="001577AF"/>
    <w:rsid w:val="00157D00"/>
    <w:rsid w:val="00161D99"/>
    <w:rsid w:val="00163489"/>
    <w:rsid w:val="00163FC8"/>
    <w:rsid w:val="00164379"/>
    <w:rsid w:val="00164A8B"/>
    <w:rsid w:val="00164AC8"/>
    <w:rsid w:val="00165990"/>
    <w:rsid w:val="00166BEE"/>
    <w:rsid w:val="00167675"/>
    <w:rsid w:val="00167A74"/>
    <w:rsid w:val="00170506"/>
    <w:rsid w:val="001707AF"/>
    <w:rsid w:val="00170B0C"/>
    <w:rsid w:val="0017102B"/>
    <w:rsid w:val="001710C1"/>
    <w:rsid w:val="00171E32"/>
    <w:rsid w:val="00171E80"/>
    <w:rsid w:val="00172FD9"/>
    <w:rsid w:val="00173B23"/>
    <w:rsid w:val="00174EF8"/>
    <w:rsid w:val="00176097"/>
    <w:rsid w:val="00176EC4"/>
    <w:rsid w:val="00177FCB"/>
    <w:rsid w:val="00181877"/>
    <w:rsid w:val="00181AC5"/>
    <w:rsid w:val="00181E99"/>
    <w:rsid w:val="0018366B"/>
    <w:rsid w:val="0018370B"/>
    <w:rsid w:val="00183E65"/>
    <w:rsid w:val="001840BC"/>
    <w:rsid w:val="0018422D"/>
    <w:rsid w:val="00186A39"/>
    <w:rsid w:val="001877BB"/>
    <w:rsid w:val="0019065E"/>
    <w:rsid w:val="00191385"/>
    <w:rsid w:val="00192240"/>
    <w:rsid w:val="00192532"/>
    <w:rsid w:val="001937F1"/>
    <w:rsid w:val="001938FA"/>
    <w:rsid w:val="00194C3D"/>
    <w:rsid w:val="00194F50"/>
    <w:rsid w:val="00194FE1"/>
    <w:rsid w:val="00195E85"/>
    <w:rsid w:val="001965BA"/>
    <w:rsid w:val="00196842"/>
    <w:rsid w:val="001A1046"/>
    <w:rsid w:val="001A116C"/>
    <w:rsid w:val="001A1D81"/>
    <w:rsid w:val="001A3455"/>
    <w:rsid w:val="001A34DA"/>
    <w:rsid w:val="001A3BC7"/>
    <w:rsid w:val="001A4169"/>
    <w:rsid w:val="001A4396"/>
    <w:rsid w:val="001A4A6B"/>
    <w:rsid w:val="001A6B28"/>
    <w:rsid w:val="001B10E3"/>
    <w:rsid w:val="001B2A4A"/>
    <w:rsid w:val="001B2B97"/>
    <w:rsid w:val="001B456A"/>
    <w:rsid w:val="001B48ED"/>
    <w:rsid w:val="001B52EC"/>
    <w:rsid w:val="001B54A9"/>
    <w:rsid w:val="001B569F"/>
    <w:rsid w:val="001B5EA6"/>
    <w:rsid w:val="001B64C4"/>
    <w:rsid w:val="001B7F26"/>
    <w:rsid w:val="001C12CD"/>
    <w:rsid w:val="001C1610"/>
    <w:rsid w:val="001C2492"/>
    <w:rsid w:val="001C3DDB"/>
    <w:rsid w:val="001C625D"/>
    <w:rsid w:val="001C794B"/>
    <w:rsid w:val="001D026F"/>
    <w:rsid w:val="001D05B2"/>
    <w:rsid w:val="001D0CF9"/>
    <w:rsid w:val="001D0D3B"/>
    <w:rsid w:val="001D0F26"/>
    <w:rsid w:val="001D342D"/>
    <w:rsid w:val="001D3724"/>
    <w:rsid w:val="001D3AB1"/>
    <w:rsid w:val="001D588B"/>
    <w:rsid w:val="001D5980"/>
    <w:rsid w:val="001E045B"/>
    <w:rsid w:val="001E0624"/>
    <w:rsid w:val="001E0A1D"/>
    <w:rsid w:val="001E0D14"/>
    <w:rsid w:val="001E1308"/>
    <w:rsid w:val="001E39E3"/>
    <w:rsid w:val="001E3D29"/>
    <w:rsid w:val="001E4C86"/>
    <w:rsid w:val="001E4E07"/>
    <w:rsid w:val="001E6649"/>
    <w:rsid w:val="001E6931"/>
    <w:rsid w:val="001E6B19"/>
    <w:rsid w:val="001F0763"/>
    <w:rsid w:val="001F0DD7"/>
    <w:rsid w:val="001F1B91"/>
    <w:rsid w:val="001F21E3"/>
    <w:rsid w:val="001F3744"/>
    <w:rsid w:val="001F3904"/>
    <w:rsid w:val="001F39A7"/>
    <w:rsid w:val="001F3CF5"/>
    <w:rsid w:val="001F480C"/>
    <w:rsid w:val="001F4B4E"/>
    <w:rsid w:val="001F4C07"/>
    <w:rsid w:val="001F514E"/>
    <w:rsid w:val="001F627E"/>
    <w:rsid w:val="001F7992"/>
    <w:rsid w:val="001F7DD1"/>
    <w:rsid w:val="001F7ED0"/>
    <w:rsid w:val="002006F3"/>
    <w:rsid w:val="00200B97"/>
    <w:rsid w:val="00200BC9"/>
    <w:rsid w:val="0020234F"/>
    <w:rsid w:val="00202393"/>
    <w:rsid w:val="00202CCE"/>
    <w:rsid w:val="002030B3"/>
    <w:rsid w:val="002034E8"/>
    <w:rsid w:val="0020353B"/>
    <w:rsid w:val="00204257"/>
    <w:rsid w:val="0020503D"/>
    <w:rsid w:val="00205FE6"/>
    <w:rsid w:val="00207198"/>
    <w:rsid w:val="0020721D"/>
    <w:rsid w:val="002072DA"/>
    <w:rsid w:val="00210F76"/>
    <w:rsid w:val="002111B2"/>
    <w:rsid w:val="0021161B"/>
    <w:rsid w:val="00211AAE"/>
    <w:rsid w:val="00211C2A"/>
    <w:rsid w:val="0021271E"/>
    <w:rsid w:val="00212A18"/>
    <w:rsid w:val="00213E6F"/>
    <w:rsid w:val="00215A2A"/>
    <w:rsid w:val="00215D0C"/>
    <w:rsid w:val="002160A8"/>
    <w:rsid w:val="0021645E"/>
    <w:rsid w:val="00216FA1"/>
    <w:rsid w:val="00217182"/>
    <w:rsid w:val="00217195"/>
    <w:rsid w:val="00217301"/>
    <w:rsid w:val="00217945"/>
    <w:rsid w:val="002213B7"/>
    <w:rsid w:val="002217B4"/>
    <w:rsid w:val="0022406F"/>
    <w:rsid w:val="0022409A"/>
    <w:rsid w:val="00224A4A"/>
    <w:rsid w:val="00224C13"/>
    <w:rsid w:val="00225CB4"/>
    <w:rsid w:val="00225DB1"/>
    <w:rsid w:val="00225E88"/>
    <w:rsid w:val="00226264"/>
    <w:rsid w:val="002309CD"/>
    <w:rsid w:val="002313EA"/>
    <w:rsid w:val="00231555"/>
    <w:rsid w:val="0023308E"/>
    <w:rsid w:val="0023377D"/>
    <w:rsid w:val="0023470D"/>
    <w:rsid w:val="002349F8"/>
    <w:rsid w:val="00234F41"/>
    <w:rsid w:val="002358DF"/>
    <w:rsid w:val="00235FC2"/>
    <w:rsid w:val="002367D9"/>
    <w:rsid w:val="00237C63"/>
    <w:rsid w:val="00237DE7"/>
    <w:rsid w:val="00237F78"/>
    <w:rsid w:val="00240C49"/>
    <w:rsid w:val="00240E18"/>
    <w:rsid w:val="00241A37"/>
    <w:rsid w:val="0024318F"/>
    <w:rsid w:val="00243B74"/>
    <w:rsid w:val="00243F7C"/>
    <w:rsid w:val="00244661"/>
    <w:rsid w:val="0024497E"/>
    <w:rsid w:val="00244E93"/>
    <w:rsid w:val="00245291"/>
    <w:rsid w:val="002452ED"/>
    <w:rsid w:val="00247C59"/>
    <w:rsid w:val="00250760"/>
    <w:rsid w:val="00250906"/>
    <w:rsid w:val="00252625"/>
    <w:rsid w:val="002526BF"/>
    <w:rsid w:val="0025294E"/>
    <w:rsid w:val="00253E58"/>
    <w:rsid w:val="0025418E"/>
    <w:rsid w:val="002541D9"/>
    <w:rsid w:val="00254A1B"/>
    <w:rsid w:val="00255563"/>
    <w:rsid w:val="002556E7"/>
    <w:rsid w:val="00255C98"/>
    <w:rsid w:val="002564B7"/>
    <w:rsid w:val="002578CD"/>
    <w:rsid w:val="00260457"/>
    <w:rsid w:val="002609F4"/>
    <w:rsid w:val="00260D95"/>
    <w:rsid w:val="00261209"/>
    <w:rsid w:val="0026339F"/>
    <w:rsid w:val="0026433D"/>
    <w:rsid w:val="00264AA7"/>
    <w:rsid w:val="00265AE0"/>
    <w:rsid w:val="00266D81"/>
    <w:rsid w:val="00270417"/>
    <w:rsid w:val="002709A4"/>
    <w:rsid w:val="002709BA"/>
    <w:rsid w:val="00270F0B"/>
    <w:rsid w:val="002716D8"/>
    <w:rsid w:val="00272B47"/>
    <w:rsid w:val="00272C71"/>
    <w:rsid w:val="00272E84"/>
    <w:rsid w:val="002732D2"/>
    <w:rsid w:val="00274455"/>
    <w:rsid w:val="00274AE5"/>
    <w:rsid w:val="0027556F"/>
    <w:rsid w:val="002766D8"/>
    <w:rsid w:val="00276ADB"/>
    <w:rsid w:val="002770EC"/>
    <w:rsid w:val="002774DB"/>
    <w:rsid w:val="0028008D"/>
    <w:rsid w:val="00280C7B"/>
    <w:rsid w:val="00280CF5"/>
    <w:rsid w:val="0028114A"/>
    <w:rsid w:val="00281663"/>
    <w:rsid w:val="0028265C"/>
    <w:rsid w:val="00282B5F"/>
    <w:rsid w:val="00283E3A"/>
    <w:rsid w:val="00284015"/>
    <w:rsid w:val="002840BF"/>
    <w:rsid w:val="002842DD"/>
    <w:rsid w:val="00284D74"/>
    <w:rsid w:val="00285191"/>
    <w:rsid w:val="0028567B"/>
    <w:rsid w:val="00285B12"/>
    <w:rsid w:val="00285B33"/>
    <w:rsid w:val="00286EBF"/>
    <w:rsid w:val="002904B9"/>
    <w:rsid w:val="00290BB9"/>
    <w:rsid w:val="00291997"/>
    <w:rsid w:val="00292065"/>
    <w:rsid w:val="00292229"/>
    <w:rsid w:val="002926D7"/>
    <w:rsid w:val="00292E8F"/>
    <w:rsid w:val="00294364"/>
    <w:rsid w:val="002959EE"/>
    <w:rsid w:val="00295B58"/>
    <w:rsid w:val="00296382"/>
    <w:rsid w:val="002973AF"/>
    <w:rsid w:val="00297B6D"/>
    <w:rsid w:val="00297E5F"/>
    <w:rsid w:val="002A20E9"/>
    <w:rsid w:val="002A3AC7"/>
    <w:rsid w:val="002A3F39"/>
    <w:rsid w:val="002A44A4"/>
    <w:rsid w:val="002A4807"/>
    <w:rsid w:val="002A67C5"/>
    <w:rsid w:val="002A714A"/>
    <w:rsid w:val="002A71EF"/>
    <w:rsid w:val="002A78EA"/>
    <w:rsid w:val="002B045A"/>
    <w:rsid w:val="002B0E56"/>
    <w:rsid w:val="002B0F36"/>
    <w:rsid w:val="002B1AC4"/>
    <w:rsid w:val="002B27D6"/>
    <w:rsid w:val="002B2B48"/>
    <w:rsid w:val="002B30B4"/>
    <w:rsid w:val="002B3CFB"/>
    <w:rsid w:val="002B4071"/>
    <w:rsid w:val="002B537A"/>
    <w:rsid w:val="002B64F6"/>
    <w:rsid w:val="002B6AB9"/>
    <w:rsid w:val="002B7196"/>
    <w:rsid w:val="002B7584"/>
    <w:rsid w:val="002B7741"/>
    <w:rsid w:val="002C010D"/>
    <w:rsid w:val="002C06E1"/>
    <w:rsid w:val="002C0EA8"/>
    <w:rsid w:val="002C0F2B"/>
    <w:rsid w:val="002C1600"/>
    <w:rsid w:val="002C1DC2"/>
    <w:rsid w:val="002C23E0"/>
    <w:rsid w:val="002C25DC"/>
    <w:rsid w:val="002C3536"/>
    <w:rsid w:val="002C413A"/>
    <w:rsid w:val="002C4850"/>
    <w:rsid w:val="002C5124"/>
    <w:rsid w:val="002C6241"/>
    <w:rsid w:val="002C64A8"/>
    <w:rsid w:val="002C7689"/>
    <w:rsid w:val="002D0B51"/>
    <w:rsid w:val="002D35E0"/>
    <w:rsid w:val="002D3DB8"/>
    <w:rsid w:val="002D3E6F"/>
    <w:rsid w:val="002D4F0F"/>
    <w:rsid w:val="002D50DA"/>
    <w:rsid w:val="002D5453"/>
    <w:rsid w:val="002D54B1"/>
    <w:rsid w:val="002D5E10"/>
    <w:rsid w:val="002E0227"/>
    <w:rsid w:val="002E0959"/>
    <w:rsid w:val="002E0B53"/>
    <w:rsid w:val="002E2113"/>
    <w:rsid w:val="002E2565"/>
    <w:rsid w:val="002E418D"/>
    <w:rsid w:val="002E4A9C"/>
    <w:rsid w:val="002E58CA"/>
    <w:rsid w:val="002E798A"/>
    <w:rsid w:val="002E7F7F"/>
    <w:rsid w:val="002F042E"/>
    <w:rsid w:val="002F1A7B"/>
    <w:rsid w:val="002F32BB"/>
    <w:rsid w:val="002F55D3"/>
    <w:rsid w:val="002F5DA7"/>
    <w:rsid w:val="002F5ED5"/>
    <w:rsid w:val="002F6ED8"/>
    <w:rsid w:val="002F6F15"/>
    <w:rsid w:val="002F7553"/>
    <w:rsid w:val="002F773A"/>
    <w:rsid w:val="0030088A"/>
    <w:rsid w:val="00300C17"/>
    <w:rsid w:val="00300DBB"/>
    <w:rsid w:val="003011EB"/>
    <w:rsid w:val="00301A9D"/>
    <w:rsid w:val="00301B36"/>
    <w:rsid w:val="00301EC7"/>
    <w:rsid w:val="00302C2A"/>
    <w:rsid w:val="00303B17"/>
    <w:rsid w:val="00303F03"/>
    <w:rsid w:val="00304547"/>
    <w:rsid w:val="00305F9A"/>
    <w:rsid w:val="003073FC"/>
    <w:rsid w:val="00307958"/>
    <w:rsid w:val="00310D8E"/>
    <w:rsid w:val="00310DC1"/>
    <w:rsid w:val="00311754"/>
    <w:rsid w:val="00311AC4"/>
    <w:rsid w:val="00311F70"/>
    <w:rsid w:val="00312FBA"/>
    <w:rsid w:val="00313D98"/>
    <w:rsid w:val="00314799"/>
    <w:rsid w:val="00314806"/>
    <w:rsid w:val="00314A66"/>
    <w:rsid w:val="00315796"/>
    <w:rsid w:val="003159C2"/>
    <w:rsid w:val="00315F26"/>
    <w:rsid w:val="0031799A"/>
    <w:rsid w:val="00317F88"/>
    <w:rsid w:val="00320CC0"/>
    <w:rsid w:val="0032189E"/>
    <w:rsid w:val="00322759"/>
    <w:rsid w:val="00322E98"/>
    <w:rsid w:val="003233E7"/>
    <w:rsid w:val="003235B7"/>
    <w:rsid w:val="00323730"/>
    <w:rsid w:val="00324AD6"/>
    <w:rsid w:val="003250A3"/>
    <w:rsid w:val="003250E9"/>
    <w:rsid w:val="00326968"/>
    <w:rsid w:val="0032746D"/>
    <w:rsid w:val="003275BC"/>
    <w:rsid w:val="003301B8"/>
    <w:rsid w:val="0033020D"/>
    <w:rsid w:val="003306A2"/>
    <w:rsid w:val="00330D98"/>
    <w:rsid w:val="003311C4"/>
    <w:rsid w:val="003316D7"/>
    <w:rsid w:val="00331862"/>
    <w:rsid w:val="00331A38"/>
    <w:rsid w:val="00331E9D"/>
    <w:rsid w:val="003321D3"/>
    <w:rsid w:val="003329FC"/>
    <w:rsid w:val="00332ECF"/>
    <w:rsid w:val="00332FE9"/>
    <w:rsid w:val="003330E1"/>
    <w:rsid w:val="003334C3"/>
    <w:rsid w:val="0033363A"/>
    <w:rsid w:val="00336FDD"/>
    <w:rsid w:val="003376C7"/>
    <w:rsid w:val="00337835"/>
    <w:rsid w:val="003407F1"/>
    <w:rsid w:val="00341978"/>
    <w:rsid w:val="003435E9"/>
    <w:rsid w:val="003445E6"/>
    <w:rsid w:val="00344C64"/>
    <w:rsid w:val="0034508F"/>
    <w:rsid w:val="00345FE8"/>
    <w:rsid w:val="003461C9"/>
    <w:rsid w:val="0034747C"/>
    <w:rsid w:val="0034792A"/>
    <w:rsid w:val="003503BC"/>
    <w:rsid w:val="00350470"/>
    <w:rsid w:val="003505F1"/>
    <w:rsid w:val="00350BF6"/>
    <w:rsid w:val="003513C6"/>
    <w:rsid w:val="00351EE7"/>
    <w:rsid w:val="00352430"/>
    <w:rsid w:val="003525C9"/>
    <w:rsid w:val="003527E0"/>
    <w:rsid w:val="003530A8"/>
    <w:rsid w:val="003530F2"/>
    <w:rsid w:val="00354171"/>
    <w:rsid w:val="003542BF"/>
    <w:rsid w:val="00354516"/>
    <w:rsid w:val="00354CEB"/>
    <w:rsid w:val="00355865"/>
    <w:rsid w:val="00355C0D"/>
    <w:rsid w:val="0035622E"/>
    <w:rsid w:val="00356912"/>
    <w:rsid w:val="003604AC"/>
    <w:rsid w:val="00361266"/>
    <w:rsid w:val="00362393"/>
    <w:rsid w:val="00362506"/>
    <w:rsid w:val="00362773"/>
    <w:rsid w:val="0036325B"/>
    <w:rsid w:val="0036497F"/>
    <w:rsid w:val="00364FB0"/>
    <w:rsid w:val="003650DA"/>
    <w:rsid w:val="00365B6F"/>
    <w:rsid w:val="003674DE"/>
    <w:rsid w:val="00370451"/>
    <w:rsid w:val="00372462"/>
    <w:rsid w:val="003731BA"/>
    <w:rsid w:val="00373588"/>
    <w:rsid w:val="00373E0D"/>
    <w:rsid w:val="003761F7"/>
    <w:rsid w:val="00376449"/>
    <w:rsid w:val="00377E25"/>
    <w:rsid w:val="003825A7"/>
    <w:rsid w:val="003838FC"/>
    <w:rsid w:val="00386619"/>
    <w:rsid w:val="00386953"/>
    <w:rsid w:val="00386F77"/>
    <w:rsid w:val="003875C4"/>
    <w:rsid w:val="0039022E"/>
    <w:rsid w:val="00390392"/>
    <w:rsid w:val="00390C39"/>
    <w:rsid w:val="00391689"/>
    <w:rsid w:val="00391967"/>
    <w:rsid w:val="003921D8"/>
    <w:rsid w:val="00392F75"/>
    <w:rsid w:val="0039306F"/>
    <w:rsid w:val="00395222"/>
    <w:rsid w:val="00395FBF"/>
    <w:rsid w:val="00396068"/>
    <w:rsid w:val="003977C2"/>
    <w:rsid w:val="003A1541"/>
    <w:rsid w:val="003A1A4D"/>
    <w:rsid w:val="003A2B12"/>
    <w:rsid w:val="003A30E0"/>
    <w:rsid w:val="003A336B"/>
    <w:rsid w:val="003A3600"/>
    <w:rsid w:val="003A376E"/>
    <w:rsid w:val="003A3E26"/>
    <w:rsid w:val="003A401C"/>
    <w:rsid w:val="003A6326"/>
    <w:rsid w:val="003A749F"/>
    <w:rsid w:val="003B16D7"/>
    <w:rsid w:val="003B24B8"/>
    <w:rsid w:val="003B3002"/>
    <w:rsid w:val="003B33C5"/>
    <w:rsid w:val="003B60E4"/>
    <w:rsid w:val="003B7AFA"/>
    <w:rsid w:val="003C00D6"/>
    <w:rsid w:val="003C044A"/>
    <w:rsid w:val="003C1245"/>
    <w:rsid w:val="003C1507"/>
    <w:rsid w:val="003C18D8"/>
    <w:rsid w:val="003C2BF6"/>
    <w:rsid w:val="003C46BB"/>
    <w:rsid w:val="003C47B9"/>
    <w:rsid w:val="003C5BCC"/>
    <w:rsid w:val="003C735A"/>
    <w:rsid w:val="003C7D2C"/>
    <w:rsid w:val="003D09AD"/>
    <w:rsid w:val="003D0A6B"/>
    <w:rsid w:val="003D0F41"/>
    <w:rsid w:val="003D185B"/>
    <w:rsid w:val="003D2821"/>
    <w:rsid w:val="003D3EB7"/>
    <w:rsid w:val="003D3F9B"/>
    <w:rsid w:val="003D47CD"/>
    <w:rsid w:val="003D5A75"/>
    <w:rsid w:val="003D632C"/>
    <w:rsid w:val="003D6523"/>
    <w:rsid w:val="003D664A"/>
    <w:rsid w:val="003D70A1"/>
    <w:rsid w:val="003D7A74"/>
    <w:rsid w:val="003E2514"/>
    <w:rsid w:val="003E26B6"/>
    <w:rsid w:val="003E2C84"/>
    <w:rsid w:val="003E479E"/>
    <w:rsid w:val="003E4C07"/>
    <w:rsid w:val="003F06AB"/>
    <w:rsid w:val="003F07DA"/>
    <w:rsid w:val="003F0D02"/>
    <w:rsid w:val="003F1681"/>
    <w:rsid w:val="003F2B4C"/>
    <w:rsid w:val="003F35B2"/>
    <w:rsid w:val="003F41C8"/>
    <w:rsid w:val="003F44DE"/>
    <w:rsid w:val="003F5764"/>
    <w:rsid w:val="003F63BD"/>
    <w:rsid w:val="003F7D9D"/>
    <w:rsid w:val="00401433"/>
    <w:rsid w:val="00401605"/>
    <w:rsid w:val="00402D7B"/>
    <w:rsid w:val="00403081"/>
    <w:rsid w:val="00403BD7"/>
    <w:rsid w:val="004045DE"/>
    <w:rsid w:val="00404B97"/>
    <w:rsid w:val="00406EF7"/>
    <w:rsid w:val="0041010C"/>
    <w:rsid w:val="00410132"/>
    <w:rsid w:val="004113AA"/>
    <w:rsid w:val="00412061"/>
    <w:rsid w:val="00412FC2"/>
    <w:rsid w:val="004139D8"/>
    <w:rsid w:val="00413B02"/>
    <w:rsid w:val="00413F98"/>
    <w:rsid w:val="004145FF"/>
    <w:rsid w:val="00416734"/>
    <w:rsid w:val="00420DF9"/>
    <w:rsid w:val="0042136E"/>
    <w:rsid w:val="00421FD3"/>
    <w:rsid w:val="00423B62"/>
    <w:rsid w:val="0042458E"/>
    <w:rsid w:val="004245A5"/>
    <w:rsid w:val="00424C11"/>
    <w:rsid w:val="00425960"/>
    <w:rsid w:val="004260D1"/>
    <w:rsid w:val="00426114"/>
    <w:rsid w:val="0042656C"/>
    <w:rsid w:val="0042757D"/>
    <w:rsid w:val="00427C08"/>
    <w:rsid w:val="00427CCF"/>
    <w:rsid w:val="00430400"/>
    <w:rsid w:val="00431696"/>
    <w:rsid w:val="004317F1"/>
    <w:rsid w:val="00431E02"/>
    <w:rsid w:val="0043267A"/>
    <w:rsid w:val="00432DF6"/>
    <w:rsid w:val="0043481B"/>
    <w:rsid w:val="00434955"/>
    <w:rsid w:val="00434B96"/>
    <w:rsid w:val="00435F7E"/>
    <w:rsid w:val="004363C4"/>
    <w:rsid w:val="0043650C"/>
    <w:rsid w:val="00440F67"/>
    <w:rsid w:val="00442127"/>
    <w:rsid w:val="00443670"/>
    <w:rsid w:val="00443705"/>
    <w:rsid w:val="00444711"/>
    <w:rsid w:val="00450290"/>
    <w:rsid w:val="004505B7"/>
    <w:rsid w:val="00450B72"/>
    <w:rsid w:val="00452E5D"/>
    <w:rsid w:val="00453B62"/>
    <w:rsid w:val="00453D22"/>
    <w:rsid w:val="00455718"/>
    <w:rsid w:val="00455A52"/>
    <w:rsid w:val="00455D7D"/>
    <w:rsid w:val="00456036"/>
    <w:rsid w:val="0045775A"/>
    <w:rsid w:val="00457D98"/>
    <w:rsid w:val="00460FC5"/>
    <w:rsid w:val="00461355"/>
    <w:rsid w:val="00462510"/>
    <w:rsid w:val="0046410A"/>
    <w:rsid w:val="00464398"/>
    <w:rsid w:val="00464D3F"/>
    <w:rsid w:val="00464D71"/>
    <w:rsid w:val="004669D4"/>
    <w:rsid w:val="00466FDB"/>
    <w:rsid w:val="00470352"/>
    <w:rsid w:val="00470520"/>
    <w:rsid w:val="004706C1"/>
    <w:rsid w:val="004709FB"/>
    <w:rsid w:val="00471C7F"/>
    <w:rsid w:val="00471EAE"/>
    <w:rsid w:val="00472026"/>
    <w:rsid w:val="004720E2"/>
    <w:rsid w:val="004727CF"/>
    <w:rsid w:val="00472893"/>
    <w:rsid w:val="0047361C"/>
    <w:rsid w:val="004737D7"/>
    <w:rsid w:val="00474683"/>
    <w:rsid w:val="00475691"/>
    <w:rsid w:val="004757DC"/>
    <w:rsid w:val="00475BFB"/>
    <w:rsid w:val="00476EDA"/>
    <w:rsid w:val="0047700E"/>
    <w:rsid w:val="004772D0"/>
    <w:rsid w:val="00477543"/>
    <w:rsid w:val="004777A4"/>
    <w:rsid w:val="0048045A"/>
    <w:rsid w:val="004806FB"/>
    <w:rsid w:val="00480C04"/>
    <w:rsid w:val="0048150E"/>
    <w:rsid w:val="00481B26"/>
    <w:rsid w:val="0048211B"/>
    <w:rsid w:val="004821E3"/>
    <w:rsid w:val="0048244B"/>
    <w:rsid w:val="0048272C"/>
    <w:rsid w:val="0048314F"/>
    <w:rsid w:val="004838E6"/>
    <w:rsid w:val="004878BC"/>
    <w:rsid w:val="004908E1"/>
    <w:rsid w:val="0049299A"/>
    <w:rsid w:val="004953F0"/>
    <w:rsid w:val="004954DE"/>
    <w:rsid w:val="00495CF5"/>
    <w:rsid w:val="0049631E"/>
    <w:rsid w:val="00497F74"/>
    <w:rsid w:val="004A0219"/>
    <w:rsid w:val="004A0566"/>
    <w:rsid w:val="004A127C"/>
    <w:rsid w:val="004A1AB1"/>
    <w:rsid w:val="004A24CD"/>
    <w:rsid w:val="004A4160"/>
    <w:rsid w:val="004A51ED"/>
    <w:rsid w:val="004A5A2C"/>
    <w:rsid w:val="004A7677"/>
    <w:rsid w:val="004B0820"/>
    <w:rsid w:val="004B086C"/>
    <w:rsid w:val="004B0BB6"/>
    <w:rsid w:val="004B166D"/>
    <w:rsid w:val="004B1854"/>
    <w:rsid w:val="004B208C"/>
    <w:rsid w:val="004B3027"/>
    <w:rsid w:val="004B3678"/>
    <w:rsid w:val="004B3B37"/>
    <w:rsid w:val="004B3D9A"/>
    <w:rsid w:val="004B43F0"/>
    <w:rsid w:val="004B4ED1"/>
    <w:rsid w:val="004B7301"/>
    <w:rsid w:val="004B784E"/>
    <w:rsid w:val="004C0AAB"/>
    <w:rsid w:val="004C0AE7"/>
    <w:rsid w:val="004C133B"/>
    <w:rsid w:val="004C14B7"/>
    <w:rsid w:val="004C201E"/>
    <w:rsid w:val="004C2355"/>
    <w:rsid w:val="004C3008"/>
    <w:rsid w:val="004C3B1A"/>
    <w:rsid w:val="004C3C43"/>
    <w:rsid w:val="004C3FDA"/>
    <w:rsid w:val="004C5988"/>
    <w:rsid w:val="004C5E89"/>
    <w:rsid w:val="004C62C7"/>
    <w:rsid w:val="004C6586"/>
    <w:rsid w:val="004C7A23"/>
    <w:rsid w:val="004C7E01"/>
    <w:rsid w:val="004D02A5"/>
    <w:rsid w:val="004D13A8"/>
    <w:rsid w:val="004D20D0"/>
    <w:rsid w:val="004D23A0"/>
    <w:rsid w:val="004D2701"/>
    <w:rsid w:val="004D2D4C"/>
    <w:rsid w:val="004D40A6"/>
    <w:rsid w:val="004D422E"/>
    <w:rsid w:val="004D473A"/>
    <w:rsid w:val="004D7063"/>
    <w:rsid w:val="004E06FE"/>
    <w:rsid w:val="004E18AF"/>
    <w:rsid w:val="004E43BC"/>
    <w:rsid w:val="004E6291"/>
    <w:rsid w:val="004E765C"/>
    <w:rsid w:val="004F0630"/>
    <w:rsid w:val="004F09FC"/>
    <w:rsid w:val="004F1E5A"/>
    <w:rsid w:val="004F296A"/>
    <w:rsid w:val="004F40A3"/>
    <w:rsid w:val="004F6013"/>
    <w:rsid w:val="004F721C"/>
    <w:rsid w:val="00500199"/>
    <w:rsid w:val="00500F69"/>
    <w:rsid w:val="005011D7"/>
    <w:rsid w:val="0050148A"/>
    <w:rsid w:val="00501AC3"/>
    <w:rsid w:val="00502590"/>
    <w:rsid w:val="005027DD"/>
    <w:rsid w:val="00502B5E"/>
    <w:rsid w:val="0050393F"/>
    <w:rsid w:val="00503A7B"/>
    <w:rsid w:val="00504A4B"/>
    <w:rsid w:val="00505851"/>
    <w:rsid w:val="0050592C"/>
    <w:rsid w:val="00506A5C"/>
    <w:rsid w:val="00506F5D"/>
    <w:rsid w:val="00512328"/>
    <w:rsid w:val="005127B3"/>
    <w:rsid w:val="00513882"/>
    <w:rsid w:val="00514322"/>
    <w:rsid w:val="00514907"/>
    <w:rsid w:val="00514C46"/>
    <w:rsid w:val="00515413"/>
    <w:rsid w:val="005160A3"/>
    <w:rsid w:val="00516EA0"/>
    <w:rsid w:val="00517769"/>
    <w:rsid w:val="005177BE"/>
    <w:rsid w:val="005177D2"/>
    <w:rsid w:val="00520770"/>
    <w:rsid w:val="00522D2F"/>
    <w:rsid w:val="00522ED8"/>
    <w:rsid w:val="00523C56"/>
    <w:rsid w:val="00524F51"/>
    <w:rsid w:val="00525804"/>
    <w:rsid w:val="00525B9B"/>
    <w:rsid w:val="005262A4"/>
    <w:rsid w:val="00526D4E"/>
    <w:rsid w:val="00530D72"/>
    <w:rsid w:val="005315F3"/>
    <w:rsid w:val="00531B7E"/>
    <w:rsid w:val="00532465"/>
    <w:rsid w:val="00532CE5"/>
    <w:rsid w:val="005338E9"/>
    <w:rsid w:val="00534369"/>
    <w:rsid w:val="0053479C"/>
    <w:rsid w:val="00540045"/>
    <w:rsid w:val="005401BF"/>
    <w:rsid w:val="00541CD0"/>
    <w:rsid w:val="00541F5D"/>
    <w:rsid w:val="00542780"/>
    <w:rsid w:val="00542E30"/>
    <w:rsid w:val="00544B01"/>
    <w:rsid w:val="00545875"/>
    <w:rsid w:val="00545A4A"/>
    <w:rsid w:val="0054659F"/>
    <w:rsid w:val="005501F9"/>
    <w:rsid w:val="00550858"/>
    <w:rsid w:val="00551238"/>
    <w:rsid w:val="00552139"/>
    <w:rsid w:val="00553791"/>
    <w:rsid w:val="0055398B"/>
    <w:rsid w:val="005539C9"/>
    <w:rsid w:val="00553D09"/>
    <w:rsid w:val="00554797"/>
    <w:rsid w:val="005602DD"/>
    <w:rsid w:val="00562311"/>
    <w:rsid w:val="00563183"/>
    <w:rsid w:val="005635CB"/>
    <w:rsid w:val="005639BD"/>
    <w:rsid w:val="00563C1E"/>
    <w:rsid w:val="005641C8"/>
    <w:rsid w:val="00564B22"/>
    <w:rsid w:val="00565064"/>
    <w:rsid w:val="00565EED"/>
    <w:rsid w:val="005666E2"/>
    <w:rsid w:val="00571337"/>
    <w:rsid w:val="00571D74"/>
    <w:rsid w:val="00572D61"/>
    <w:rsid w:val="0057361B"/>
    <w:rsid w:val="005738BC"/>
    <w:rsid w:val="00574324"/>
    <w:rsid w:val="00575849"/>
    <w:rsid w:val="00577031"/>
    <w:rsid w:val="005772F1"/>
    <w:rsid w:val="00577BA1"/>
    <w:rsid w:val="0058096F"/>
    <w:rsid w:val="00580D71"/>
    <w:rsid w:val="00581738"/>
    <w:rsid w:val="005823A9"/>
    <w:rsid w:val="0058245F"/>
    <w:rsid w:val="00583376"/>
    <w:rsid w:val="00583A15"/>
    <w:rsid w:val="0058452A"/>
    <w:rsid w:val="005845E4"/>
    <w:rsid w:val="005846DB"/>
    <w:rsid w:val="00584744"/>
    <w:rsid w:val="00584841"/>
    <w:rsid w:val="005849B5"/>
    <w:rsid w:val="00584B3B"/>
    <w:rsid w:val="00584C34"/>
    <w:rsid w:val="00585EB3"/>
    <w:rsid w:val="005868E0"/>
    <w:rsid w:val="00590094"/>
    <w:rsid w:val="0059114A"/>
    <w:rsid w:val="0059283C"/>
    <w:rsid w:val="00592E14"/>
    <w:rsid w:val="005934F3"/>
    <w:rsid w:val="0059370B"/>
    <w:rsid w:val="00594857"/>
    <w:rsid w:val="005955BA"/>
    <w:rsid w:val="005956D6"/>
    <w:rsid w:val="00596B11"/>
    <w:rsid w:val="00597985"/>
    <w:rsid w:val="00597BD7"/>
    <w:rsid w:val="005A0410"/>
    <w:rsid w:val="005A0620"/>
    <w:rsid w:val="005A0751"/>
    <w:rsid w:val="005A0B4C"/>
    <w:rsid w:val="005A0EE1"/>
    <w:rsid w:val="005A1D92"/>
    <w:rsid w:val="005A1F48"/>
    <w:rsid w:val="005A380D"/>
    <w:rsid w:val="005A4639"/>
    <w:rsid w:val="005A57B2"/>
    <w:rsid w:val="005A734F"/>
    <w:rsid w:val="005A786C"/>
    <w:rsid w:val="005A78B3"/>
    <w:rsid w:val="005A7C39"/>
    <w:rsid w:val="005A7C52"/>
    <w:rsid w:val="005B0023"/>
    <w:rsid w:val="005B04C4"/>
    <w:rsid w:val="005B0717"/>
    <w:rsid w:val="005B0766"/>
    <w:rsid w:val="005B09C7"/>
    <w:rsid w:val="005B10AF"/>
    <w:rsid w:val="005B27B9"/>
    <w:rsid w:val="005B2A09"/>
    <w:rsid w:val="005B317A"/>
    <w:rsid w:val="005B3247"/>
    <w:rsid w:val="005B47CA"/>
    <w:rsid w:val="005B563A"/>
    <w:rsid w:val="005B5815"/>
    <w:rsid w:val="005B7FDE"/>
    <w:rsid w:val="005C0448"/>
    <w:rsid w:val="005C06B0"/>
    <w:rsid w:val="005C0C99"/>
    <w:rsid w:val="005C1606"/>
    <w:rsid w:val="005C3D7C"/>
    <w:rsid w:val="005C3E63"/>
    <w:rsid w:val="005C4BC9"/>
    <w:rsid w:val="005C4E79"/>
    <w:rsid w:val="005C5AB1"/>
    <w:rsid w:val="005C5D17"/>
    <w:rsid w:val="005C5DBD"/>
    <w:rsid w:val="005C6686"/>
    <w:rsid w:val="005C6CAA"/>
    <w:rsid w:val="005C7E1F"/>
    <w:rsid w:val="005D0AEA"/>
    <w:rsid w:val="005D0B71"/>
    <w:rsid w:val="005D1F2B"/>
    <w:rsid w:val="005D3F55"/>
    <w:rsid w:val="005D572A"/>
    <w:rsid w:val="005D57B6"/>
    <w:rsid w:val="005D5952"/>
    <w:rsid w:val="005D59EF"/>
    <w:rsid w:val="005D5A96"/>
    <w:rsid w:val="005D5B9C"/>
    <w:rsid w:val="005D75B3"/>
    <w:rsid w:val="005E0823"/>
    <w:rsid w:val="005E13FB"/>
    <w:rsid w:val="005E3225"/>
    <w:rsid w:val="005E3C84"/>
    <w:rsid w:val="005E4797"/>
    <w:rsid w:val="005E4857"/>
    <w:rsid w:val="005E5F7E"/>
    <w:rsid w:val="005E617D"/>
    <w:rsid w:val="005E6620"/>
    <w:rsid w:val="005F015E"/>
    <w:rsid w:val="005F0D3D"/>
    <w:rsid w:val="005F14E9"/>
    <w:rsid w:val="005F1823"/>
    <w:rsid w:val="005F1FD3"/>
    <w:rsid w:val="005F2098"/>
    <w:rsid w:val="005F21A2"/>
    <w:rsid w:val="005F268B"/>
    <w:rsid w:val="005F300D"/>
    <w:rsid w:val="005F3CA1"/>
    <w:rsid w:val="005F4D17"/>
    <w:rsid w:val="005F5390"/>
    <w:rsid w:val="005F6EFD"/>
    <w:rsid w:val="005F7019"/>
    <w:rsid w:val="005F7575"/>
    <w:rsid w:val="005F7C83"/>
    <w:rsid w:val="005F7F43"/>
    <w:rsid w:val="005F7F97"/>
    <w:rsid w:val="0060062B"/>
    <w:rsid w:val="00600D94"/>
    <w:rsid w:val="00601908"/>
    <w:rsid w:val="006025C4"/>
    <w:rsid w:val="00603D7D"/>
    <w:rsid w:val="006055E5"/>
    <w:rsid w:val="00606930"/>
    <w:rsid w:val="00606953"/>
    <w:rsid w:val="00607055"/>
    <w:rsid w:val="00607E16"/>
    <w:rsid w:val="00607E28"/>
    <w:rsid w:val="00607E9A"/>
    <w:rsid w:val="00611D88"/>
    <w:rsid w:val="0061267B"/>
    <w:rsid w:val="0061387A"/>
    <w:rsid w:val="00613A0B"/>
    <w:rsid w:val="00614808"/>
    <w:rsid w:val="00614970"/>
    <w:rsid w:val="00614AFE"/>
    <w:rsid w:val="00615652"/>
    <w:rsid w:val="0061612B"/>
    <w:rsid w:val="00616B9E"/>
    <w:rsid w:val="00617E15"/>
    <w:rsid w:val="00620433"/>
    <w:rsid w:val="0062055A"/>
    <w:rsid w:val="006206A4"/>
    <w:rsid w:val="00621BAC"/>
    <w:rsid w:val="006225D0"/>
    <w:rsid w:val="00623BC0"/>
    <w:rsid w:val="006249C2"/>
    <w:rsid w:val="00624BC8"/>
    <w:rsid w:val="00624D90"/>
    <w:rsid w:val="0062560C"/>
    <w:rsid w:val="006259F4"/>
    <w:rsid w:val="00625FB6"/>
    <w:rsid w:val="0062681E"/>
    <w:rsid w:val="00627B1C"/>
    <w:rsid w:val="00627E92"/>
    <w:rsid w:val="00630272"/>
    <w:rsid w:val="00631BF6"/>
    <w:rsid w:val="00632225"/>
    <w:rsid w:val="0063370A"/>
    <w:rsid w:val="006342BA"/>
    <w:rsid w:val="00634F3D"/>
    <w:rsid w:val="00635E4E"/>
    <w:rsid w:val="006410D2"/>
    <w:rsid w:val="0064114D"/>
    <w:rsid w:val="00642E90"/>
    <w:rsid w:val="006433C7"/>
    <w:rsid w:val="00643A47"/>
    <w:rsid w:val="006440AE"/>
    <w:rsid w:val="006449E2"/>
    <w:rsid w:val="006453B9"/>
    <w:rsid w:val="00646318"/>
    <w:rsid w:val="006473F9"/>
    <w:rsid w:val="00652EAE"/>
    <w:rsid w:val="0065366B"/>
    <w:rsid w:val="00653D62"/>
    <w:rsid w:val="00655306"/>
    <w:rsid w:val="00655643"/>
    <w:rsid w:val="00656D3A"/>
    <w:rsid w:val="00656EE4"/>
    <w:rsid w:val="00657494"/>
    <w:rsid w:val="00663712"/>
    <w:rsid w:val="00663BAE"/>
    <w:rsid w:val="00664D35"/>
    <w:rsid w:val="006656B6"/>
    <w:rsid w:val="006662FD"/>
    <w:rsid w:val="00667C57"/>
    <w:rsid w:val="00670104"/>
    <w:rsid w:val="00670C8C"/>
    <w:rsid w:val="00670F95"/>
    <w:rsid w:val="00671294"/>
    <w:rsid w:val="00671516"/>
    <w:rsid w:val="0067186C"/>
    <w:rsid w:val="00671E05"/>
    <w:rsid w:val="00675D92"/>
    <w:rsid w:val="00677489"/>
    <w:rsid w:val="00677941"/>
    <w:rsid w:val="00677A5F"/>
    <w:rsid w:val="00677DFF"/>
    <w:rsid w:val="00680BF8"/>
    <w:rsid w:val="00682489"/>
    <w:rsid w:val="006829C5"/>
    <w:rsid w:val="006830CB"/>
    <w:rsid w:val="00684B3D"/>
    <w:rsid w:val="00685089"/>
    <w:rsid w:val="00687D9B"/>
    <w:rsid w:val="00687F0E"/>
    <w:rsid w:val="0069124A"/>
    <w:rsid w:val="0069189D"/>
    <w:rsid w:val="00692087"/>
    <w:rsid w:val="00692B89"/>
    <w:rsid w:val="0069342D"/>
    <w:rsid w:val="00693C4E"/>
    <w:rsid w:val="00693CE7"/>
    <w:rsid w:val="006944E3"/>
    <w:rsid w:val="00695E78"/>
    <w:rsid w:val="006968B9"/>
    <w:rsid w:val="006970FA"/>
    <w:rsid w:val="006971E1"/>
    <w:rsid w:val="00697630"/>
    <w:rsid w:val="006A0196"/>
    <w:rsid w:val="006A0AE7"/>
    <w:rsid w:val="006A0D5A"/>
    <w:rsid w:val="006A0FF0"/>
    <w:rsid w:val="006A3410"/>
    <w:rsid w:val="006A3A5B"/>
    <w:rsid w:val="006A41A3"/>
    <w:rsid w:val="006A6811"/>
    <w:rsid w:val="006B077A"/>
    <w:rsid w:val="006B1469"/>
    <w:rsid w:val="006B1C31"/>
    <w:rsid w:val="006B3228"/>
    <w:rsid w:val="006B53FA"/>
    <w:rsid w:val="006B540E"/>
    <w:rsid w:val="006B6685"/>
    <w:rsid w:val="006C0A57"/>
    <w:rsid w:val="006C2045"/>
    <w:rsid w:val="006C36D4"/>
    <w:rsid w:val="006C39A9"/>
    <w:rsid w:val="006C49AF"/>
    <w:rsid w:val="006C6A32"/>
    <w:rsid w:val="006C6FA3"/>
    <w:rsid w:val="006D0E27"/>
    <w:rsid w:val="006D11C1"/>
    <w:rsid w:val="006D23D2"/>
    <w:rsid w:val="006D24EF"/>
    <w:rsid w:val="006D3ADA"/>
    <w:rsid w:val="006D3F9B"/>
    <w:rsid w:val="006D6402"/>
    <w:rsid w:val="006D7303"/>
    <w:rsid w:val="006E0123"/>
    <w:rsid w:val="006E097F"/>
    <w:rsid w:val="006E0AEB"/>
    <w:rsid w:val="006E150F"/>
    <w:rsid w:val="006E185E"/>
    <w:rsid w:val="006E1BBF"/>
    <w:rsid w:val="006E1DA6"/>
    <w:rsid w:val="006E27F7"/>
    <w:rsid w:val="006E3A77"/>
    <w:rsid w:val="006E4949"/>
    <w:rsid w:val="006E525F"/>
    <w:rsid w:val="006E5A71"/>
    <w:rsid w:val="006E62BE"/>
    <w:rsid w:val="006E63DF"/>
    <w:rsid w:val="006E6CE2"/>
    <w:rsid w:val="006E787F"/>
    <w:rsid w:val="006E7F2C"/>
    <w:rsid w:val="006F0599"/>
    <w:rsid w:val="006F11BC"/>
    <w:rsid w:val="006F1A01"/>
    <w:rsid w:val="006F25EB"/>
    <w:rsid w:val="006F2681"/>
    <w:rsid w:val="006F3660"/>
    <w:rsid w:val="006F3C6F"/>
    <w:rsid w:val="006F46FA"/>
    <w:rsid w:val="006F55D5"/>
    <w:rsid w:val="006F56D9"/>
    <w:rsid w:val="006F5B40"/>
    <w:rsid w:val="00700B92"/>
    <w:rsid w:val="00702F51"/>
    <w:rsid w:val="0070388D"/>
    <w:rsid w:val="00704B29"/>
    <w:rsid w:val="007073E4"/>
    <w:rsid w:val="007100FE"/>
    <w:rsid w:val="00710188"/>
    <w:rsid w:val="00710453"/>
    <w:rsid w:val="00710CE4"/>
    <w:rsid w:val="007130EC"/>
    <w:rsid w:val="00713278"/>
    <w:rsid w:val="00713E8B"/>
    <w:rsid w:val="0071415E"/>
    <w:rsid w:val="00714697"/>
    <w:rsid w:val="00714EC9"/>
    <w:rsid w:val="00716088"/>
    <w:rsid w:val="007171C2"/>
    <w:rsid w:val="007204A5"/>
    <w:rsid w:val="007208CC"/>
    <w:rsid w:val="007214F6"/>
    <w:rsid w:val="00722993"/>
    <w:rsid w:val="00723AEF"/>
    <w:rsid w:val="007242E0"/>
    <w:rsid w:val="00725B98"/>
    <w:rsid w:val="00725EB9"/>
    <w:rsid w:val="0072628B"/>
    <w:rsid w:val="00726839"/>
    <w:rsid w:val="00726C74"/>
    <w:rsid w:val="00726D5D"/>
    <w:rsid w:val="00727101"/>
    <w:rsid w:val="007274ED"/>
    <w:rsid w:val="007276D7"/>
    <w:rsid w:val="007313A3"/>
    <w:rsid w:val="007319DB"/>
    <w:rsid w:val="00732087"/>
    <w:rsid w:val="00733C34"/>
    <w:rsid w:val="00733E7E"/>
    <w:rsid w:val="00734A11"/>
    <w:rsid w:val="00737256"/>
    <w:rsid w:val="007376C8"/>
    <w:rsid w:val="00737C4E"/>
    <w:rsid w:val="00737EFF"/>
    <w:rsid w:val="00740157"/>
    <w:rsid w:val="007405DF"/>
    <w:rsid w:val="00740BE1"/>
    <w:rsid w:val="00740C79"/>
    <w:rsid w:val="00741AA0"/>
    <w:rsid w:val="00741F18"/>
    <w:rsid w:val="00742187"/>
    <w:rsid w:val="00742470"/>
    <w:rsid w:val="00744CD7"/>
    <w:rsid w:val="0074515F"/>
    <w:rsid w:val="00745D32"/>
    <w:rsid w:val="0074767F"/>
    <w:rsid w:val="007503C8"/>
    <w:rsid w:val="00750811"/>
    <w:rsid w:val="0075120A"/>
    <w:rsid w:val="0075167B"/>
    <w:rsid w:val="00752709"/>
    <w:rsid w:val="007529C8"/>
    <w:rsid w:val="00753EBF"/>
    <w:rsid w:val="00753F92"/>
    <w:rsid w:val="00754645"/>
    <w:rsid w:val="007552F8"/>
    <w:rsid w:val="0075575C"/>
    <w:rsid w:val="00756284"/>
    <w:rsid w:val="0075654C"/>
    <w:rsid w:val="0075710D"/>
    <w:rsid w:val="007604F0"/>
    <w:rsid w:val="00761EAD"/>
    <w:rsid w:val="00761F29"/>
    <w:rsid w:val="0076493D"/>
    <w:rsid w:val="00765757"/>
    <w:rsid w:val="00766AF9"/>
    <w:rsid w:val="00767BDB"/>
    <w:rsid w:val="007728A2"/>
    <w:rsid w:val="00772E6F"/>
    <w:rsid w:val="00773718"/>
    <w:rsid w:val="00775B1C"/>
    <w:rsid w:val="00775BE0"/>
    <w:rsid w:val="00775E66"/>
    <w:rsid w:val="007806B5"/>
    <w:rsid w:val="007806D9"/>
    <w:rsid w:val="00781377"/>
    <w:rsid w:val="00781876"/>
    <w:rsid w:val="0078192F"/>
    <w:rsid w:val="00781A2C"/>
    <w:rsid w:val="00781EA3"/>
    <w:rsid w:val="00781F90"/>
    <w:rsid w:val="00783D3E"/>
    <w:rsid w:val="00784020"/>
    <w:rsid w:val="0079010E"/>
    <w:rsid w:val="00790E75"/>
    <w:rsid w:val="0079113E"/>
    <w:rsid w:val="00791C78"/>
    <w:rsid w:val="00794A87"/>
    <w:rsid w:val="00795394"/>
    <w:rsid w:val="00795C3C"/>
    <w:rsid w:val="00796DA8"/>
    <w:rsid w:val="00797825"/>
    <w:rsid w:val="00797D67"/>
    <w:rsid w:val="007A020C"/>
    <w:rsid w:val="007A03B9"/>
    <w:rsid w:val="007A1F18"/>
    <w:rsid w:val="007A2874"/>
    <w:rsid w:val="007A308C"/>
    <w:rsid w:val="007A5054"/>
    <w:rsid w:val="007A5712"/>
    <w:rsid w:val="007A5802"/>
    <w:rsid w:val="007A6523"/>
    <w:rsid w:val="007A7831"/>
    <w:rsid w:val="007A7E10"/>
    <w:rsid w:val="007A7E65"/>
    <w:rsid w:val="007B126E"/>
    <w:rsid w:val="007B197F"/>
    <w:rsid w:val="007B24F5"/>
    <w:rsid w:val="007B25ED"/>
    <w:rsid w:val="007B2BB5"/>
    <w:rsid w:val="007B2F40"/>
    <w:rsid w:val="007B3668"/>
    <w:rsid w:val="007B40BC"/>
    <w:rsid w:val="007B4693"/>
    <w:rsid w:val="007B4713"/>
    <w:rsid w:val="007B4A37"/>
    <w:rsid w:val="007B51BF"/>
    <w:rsid w:val="007B6088"/>
    <w:rsid w:val="007B6C8E"/>
    <w:rsid w:val="007B7352"/>
    <w:rsid w:val="007C0479"/>
    <w:rsid w:val="007C09C5"/>
    <w:rsid w:val="007C0D2F"/>
    <w:rsid w:val="007C1DE8"/>
    <w:rsid w:val="007C2564"/>
    <w:rsid w:val="007C3668"/>
    <w:rsid w:val="007C39F5"/>
    <w:rsid w:val="007C4A96"/>
    <w:rsid w:val="007C5482"/>
    <w:rsid w:val="007C6C6E"/>
    <w:rsid w:val="007C7D17"/>
    <w:rsid w:val="007C7DC2"/>
    <w:rsid w:val="007D0532"/>
    <w:rsid w:val="007D14C9"/>
    <w:rsid w:val="007D2A6D"/>
    <w:rsid w:val="007D2BF7"/>
    <w:rsid w:val="007D5348"/>
    <w:rsid w:val="007D53F7"/>
    <w:rsid w:val="007D5D1B"/>
    <w:rsid w:val="007D60FD"/>
    <w:rsid w:val="007D75D3"/>
    <w:rsid w:val="007D7615"/>
    <w:rsid w:val="007D76D0"/>
    <w:rsid w:val="007D7F14"/>
    <w:rsid w:val="007E06C2"/>
    <w:rsid w:val="007E11A8"/>
    <w:rsid w:val="007E32FA"/>
    <w:rsid w:val="007E348A"/>
    <w:rsid w:val="007E53CE"/>
    <w:rsid w:val="007E60EA"/>
    <w:rsid w:val="007E7A43"/>
    <w:rsid w:val="007F29F8"/>
    <w:rsid w:val="007F2B63"/>
    <w:rsid w:val="007F3B16"/>
    <w:rsid w:val="007F4799"/>
    <w:rsid w:val="007F4B40"/>
    <w:rsid w:val="007F5296"/>
    <w:rsid w:val="007F599A"/>
    <w:rsid w:val="007F5FF7"/>
    <w:rsid w:val="007F75E8"/>
    <w:rsid w:val="008012B2"/>
    <w:rsid w:val="00801375"/>
    <w:rsid w:val="00802CAB"/>
    <w:rsid w:val="008031A7"/>
    <w:rsid w:val="00804EDC"/>
    <w:rsid w:val="008056C5"/>
    <w:rsid w:val="0080578B"/>
    <w:rsid w:val="00805A41"/>
    <w:rsid w:val="008079E9"/>
    <w:rsid w:val="008105B7"/>
    <w:rsid w:val="008108C1"/>
    <w:rsid w:val="00810CEB"/>
    <w:rsid w:val="00810DAB"/>
    <w:rsid w:val="00810E74"/>
    <w:rsid w:val="008111E6"/>
    <w:rsid w:val="00812EF3"/>
    <w:rsid w:val="00813384"/>
    <w:rsid w:val="00813DCB"/>
    <w:rsid w:val="00813E65"/>
    <w:rsid w:val="0081460F"/>
    <w:rsid w:val="008147A8"/>
    <w:rsid w:val="00814AAF"/>
    <w:rsid w:val="00816A17"/>
    <w:rsid w:val="00816A6E"/>
    <w:rsid w:val="00816EE6"/>
    <w:rsid w:val="00817458"/>
    <w:rsid w:val="0081773B"/>
    <w:rsid w:val="00817929"/>
    <w:rsid w:val="00817A10"/>
    <w:rsid w:val="00820868"/>
    <w:rsid w:val="00820C4C"/>
    <w:rsid w:val="0082152D"/>
    <w:rsid w:val="00821F57"/>
    <w:rsid w:val="00822AE7"/>
    <w:rsid w:val="0082328E"/>
    <w:rsid w:val="00823EFB"/>
    <w:rsid w:val="00825759"/>
    <w:rsid w:val="00827280"/>
    <w:rsid w:val="008327DD"/>
    <w:rsid w:val="008328EF"/>
    <w:rsid w:val="00832A6F"/>
    <w:rsid w:val="00832E3F"/>
    <w:rsid w:val="008339FF"/>
    <w:rsid w:val="008343F3"/>
    <w:rsid w:val="0083677B"/>
    <w:rsid w:val="008370FD"/>
    <w:rsid w:val="00837EEC"/>
    <w:rsid w:val="00840A35"/>
    <w:rsid w:val="00841BF8"/>
    <w:rsid w:val="00842149"/>
    <w:rsid w:val="0084347A"/>
    <w:rsid w:val="008436D6"/>
    <w:rsid w:val="00843CB1"/>
    <w:rsid w:val="008442B6"/>
    <w:rsid w:val="00844A27"/>
    <w:rsid w:val="00844CEF"/>
    <w:rsid w:val="00846386"/>
    <w:rsid w:val="00846A97"/>
    <w:rsid w:val="008502C7"/>
    <w:rsid w:val="00851535"/>
    <w:rsid w:val="00851E37"/>
    <w:rsid w:val="00854857"/>
    <w:rsid w:val="00855868"/>
    <w:rsid w:val="0085715D"/>
    <w:rsid w:val="008574E9"/>
    <w:rsid w:val="00860434"/>
    <w:rsid w:val="00860D29"/>
    <w:rsid w:val="00861408"/>
    <w:rsid w:val="008616CA"/>
    <w:rsid w:val="00861780"/>
    <w:rsid w:val="00861B79"/>
    <w:rsid w:val="008627D4"/>
    <w:rsid w:val="00863008"/>
    <w:rsid w:val="008642AB"/>
    <w:rsid w:val="00864356"/>
    <w:rsid w:val="0086470D"/>
    <w:rsid w:val="00864A75"/>
    <w:rsid w:val="00864CDA"/>
    <w:rsid w:val="008659AF"/>
    <w:rsid w:val="00865B9A"/>
    <w:rsid w:val="0086619E"/>
    <w:rsid w:val="008664A6"/>
    <w:rsid w:val="00866CC5"/>
    <w:rsid w:val="00867805"/>
    <w:rsid w:val="00867A9D"/>
    <w:rsid w:val="0087075D"/>
    <w:rsid w:val="00874491"/>
    <w:rsid w:val="00875C80"/>
    <w:rsid w:val="00876527"/>
    <w:rsid w:val="00881C3F"/>
    <w:rsid w:val="008820BF"/>
    <w:rsid w:val="00882E9A"/>
    <w:rsid w:val="00884FB6"/>
    <w:rsid w:val="00885102"/>
    <w:rsid w:val="00885187"/>
    <w:rsid w:val="00885BA0"/>
    <w:rsid w:val="00890327"/>
    <w:rsid w:val="008922B7"/>
    <w:rsid w:val="008932A4"/>
    <w:rsid w:val="00893503"/>
    <w:rsid w:val="00893C5F"/>
    <w:rsid w:val="0089430C"/>
    <w:rsid w:val="00894577"/>
    <w:rsid w:val="00894CAD"/>
    <w:rsid w:val="00895372"/>
    <w:rsid w:val="00895716"/>
    <w:rsid w:val="00897159"/>
    <w:rsid w:val="008A03D6"/>
    <w:rsid w:val="008A10ED"/>
    <w:rsid w:val="008A11B3"/>
    <w:rsid w:val="008A130E"/>
    <w:rsid w:val="008A1F50"/>
    <w:rsid w:val="008A26BF"/>
    <w:rsid w:val="008A2C6F"/>
    <w:rsid w:val="008A2CA1"/>
    <w:rsid w:val="008A4F0D"/>
    <w:rsid w:val="008A680F"/>
    <w:rsid w:val="008A799D"/>
    <w:rsid w:val="008A7CDA"/>
    <w:rsid w:val="008B1B4D"/>
    <w:rsid w:val="008B2B3E"/>
    <w:rsid w:val="008B3603"/>
    <w:rsid w:val="008B3C7F"/>
    <w:rsid w:val="008B473C"/>
    <w:rsid w:val="008B481E"/>
    <w:rsid w:val="008B5579"/>
    <w:rsid w:val="008B59C8"/>
    <w:rsid w:val="008B723C"/>
    <w:rsid w:val="008B7618"/>
    <w:rsid w:val="008B7786"/>
    <w:rsid w:val="008C0AC3"/>
    <w:rsid w:val="008C1572"/>
    <w:rsid w:val="008C2037"/>
    <w:rsid w:val="008C2D5F"/>
    <w:rsid w:val="008C3313"/>
    <w:rsid w:val="008C3CC2"/>
    <w:rsid w:val="008C3E71"/>
    <w:rsid w:val="008C5158"/>
    <w:rsid w:val="008C6517"/>
    <w:rsid w:val="008C7B0E"/>
    <w:rsid w:val="008C7B59"/>
    <w:rsid w:val="008D0344"/>
    <w:rsid w:val="008D0806"/>
    <w:rsid w:val="008D150E"/>
    <w:rsid w:val="008D24D6"/>
    <w:rsid w:val="008D2E20"/>
    <w:rsid w:val="008D3EFE"/>
    <w:rsid w:val="008D5582"/>
    <w:rsid w:val="008D6377"/>
    <w:rsid w:val="008D784E"/>
    <w:rsid w:val="008E0167"/>
    <w:rsid w:val="008E0A6A"/>
    <w:rsid w:val="008E0CC8"/>
    <w:rsid w:val="008E0FB9"/>
    <w:rsid w:val="008E146B"/>
    <w:rsid w:val="008E191F"/>
    <w:rsid w:val="008E1CA9"/>
    <w:rsid w:val="008E1F7A"/>
    <w:rsid w:val="008E3B4C"/>
    <w:rsid w:val="008E3BBA"/>
    <w:rsid w:val="008E3E7C"/>
    <w:rsid w:val="008E4E0F"/>
    <w:rsid w:val="008E59ED"/>
    <w:rsid w:val="008E5FBC"/>
    <w:rsid w:val="008E6126"/>
    <w:rsid w:val="008F0591"/>
    <w:rsid w:val="008F1BC6"/>
    <w:rsid w:val="008F44AE"/>
    <w:rsid w:val="008F6023"/>
    <w:rsid w:val="008F63B6"/>
    <w:rsid w:val="008F6744"/>
    <w:rsid w:val="008F77F0"/>
    <w:rsid w:val="0090015F"/>
    <w:rsid w:val="00900482"/>
    <w:rsid w:val="00900BF5"/>
    <w:rsid w:val="00900F3A"/>
    <w:rsid w:val="00902E80"/>
    <w:rsid w:val="00903268"/>
    <w:rsid w:val="009036B5"/>
    <w:rsid w:val="009040C2"/>
    <w:rsid w:val="009049A0"/>
    <w:rsid w:val="009062AF"/>
    <w:rsid w:val="00906449"/>
    <w:rsid w:val="00906A8B"/>
    <w:rsid w:val="00906D02"/>
    <w:rsid w:val="00906D7C"/>
    <w:rsid w:val="00907229"/>
    <w:rsid w:val="00910462"/>
    <w:rsid w:val="0091152D"/>
    <w:rsid w:val="00911953"/>
    <w:rsid w:val="009125BE"/>
    <w:rsid w:val="00913AC6"/>
    <w:rsid w:val="00913DD7"/>
    <w:rsid w:val="00915190"/>
    <w:rsid w:val="009155D7"/>
    <w:rsid w:val="009158BF"/>
    <w:rsid w:val="00915D67"/>
    <w:rsid w:val="00916FEE"/>
    <w:rsid w:val="0091713D"/>
    <w:rsid w:val="009202F6"/>
    <w:rsid w:val="00920BA1"/>
    <w:rsid w:val="009213A0"/>
    <w:rsid w:val="009215C1"/>
    <w:rsid w:val="00921DA7"/>
    <w:rsid w:val="00922550"/>
    <w:rsid w:val="00922E21"/>
    <w:rsid w:val="00923495"/>
    <w:rsid w:val="00923796"/>
    <w:rsid w:val="00924AE0"/>
    <w:rsid w:val="009255E5"/>
    <w:rsid w:val="00925620"/>
    <w:rsid w:val="00925D93"/>
    <w:rsid w:val="0092652A"/>
    <w:rsid w:val="009271B7"/>
    <w:rsid w:val="00933183"/>
    <w:rsid w:val="0093427B"/>
    <w:rsid w:val="00934D31"/>
    <w:rsid w:val="00935152"/>
    <w:rsid w:val="00935707"/>
    <w:rsid w:val="009363EA"/>
    <w:rsid w:val="00936544"/>
    <w:rsid w:val="009374CE"/>
    <w:rsid w:val="00937B3C"/>
    <w:rsid w:val="00940481"/>
    <w:rsid w:val="009407D6"/>
    <w:rsid w:val="00940998"/>
    <w:rsid w:val="00940CF5"/>
    <w:rsid w:val="00940F68"/>
    <w:rsid w:val="0094230A"/>
    <w:rsid w:val="009427FF"/>
    <w:rsid w:val="00943A47"/>
    <w:rsid w:val="00947478"/>
    <w:rsid w:val="00947B42"/>
    <w:rsid w:val="009500C8"/>
    <w:rsid w:val="009510FF"/>
    <w:rsid w:val="0095159A"/>
    <w:rsid w:val="00951A44"/>
    <w:rsid w:val="0095292E"/>
    <w:rsid w:val="009537B5"/>
    <w:rsid w:val="00953B96"/>
    <w:rsid w:val="00953E50"/>
    <w:rsid w:val="0095499A"/>
    <w:rsid w:val="00955027"/>
    <w:rsid w:val="00955418"/>
    <w:rsid w:val="009559EC"/>
    <w:rsid w:val="00955AC2"/>
    <w:rsid w:val="00956AA5"/>
    <w:rsid w:val="00956EAD"/>
    <w:rsid w:val="00960099"/>
    <w:rsid w:val="0096041A"/>
    <w:rsid w:val="0096120B"/>
    <w:rsid w:val="009615E5"/>
    <w:rsid w:val="00962E5C"/>
    <w:rsid w:val="00963AA0"/>
    <w:rsid w:val="00963F2E"/>
    <w:rsid w:val="00965AAD"/>
    <w:rsid w:val="009661D7"/>
    <w:rsid w:val="0096665C"/>
    <w:rsid w:val="00966813"/>
    <w:rsid w:val="00966AB7"/>
    <w:rsid w:val="009679AC"/>
    <w:rsid w:val="0097068A"/>
    <w:rsid w:val="009712A2"/>
    <w:rsid w:val="00971E04"/>
    <w:rsid w:val="009730CF"/>
    <w:rsid w:val="0097378D"/>
    <w:rsid w:val="0097484B"/>
    <w:rsid w:val="00975847"/>
    <w:rsid w:val="0097648A"/>
    <w:rsid w:val="00976C43"/>
    <w:rsid w:val="00977EC9"/>
    <w:rsid w:val="0098164F"/>
    <w:rsid w:val="0098282C"/>
    <w:rsid w:val="009847A8"/>
    <w:rsid w:val="00984B85"/>
    <w:rsid w:val="00984CE8"/>
    <w:rsid w:val="00984ED4"/>
    <w:rsid w:val="0098576D"/>
    <w:rsid w:val="0098658B"/>
    <w:rsid w:val="009865D6"/>
    <w:rsid w:val="00987321"/>
    <w:rsid w:val="00987335"/>
    <w:rsid w:val="00987AE2"/>
    <w:rsid w:val="0099066D"/>
    <w:rsid w:val="00990E9F"/>
    <w:rsid w:val="00991BFB"/>
    <w:rsid w:val="009925FA"/>
    <w:rsid w:val="009933B0"/>
    <w:rsid w:val="009943A2"/>
    <w:rsid w:val="00994BC6"/>
    <w:rsid w:val="0099538D"/>
    <w:rsid w:val="00995411"/>
    <w:rsid w:val="009955FF"/>
    <w:rsid w:val="009960A1"/>
    <w:rsid w:val="009973DB"/>
    <w:rsid w:val="009973DE"/>
    <w:rsid w:val="00997557"/>
    <w:rsid w:val="00997D06"/>
    <w:rsid w:val="00997EA1"/>
    <w:rsid w:val="009A0A0F"/>
    <w:rsid w:val="009A0A3E"/>
    <w:rsid w:val="009A0BCE"/>
    <w:rsid w:val="009A0CE6"/>
    <w:rsid w:val="009A1497"/>
    <w:rsid w:val="009A31B6"/>
    <w:rsid w:val="009A3EB9"/>
    <w:rsid w:val="009A3F3F"/>
    <w:rsid w:val="009A43D2"/>
    <w:rsid w:val="009A4B5A"/>
    <w:rsid w:val="009A6AFA"/>
    <w:rsid w:val="009A758D"/>
    <w:rsid w:val="009B18B3"/>
    <w:rsid w:val="009B2C0E"/>
    <w:rsid w:val="009B3463"/>
    <w:rsid w:val="009B55CE"/>
    <w:rsid w:val="009B5A94"/>
    <w:rsid w:val="009B68AE"/>
    <w:rsid w:val="009B7AB4"/>
    <w:rsid w:val="009C03BC"/>
    <w:rsid w:val="009C399F"/>
    <w:rsid w:val="009C437F"/>
    <w:rsid w:val="009C48E6"/>
    <w:rsid w:val="009C49AD"/>
    <w:rsid w:val="009C5EBA"/>
    <w:rsid w:val="009C649F"/>
    <w:rsid w:val="009C776B"/>
    <w:rsid w:val="009D0E63"/>
    <w:rsid w:val="009D2E2E"/>
    <w:rsid w:val="009D3188"/>
    <w:rsid w:val="009D3CA8"/>
    <w:rsid w:val="009D3DAB"/>
    <w:rsid w:val="009D51F9"/>
    <w:rsid w:val="009D5277"/>
    <w:rsid w:val="009D66EE"/>
    <w:rsid w:val="009D68D0"/>
    <w:rsid w:val="009E0128"/>
    <w:rsid w:val="009E083F"/>
    <w:rsid w:val="009E0A3E"/>
    <w:rsid w:val="009E0CBD"/>
    <w:rsid w:val="009E12BB"/>
    <w:rsid w:val="009E15C4"/>
    <w:rsid w:val="009E1AD2"/>
    <w:rsid w:val="009E316A"/>
    <w:rsid w:val="009E34A1"/>
    <w:rsid w:val="009E4CC9"/>
    <w:rsid w:val="009E5FD8"/>
    <w:rsid w:val="009E62A7"/>
    <w:rsid w:val="009E76B0"/>
    <w:rsid w:val="009E7D42"/>
    <w:rsid w:val="009F04F7"/>
    <w:rsid w:val="009F0A0A"/>
    <w:rsid w:val="009F170B"/>
    <w:rsid w:val="009F3941"/>
    <w:rsid w:val="009F3B01"/>
    <w:rsid w:val="009F3C06"/>
    <w:rsid w:val="009F3F2A"/>
    <w:rsid w:val="009F490F"/>
    <w:rsid w:val="009F4A7E"/>
    <w:rsid w:val="009F5061"/>
    <w:rsid w:val="009F52EE"/>
    <w:rsid w:val="009F5469"/>
    <w:rsid w:val="009F64DB"/>
    <w:rsid w:val="009F749C"/>
    <w:rsid w:val="00A00064"/>
    <w:rsid w:val="00A00466"/>
    <w:rsid w:val="00A00C74"/>
    <w:rsid w:val="00A0210F"/>
    <w:rsid w:val="00A02627"/>
    <w:rsid w:val="00A02CE8"/>
    <w:rsid w:val="00A043C2"/>
    <w:rsid w:val="00A05897"/>
    <w:rsid w:val="00A05C3F"/>
    <w:rsid w:val="00A075F4"/>
    <w:rsid w:val="00A07790"/>
    <w:rsid w:val="00A07ACA"/>
    <w:rsid w:val="00A1160E"/>
    <w:rsid w:val="00A11C8B"/>
    <w:rsid w:val="00A12625"/>
    <w:rsid w:val="00A14531"/>
    <w:rsid w:val="00A14DAC"/>
    <w:rsid w:val="00A15B8C"/>
    <w:rsid w:val="00A162C3"/>
    <w:rsid w:val="00A169BE"/>
    <w:rsid w:val="00A16D9C"/>
    <w:rsid w:val="00A17DEF"/>
    <w:rsid w:val="00A20DE7"/>
    <w:rsid w:val="00A21663"/>
    <w:rsid w:val="00A220CE"/>
    <w:rsid w:val="00A229FA"/>
    <w:rsid w:val="00A23767"/>
    <w:rsid w:val="00A2401A"/>
    <w:rsid w:val="00A26459"/>
    <w:rsid w:val="00A26743"/>
    <w:rsid w:val="00A268CF"/>
    <w:rsid w:val="00A270CA"/>
    <w:rsid w:val="00A27E9F"/>
    <w:rsid w:val="00A30B7A"/>
    <w:rsid w:val="00A31075"/>
    <w:rsid w:val="00A31364"/>
    <w:rsid w:val="00A329EC"/>
    <w:rsid w:val="00A34347"/>
    <w:rsid w:val="00A34FBD"/>
    <w:rsid w:val="00A357F8"/>
    <w:rsid w:val="00A35D4B"/>
    <w:rsid w:val="00A3655E"/>
    <w:rsid w:val="00A371AD"/>
    <w:rsid w:val="00A3741E"/>
    <w:rsid w:val="00A4069E"/>
    <w:rsid w:val="00A40D83"/>
    <w:rsid w:val="00A4182E"/>
    <w:rsid w:val="00A41CD8"/>
    <w:rsid w:val="00A42D40"/>
    <w:rsid w:val="00A42E2B"/>
    <w:rsid w:val="00A4319F"/>
    <w:rsid w:val="00A44723"/>
    <w:rsid w:val="00A4622F"/>
    <w:rsid w:val="00A474B0"/>
    <w:rsid w:val="00A5110A"/>
    <w:rsid w:val="00A5139C"/>
    <w:rsid w:val="00A52E3D"/>
    <w:rsid w:val="00A53295"/>
    <w:rsid w:val="00A53398"/>
    <w:rsid w:val="00A55167"/>
    <w:rsid w:val="00A55DA8"/>
    <w:rsid w:val="00A56326"/>
    <w:rsid w:val="00A569DE"/>
    <w:rsid w:val="00A56F9E"/>
    <w:rsid w:val="00A5702D"/>
    <w:rsid w:val="00A57902"/>
    <w:rsid w:val="00A60368"/>
    <w:rsid w:val="00A61766"/>
    <w:rsid w:val="00A61948"/>
    <w:rsid w:val="00A61EBA"/>
    <w:rsid w:val="00A624AE"/>
    <w:rsid w:val="00A6252E"/>
    <w:rsid w:val="00A63C1E"/>
    <w:rsid w:val="00A6449B"/>
    <w:rsid w:val="00A654AD"/>
    <w:rsid w:val="00A66113"/>
    <w:rsid w:val="00A67FCD"/>
    <w:rsid w:val="00A70F1D"/>
    <w:rsid w:val="00A70F73"/>
    <w:rsid w:val="00A71079"/>
    <w:rsid w:val="00A71B58"/>
    <w:rsid w:val="00A7323C"/>
    <w:rsid w:val="00A747C6"/>
    <w:rsid w:val="00A74E57"/>
    <w:rsid w:val="00A751F2"/>
    <w:rsid w:val="00A76EE4"/>
    <w:rsid w:val="00A77318"/>
    <w:rsid w:val="00A77505"/>
    <w:rsid w:val="00A80C97"/>
    <w:rsid w:val="00A80DD6"/>
    <w:rsid w:val="00A81008"/>
    <w:rsid w:val="00A81908"/>
    <w:rsid w:val="00A822D3"/>
    <w:rsid w:val="00A83997"/>
    <w:rsid w:val="00A84A4F"/>
    <w:rsid w:val="00A85612"/>
    <w:rsid w:val="00A874A5"/>
    <w:rsid w:val="00A90B88"/>
    <w:rsid w:val="00A915B5"/>
    <w:rsid w:val="00A93527"/>
    <w:rsid w:val="00A93A14"/>
    <w:rsid w:val="00A93D57"/>
    <w:rsid w:val="00A93DC1"/>
    <w:rsid w:val="00A94068"/>
    <w:rsid w:val="00A94244"/>
    <w:rsid w:val="00A94D07"/>
    <w:rsid w:val="00A952C7"/>
    <w:rsid w:val="00A95537"/>
    <w:rsid w:val="00A95CE3"/>
    <w:rsid w:val="00A95D8B"/>
    <w:rsid w:val="00A96FBE"/>
    <w:rsid w:val="00AA0BCF"/>
    <w:rsid w:val="00AA0CC6"/>
    <w:rsid w:val="00AA1701"/>
    <w:rsid w:val="00AA17CD"/>
    <w:rsid w:val="00AA220C"/>
    <w:rsid w:val="00AA2425"/>
    <w:rsid w:val="00AA2528"/>
    <w:rsid w:val="00AA276B"/>
    <w:rsid w:val="00AA3520"/>
    <w:rsid w:val="00AA3AE2"/>
    <w:rsid w:val="00AA4A22"/>
    <w:rsid w:val="00AA4FD6"/>
    <w:rsid w:val="00AA64E9"/>
    <w:rsid w:val="00AA68D5"/>
    <w:rsid w:val="00AA7007"/>
    <w:rsid w:val="00AB03D2"/>
    <w:rsid w:val="00AB0E15"/>
    <w:rsid w:val="00AB174A"/>
    <w:rsid w:val="00AB1E7A"/>
    <w:rsid w:val="00AB21C1"/>
    <w:rsid w:val="00AB3C56"/>
    <w:rsid w:val="00AB3DF0"/>
    <w:rsid w:val="00AB479E"/>
    <w:rsid w:val="00AB4A10"/>
    <w:rsid w:val="00AB5022"/>
    <w:rsid w:val="00AB51E8"/>
    <w:rsid w:val="00AB67EE"/>
    <w:rsid w:val="00AC0B4B"/>
    <w:rsid w:val="00AC2487"/>
    <w:rsid w:val="00AC3179"/>
    <w:rsid w:val="00AC341A"/>
    <w:rsid w:val="00AC415C"/>
    <w:rsid w:val="00AC4F18"/>
    <w:rsid w:val="00AC5C28"/>
    <w:rsid w:val="00AC6808"/>
    <w:rsid w:val="00AC7634"/>
    <w:rsid w:val="00AD0451"/>
    <w:rsid w:val="00AD0586"/>
    <w:rsid w:val="00AD0951"/>
    <w:rsid w:val="00AD33A7"/>
    <w:rsid w:val="00AD4565"/>
    <w:rsid w:val="00AD469A"/>
    <w:rsid w:val="00AD4DA1"/>
    <w:rsid w:val="00AD50BF"/>
    <w:rsid w:val="00AD63A2"/>
    <w:rsid w:val="00AD6463"/>
    <w:rsid w:val="00AD78B6"/>
    <w:rsid w:val="00AD7CC1"/>
    <w:rsid w:val="00AD7F0F"/>
    <w:rsid w:val="00AE031B"/>
    <w:rsid w:val="00AE23D7"/>
    <w:rsid w:val="00AE280F"/>
    <w:rsid w:val="00AE3312"/>
    <w:rsid w:val="00AE3DBD"/>
    <w:rsid w:val="00AE4498"/>
    <w:rsid w:val="00AE4CF3"/>
    <w:rsid w:val="00AE592D"/>
    <w:rsid w:val="00AE6AD3"/>
    <w:rsid w:val="00AE7297"/>
    <w:rsid w:val="00AF11AF"/>
    <w:rsid w:val="00AF15CC"/>
    <w:rsid w:val="00AF19C3"/>
    <w:rsid w:val="00AF1F9D"/>
    <w:rsid w:val="00AF217D"/>
    <w:rsid w:val="00AF23AA"/>
    <w:rsid w:val="00AF26CA"/>
    <w:rsid w:val="00AF3994"/>
    <w:rsid w:val="00AF3E7A"/>
    <w:rsid w:val="00AF4A12"/>
    <w:rsid w:val="00AF4B39"/>
    <w:rsid w:val="00AF5670"/>
    <w:rsid w:val="00AF575E"/>
    <w:rsid w:val="00AF7DC9"/>
    <w:rsid w:val="00AF7FC1"/>
    <w:rsid w:val="00B00D86"/>
    <w:rsid w:val="00B010BE"/>
    <w:rsid w:val="00B01A31"/>
    <w:rsid w:val="00B0378E"/>
    <w:rsid w:val="00B0680B"/>
    <w:rsid w:val="00B06C4A"/>
    <w:rsid w:val="00B06D98"/>
    <w:rsid w:val="00B0747D"/>
    <w:rsid w:val="00B1098F"/>
    <w:rsid w:val="00B11267"/>
    <w:rsid w:val="00B11814"/>
    <w:rsid w:val="00B11953"/>
    <w:rsid w:val="00B12F26"/>
    <w:rsid w:val="00B13890"/>
    <w:rsid w:val="00B14784"/>
    <w:rsid w:val="00B15B1C"/>
    <w:rsid w:val="00B15E85"/>
    <w:rsid w:val="00B161E5"/>
    <w:rsid w:val="00B1627C"/>
    <w:rsid w:val="00B20A95"/>
    <w:rsid w:val="00B21447"/>
    <w:rsid w:val="00B21B89"/>
    <w:rsid w:val="00B22BF6"/>
    <w:rsid w:val="00B23661"/>
    <w:rsid w:val="00B23AF6"/>
    <w:rsid w:val="00B23FA1"/>
    <w:rsid w:val="00B2461A"/>
    <w:rsid w:val="00B24C89"/>
    <w:rsid w:val="00B24D36"/>
    <w:rsid w:val="00B25B42"/>
    <w:rsid w:val="00B268E3"/>
    <w:rsid w:val="00B2735D"/>
    <w:rsid w:val="00B2786B"/>
    <w:rsid w:val="00B3055C"/>
    <w:rsid w:val="00B32BC3"/>
    <w:rsid w:val="00B3378D"/>
    <w:rsid w:val="00B34B2B"/>
    <w:rsid w:val="00B35CDE"/>
    <w:rsid w:val="00B36483"/>
    <w:rsid w:val="00B36535"/>
    <w:rsid w:val="00B36762"/>
    <w:rsid w:val="00B36F6E"/>
    <w:rsid w:val="00B371DC"/>
    <w:rsid w:val="00B3734F"/>
    <w:rsid w:val="00B401CB"/>
    <w:rsid w:val="00B402FC"/>
    <w:rsid w:val="00B4048A"/>
    <w:rsid w:val="00B41239"/>
    <w:rsid w:val="00B414B5"/>
    <w:rsid w:val="00B41929"/>
    <w:rsid w:val="00B4267E"/>
    <w:rsid w:val="00B42B2B"/>
    <w:rsid w:val="00B4516F"/>
    <w:rsid w:val="00B455E2"/>
    <w:rsid w:val="00B46674"/>
    <w:rsid w:val="00B46A0C"/>
    <w:rsid w:val="00B4741F"/>
    <w:rsid w:val="00B50C03"/>
    <w:rsid w:val="00B53B34"/>
    <w:rsid w:val="00B54DE8"/>
    <w:rsid w:val="00B55232"/>
    <w:rsid w:val="00B5662B"/>
    <w:rsid w:val="00B56D1F"/>
    <w:rsid w:val="00B60401"/>
    <w:rsid w:val="00B6069D"/>
    <w:rsid w:val="00B628AB"/>
    <w:rsid w:val="00B640C6"/>
    <w:rsid w:val="00B64EDF"/>
    <w:rsid w:val="00B65568"/>
    <w:rsid w:val="00B65C46"/>
    <w:rsid w:val="00B66260"/>
    <w:rsid w:val="00B6708D"/>
    <w:rsid w:val="00B70481"/>
    <w:rsid w:val="00B7050C"/>
    <w:rsid w:val="00B70B85"/>
    <w:rsid w:val="00B70E82"/>
    <w:rsid w:val="00B70FA2"/>
    <w:rsid w:val="00B7100F"/>
    <w:rsid w:val="00B71C02"/>
    <w:rsid w:val="00B720D7"/>
    <w:rsid w:val="00B728D2"/>
    <w:rsid w:val="00B73E5D"/>
    <w:rsid w:val="00B7482D"/>
    <w:rsid w:val="00B7532D"/>
    <w:rsid w:val="00B76193"/>
    <w:rsid w:val="00B809AF"/>
    <w:rsid w:val="00B81FE7"/>
    <w:rsid w:val="00B825E1"/>
    <w:rsid w:val="00B82745"/>
    <w:rsid w:val="00B8334F"/>
    <w:rsid w:val="00B83B36"/>
    <w:rsid w:val="00B846DE"/>
    <w:rsid w:val="00B847A7"/>
    <w:rsid w:val="00B84AE0"/>
    <w:rsid w:val="00B85DFA"/>
    <w:rsid w:val="00B860E2"/>
    <w:rsid w:val="00B86140"/>
    <w:rsid w:val="00B905A7"/>
    <w:rsid w:val="00B92323"/>
    <w:rsid w:val="00B92AD5"/>
    <w:rsid w:val="00B93B36"/>
    <w:rsid w:val="00B94459"/>
    <w:rsid w:val="00B95037"/>
    <w:rsid w:val="00B955C3"/>
    <w:rsid w:val="00B95872"/>
    <w:rsid w:val="00B95A65"/>
    <w:rsid w:val="00B95ED5"/>
    <w:rsid w:val="00B961C7"/>
    <w:rsid w:val="00B96205"/>
    <w:rsid w:val="00B96A82"/>
    <w:rsid w:val="00BA008E"/>
    <w:rsid w:val="00BA0500"/>
    <w:rsid w:val="00BA070C"/>
    <w:rsid w:val="00BA2D93"/>
    <w:rsid w:val="00BA2FC3"/>
    <w:rsid w:val="00BA3124"/>
    <w:rsid w:val="00BA3224"/>
    <w:rsid w:val="00BA34EA"/>
    <w:rsid w:val="00BA390C"/>
    <w:rsid w:val="00BA3A1A"/>
    <w:rsid w:val="00BA4B46"/>
    <w:rsid w:val="00BA5E07"/>
    <w:rsid w:val="00BA6480"/>
    <w:rsid w:val="00BA6D93"/>
    <w:rsid w:val="00BA7633"/>
    <w:rsid w:val="00BB09CD"/>
    <w:rsid w:val="00BB10C2"/>
    <w:rsid w:val="00BB1D53"/>
    <w:rsid w:val="00BB41AB"/>
    <w:rsid w:val="00BB436C"/>
    <w:rsid w:val="00BB4AD9"/>
    <w:rsid w:val="00BB68BA"/>
    <w:rsid w:val="00BB6A3A"/>
    <w:rsid w:val="00BB6D0F"/>
    <w:rsid w:val="00BB7826"/>
    <w:rsid w:val="00BC00A3"/>
    <w:rsid w:val="00BC4590"/>
    <w:rsid w:val="00BC48C2"/>
    <w:rsid w:val="00BC5BB6"/>
    <w:rsid w:val="00BC65AF"/>
    <w:rsid w:val="00BC7117"/>
    <w:rsid w:val="00BC740B"/>
    <w:rsid w:val="00BC7AE6"/>
    <w:rsid w:val="00BD0931"/>
    <w:rsid w:val="00BD0C0C"/>
    <w:rsid w:val="00BD0CE5"/>
    <w:rsid w:val="00BD1309"/>
    <w:rsid w:val="00BD3A10"/>
    <w:rsid w:val="00BD43A9"/>
    <w:rsid w:val="00BD4B48"/>
    <w:rsid w:val="00BD566D"/>
    <w:rsid w:val="00BD7FBD"/>
    <w:rsid w:val="00BE101D"/>
    <w:rsid w:val="00BE1D51"/>
    <w:rsid w:val="00BE1FAA"/>
    <w:rsid w:val="00BE2763"/>
    <w:rsid w:val="00BE2A6D"/>
    <w:rsid w:val="00BE2D23"/>
    <w:rsid w:val="00BE447D"/>
    <w:rsid w:val="00BE4B53"/>
    <w:rsid w:val="00BE515E"/>
    <w:rsid w:val="00BE5245"/>
    <w:rsid w:val="00BE6033"/>
    <w:rsid w:val="00BE65E5"/>
    <w:rsid w:val="00BE694A"/>
    <w:rsid w:val="00BF13EB"/>
    <w:rsid w:val="00BF18B4"/>
    <w:rsid w:val="00BF1F43"/>
    <w:rsid w:val="00BF22FB"/>
    <w:rsid w:val="00BF23B4"/>
    <w:rsid w:val="00BF506B"/>
    <w:rsid w:val="00BF5F37"/>
    <w:rsid w:val="00BF6290"/>
    <w:rsid w:val="00BF6396"/>
    <w:rsid w:val="00BF65D1"/>
    <w:rsid w:val="00BF69EE"/>
    <w:rsid w:val="00BF6AD1"/>
    <w:rsid w:val="00BF759C"/>
    <w:rsid w:val="00C02286"/>
    <w:rsid w:val="00C024EC"/>
    <w:rsid w:val="00C027B8"/>
    <w:rsid w:val="00C03617"/>
    <w:rsid w:val="00C047AA"/>
    <w:rsid w:val="00C04C4E"/>
    <w:rsid w:val="00C061CD"/>
    <w:rsid w:val="00C0768A"/>
    <w:rsid w:val="00C07A6E"/>
    <w:rsid w:val="00C10493"/>
    <w:rsid w:val="00C1116F"/>
    <w:rsid w:val="00C1188D"/>
    <w:rsid w:val="00C12B05"/>
    <w:rsid w:val="00C138B3"/>
    <w:rsid w:val="00C142A8"/>
    <w:rsid w:val="00C14D1D"/>
    <w:rsid w:val="00C166A0"/>
    <w:rsid w:val="00C16D72"/>
    <w:rsid w:val="00C177F4"/>
    <w:rsid w:val="00C2124E"/>
    <w:rsid w:val="00C21A01"/>
    <w:rsid w:val="00C21C4D"/>
    <w:rsid w:val="00C21E92"/>
    <w:rsid w:val="00C22E6F"/>
    <w:rsid w:val="00C23156"/>
    <w:rsid w:val="00C234FE"/>
    <w:rsid w:val="00C237A5"/>
    <w:rsid w:val="00C23B80"/>
    <w:rsid w:val="00C242CE"/>
    <w:rsid w:val="00C25875"/>
    <w:rsid w:val="00C25A4F"/>
    <w:rsid w:val="00C25AE8"/>
    <w:rsid w:val="00C26F66"/>
    <w:rsid w:val="00C2761F"/>
    <w:rsid w:val="00C27CAA"/>
    <w:rsid w:val="00C30B5C"/>
    <w:rsid w:val="00C31874"/>
    <w:rsid w:val="00C323DD"/>
    <w:rsid w:val="00C32999"/>
    <w:rsid w:val="00C34517"/>
    <w:rsid w:val="00C3553C"/>
    <w:rsid w:val="00C360A8"/>
    <w:rsid w:val="00C361B1"/>
    <w:rsid w:val="00C363D2"/>
    <w:rsid w:val="00C37846"/>
    <w:rsid w:val="00C37AE6"/>
    <w:rsid w:val="00C37BCC"/>
    <w:rsid w:val="00C40346"/>
    <w:rsid w:val="00C412F5"/>
    <w:rsid w:val="00C416A9"/>
    <w:rsid w:val="00C42667"/>
    <w:rsid w:val="00C42C3A"/>
    <w:rsid w:val="00C4395C"/>
    <w:rsid w:val="00C43C4B"/>
    <w:rsid w:val="00C43D84"/>
    <w:rsid w:val="00C44B05"/>
    <w:rsid w:val="00C45CBB"/>
    <w:rsid w:val="00C46975"/>
    <w:rsid w:val="00C46A31"/>
    <w:rsid w:val="00C47BF0"/>
    <w:rsid w:val="00C503C6"/>
    <w:rsid w:val="00C516DE"/>
    <w:rsid w:val="00C517BF"/>
    <w:rsid w:val="00C52BF3"/>
    <w:rsid w:val="00C52CA5"/>
    <w:rsid w:val="00C5304D"/>
    <w:rsid w:val="00C53CCD"/>
    <w:rsid w:val="00C54202"/>
    <w:rsid w:val="00C55BAC"/>
    <w:rsid w:val="00C56309"/>
    <w:rsid w:val="00C56F74"/>
    <w:rsid w:val="00C60565"/>
    <w:rsid w:val="00C60976"/>
    <w:rsid w:val="00C61CE8"/>
    <w:rsid w:val="00C62116"/>
    <w:rsid w:val="00C628BD"/>
    <w:rsid w:val="00C62A3A"/>
    <w:rsid w:val="00C62B1A"/>
    <w:rsid w:val="00C63B7E"/>
    <w:rsid w:val="00C63ED6"/>
    <w:rsid w:val="00C64D79"/>
    <w:rsid w:val="00C6614C"/>
    <w:rsid w:val="00C66E71"/>
    <w:rsid w:val="00C66FED"/>
    <w:rsid w:val="00C671D9"/>
    <w:rsid w:val="00C67FAD"/>
    <w:rsid w:val="00C70101"/>
    <w:rsid w:val="00C71611"/>
    <w:rsid w:val="00C721D5"/>
    <w:rsid w:val="00C72218"/>
    <w:rsid w:val="00C72752"/>
    <w:rsid w:val="00C72D65"/>
    <w:rsid w:val="00C74649"/>
    <w:rsid w:val="00C74BDE"/>
    <w:rsid w:val="00C74E02"/>
    <w:rsid w:val="00C76062"/>
    <w:rsid w:val="00C76D55"/>
    <w:rsid w:val="00C76E48"/>
    <w:rsid w:val="00C77041"/>
    <w:rsid w:val="00C8008C"/>
    <w:rsid w:val="00C81424"/>
    <w:rsid w:val="00C82F99"/>
    <w:rsid w:val="00C8480E"/>
    <w:rsid w:val="00C8532B"/>
    <w:rsid w:val="00C87A0B"/>
    <w:rsid w:val="00C87E30"/>
    <w:rsid w:val="00C910CE"/>
    <w:rsid w:val="00C920A1"/>
    <w:rsid w:val="00C9296D"/>
    <w:rsid w:val="00C92B8E"/>
    <w:rsid w:val="00C947FA"/>
    <w:rsid w:val="00C94C40"/>
    <w:rsid w:val="00C956D0"/>
    <w:rsid w:val="00C95CC5"/>
    <w:rsid w:val="00C96C75"/>
    <w:rsid w:val="00C97878"/>
    <w:rsid w:val="00CA023F"/>
    <w:rsid w:val="00CA03BA"/>
    <w:rsid w:val="00CA03E6"/>
    <w:rsid w:val="00CA0CEA"/>
    <w:rsid w:val="00CA1F4D"/>
    <w:rsid w:val="00CA2F9A"/>
    <w:rsid w:val="00CA41FD"/>
    <w:rsid w:val="00CA42E4"/>
    <w:rsid w:val="00CA4B38"/>
    <w:rsid w:val="00CA4D07"/>
    <w:rsid w:val="00CA60CF"/>
    <w:rsid w:val="00CA68C5"/>
    <w:rsid w:val="00CA6915"/>
    <w:rsid w:val="00CA6DB1"/>
    <w:rsid w:val="00CA6E3E"/>
    <w:rsid w:val="00CA7C55"/>
    <w:rsid w:val="00CB0BCC"/>
    <w:rsid w:val="00CB1B57"/>
    <w:rsid w:val="00CB2A47"/>
    <w:rsid w:val="00CB2FB0"/>
    <w:rsid w:val="00CB324E"/>
    <w:rsid w:val="00CB3AF5"/>
    <w:rsid w:val="00CB3E1F"/>
    <w:rsid w:val="00CB4539"/>
    <w:rsid w:val="00CB4AAB"/>
    <w:rsid w:val="00CB5754"/>
    <w:rsid w:val="00CB5788"/>
    <w:rsid w:val="00CB57F6"/>
    <w:rsid w:val="00CB58A2"/>
    <w:rsid w:val="00CB6000"/>
    <w:rsid w:val="00CC0A02"/>
    <w:rsid w:val="00CC1CFD"/>
    <w:rsid w:val="00CC35A0"/>
    <w:rsid w:val="00CC4037"/>
    <w:rsid w:val="00CC4781"/>
    <w:rsid w:val="00CC4D10"/>
    <w:rsid w:val="00CC549D"/>
    <w:rsid w:val="00CC6229"/>
    <w:rsid w:val="00CC6591"/>
    <w:rsid w:val="00CC6CD9"/>
    <w:rsid w:val="00CC70F5"/>
    <w:rsid w:val="00CC75FA"/>
    <w:rsid w:val="00CC7AFD"/>
    <w:rsid w:val="00CD0722"/>
    <w:rsid w:val="00CD0D13"/>
    <w:rsid w:val="00CD1601"/>
    <w:rsid w:val="00CD18C3"/>
    <w:rsid w:val="00CD1FEF"/>
    <w:rsid w:val="00CD2AFD"/>
    <w:rsid w:val="00CD2F6E"/>
    <w:rsid w:val="00CD3774"/>
    <w:rsid w:val="00CD48D1"/>
    <w:rsid w:val="00CD5151"/>
    <w:rsid w:val="00CD55D2"/>
    <w:rsid w:val="00CD6B6E"/>
    <w:rsid w:val="00CD6F5F"/>
    <w:rsid w:val="00CD761C"/>
    <w:rsid w:val="00CD7A7E"/>
    <w:rsid w:val="00CD7AC1"/>
    <w:rsid w:val="00CE09ED"/>
    <w:rsid w:val="00CE146B"/>
    <w:rsid w:val="00CE16BC"/>
    <w:rsid w:val="00CE2137"/>
    <w:rsid w:val="00CE3C7F"/>
    <w:rsid w:val="00CE3F70"/>
    <w:rsid w:val="00CE40ED"/>
    <w:rsid w:val="00CE480F"/>
    <w:rsid w:val="00CE56F7"/>
    <w:rsid w:val="00CE57EF"/>
    <w:rsid w:val="00CE6E6E"/>
    <w:rsid w:val="00CE7936"/>
    <w:rsid w:val="00CF0373"/>
    <w:rsid w:val="00CF139E"/>
    <w:rsid w:val="00CF177E"/>
    <w:rsid w:val="00CF3963"/>
    <w:rsid w:val="00CF3C7A"/>
    <w:rsid w:val="00CF4150"/>
    <w:rsid w:val="00CF4BF0"/>
    <w:rsid w:val="00CF5053"/>
    <w:rsid w:val="00D01352"/>
    <w:rsid w:val="00D01377"/>
    <w:rsid w:val="00D01688"/>
    <w:rsid w:val="00D01D87"/>
    <w:rsid w:val="00D01DEE"/>
    <w:rsid w:val="00D02C75"/>
    <w:rsid w:val="00D04BC6"/>
    <w:rsid w:val="00D050B2"/>
    <w:rsid w:val="00D05827"/>
    <w:rsid w:val="00D05830"/>
    <w:rsid w:val="00D0617F"/>
    <w:rsid w:val="00D06FBF"/>
    <w:rsid w:val="00D0782C"/>
    <w:rsid w:val="00D10086"/>
    <w:rsid w:val="00D11290"/>
    <w:rsid w:val="00D12FC5"/>
    <w:rsid w:val="00D1359F"/>
    <w:rsid w:val="00D13D30"/>
    <w:rsid w:val="00D1406C"/>
    <w:rsid w:val="00D14F14"/>
    <w:rsid w:val="00D16919"/>
    <w:rsid w:val="00D17D14"/>
    <w:rsid w:val="00D20B27"/>
    <w:rsid w:val="00D20C5F"/>
    <w:rsid w:val="00D21BCA"/>
    <w:rsid w:val="00D232C6"/>
    <w:rsid w:val="00D23FE4"/>
    <w:rsid w:val="00D24555"/>
    <w:rsid w:val="00D262F1"/>
    <w:rsid w:val="00D26719"/>
    <w:rsid w:val="00D2718F"/>
    <w:rsid w:val="00D27E20"/>
    <w:rsid w:val="00D30701"/>
    <w:rsid w:val="00D30D4F"/>
    <w:rsid w:val="00D32245"/>
    <w:rsid w:val="00D32640"/>
    <w:rsid w:val="00D338D2"/>
    <w:rsid w:val="00D33C08"/>
    <w:rsid w:val="00D36CC0"/>
    <w:rsid w:val="00D378FF"/>
    <w:rsid w:val="00D40109"/>
    <w:rsid w:val="00D404B1"/>
    <w:rsid w:val="00D425FF"/>
    <w:rsid w:val="00D42A0C"/>
    <w:rsid w:val="00D439E6"/>
    <w:rsid w:val="00D43A67"/>
    <w:rsid w:val="00D446CD"/>
    <w:rsid w:val="00D44EDB"/>
    <w:rsid w:val="00D45877"/>
    <w:rsid w:val="00D4635F"/>
    <w:rsid w:val="00D46420"/>
    <w:rsid w:val="00D465C7"/>
    <w:rsid w:val="00D4711F"/>
    <w:rsid w:val="00D52C51"/>
    <w:rsid w:val="00D5414E"/>
    <w:rsid w:val="00D5454A"/>
    <w:rsid w:val="00D54A59"/>
    <w:rsid w:val="00D54B68"/>
    <w:rsid w:val="00D575C1"/>
    <w:rsid w:val="00D6022E"/>
    <w:rsid w:val="00D60690"/>
    <w:rsid w:val="00D6124F"/>
    <w:rsid w:val="00D627BD"/>
    <w:rsid w:val="00D62F00"/>
    <w:rsid w:val="00D62F8F"/>
    <w:rsid w:val="00D632AE"/>
    <w:rsid w:val="00D6455E"/>
    <w:rsid w:val="00D65070"/>
    <w:rsid w:val="00D655A8"/>
    <w:rsid w:val="00D655E4"/>
    <w:rsid w:val="00D66FB7"/>
    <w:rsid w:val="00D67433"/>
    <w:rsid w:val="00D71281"/>
    <w:rsid w:val="00D71D02"/>
    <w:rsid w:val="00D726C8"/>
    <w:rsid w:val="00D73FD6"/>
    <w:rsid w:val="00D74D87"/>
    <w:rsid w:val="00D75447"/>
    <w:rsid w:val="00D757FD"/>
    <w:rsid w:val="00D762A8"/>
    <w:rsid w:val="00D77385"/>
    <w:rsid w:val="00D77589"/>
    <w:rsid w:val="00D805BE"/>
    <w:rsid w:val="00D8149E"/>
    <w:rsid w:val="00D83D67"/>
    <w:rsid w:val="00D8510C"/>
    <w:rsid w:val="00D85791"/>
    <w:rsid w:val="00D85814"/>
    <w:rsid w:val="00D858D6"/>
    <w:rsid w:val="00D85CFE"/>
    <w:rsid w:val="00D871D8"/>
    <w:rsid w:val="00D876C4"/>
    <w:rsid w:val="00D90131"/>
    <w:rsid w:val="00D9110B"/>
    <w:rsid w:val="00D9167F"/>
    <w:rsid w:val="00D92839"/>
    <w:rsid w:val="00D93376"/>
    <w:rsid w:val="00D93C3E"/>
    <w:rsid w:val="00D9464F"/>
    <w:rsid w:val="00D94AE3"/>
    <w:rsid w:val="00D94D73"/>
    <w:rsid w:val="00D951C1"/>
    <w:rsid w:val="00D959C9"/>
    <w:rsid w:val="00D9629E"/>
    <w:rsid w:val="00D96E25"/>
    <w:rsid w:val="00D971F8"/>
    <w:rsid w:val="00D97707"/>
    <w:rsid w:val="00D97A2F"/>
    <w:rsid w:val="00D97D66"/>
    <w:rsid w:val="00DA01B0"/>
    <w:rsid w:val="00DA10B4"/>
    <w:rsid w:val="00DA2259"/>
    <w:rsid w:val="00DA2403"/>
    <w:rsid w:val="00DA3F11"/>
    <w:rsid w:val="00DA4233"/>
    <w:rsid w:val="00DA48E2"/>
    <w:rsid w:val="00DA76BE"/>
    <w:rsid w:val="00DA7B7F"/>
    <w:rsid w:val="00DB0AF1"/>
    <w:rsid w:val="00DB1E48"/>
    <w:rsid w:val="00DB2288"/>
    <w:rsid w:val="00DB2452"/>
    <w:rsid w:val="00DB370D"/>
    <w:rsid w:val="00DB3CDD"/>
    <w:rsid w:val="00DB47E4"/>
    <w:rsid w:val="00DB587E"/>
    <w:rsid w:val="00DB608D"/>
    <w:rsid w:val="00DC0395"/>
    <w:rsid w:val="00DC0E1D"/>
    <w:rsid w:val="00DC0F83"/>
    <w:rsid w:val="00DC2D89"/>
    <w:rsid w:val="00DC6A9D"/>
    <w:rsid w:val="00DC6D81"/>
    <w:rsid w:val="00DC72C1"/>
    <w:rsid w:val="00DC73CE"/>
    <w:rsid w:val="00DC74A4"/>
    <w:rsid w:val="00DD17C1"/>
    <w:rsid w:val="00DD1BBF"/>
    <w:rsid w:val="00DD2733"/>
    <w:rsid w:val="00DD48E2"/>
    <w:rsid w:val="00DD579F"/>
    <w:rsid w:val="00DD5C0C"/>
    <w:rsid w:val="00DD6033"/>
    <w:rsid w:val="00DD6AE8"/>
    <w:rsid w:val="00DD7A3E"/>
    <w:rsid w:val="00DD7E44"/>
    <w:rsid w:val="00DE1F9D"/>
    <w:rsid w:val="00DE2C25"/>
    <w:rsid w:val="00DE3712"/>
    <w:rsid w:val="00DE3B8A"/>
    <w:rsid w:val="00DE4057"/>
    <w:rsid w:val="00DE4242"/>
    <w:rsid w:val="00DE4610"/>
    <w:rsid w:val="00DE4B04"/>
    <w:rsid w:val="00DE51F7"/>
    <w:rsid w:val="00DE592A"/>
    <w:rsid w:val="00DE5DAB"/>
    <w:rsid w:val="00DE63BE"/>
    <w:rsid w:val="00DF0E3C"/>
    <w:rsid w:val="00DF30E9"/>
    <w:rsid w:val="00DF3356"/>
    <w:rsid w:val="00DF3B41"/>
    <w:rsid w:val="00DF45FA"/>
    <w:rsid w:val="00DF4C21"/>
    <w:rsid w:val="00DF5483"/>
    <w:rsid w:val="00DF6329"/>
    <w:rsid w:val="00DF6AAB"/>
    <w:rsid w:val="00E00604"/>
    <w:rsid w:val="00E01D7F"/>
    <w:rsid w:val="00E0333C"/>
    <w:rsid w:val="00E03CDA"/>
    <w:rsid w:val="00E04E4E"/>
    <w:rsid w:val="00E05AF1"/>
    <w:rsid w:val="00E062A7"/>
    <w:rsid w:val="00E0633E"/>
    <w:rsid w:val="00E07024"/>
    <w:rsid w:val="00E07098"/>
    <w:rsid w:val="00E075CA"/>
    <w:rsid w:val="00E07A93"/>
    <w:rsid w:val="00E07B93"/>
    <w:rsid w:val="00E107F5"/>
    <w:rsid w:val="00E10DFC"/>
    <w:rsid w:val="00E11F75"/>
    <w:rsid w:val="00E125D4"/>
    <w:rsid w:val="00E125D5"/>
    <w:rsid w:val="00E132C1"/>
    <w:rsid w:val="00E1371C"/>
    <w:rsid w:val="00E13C35"/>
    <w:rsid w:val="00E14A91"/>
    <w:rsid w:val="00E1539C"/>
    <w:rsid w:val="00E15413"/>
    <w:rsid w:val="00E154DF"/>
    <w:rsid w:val="00E17B5C"/>
    <w:rsid w:val="00E20805"/>
    <w:rsid w:val="00E21423"/>
    <w:rsid w:val="00E226FF"/>
    <w:rsid w:val="00E23A4A"/>
    <w:rsid w:val="00E23F36"/>
    <w:rsid w:val="00E242D8"/>
    <w:rsid w:val="00E26C47"/>
    <w:rsid w:val="00E273E7"/>
    <w:rsid w:val="00E275A1"/>
    <w:rsid w:val="00E27A5E"/>
    <w:rsid w:val="00E27E9E"/>
    <w:rsid w:val="00E30FA3"/>
    <w:rsid w:val="00E312FD"/>
    <w:rsid w:val="00E31C28"/>
    <w:rsid w:val="00E322E8"/>
    <w:rsid w:val="00E32973"/>
    <w:rsid w:val="00E32B69"/>
    <w:rsid w:val="00E32DDB"/>
    <w:rsid w:val="00E331AB"/>
    <w:rsid w:val="00E34FE1"/>
    <w:rsid w:val="00E36057"/>
    <w:rsid w:val="00E36203"/>
    <w:rsid w:val="00E36D3F"/>
    <w:rsid w:val="00E36ECF"/>
    <w:rsid w:val="00E37900"/>
    <w:rsid w:val="00E37AE6"/>
    <w:rsid w:val="00E400EA"/>
    <w:rsid w:val="00E41199"/>
    <w:rsid w:val="00E41DC7"/>
    <w:rsid w:val="00E42C8C"/>
    <w:rsid w:val="00E42F0F"/>
    <w:rsid w:val="00E432BA"/>
    <w:rsid w:val="00E4360B"/>
    <w:rsid w:val="00E43736"/>
    <w:rsid w:val="00E447D0"/>
    <w:rsid w:val="00E4556E"/>
    <w:rsid w:val="00E461E2"/>
    <w:rsid w:val="00E46B57"/>
    <w:rsid w:val="00E46F74"/>
    <w:rsid w:val="00E51410"/>
    <w:rsid w:val="00E5201B"/>
    <w:rsid w:val="00E524F4"/>
    <w:rsid w:val="00E55AF2"/>
    <w:rsid w:val="00E56ADB"/>
    <w:rsid w:val="00E570D6"/>
    <w:rsid w:val="00E5772B"/>
    <w:rsid w:val="00E57909"/>
    <w:rsid w:val="00E60B56"/>
    <w:rsid w:val="00E60D9B"/>
    <w:rsid w:val="00E6195F"/>
    <w:rsid w:val="00E61B1F"/>
    <w:rsid w:val="00E622A1"/>
    <w:rsid w:val="00E62EA0"/>
    <w:rsid w:val="00E63D76"/>
    <w:rsid w:val="00E63F6B"/>
    <w:rsid w:val="00E64B6A"/>
    <w:rsid w:val="00E64D20"/>
    <w:rsid w:val="00E65AE0"/>
    <w:rsid w:val="00E66686"/>
    <w:rsid w:val="00E672A8"/>
    <w:rsid w:val="00E708B0"/>
    <w:rsid w:val="00E70954"/>
    <w:rsid w:val="00E70C1D"/>
    <w:rsid w:val="00E718CF"/>
    <w:rsid w:val="00E72AB0"/>
    <w:rsid w:val="00E72D2B"/>
    <w:rsid w:val="00E73E1C"/>
    <w:rsid w:val="00E74556"/>
    <w:rsid w:val="00E746DD"/>
    <w:rsid w:val="00E7472C"/>
    <w:rsid w:val="00E748AC"/>
    <w:rsid w:val="00E75A68"/>
    <w:rsid w:val="00E769B8"/>
    <w:rsid w:val="00E7739A"/>
    <w:rsid w:val="00E774E6"/>
    <w:rsid w:val="00E77A90"/>
    <w:rsid w:val="00E77B79"/>
    <w:rsid w:val="00E802DB"/>
    <w:rsid w:val="00E80596"/>
    <w:rsid w:val="00E834E4"/>
    <w:rsid w:val="00E83B59"/>
    <w:rsid w:val="00E8530B"/>
    <w:rsid w:val="00E859CB"/>
    <w:rsid w:val="00E85A86"/>
    <w:rsid w:val="00E900DB"/>
    <w:rsid w:val="00E9042B"/>
    <w:rsid w:val="00E92481"/>
    <w:rsid w:val="00E92A71"/>
    <w:rsid w:val="00E9383B"/>
    <w:rsid w:val="00E940D4"/>
    <w:rsid w:val="00E947B5"/>
    <w:rsid w:val="00E94AF4"/>
    <w:rsid w:val="00E95128"/>
    <w:rsid w:val="00E95C63"/>
    <w:rsid w:val="00E97142"/>
    <w:rsid w:val="00EA0724"/>
    <w:rsid w:val="00EA081B"/>
    <w:rsid w:val="00EA0B9E"/>
    <w:rsid w:val="00EA15EE"/>
    <w:rsid w:val="00EA1D33"/>
    <w:rsid w:val="00EA247D"/>
    <w:rsid w:val="00EA3088"/>
    <w:rsid w:val="00EA34DB"/>
    <w:rsid w:val="00EA4A83"/>
    <w:rsid w:val="00EA4C2E"/>
    <w:rsid w:val="00EA64C7"/>
    <w:rsid w:val="00EA7538"/>
    <w:rsid w:val="00EA7D25"/>
    <w:rsid w:val="00EA7F17"/>
    <w:rsid w:val="00EA7FF9"/>
    <w:rsid w:val="00EB18C0"/>
    <w:rsid w:val="00EB22CF"/>
    <w:rsid w:val="00EB3273"/>
    <w:rsid w:val="00EB3658"/>
    <w:rsid w:val="00EB5098"/>
    <w:rsid w:val="00EB5682"/>
    <w:rsid w:val="00EC077C"/>
    <w:rsid w:val="00EC0945"/>
    <w:rsid w:val="00EC0993"/>
    <w:rsid w:val="00EC1295"/>
    <w:rsid w:val="00EC1A18"/>
    <w:rsid w:val="00EC1E6F"/>
    <w:rsid w:val="00EC23D2"/>
    <w:rsid w:val="00EC292F"/>
    <w:rsid w:val="00EC3811"/>
    <w:rsid w:val="00EC3F83"/>
    <w:rsid w:val="00EC46E7"/>
    <w:rsid w:val="00EC4CFB"/>
    <w:rsid w:val="00EC5D7C"/>
    <w:rsid w:val="00EC7633"/>
    <w:rsid w:val="00EC787C"/>
    <w:rsid w:val="00EC788F"/>
    <w:rsid w:val="00EC7A15"/>
    <w:rsid w:val="00ED0015"/>
    <w:rsid w:val="00ED03A9"/>
    <w:rsid w:val="00ED0899"/>
    <w:rsid w:val="00ED17E9"/>
    <w:rsid w:val="00ED1876"/>
    <w:rsid w:val="00ED611E"/>
    <w:rsid w:val="00ED64BF"/>
    <w:rsid w:val="00ED6D01"/>
    <w:rsid w:val="00ED71FD"/>
    <w:rsid w:val="00ED72C9"/>
    <w:rsid w:val="00EE1717"/>
    <w:rsid w:val="00EE1C9E"/>
    <w:rsid w:val="00EE1D7D"/>
    <w:rsid w:val="00EE1FD9"/>
    <w:rsid w:val="00EE314F"/>
    <w:rsid w:val="00EE36BF"/>
    <w:rsid w:val="00EE3875"/>
    <w:rsid w:val="00EE38D3"/>
    <w:rsid w:val="00EE4289"/>
    <w:rsid w:val="00EE56CA"/>
    <w:rsid w:val="00EE60D5"/>
    <w:rsid w:val="00EE694A"/>
    <w:rsid w:val="00EE7EA4"/>
    <w:rsid w:val="00EE7F28"/>
    <w:rsid w:val="00EF192C"/>
    <w:rsid w:val="00EF2163"/>
    <w:rsid w:val="00EF4423"/>
    <w:rsid w:val="00EF4F94"/>
    <w:rsid w:val="00EF58D5"/>
    <w:rsid w:val="00EF6535"/>
    <w:rsid w:val="00F003F3"/>
    <w:rsid w:val="00F01301"/>
    <w:rsid w:val="00F0259C"/>
    <w:rsid w:val="00F029E3"/>
    <w:rsid w:val="00F0300E"/>
    <w:rsid w:val="00F03D0C"/>
    <w:rsid w:val="00F04056"/>
    <w:rsid w:val="00F053FC"/>
    <w:rsid w:val="00F0547D"/>
    <w:rsid w:val="00F06AE7"/>
    <w:rsid w:val="00F070A1"/>
    <w:rsid w:val="00F07667"/>
    <w:rsid w:val="00F0797F"/>
    <w:rsid w:val="00F10553"/>
    <w:rsid w:val="00F10DCC"/>
    <w:rsid w:val="00F112DB"/>
    <w:rsid w:val="00F11992"/>
    <w:rsid w:val="00F125C9"/>
    <w:rsid w:val="00F13286"/>
    <w:rsid w:val="00F1366A"/>
    <w:rsid w:val="00F13A7F"/>
    <w:rsid w:val="00F13EC9"/>
    <w:rsid w:val="00F147CB"/>
    <w:rsid w:val="00F1499E"/>
    <w:rsid w:val="00F165E3"/>
    <w:rsid w:val="00F165FE"/>
    <w:rsid w:val="00F176E3"/>
    <w:rsid w:val="00F17A8D"/>
    <w:rsid w:val="00F20032"/>
    <w:rsid w:val="00F207A2"/>
    <w:rsid w:val="00F20DFA"/>
    <w:rsid w:val="00F20FB1"/>
    <w:rsid w:val="00F22BC2"/>
    <w:rsid w:val="00F23DEF"/>
    <w:rsid w:val="00F2495A"/>
    <w:rsid w:val="00F24BEA"/>
    <w:rsid w:val="00F250A9"/>
    <w:rsid w:val="00F2544F"/>
    <w:rsid w:val="00F27A4B"/>
    <w:rsid w:val="00F27B43"/>
    <w:rsid w:val="00F3093C"/>
    <w:rsid w:val="00F33743"/>
    <w:rsid w:val="00F35197"/>
    <w:rsid w:val="00F3589F"/>
    <w:rsid w:val="00F35BA0"/>
    <w:rsid w:val="00F361AD"/>
    <w:rsid w:val="00F37146"/>
    <w:rsid w:val="00F374EA"/>
    <w:rsid w:val="00F37AAC"/>
    <w:rsid w:val="00F40137"/>
    <w:rsid w:val="00F4107D"/>
    <w:rsid w:val="00F43617"/>
    <w:rsid w:val="00F43C5B"/>
    <w:rsid w:val="00F43FAD"/>
    <w:rsid w:val="00F43FBD"/>
    <w:rsid w:val="00F445AE"/>
    <w:rsid w:val="00F45B79"/>
    <w:rsid w:val="00F50D4E"/>
    <w:rsid w:val="00F52F55"/>
    <w:rsid w:val="00F53CAE"/>
    <w:rsid w:val="00F549AB"/>
    <w:rsid w:val="00F54DB2"/>
    <w:rsid w:val="00F55F4F"/>
    <w:rsid w:val="00F56660"/>
    <w:rsid w:val="00F56B02"/>
    <w:rsid w:val="00F56FAD"/>
    <w:rsid w:val="00F571C9"/>
    <w:rsid w:val="00F577E5"/>
    <w:rsid w:val="00F6216C"/>
    <w:rsid w:val="00F62F52"/>
    <w:rsid w:val="00F63A7F"/>
    <w:rsid w:val="00F641FB"/>
    <w:rsid w:val="00F6433C"/>
    <w:rsid w:val="00F66A12"/>
    <w:rsid w:val="00F66C86"/>
    <w:rsid w:val="00F6785F"/>
    <w:rsid w:val="00F67A2E"/>
    <w:rsid w:val="00F707C9"/>
    <w:rsid w:val="00F70FD6"/>
    <w:rsid w:val="00F71007"/>
    <w:rsid w:val="00F71072"/>
    <w:rsid w:val="00F7420F"/>
    <w:rsid w:val="00F74247"/>
    <w:rsid w:val="00F7431B"/>
    <w:rsid w:val="00F75B95"/>
    <w:rsid w:val="00F76AB4"/>
    <w:rsid w:val="00F76F60"/>
    <w:rsid w:val="00F7798A"/>
    <w:rsid w:val="00F77EC2"/>
    <w:rsid w:val="00F80A6D"/>
    <w:rsid w:val="00F80D57"/>
    <w:rsid w:val="00F81866"/>
    <w:rsid w:val="00F83009"/>
    <w:rsid w:val="00F8360D"/>
    <w:rsid w:val="00F83ABC"/>
    <w:rsid w:val="00F84F49"/>
    <w:rsid w:val="00F8539A"/>
    <w:rsid w:val="00F8555C"/>
    <w:rsid w:val="00F86072"/>
    <w:rsid w:val="00F868BD"/>
    <w:rsid w:val="00F8741F"/>
    <w:rsid w:val="00F87B28"/>
    <w:rsid w:val="00F87DF2"/>
    <w:rsid w:val="00F9025B"/>
    <w:rsid w:val="00F91DCF"/>
    <w:rsid w:val="00F9282C"/>
    <w:rsid w:val="00F92A7C"/>
    <w:rsid w:val="00F934D6"/>
    <w:rsid w:val="00F94032"/>
    <w:rsid w:val="00F94649"/>
    <w:rsid w:val="00F95021"/>
    <w:rsid w:val="00F95D90"/>
    <w:rsid w:val="00F96545"/>
    <w:rsid w:val="00F972C7"/>
    <w:rsid w:val="00F97805"/>
    <w:rsid w:val="00F97B4B"/>
    <w:rsid w:val="00FA0CBE"/>
    <w:rsid w:val="00FA12E9"/>
    <w:rsid w:val="00FA1668"/>
    <w:rsid w:val="00FA19F7"/>
    <w:rsid w:val="00FA2580"/>
    <w:rsid w:val="00FA3CEE"/>
    <w:rsid w:val="00FA58EA"/>
    <w:rsid w:val="00FA68A9"/>
    <w:rsid w:val="00FA6EE3"/>
    <w:rsid w:val="00FA77C6"/>
    <w:rsid w:val="00FB0227"/>
    <w:rsid w:val="00FB0B13"/>
    <w:rsid w:val="00FB2427"/>
    <w:rsid w:val="00FB2ACF"/>
    <w:rsid w:val="00FB3666"/>
    <w:rsid w:val="00FB36F4"/>
    <w:rsid w:val="00FB4216"/>
    <w:rsid w:val="00FB5896"/>
    <w:rsid w:val="00FB753D"/>
    <w:rsid w:val="00FB7931"/>
    <w:rsid w:val="00FC00AB"/>
    <w:rsid w:val="00FC0134"/>
    <w:rsid w:val="00FC0188"/>
    <w:rsid w:val="00FC17D5"/>
    <w:rsid w:val="00FC263B"/>
    <w:rsid w:val="00FC3F4F"/>
    <w:rsid w:val="00FC419A"/>
    <w:rsid w:val="00FC4FDB"/>
    <w:rsid w:val="00FC61D4"/>
    <w:rsid w:val="00FC64AD"/>
    <w:rsid w:val="00FC7609"/>
    <w:rsid w:val="00FC77E1"/>
    <w:rsid w:val="00FC7895"/>
    <w:rsid w:val="00FC7C82"/>
    <w:rsid w:val="00FD0A6B"/>
    <w:rsid w:val="00FD0B90"/>
    <w:rsid w:val="00FD0C2D"/>
    <w:rsid w:val="00FD1299"/>
    <w:rsid w:val="00FD1AA2"/>
    <w:rsid w:val="00FD5156"/>
    <w:rsid w:val="00FD522F"/>
    <w:rsid w:val="00FD545D"/>
    <w:rsid w:val="00FD5696"/>
    <w:rsid w:val="00FD57D0"/>
    <w:rsid w:val="00FD634B"/>
    <w:rsid w:val="00FD7410"/>
    <w:rsid w:val="00FE032F"/>
    <w:rsid w:val="00FE082B"/>
    <w:rsid w:val="00FE16B3"/>
    <w:rsid w:val="00FE2BBB"/>
    <w:rsid w:val="00FE3E78"/>
    <w:rsid w:val="00FE3FDC"/>
    <w:rsid w:val="00FE417D"/>
    <w:rsid w:val="00FE4951"/>
    <w:rsid w:val="00FE5F9A"/>
    <w:rsid w:val="00FE6239"/>
    <w:rsid w:val="00FE68B2"/>
    <w:rsid w:val="00FE7D32"/>
    <w:rsid w:val="00FE7E27"/>
    <w:rsid w:val="00FF02F2"/>
    <w:rsid w:val="00FF0352"/>
    <w:rsid w:val="00FF14D5"/>
    <w:rsid w:val="00FF17BE"/>
    <w:rsid w:val="00FF1E31"/>
    <w:rsid w:val="00FF2DFF"/>
    <w:rsid w:val="00FF3D9E"/>
    <w:rsid w:val="00FF48C4"/>
    <w:rsid w:val="00FF54BE"/>
    <w:rsid w:val="00FF59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7703"/>
  <w15:chartTrackingRefBased/>
  <w15:docId w15:val="{CBC533B1-4A3A-44E2-B11C-6C416D84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after="200" w:line="276" w:lineRule="auto"/>
    </w:pPr>
    <w:rPr>
      <w:rFonts w:ascii="Calibri" w:eastAsia="Calibri" w:hAnsi="Calibri"/>
      <w:sz w:val="22"/>
      <w:szCs w:val="22"/>
      <w:lang w:eastAsia="ar-SA"/>
    </w:rPr>
  </w:style>
  <w:style w:type="paragraph" w:styleId="Cmsor1">
    <w:name w:val="heading 1"/>
    <w:basedOn w:val="Norml"/>
    <w:next w:val="Norml"/>
    <w:qFormat/>
    <w:pPr>
      <w:keepNext/>
      <w:numPr>
        <w:numId w:val="1"/>
      </w:numPr>
      <w:spacing w:after="0" w:line="240" w:lineRule="auto"/>
      <w:outlineLvl w:val="0"/>
    </w:pPr>
    <w:rPr>
      <w:rFonts w:ascii="Times New Roman" w:eastAsia="Times New Roman" w:hAnsi="Times New Roman"/>
      <w:sz w:val="28"/>
      <w:szCs w:val="20"/>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pPr>
      <w:keepNext/>
      <w:numPr>
        <w:ilvl w:val="2"/>
        <w:numId w:val="1"/>
      </w:numPr>
      <w:spacing w:before="240" w:after="0" w:line="240" w:lineRule="auto"/>
      <w:outlineLvl w:val="2"/>
    </w:pPr>
    <w:rPr>
      <w:rFonts w:ascii="Arial" w:eastAsia="Times New Roman" w:hAnsi="Arial" w:cs="Arial"/>
      <w:szCs w:val="24"/>
      <w:u w:val="single"/>
    </w:rPr>
  </w:style>
  <w:style w:type="paragraph" w:styleId="Cmsor4">
    <w:name w:val="heading 4"/>
    <w:basedOn w:val="Norml"/>
    <w:next w:val="Norml"/>
    <w:qFormat/>
    <w:pPr>
      <w:keepNext/>
      <w:numPr>
        <w:ilvl w:val="3"/>
        <w:numId w:val="1"/>
      </w:numPr>
      <w:spacing w:after="0" w:line="240" w:lineRule="auto"/>
      <w:jc w:val="both"/>
      <w:outlineLvl w:val="3"/>
    </w:pPr>
    <w:rPr>
      <w:rFonts w:ascii="Times New Roman" w:eastAsia="Times New Roman" w:hAnsi="Times New Roman"/>
      <w:b/>
      <w:sz w:val="24"/>
      <w:szCs w:val="20"/>
    </w:rPr>
  </w:style>
  <w:style w:type="paragraph" w:styleId="Cmsor5">
    <w:name w:val="heading 5"/>
    <w:basedOn w:val="Norml"/>
    <w:next w:val="Norml"/>
    <w:qFormat/>
    <w:pPr>
      <w:keepNext/>
      <w:numPr>
        <w:ilvl w:val="4"/>
        <w:numId w:val="1"/>
      </w:numPr>
      <w:spacing w:after="0" w:line="240" w:lineRule="auto"/>
      <w:jc w:val="both"/>
      <w:outlineLvl w:val="4"/>
    </w:pPr>
    <w:rPr>
      <w:rFonts w:ascii="Times New Roman" w:eastAsia="Times New Roman" w:hAnsi="Times New Roman"/>
      <w:b/>
      <w:sz w:val="28"/>
      <w:szCs w:val="20"/>
    </w:rPr>
  </w:style>
  <w:style w:type="paragraph" w:styleId="Cmsor6">
    <w:name w:val="heading 6"/>
    <w:basedOn w:val="Norml"/>
    <w:next w:val="Norml"/>
    <w:qFormat/>
    <w:pPr>
      <w:keepNext/>
      <w:numPr>
        <w:ilvl w:val="5"/>
        <w:numId w:val="1"/>
      </w:numPr>
      <w:tabs>
        <w:tab w:val="left" w:leader="dot" w:pos="9214"/>
      </w:tabs>
      <w:spacing w:after="0" w:line="240" w:lineRule="auto"/>
      <w:ind w:left="0" w:right="-293" w:firstLine="0"/>
      <w:jc w:val="both"/>
      <w:outlineLvl w:val="5"/>
    </w:pPr>
    <w:rPr>
      <w:rFonts w:ascii="Times New Roman" w:eastAsia="Times New Roman" w:hAnsi="Times New Roman"/>
      <w:sz w:val="28"/>
      <w:szCs w:val="20"/>
    </w:rPr>
  </w:style>
  <w:style w:type="paragraph" w:styleId="Cmsor7">
    <w:name w:val="heading 7"/>
    <w:basedOn w:val="Norml"/>
    <w:next w:val="Norml"/>
    <w:qFormat/>
    <w:pPr>
      <w:keepNext/>
      <w:ind w:left="1416" w:firstLine="708"/>
      <w:jc w:val="both"/>
      <w:outlineLvl w:val="6"/>
    </w:pPr>
    <w:rPr>
      <w:rFonts w:ascii="Courier New" w:hAnsi="Courier New" w:cs="Courier New"/>
      <w:b/>
      <w:sz w:val="20"/>
      <w:szCs w:val="20"/>
    </w:rPr>
  </w:style>
  <w:style w:type="paragraph" w:styleId="Cmsor8">
    <w:name w:val="heading 8"/>
    <w:basedOn w:val="Norml"/>
    <w:next w:val="Norml"/>
    <w:qFormat/>
    <w:pPr>
      <w:keepNext/>
      <w:ind w:left="1416"/>
      <w:jc w:val="both"/>
      <w:outlineLvl w:val="7"/>
    </w:pPr>
    <w:rPr>
      <w:rFonts w:ascii="Courier New" w:hAnsi="Courier New" w:cs="Courier New"/>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ourier New" w:hAnsi="Courier New" w:cs="Courier New" w:hint="default"/>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Courier New"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ourier New"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Courier New"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ourier New"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ourier New" w:eastAsia="Times New Roman" w:hAnsi="Courier New" w:cs="Courier New"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ourier New" w:eastAsia="Calibri" w:hAnsi="Courier New" w:cs="Courier New"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Bekezdsalapbettpusa1">
    <w:name w:val="Bekezdés alapbetűtípusa1"/>
  </w:style>
  <w:style w:type="character" w:customStyle="1" w:styleId="Cmsor1Char">
    <w:name w:val="Címsor 1 Char"/>
    <w:rPr>
      <w:rFonts w:ascii="Times New Roman" w:eastAsia="Times New Roman" w:hAnsi="Times New Roman" w:cs="Times New Roman"/>
      <w:sz w:val="28"/>
    </w:rPr>
  </w:style>
  <w:style w:type="character" w:customStyle="1" w:styleId="Cmsor2Char">
    <w:name w:val="Címsor 2 Char"/>
    <w:rPr>
      <w:rFonts w:ascii="Arial" w:hAnsi="Arial" w:cs="Arial"/>
      <w:b/>
      <w:bCs/>
      <w:i/>
      <w:iCs/>
      <w:sz w:val="28"/>
      <w:szCs w:val="28"/>
    </w:rPr>
  </w:style>
  <w:style w:type="character" w:customStyle="1" w:styleId="Cmsor3Char">
    <w:name w:val="Címsor 3 Char"/>
    <w:rPr>
      <w:rFonts w:ascii="Arial" w:eastAsia="Times New Roman" w:hAnsi="Arial" w:cs="Arial"/>
      <w:sz w:val="22"/>
      <w:szCs w:val="24"/>
      <w:u w:val="single"/>
    </w:rPr>
  </w:style>
  <w:style w:type="character" w:customStyle="1" w:styleId="Cmsor4Char">
    <w:name w:val="Címsor 4 Char"/>
    <w:rPr>
      <w:rFonts w:ascii="Times New Roman" w:eastAsia="Times New Roman" w:hAnsi="Times New Roman" w:cs="Times New Roman"/>
      <w:b/>
      <w:sz w:val="24"/>
    </w:rPr>
  </w:style>
  <w:style w:type="character" w:customStyle="1" w:styleId="Cmsor5Char">
    <w:name w:val="Címsor 5 Char"/>
    <w:rPr>
      <w:rFonts w:ascii="Times New Roman" w:eastAsia="Times New Roman" w:hAnsi="Times New Roman" w:cs="Times New Roman"/>
      <w:b/>
      <w:sz w:val="28"/>
    </w:rPr>
  </w:style>
  <w:style w:type="character" w:customStyle="1" w:styleId="Cmsor6Char">
    <w:name w:val="Címsor 6 Char"/>
    <w:rPr>
      <w:rFonts w:ascii="Times New Roman" w:eastAsia="Times New Roman" w:hAnsi="Times New Roman" w:cs="Times New Roman"/>
      <w:sz w:val="28"/>
    </w:rPr>
  </w:style>
  <w:style w:type="character" w:customStyle="1" w:styleId="Szvegtrzsbehzssal2Char">
    <w:name w:val="Szövegtörzs behúzással 2 Char"/>
    <w:rPr>
      <w:rFonts w:ascii="Courier New" w:eastAsia="Times New Roman" w:hAnsi="Courier New" w:cs="Courier New"/>
      <w:sz w:val="24"/>
      <w:szCs w:val="24"/>
    </w:rPr>
  </w:style>
  <w:style w:type="character" w:customStyle="1" w:styleId="lfejChar">
    <w:name w:val="Élőfej Char"/>
    <w:rPr>
      <w:sz w:val="22"/>
      <w:szCs w:val="22"/>
    </w:rPr>
  </w:style>
  <w:style w:type="character" w:customStyle="1" w:styleId="llbChar">
    <w:name w:val="Élőláb Char"/>
    <w:rPr>
      <w:sz w:val="22"/>
      <w:szCs w:val="22"/>
    </w:rPr>
  </w:style>
  <w:style w:type="character" w:customStyle="1" w:styleId="SzvegtrzsChar">
    <w:name w:val="Szövegtörzs Char"/>
    <w:rPr>
      <w:sz w:val="22"/>
      <w:szCs w:val="22"/>
    </w:rPr>
  </w:style>
  <w:style w:type="character" w:customStyle="1" w:styleId="SzvegtrzsbehzssalChar">
    <w:name w:val="Szövegtörzs behúzással Char"/>
    <w:rPr>
      <w:sz w:val="22"/>
      <w:szCs w:val="22"/>
    </w:rPr>
  </w:style>
  <w:style w:type="character" w:customStyle="1" w:styleId="CmChar">
    <w:name w:val="Cím Char"/>
    <w:rPr>
      <w:rFonts w:ascii="Courier New" w:eastAsia="Times New Roman" w:hAnsi="Courier New" w:cs="Courier New"/>
      <w:sz w:val="24"/>
      <w:szCs w:val="24"/>
      <w:u w:val="single"/>
    </w:rPr>
  </w:style>
  <w:style w:type="character" w:customStyle="1" w:styleId="Szvegtrzs2Char">
    <w:name w:val="Szövegtörzs 2 Char"/>
    <w:rPr>
      <w:sz w:val="22"/>
      <w:szCs w:val="22"/>
    </w:rPr>
  </w:style>
  <w:style w:type="character" w:customStyle="1" w:styleId="BuborkszvegChar">
    <w:name w:val="Buborékszöveg Char"/>
    <w:rPr>
      <w:rFonts w:ascii="Tahoma" w:hAnsi="Tahoma" w:cs="Tahoma"/>
      <w:sz w:val="16"/>
      <w:szCs w:val="16"/>
    </w:rPr>
  </w:style>
  <w:style w:type="character" w:customStyle="1" w:styleId="Szvegtrzs3Char">
    <w:name w:val="Szövegtörzs 3 Char"/>
    <w:rPr>
      <w:sz w:val="16"/>
      <w:szCs w:val="16"/>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semiHidden/>
    <w:pPr>
      <w:spacing w:after="120"/>
    </w:pPr>
  </w:style>
  <w:style w:type="paragraph" w:styleId="Lista">
    <w:name w:val="List"/>
    <w:basedOn w:val="Szvegtrzs"/>
    <w:semiHidden/>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pPr>
      <w:suppressLineNumbers/>
    </w:pPr>
    <w:rPr>
      <w:rFonts w:cs="Mangal"/>
    </w:rPr>
  </w:style>
  <w:style w:type="paragraph" w:customStyle="1" w:styleId="Szvegtrzsbehzssal21">
    <w:name w:val="Szövegtörzs behúzással 21"/>
    <w:basedOn w:val="Norml"/>
    <w:pPr>
      <w:spacing w:after="0" w:line="240" w:lineRule="auto"/>
      <w:ind w:left="2124"/>
    </w:pPr>
    <w:rPr>
      <w:rFonts w:ascii="Courier New" w:eastAsia="Times New Roman" w:hAnsi="Courier New" w:cs="Courier New"/>
      <w:sz w:val="24"/>
      <w:szCs w:val="24"/>
    </w:r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Listaszerbekezds">
    <w:name w:val="List Paragraph"/>
    <w:basedOn w:val="Norml"/>
    <w:uiPriority w:val="34"/>
    <w:qFormat/>
    <w:pPr>
      <w:ind w:left="708"/>
    </w:pPr>
  </w:style>
  <w:style w:type="paragraph" w:styleId="Szvegtrzsbehzssal">
    <w:name w:val="Body Text Indent"/>
    <w:basedOn w:val="Norml"/>
    <w:semiHidden/>
    <w:pPr>
      <w:spacing w:after="120"/>
      <w:ind w:left="283"/>
    </w:pPr>
  </w:style>
  <w:style w:type="paragraph" w:styleId="Cm">
    <w:name w:val="Title"/>
    <w:basedOn w:val="Norml"/>
    <w:next w:val="Alcm"/>
    <w:qFormat/>
    <w:pPr>
      <w:spacing w:after="0" w:line="240" w:lineRule="auto"/>
      <w:jc w:val="center"/>
    </w:pPr>
    <w:rPr>
      <w:rFonts w:ascii="Courier New" w:eastAsia="Times New Roman" w:hAnsi="Courier New" w:cs="Courier New"/>
      <w:sz w:val="24"/>
      <w:szCs w:val="24"/>
      <w:u w:val="single"/>
    </w:rPr>
  </w:style>
  <w:style w:type="paragraph" w:styleId="Alcm">
    <w:name w:val="Subtitle"/>
    <w:basedOn w:val="Cmsor"/>
    <w:next w:val="Szvegtrzs"/>
    <w:qFormat/>
    <w:pPr>
      <w:jc w:val="center"/>
    </w:pPr>
    <w:rPr>
      <w:i/>
      <w:iCs/>
    </w:rPr>
  </w:style>
  <w:style w:type="paragraph" w:customStyle="1" w:styleId="Szvegtrzs21">
    <w:name w:val="Szövegtörzs 21"/>
    <w:basedOn w:val="Norml"/>
    <w:pPr>
      <w:spacing w:after="120" w:line="480" w:lineRule="auto"/>
    </w:pPr>
  </w:style>
  <w:style w:type="paragraph" w:styleId="Buborkszveg">
    <w:name w:val="Balloon Text"/>
    <w:basedOn w:val="Norml"/>
    <w:pPr>
      <w:spacing w:after="0" w:line="240" w:lineRule="auto"/>
    </w:pPr>
    <w:rPr>
      <w:rFonts w:ascii="Tahoma" w:hAnsi="Tahoma" w:cs="Tahoma"/>
      <w:sz w:val="16"/>
      <w:szCs w:val="16"/>
    </w:rPr>
  </w:style>
  <w:style w:type="paragraph" w:customStyle="1" w:styleId="Szvegtrzs31">
    <w:name w:val="Szövegtörzs 31"/>
    <w:basedOn w:val="Norml"/>
    <w:pPr>
      <w:spacing w:after="120"/>
    </w:pPr>
    <w:rPr>
      <w:sz w:val="16"/>
      <w:szCs w:val="16"/>
    </w:rPr>
  </w:style>
  <w:style w:type="paragraph" w:styleId="Szvegtrzsbehzssal2">
    <w:name w:val="Body Text Indent 2"/>
    <w:basedOn w:val="Norml"/>
    <w:semiHidden/>
    <w:pPr>
      <w:spacing w:after="0"/>
      <w:ind w:left="1985" w:firstLine="16"/>
      <w:jc w:val="both"/>
    </w:pPr>
    <w:rPr>
      <w:rFonts w:ascii="Courier New" w:hAnsi="Courier New" w:cs="Courier New"/>
      <w:sz w:val="20"/>
      <w:szCs w:val="20"/>
    </w:rPr>
  </w:style>
  <w:style w:type="paragraph" w:styleId="Szvegtrzsbehzssal3">
    <w:name w:val="Body Text Indent 3"/>
    <w:basedOn w:val="Norml"/>
    <w:semiHidden/>
    <w:pPr>
      <w:spacing w:after="0"/>
      <w:ind w:left="2127" w:firstLine="3"/>
    </w:pPr>
    <w:rPr>
      <w:rFonts w:ascii="Courier New" w:hAnsi="Courier New" w:cs="Courier New"/>
      <w:sz w:val="20"/>
      <w:szCs w:val="20"/>
    </w:rPr>
  </w:style>
  <w:style w:type="character" w:styleId="Oldalszm">
    <w:name w:val="page number"/>
    <w:basedOn w:val="Bekezdsalapbettpusa"/>
    <w:semiHidden/>
  </w:style>
  <w:style w:type="character" w:customStyle="1" w:styleId="Kiemels2">
    <w:name w:val="Kiemelés2"/>
    <w:uiPriority w:val="22"/>
    <w:qFormat/>
    <w:rsid w:val="00571337"/>
    <w:rPr>
      <w:b/>
      <w:bCs/>
    </w:rPr>
  </w:style>
  <w:style w:type="character" w:styleId="Hiperhivatkozs">
    <w:name w:val="Hyperlink"/>
    <w:uiPriority w:val="99"/>
    <w:unhideWhenUsed/>
    <w:rsid w:val="00300DBB"/>
    <w:rPr>
      <w:color w:val="0000FF"/>
      <w:u w:val="single"/>
    </w:rPr>
  </w:style>
  <w:style w:type="paragraph" w:styleId="Csakszveg">
    <w:name w:val="Plain Text"/>
    <w:basedOn w:val="Norml"/>
    <w:link w:val="CsakszvegChar"/>
    <w:uiPriority w:val="99"/>
    <w:unhideWhenUsed/>
    <w:rsid w:val="00885187"/>
    <w:pPr>
      <w:suppressAutoHyphens w:val="0"/>
      <w:spacing w:after="0" w:line="240" w:lineRule="auto"/>
    </w:pPr>
    <w:rPr>
      <w:kern w:val="2"/>
      <w:szCs w:val="21"/>
      <w:lang w:eastAsia="en-US"/>
    </w:rPr>
  </w:style>
  <w:style w:type="character" w:customStyle="1" w:styleId="CsakszvegChar">
    <w:name w:val="Csak szöveg Char"/>
    <w:link w:val="Csakszveg"/>
    <w:uiPriority w:val="99"/>
    <w:rsid w:val="00885187"/>
    <w:rPr>
      <w:rFonts w:ascii="Calibri" w:eastAsia="Calibri" w:hAnsi="Calibri"/>
      <w:kern w:val="2"/>
      <w:sz w:val="22"/>
      <w:szCs w:val="21"/>
      <w:lang w:eastAsia="en-US"/>
    </w:rPr>
  </w:style>
  <w:style w:type="paragraph" w:customStyle="1" w:styleId="Default">
    <w:name w:val="Default"/>
    <w:rsid w:val="00021DF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6139">
      <w:bodyDiv w:val="1"/>
      <w:marLeft w:val="0"/>
      <w:marRight w:val="0"/>
      <w:marTop w:val="0"/>
      <w:marBottom w:val="0"/>
      <w:divBdr>
        <w:top w:val="none" w:sz="0" w:space="0" w:color="auto"/>
        <w:left w:val="none" w:sz="0" w:space="0" w:color="auto"/>
        <w:bottom w:val="none" w:sz="0" w:space="0" w:color="auto"/>
        <w:right w:val="none" w:sz="0" w:space="0" w:color="auto"/>
      </w:divBdr>
    </w:div>
    <w:div w:id="198469040">
      <w:bodyDiv w:val="1"/>
      <w:marLeft w:val="0"/>
      <w:marRight w:val="0"/>
      <w:marTop w:val="0"/>
      <w:marBottom w:val="0"/>
      <w:divBdr>
        <w:top w:val="none" w:sz="0" w:space="0" w:color="auto"/>
        <w:left w:val="none" w:sz="0" w:space="0" w:color="auto"/>
        <w:bottom w:val="none" w:sz="0" w:space="0" w:color="auto"/>
        <w:right w:val="none" w:sz="0" w:space="0" w:color="auto"/>
      </w:divBdr>
    </w:div>
    <w:div w:id="287707989">
      <w:bodyDiv w:val="1"/>
      <w:marLeft w:val="0"/>
      <w:marRight w:val="0"/>
      <w:marTop w:val="0"/>
      <w:marBottom w:val="0"/>
      <w:divBdr>
        <w:top w:val="none" w:sz="0" w:space="0" w:color="auto"/>
        <w:left w:val="none" w:sz="0" w:space="0" w:color="auto"/>
        <w:bottom w:val="none" w:sz="0" w:space="0" w:color="auto"/>
        <w:right w:val="none" w:sz="0" w:space="0" w:color="auto"/>
      </w:divBdr>
    </w:div>
    <w:div w:id="542595283">
      <w:bodyDiv w:val="1"/>
      <w:marLeft w:val="0"/>
      <w:marRight w:val="0"/>
      <w:marTop w:val="0"/>
      <w:marBottom w:val="0"/>
      <w:divBdr>
        <w:top w:val="none" w:sz="0" w:space="0" w:color="auto"/>
        <w:left w:val="none" w:sz="0" w:space="0" w:color="auto"/>
        <w:bottom w:val="none" w:sz="0" w:space="0" w:color="auto"/>
        <w:right w:val="none" w:sz="0" w:space="0" w:color="auto"/>
      </w:divBdr>
    </w:div>
    <w:div w:id="724723474">
      <w:bodyDiv w:val="1"/>
      <w:marLeft w:val="0"/>
      <w:marRight w:val="0"/>
      <w:marTop w:val="0"/>
      <w:marBottom w:val="0"/>
      <w:divBdr>
        <w:top w:val="none" w:sz="0" w:space="0" w:color="auto"/>
        <w:left w:val="none" w:sz="0" w:space="0" w:color="auto"/>
        <w:bottom w:val="none" w:sz="0" w:space="0" w:color="auto"/>
        <w:right w:val="none" w:sz="0" w:space="0" w:color="auto"/>
      </w:divBdr>
    </w:div>
    <w:div w:id="777527982">
      <w:bodyDiv w:val="1"/>
      <w:marLeft w:val="0"/>
      <w:marRight w:val="0"/>
      <w:marTop w:val="0"/>
      <w:marBottom w:val="0"/>
      <w:divBdr>
        <w:top w:val="none" w:sz="0" w:space="0" w:color="auto"/>
        <w:left w:val="none" w:sz="0" w:space="0" w:color="auto"/>
        <w:bottom w:val="none" w:sz="0" w:space="0" w:color="auto"/>
        <w:right w:val="none" w:sz="0" w:space="0" w:color="auto"/>
      </w:divBdr>
    </w:div>
    <w:div w:id="813571115">
      <w:bodyDiv w:val="1"/>
      <w:marLeft w:val="0"/>
      <w:marRight w:val="0"/>
      <w:marTop w:val="0"/>
      <w:marBottom w:val="0"/>
      <w:divBdr>
        <w:top w:val="none" w:sz="0" w:space="0" w:color="auto"/>
        <w:left w:val="none" w:sz="0" w:space="0" w:color="auto"/>
        <w:bottom w:val="none" w:sz="0" w:space="0" w:color="auto"/>
        <w:right w:val="none" w:sz="0" w:space="0" w:color="auto"/>
      </w:divBdr>
    </w:div>
    <w:div w:id="1201940376">
      <w:bodyDiv w:val="1"/>
      <w:marLeft w:val="0"/>
      <w:marRight w:val="0"/>
      <w:marTop w:val="0"/>
      <w:marBottom w:val="0"/>
      <w:divBdr>
        <w:top w:val="none" w:sz="0" w:space="0" w:color="auto"/>
        <w:left w:val="none" w:sz="0" w:space="0" w:color="auto"/>
        <w:bottom w:val="none" w:sz="0" w:space="0" w:color="auto"/>
        <w:right w:val="none" w:sz="0" w:space="0" w:color="auto"/>
      </w:divBdr>
    </w:div>
    <w:div w:id="1223371658">
      <w:bodyDiv w:val="1"/>
      <w:marLeft w:val="0"/>
      <w:marRight w:val="0"/>
      <w:marTop w:val="0"/>
      <w:marBottom w:val="0"/>
      <w:divBdr>
        <w:top w:val="none" w:sz="0" w:space="0" w:color="auto"/>
        <w:left w:val="none" w:sz="0" w:space="0" w:color="auto"/>
        <w:bottom w:val="none" w:sz="0" w:space="0" w:color="auto"/>
        <w:right w:val="none" w:sz="0" w:space="0" w:color="auto"/>
      </w:divBdr>
    </w:div>
    <w:div w:id="1369600159">
      <w:bodyDiv w:val="1"/>
      <w:marLeft w:val="0"/>
      <w:marRight w:val="0"/>
      <w:marTop w:val="0"/>
      <w:marBottom w:val="0"/>
      <w:divBdr>
        <w:top w:val="none" w:sz="0" w:space="0" w:color="auto"/>
        <w:left w:val="none" w:sz="0" w:space="0" w:color="auto"/>
        <w:bottom w:val="none" w:sz="0" w:space="0" w:color="auto"/>
        <w:right w:val="none" w:sz="0" w:space="0" w:color="auto"/>
      </w:divBdr>
    </w:div>
    <w:div w:id="1424456254">
      <w:bodyDiv w:val="1"/>
      <w:marLeft w:val="0"/>
      <w:marRight w:val="0"/>
      <w:marTop w:val="0"/>
      <w:marBottom w:val="0"/>
      <w:divBdr>
        <w:top w:val="none" w:sz="0" w:space="0" w:color="auto"/>
        <w:left w:val="none" w:sz="0" w:space="0" w:color="auto"/>
        <w:bottom w:val="none" w:sz="0" w:space="0" w:color="auto"/>
        <w:right w:val="none" w:sz="0" w:space="0" w:color="auto"/>
      </w:divBdr>
    </w:div>
    <w:div w:id="1638293140">
      <w:bodyDiv w:val="1"/>
      <w:marLeft w:val="0"/>
      <w:marRight w:val="0"/>
      <w:marTop w:val="0"/>
      <w:marBottom w:val="0"/>
      <w:divBdr>
        <w:top w:val="none" w:sz="0" w:space="0" w:color="auto"/>
        <w:left w:val="none" w:sz="0" w:space="0" w:color="auto"/>
        <w:bottom w:val="none" w:sz="0" w:space="0" w:color="auto"/>
        <w:right w:val="none" w:sz="0" w:space="0" w:color="auto"/>
      </w:divBdr>
    </w:div>
    <w:div w:id="1733312474">
      <w:bodyDiv w:val="1"/>
      <w:marLeft w:val="0"/>
      <w:marRight w:val="0"/>
      <w:marTop w:val="0"/>
      <w:marBottom w:val="0"/>
      <w:divBdr>
        <w:top w:val="none" w:sz="0" w:space="0" w:color="auto"/>
        <w:left w:val="none" w:sz="0" w:space="0" w:color="auto"/>
        <w:bottom w:val="none" w:sz="0" w:space="0" w:color="auto"/>
        <w:right w:val="none" w:sz="0" w:space="0" w:color="auto"/>
      </w:divBdr>
    </w:div>
    <w:div w:id="18571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8241-40C0-4A1A-8B76-B69DF573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1515</Words>
  <Characters>10457</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11949</CharactersWithSpaces>
  <SharedDoc>false</SharedDoc>
  <HLinks>
    <vt:vector size="48" baseType="variant">
      <vt:variant>
        <vt:i4>7995496</vt:i4>
      </vt:variant>
      <vt:variant>
        <vt:i4>21</vt:i4>
      </vt:variant>
      <vt:variant>
        <vt:i4>0</vt:i4>
      </vt:variant>
      <vt:variant>
        <vt:i4>5</vt:i4>
      </vt:variant>
      <vt:variant>
        <vt:lpwstr>http://fortrans2000.hu/</vt:lpwstr>
      </vt:variant>
      <vt:variant>
        <vt:lpwstr/>
      </vt:variant>
      <vt:variant>
        <vt:i4>3997772</vt:i4>
      </vt:variant>
      <vt:variant>
        <vt:i4>18</vt:i4>
      </vt:variant>
      <vt:variant>
        <vt:i4>0</vt:i4>
      </vt:variant>
      <vt:variant>
        <vt:i4>5</vt:i4>
      </vt:variant>
      <vt:variant>
        <vt:lpwstr>mailto:viktor.midvex@gmail.com</vt:lpwstr>
      </vt:variant>
      <vt:variant>
        <vt:lpwstr/>
      </vt:variant>
      <vt:variant>
        <vt:i4>5505128</vt:i4>
      </vt:variant>
      <vt:variant>
        <vt:i4>15</vt:i4>
      </vt:variant>
      <vt:variant>
        <vt:i4>0</vt:i4>
      </vt:variant>
      <vt:variant>
        <vt:i4>5</vt:i4>
      </vt:variant>
      <vt:variant>
        <vt:lpwstr>mailto:magmatic10@gmail.com</vt:lpwstr>
      </vt:variant>
      <vt:variant>
        <vt:lpwstr/>
      </vt:variant>
      <vt:variant>
        <vt:i4>6553674</vt:i4>
      </vt:variant>
      <vt:variant>
        <vt:i4>12</vt:i4>
      </vt:variant>
      <vt:variant>
        <vt:i4>0</vt:i4>
      </vt:variant>
      <vt:variant>
        <vt:i4>5</vt:i4>
      </vt:variant>
      <vt:variant>
        <vt:lpwstr>mailto:mibarkkft@gmail.com</vt:lpwstr>
      </vt:variant>
      <vt:variant>
        <vt:lpwstr/>
      </vt:variant>
      <vt:variant>
        <vt:i4>7995496</vt:i4>
      </vt:variant>
      <vt:variant>
        <vt:i4>9</vt:i4>
      </vt:variant>
      <vt:variant>
        <vt:i4>0</vt:i4>
      </vt:variant>
      <vt:variant>
        <vt:i4>5</vt:i4>
      </vt:variant>
      <vt:variant>
        <vt:lpwstr>http://fortrans2000.hu/</vt:lpwstr>
      </vt:variant>
      <vt:variant>
        <vt:lpwstr/>
      </vt:variant>
      <vt:variant>
        <vt:i4>3997772</vt:i4>
      </vt:variant>
      <vt:variant>
        <vt:i4>6</vt:i4>
      </vt:variant>
      <vt:variant>
        <vt:i4>0</vt:i4>
      </vt:variant>
      <vt:variant>
        <vt:i4>5</vt:i4>
      </vt:variant>
      <vt:variant>
        <vt:lpwstr>mailto:viktor.midvex@gmail.com</vt:lpwstr>
      </vt:variant>
      <vt:variant>
        <vt:lpwstr/>
      </vt:variant>
      <vt:variant>
        <vt:i4>5505128</vt:i4>
      </vt:variant>
      <vt:variant>
        <vt:i4>3</vt:i4>
      </vt:variant>
      <vt:variant>
        <vt:i4>0</vt:i4>
      </vt:variant>
      <vt:variant>
        <vt:i4>5</vt:i4>
      </vt:variant>
      <vt:variant>
        <vt:lpwstr>mailto:magmatic10@gmail.com</vt:lpwstr>
      </vt:variant>
      <vt:variant>
        <vt:lpwstr/>
      </vt:variant>
      <vt:variant>
        <vt:i4>6553674</vt:i4>
      </vt:variant>
      <vt:variant>
        <vt:i4>0</vt:i4>
      </vt:variant>
      <vt:variant>
        <vt:i4>0</vt:i4>
      </vt:variant>
      <vt:variant>
        <vt:i4>5</vt:i4>
      </vt:variant>
      <vt:variant>
        <vt:lpwstr>mailto:mibarkkft@gmail.com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subject/>
  <dc:creator>User</dc:creator>
  <cp:keywords/>
  <cp:lastModifiedBy>Sály PH</cp:lastModifiedBy>
  <cp:revision>38</cp:revision>
  <cp:lastPrinted>2024-11-06T12:22:00Z</cp:lastPrinted>
  <dcterms:created xsi:type="dcterms:W3CDTF">2024-10-29T11:13:00Z</dcterms:created>
  <dcterms:modified xsi:type="dcterms:W3CDTF">2024-11-06T12:24:00Z</dcterms:modified>
</cp:coreProperties>
</file>