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F56CC" w14:textId="77777777" w:rsidR="00F13EC9" w:rsidRDefault="00F13EC9">
      <w:pPr>
        <w:jc w:val="center"/>
        <w:rPr>
          <w:rFonts w:ascii="Courier New" w:hAnsi="Courier New" w:cs="Courier New"/>
          <w:sz w:val="20"/>
          <w:szCs w:val="20"/>
          <w:u w:val="single"/>
        </w:rPr>
      </w:pPr>
      <w:r>
        <w:rPr>
          <w:rFonts w:ascii="Courier New" w:hAnsi="Courier New" w:cs="Courier New"/>
          <w:u w:val="single"/>
        </w:rPr>
        <w:t>J E G Y Z Ő K Ö N Y V</w:t>
      </w:r>
    </w:p>
    <w:p w14:paraId="11B1A947" w14:textId="77777777" w:rsidR="00F13EC9" w:rsidRDefault="00F13EC9">
      <w:pPr>
        <w:jc w:val="both"/>
        <w:rPr>
          <w:rFonts w:ascii="Courier New" w:hAnsi="Courier New" w:cs="Courier New"/>
          <w:sz w:val="20"/>
          <w:szCs w:val="20"/>
          <w:u w:val="single"/>
        </w:rPr>
      </w:pPr>
      <w:r>
        <w:rPr>
          <w:rFonts w:ascii="Courier New" w:hAnsi="Courier New" w:cs="Courier New"/>
          <w:sz w:val="20"/>
          <w:szCs w:val="20"/>
          <w:u w:val="single"/>
        </w:rPr>
        <w:t>Készült:</w:t>
      </w:r>
      <w:r>
        <w:rPr>
          <w:rFonts w:ascii="Courier New" w:hAnsi="Courier New" w:cs="Courier New"/>
          <w:sz w:val="20"/>
          <w:szCs w:val="20"/>
        </w:rPr>
        <w:t xml:space="preserve"> Sály Község Önkormány</w:t>
      </w:r>
      <w:r w:rsidR="00756284">
        <w:rPr>
          <w:rFonts w:ascii="Courier New" w:hAnsi="Courier New" w:cs="Courier New"/>
          <w:sz w:val="20"/>
          <w:szCs w:val="20"/>
        </w:rPr>
        <w:t>zatának Képviselő-testülete 2</w:t>
      </w:r>
      <w:r w:rsidR="00CE40ED">
        <w:rPr>
          <w:rFonts w:ascii="Courier New" w:hAnsi="Courier New" w:cs="Courier New"/>
          <w:sz w:val="20"/>
          <w:szCs w:val="20"/>
        </w:rPr>
        <w:t>02</w:t>
      </w:r>
      <w:r w:rsidR="00722993">
        <w:rPr>
          <w:rFonts w:ascii="Courier New" w:hAnsi="Courier New" w:cs="Courier New"/>
          <w:sz w:val="20"/>
          <w:szCs w:val="20"/>
        </w:rPr>
        <w:t xml:space="preserve">4. </w:t>
      </w:r>
      <w:r w:rsidR="001B6D78">
        <w:rPr>
          <w:rFonts w:ascii="Courier New" w:hAnsi="Courier New" w:cs="Courier New"/>
          <w:sz w:val="20"/>
          <w:szCs w:val="20"/>
        </w:rPr>
        <w:t>december 16</w:t>
      </w:r>
      <w:r w:rsidR="00CE40ED">
        <w:rPr>
          <w:rFonts w:ascii="Courier New" w:hAnsi="Courier New" w:cs="Courier New"/>
          <w:sz w:val="20"/>
          <w:szCs w:val="20"/>
        </w:rPr>
        <w:t>-</w:t>
      </w:r>
      <w:r w:rsidR="001B6D78">
        <w:rPr>
          <w:rFonts w:ascii="Courier New" w:hAnsi="Courier New" w:cs="Courier New"/>
          <w:sz w:val="20"/>
          <w:szCs w:val="20"/>
        </w:rPr>
        <w:t>á</w:t>
      </w:r>
      <w:r w:rsidR="00E92481">
        <w:rPr>
          <w:rFonts w:ascii="Courier New" w:hAnsi="Courier New" w:cs="Courier New"/>
          <w:sz w:val="20"/>
          <w:szCs w:val="20"/>
        </w:rPr>
        <w:t>n</w:t>
      </w:r>
      <w:r w:rsidR="001B6D78">
        <w:rPr>
          <w:rFonts w:ascii="Courier New" w:hAnsi="Courier New" w:cs="Courier New"/>
          <w:sz w:val="20"/>
          <w:szCs w:val="20"/>
        </w:rPr>
        <w:t xml:space="preserve"> </w:t>
      </w:r>
      <w:r w:rsidR="00C94C40">
        <w:rPr>
          <w:rFonts w:ascii="Courier New" w:hAnsi="Courier New" w:cs="Courier New"/>
          <w:sz w:val="20"/>
          <w:szCs w:val="20"/>
        </w:rPr>
        <w:t>13</w:t>
      </w:r>
      <w:r w:rsidR="00F43FAD">
        <w:rPr>
          <w:rFonts w:ascii="Courier New" w:hAnsi="Courier New" w:cs="Courier New"/>
          <w:sz w:val="20"/>
          <w:szCs w:val="20"/>
        </w:rPr>
        <w:t>.</w:t>
      </w:r>
      <w:r w:rsidR="001B6D78">
        <w:rPr>
          <w:rFonts w:ascii="Courier New" w:hAnsi="Courier New" w:cs="Courier New"/>
          <w:sz w:val="20"/>
          <w:szCs w:val="20"/>
        </w:rPr>
        <w:t>0</w:t>
      </w:r>
      <w:r w:rsidR="007D75D3">
        <w:rPr>
          <w:rFonts w:ascii="Courier New" w:hAnsi="Courier New" w:cs="Courier New"/>
          <w:sz w:val="20"/>
          <w:szCs w:val="20"/>
        </w:rPr>
        <w:t>0</w:t>
      </w:r>
      <w:r w:rsidR="00BF22FB">
        <w:rPr>
          <w:rFonts w:ascii="Courier New" w:hAnsi="Courier New" w:cs="Courier New"/>
          <w:sz w:val="20"/>
          <w:szCs w:val="20"/>
        </w:rPr>
        <w:t xml:space="preserve"> órai kezdettel tartott</w:t>
      </w:r>
      <w:r w:rsidR="001B6D78">
        <w:rPr>
          <w:rFonts w:ascii="Courier New" w:hAnsi="Courier New" w:cs="Courier New"/>
          <w:sz w:val="20"/>
          <w:szCs w:val="20"/>
        </w:rPr>
        <w:t xml:space="preserve"> </w:t>
      </w:r>
      <w:r w:rsidR="00571D74">
        <w:rPr>
          <w:rFonts w:ascii="Courier New" w:hAnsi="Courier New" w:cs="Courier New"/>
          <w:sz w:val="20"/>
          <w:szCs w:val="20"/>
        </w:rPr>
        <w:t>nyílt</w:t>
      </w:r>
      <w:r>
        <w:rPr>
          <w:rFonts w:ascii="Courier New" w:hAnsi="Courier New" w:cs="Courier New"/>
          <w:sz w:val="20"/>
          <w:szCs w:val="20"/>
        </w:rPr>
        <w:t xml:space="preserve"> üléséről.</w:t>
      </w:r>
    </w:p>
    <w:p w14:paraId="67B7CD93" w14:textId="77777777" w:rsidR="00F13EC9" w:rsidRDefault="00F13EC9">
      <w:pPr>
        <w:jc w:val="both"/>
        <w:rPr>
          <w:rFonts w:ascii="Courier New" w:hAnsi="Courier New" w:cs="Courier New"/>
          <w:sz w:val="20"/>
          <w:szCs w:val="20"/>
          <w:u w:val="single"/>
        </w:rPr>
      </w:pPr>
      <w:r>
        <w:rPr>
          <w:rFonts w:ascii="Courier New" w:hAnsi="Courier New" w:cs="Courier New"/>
          <w:sz w:val="20"/>
          <w:szCs w:val="20"/>
          <w:u w:val="single"/>
        </w:rPr>
        <w:t>Az ülés helye:</w:t>
      </w:r>
      <w:r>
        <w:rPr>
          <w:rFonts w:ascii="Courier New" w:hAnsi="Courier New" w:cs="Courier New"/>
          <w:sz w:val="20"/>
          <w:szCs w:val="20"/>
        </w:rPr>
        <w:t xml:space="preserve"> Sály Kö</w:t>
      </w:r>
      <w:r w:rsidR="008C2D5F">
        <w:rPr>
          <w:rFonts w:ascii="Courier New" w:hAnsi="Courier New" w:cs="Courier New"/>
          <w:sz w:val="20"/>
          <w:szCs w:val="20"/>
        </w:rPr>
        <w:t>zség Önkormányzatának</w:t>
      </w:r>
      <w:r w:rsidR="007D53F7">
        <w:rPr>
          <w:rFonts w:ascii="Courier New" w:hAnsi="Courier New" w:cs="Courier New"/>
          <w:sz w:val="20"/>
          <w:szCs w:val="20"/>
        </w:rPr>
        <w:t xml:space="preserve"> tanácskozóterme</w:t>
      </w:r>
      <w:r>
        <w:rPr>
          <w:rFonts w:ascii="Courier New" w:hAnsi="Courier New" w:cs="Courier New"/>
          <w:sz w:val="20"/>
          <w:szCs w:val="20"/>
        </w:rPr>
        <w:t>.</w:t>
      </w:r>
    </w:p>
    <w:p w14:paraId="115676DE" w14:textId="77777777" w:rsidR="00767BDB" w:rsidRDefault="00F13EC9" w:rsidP="00756284">
      <w:pPr>
        <w:jc w:val="both"/>
        <w:rPr>
          <w:rFonts w:ascii="Courier New" w:hAnsi="Courier New" w:cs="Courier New"/>
          <w:sz w:val="20"/>
          <w:szCs w:val="20"/>
        </w:rPr>
      </w:pPr>
      <w:r>
        <w:rPr>
          <w:rFonts w:ascii="Courier New" w:hAnsi="Courier New" w:cs="Courier New"/>
          <w:sz w:val="20"/>
          <w:szCs w:val="20"/>
          <w:u w:val="single"/>
        </w:rPr>
        <w:t>Jelen vannak:</w:t>
      </w:r>
      <w:r w:rsidR="00C94C40">
        <w:rPr>
          <w:rFonts w:ascii="Courier New" w:hAnsi="Courier New" w:cs="Courier New"/>
          <w:sz w:val="20"/>
          <w:szCs w:val="20"/>
        </w:rPr>
        <w:t>Hócza József</w:t>
      </w:r>
      <w:r>
        <w:rPr>
          <w:rFonts w:ascii="Courier New" w:hAnsi="Courier New" w:cs="Courier New"/>
          <w:sz w:val="20"/>
          <w:szCs w:val="20"/>
        </w:rPr>
        <w:t xml:space="preserve"> polgármester</w:t>
      </w:r>
      <w:r w:rsidR="0062681E">
        <w:rPr>
          <w:rFonts w:ascii="Courier New" w:hAnsi="Courier New" w:cs="Courier New"/>
          <w:sz w:val="20"/>
          <w:szCs w:val="20"/>
        </w:rPr>
        <w:t>,</w:t>
      </w:r>
      <w:r w:rsidR="00C94C40">
        <w:rPr>
          <w:rFonts w:ascii="Courier New" w:hAnsi="Courier New" w:cs="Courier New"/>
          <w:sz w:val="20"/>
          <w:szCs w:val="20"/>
        </w:rPr>
        <w:t>Szente Imre</w:t>
      </w:r>
      <w:r w:rsidR="00E322E8">
        <w:rPr>
          <w:rFonts w:ascii="Courier New" w:hAnsi="Courier New" w:cs="Courier New"/>
          <w:sz w:val="20"/>
          <w:szCs w:val="20"/>
        </w:rPr>
        <w:t xml:space="preserve"> alpolgármester,</w:t>
      </w:r>
      <w:r w:rsidR="001B6D78">
        <w:rPr>
          <w:rFonts w:ascii="Courier New" w:hAnsi="Courier New" w:cs="Courier New"/>
          <w:sz w:val="20"/>
          <w:szCs w:val="20"/>
        </w:rPr>
        <w:t xml:space="preserve"> </w:t>
      </w:r>
      <w:r w:rsidR="00EB3273">
        <w:rPr>
          <w:rFonts w:ascii="Courier New" w:hAnsi="Courier New" w:cs="Courier New"/>
          <w:sz w:val="20"/>
          <w:szCs w:val="20"/>
        </w:rPr>
        <w:t>dr. Nagy Jánosné,</w:t>
      </w:r>
      <w:r w:rsidR="00355865">
        <w:rPr>
          <w:rFonts w:ascii="Courier New" w:hAnsi="Courier New" w:cs="Courier New"/>
          <w:sz w:val="20"/>
          <w:szCs w:val="20"/>
        </w:rPr>
        <w:t xml:space="preserve"> Szabó Valéria</w:t>
      </w:r>
      <w:r>
        <w:rPr>
          <w:rFonts w:ascii="Courier New" w:hAnsi="Courier New" w:cs="Courier New"/>
          <w:sz w:val="20"/>
          <w:szCs w:val="20"/>
        </w:rPr>
        <w:t xml:space="preserve"> és </w:t>
      </w:r>
      <w:r w:rsidR="00C94C40">
        <w:rPr>
          <w:rFonts w:ascii="Courier New" w:hAnsi="Courier New" w:cs="Courier New"/>
          <w:sz w:val="20"/>
          <w:szCs w:val="20"/>
        </w:rPr>
        <w:t>Vanczák Róbert</w:t>
      </w:r>
      <w:r>
        <w:rPr>
          <w:rFonts w:ascii="Courier New" w:hAnsi="Courier New" w:cs="Courier New"/>
          <w:sz w:val="20"/>
          <w:szCs w:val="20"/>
        </w:rPr>
        <w:t xml:space="preserve"> képviselők</w:t>
      </w:r>
      <w:r w:rsidR="00355865">
        <w:rPr>
          <w:rFonts w:ascii="Courier New" w:hAnsi="Courier New" w:cs="Courier New"/>
          <w:sz w:val="20"/>
          <w:szCs w:val="20"/>
        </w:rPr>
        <w:t>.</w:t>
      </w:r>
    </w:p>
    <w:p w14:paraId="3D1ADCCB" w14:textId="77777777" w:rsidR="001B6D78" w:rsidRPr="001B6D78" w:rsidRDefault="001B6D78" w:rsidP="00756284">
      <w:pPr>
        <w:jc w:val="both"/>
        <w:rPr>
          <w:rFonts w:ascii="Courier New" w:hAnsi="Courier New" w:cs="Courier New"/>
          <w:sz w:val="20"/>
          <w:szCs w:val="20"/>
        </w:rPr>
      </w:pPr>
      <w:r w:rsidRPr="001B6D78">
        <w:rPr>
          <w:rFonts w:ascii="Courier New" w:hAnsi="Courier New" w:cs="Courier New"/>
          <w:sz w:val="20"/>
          <w:szCs w:val="20"/>
          <w:u w:val="single"/>
        </w:rPr>
        <w:t>Igazoltan távol van:</w:t>
      </w:r>
      <w:r>
        <w:rPr>
          <w:rFonts w:ascii="Courier New" w:hAnsi="Courier New" w:cs="Courier New"/>
          <w:sz w:val="20"/>
          <w:szCs w:val="20"/>
        </w:rPr>
        <w:t xml:space="preserve"> Farkas Zoltán és Kolossa Sándor képviselő.</w:t>
      </w:r>
    </w:p>
    <w:p w14:paraId="4A952FC9" w14:textId="77777777" w:rsidR="00F13EC9" w:rsidRDefault="00C94C40">
      <w:pPr>
        <w:pStyle w:val="Szvegtrzsbehzssal21"/>
        <w:ind w:left="0"/>
        <w:jc w:val="both"/>
        <w:rPr>
          <w:sz w:val="20"/>
          <w:szCs w:val="20"/>
        </w:rPr>
      </w:pPr>
      <w:r>
        <w:rPr>
          <w:sz w:val="20"/>
          <w:szCs w:val="20"/>
          <w:u w:val="single"/>
        </w:rPr>
        <w:t>Hócza József</w:t>
      </w:r>
      <w:r w:rsidR="00F13EC9">
        <w:rPr>
          <w:sz w:val="20"/>
          <w:szCs w:val="20"/>
          <w:u w:val="single"/>
        </w:rPr>
        <w:t xml:space="preserve"> polgármester:</w:t>
      </w:r>
      <w:r w:rsidR="00F13EC9">
        <w:rPr>
          <w:sz w:val="20"/>
          <w:szCs w:val="20"/>
        </w:rPr>
        <w:t xml:space="preserve"> Megállapította, hogy az ülés határozatképes, az ülést megnyitotta. </w:t>
      </w:r>
    </w:p>
    <w:p w14:paraId="58571C44" w14:textId="77777777" w:rsidR="00B4048A" w:rsidRDefault="00B4048A">
      <w:pPr>
        <w:pStyle w:val="Szvegtrzsbehzssal21"/>
        <w:ind w:left="0"/>
        <w:jc w:val="both"/>
        <w:rPr>
          <w:sz w:val="20"/>
          <w:szCs w:val="20"/>
        </w:rPr>
      </w:pPr>
    </w:p>
    <w:p w14:paraId="20E44C46" w14:textId="77777777" w:rsidR="00F13EC9" w:rsidRPr="00F13286" w:rsidRDefault="00F43FAD">
      <w:pPr>
        <w:jc w:val="both"/>
        <w:rPr>
          <w:rFonts w:ascii="Courier New" w:hAnsi="Courier New" w:cs="Courier New"/>
          <w:sz w:val="20"/>
          <w:szCs w:val="20"/>
        </w:rPr>
      </w:pPr>
      <w:r w:rsidRPr="00F43FAD">
        <w:rPr>
          <w:rFonts w:ascii="Courier New" w:hAnsi="Courier New" w:cs="Courier New"/>
          <w:sz w:val="20"/>
          <w:szCs w:val="20"/>
          <w:u w:val="single"/>
        </w:rPr>
        <w:t>J</w:t>
      </w:r>
      <w:r w:rsidR="00F13286" w:rsidRPr="00F43FAD">
        <w:rPr>
          <w:rFonts w:ascii="Courier New" w:hAnsi="Courier New" w:cs="Courier New"/>
          <w:sz w:val="20"/>
          <w:szCs w:val="20"/>
          <w:u w:val="single"/>
        </w:rPr>
        <w:t>egyzőkönyv</w:t>
      </w:r>
      <w:r w:rsidRPr="00F43FAD">
        <w:rPr>
          <w:rFonts w:ascii="Courier New" w:hAnsi="Courier New" w:cs="Courier New"/>
          <w:sz w:val="20"/>
          <w:szCs w:val="20"/>
          <w:u w:val="single"/>
        </w:rPr>
        <w:t>vezető:</w:t>
      </w:r>
      <w:r w:rsidR="00D77385">
        <w:rPr>
          <w:rFonts w:ascii="Courier New" w:hAnsi="Courier New" w:cs="Courier New"/>
          <w:sz w:val="20"/>
          <w:szCs w:val="20"/>
        </w:rPr>
        <w:t xml:space="preserve">  Dr. Molnár Sándor jegyző</w:t>
      </w:r>
      <w:r w:rsidR="00A15B8C">
        <w:rPr>
          <w:rFonts w:ascii="Courier New" w:hAnsi="Courier New" w:cs="Courier New"/>
          <w:sz w:val="20"/>
          <w:szCs w:val="20"/>
        </w:rPr>
        <w:t>.</w:t>
      </w:r>
    </w:p>
    <w:p w14:paraId="714EDEA9" w14:textId="77777777" w:rsidR="00444711" w:rsidRDefault="00F13EC9" w:rsidP="00444711">
      <w:pPr>
        <w:jc w:val="both"/>
        <w:rPr>
          <w:rFonts w:ascii="Courier New" w:hAnsi="Courier New" w:cs="Courier New"/>
          <w:sz w:val="20"/>
          <w:szCs w:val="20"/>
          <w:u w:val="single"/>
        </w:rPr>
      </w:pPr>
      <w:r>
        <w:rPr>
          <w:rFonts w:ascii="Courier New" w:hAnsi="Courier New" w:cs="Courier New"/>
          <w:sz w:val="20"/>
          <w:szCs w:val="20"/>
          <w:u w:val="single"/>
        </w:rPr>
        <w:t>Jegyzőkönyvhitelesítőknek</w:t>
      </w:r>
      <w:r>
        <w:rPr>
          <w:rFonts w:ascii="Courier New" w:hAnsi="Courier New" w:cs="Courier New"/>
          <w:sz w:val="20"/>
          <w:szCs w:val="20"/>
        </w:rPr>
        <w:t>:</w:t>
      </w:r>
      <w:r w:rsidR="00C94C40">
        <w:rPr>
          <w:rFonts w:ascii="Courier New" w:hAnsi="Courier New" w:cs="Courier New"/>
          <w:sz w:val="20"/>
          <w:szCs w:val="20"/>
        </w:rPr>
        <w:t>Szente Imre alpolgármestert és Vanczák Róbert</w:t>
      </w:r>
      <w:r w:rsidR="001B6D78">
        <w:rPr>
          <w:rFonts w:ascii="Courier New" w:hAnsi="Courier New" w:cs="Courier New"/>
          <w:sz w:val="20"/>
          <w:szCs w:val="20"/>
        </w:rPr>
        <w:t xml:space="preserve"> </w:t>
      </w:r>
      <w:r w:rsidR="00444711">
        <w:rPr>
          <w:rFonts w:ascii="Courier New" w:hAnsi="Courier New" w:cs="Courier New"/>
          <w:sz w:val="20"/>
          <w:szCs w:val="20"/>
        </w:rPr>
        <w:t>képviselőt kérte fel.</w:t>
      </w:r>
    </w:p>
    <w:p w14:paraId="79C0F34D" w14:textId="77777777" w:rsidR="00910462" w:rsidRDefault="00C94C40">
      <w:pPr>
        <w:jc w:val="both"/>
        <w:rPr>
          <w:rFonts w:ascii="Courier New" w:hAnsi="Courier New" w:cs="Courier New"/>
          <w:sz w:val="20"/>
          <w:szCs w:val="20"/>
        </w:rPr>
      </w:pPr>
      <w:r>
        <w:rPr>
          <w:rFonts w:ascii="Courier New" w:hAnsi="Courier New" w:cs="Courier New"/>
          <w:sz w:val="20"/>
          <w:szCs w:val="20"/>
          <w:u w:val="single"/>
        </w:rPr>
        <w:t>Hócza József</w:t>
      </w:r>
      <w:r w:rsidR="00F13EC9">
        <w:rPr>
          <w:rFonts w:ascii="Courier New" w:hAnsi="Courier New" w:cs="Courier New"/>
          <w:sz w:val="20"/>
          <w:szCs w:val="20"/>
          <w:u w:val="single"/>
        </w:rPr>
        <w:t xml:space="preserve"> polgármester:</w:t>
      </w:r>
      <w:r w:rsidR="005F0D3D">
        <w:rPr>
          <w:rFonts w:ascii="Courier New" w:hAnsi="Courier New" w:cs="Courier New"/>
          <w:sz w:val="20"/>
          <w:szCs w:val="20"/>
        </w:rPr>
        <w:t>köszöntötte a megjelenteket,</w:t>
      </w:r>
      <w:r w:rsidR="00A15B8C">
        <w:rPr>
          <w:rFonts w:ascii="Courier New" w:hAnsi="Courier New" w:cs="Courier New"/>
          <w:sz w:val="20"/>
          <w:szCs w:val="20"/>
        </w:rPr>
        <w:t xml:space="preserve"> külön tisztelettel köszöntötte dr. Molnár Sándor jegyzőt</w:t>
      </w:r>
      <w:r w:rsidR="00E900DB">
        <w:rPr>
          <w:rFonts w:ascii="Courier New" w:hAnsi="Courier New" w:cs="Courier New"/>
          <w:sz w:val="20"/>
          <w:szCs w:val="20"/>
        </w:rPr>
        <w:t>.</w:t>
      </w:r>
      <w:r w:rsidR="00A15B8C">
        <w:rPr>
          <w:rFonts w:ascii="Courier New" w:hAnsi="Courier New" w:cs="Courier New"/>
          <w:sz w:val="20"/>
          <w:szCs w:val="20"/>
        </w:rPr>
        <w:t>I</w:t>
      </w:r>
      <w:r w:rsidR="00F13EC9">
        <w:rPr>
          <w:rFonts w:ascii="Courier New" w:hAnsi="Courier New" w:cs="Courier New"/>
          <w:sz w:val="20"/>
          <w:szCs w:val="20"/>
        </w:rPr>
        <w:t>smertette a megtárgyalásra kerülő javasolt napirendet.</w:t>
      </w:r>
    </w:p>
    <w:p w14:paraId="7A42BF30" w14:textId="77777777" w:rsidR="00C94C40" w:rsidRDefault="00F13EC9" w:rsidP="008627D4">
      <w:pPr>
        <w:jc w:val="both"/>
        <w:rPr>
          <w:rFonts w:ascii="Courier New" w:hAnsi="Courier New" w:cs="Courier New"/>
          <w:sz w:val="20"/>
          <w:szCs w:val="20"/>
          <w:u w:val="single"/>
        </w:rPr>
      </w:pPr>
      <w:r w:rsidRPr="007130EC">
        <w:rPr>
          <w:rFonts w:ascii="Courier New" w:hAnsi="Courier New" w:cs="Courier New"/>
          <w:sz w:val="20"/>
          <w:szCs w:val="20"/>
          <w:u w:val="single"/>
        </w:rPr>
        <w:t>JAVASOLT N A P I R E N D</w:t>
      </w:r>
    </w:p>
    <w:p w14:paraId="6DAD9C21" w14:textId="77777777" w:rsidR="009B01C6" w:rsidRDefault="009B01C6" w:rsidP="009B01C6">
      <w:pPr>
        <w:rPr>
          <w:rFonts w:ascii="Courier New" w:hAnsi="Courier New" w:cs="Courier New"/>
          <w:bCs/>
          <w:iCs/>
          <w:sz w:val="20"/>
        </w:rPr>
      </w:pPr>
      <w:r>
        <w:rPr>
          <w:rFonts w:ascii="Courier New" w:hAnsi="Courier New" w:cs="Courier New"/>
          <w:bCs/>
          <w:iCs/>
          <w:sz w:val="20"/>
        </w:rPr>
        <w:t>1./ Sályi Hétszínvirág Óvoda és Konyha alapító okiratának módosítása.</w:t>
      </w:r>
    </w:p>
    <w:p w14:paraId="384B9C65" w14:textId="77777777" w:rsidR="009B01C6" w:rsidRDefault="009B01C6" w:rsidP="009B01C6">
      <w:pPr>
        <w:rPr>
          <w:rFonts w:ascii="Courier New" w:hAnsi="Courier New" w:cs="Courier New"/>
          <w:bCs/>
          <w:iCs/>
          <w:sz w:val="20"/>
        </w:rPr>
      </w:pPr>
      <w:r>
        <w:rPr>
          <w:rFonts w:ascii="Courier New" w:hAnsi="Courier New" w:cs="Courier New"/>
          <w:bCs/>
          <w:iCs/>
          <w:sz w:val="20"/>
          <w:u w:val="single"/>
        </w:rPr>
        <w:t>Előadó:</w:t>
      </w:r>
      <w:r>
        <w:rPr>
          <w:rFonts w:ascii="Courier New" w:hAnsi="Courier New" w:cs="Courier New"/>
          <w:bCs/>
          <w:iCs/>
          <w:sz w:val="20"/>
        </w:rPr>
        <w:t xml:space="preserve"> Hócza József polgármester.</w:t>
      </w:r>
    </w:p>
    <w:p w14:paraId="47BB92A7" w14:textId="77777777" w:rsidR="009B01C6" w:rsidRDefault="009B01C6" w:rsidP="009B01C6">
      <w:pPr>
        <w:rPr>
          <w:rFonts w:ascii="Courier New" w:hAnsi="Courier New" w:cs="Courier New"/>
          <w:bCs/>
          <w:iCs/>
          <w:sz w:val="20"/>
        </w:rPr>
      </w:pPr>
      <w:r>
        <w:rPr>
          <w:rFonts w:ascii="Courier New" w:hAnsi="Courier New" w:cs="Courier New"/>
          <w:bCs/>
          <w:iCs/>
          <w:sz w:val="20"/>
        </w:rPr>
        <w:t>2./ Polgármester illetményének és költségtérítésének megállapítása.</w:t>
      </w:r>
    </w:p>
    <w:p w14:paraId="01F5E0D8" w14:textId="77777777" w:rsidR="009B01C6" w:rsidRDefault="009B01C6" w:rsidP="009B01C6">
      <w:pPr>
        <w:rPr>
          <w:rFonts w:ascii="Courier New" w:hAnsi="Courier New" w:cs="Courier New"/>
          <w:bCs/>
          <w:iCs/>
          <w:sz w:val="20"/>
        </w:rPr>
      </w:pPr>
      <w:r>
        <w:rPr>
          <w:rFonts w:ascii="Courier New" w:hAnsi="Courier New" w:cs="Courier New"/>
          <w:bCs/>
          <w:iCs/>
          <w:sz w:val="20"/>
        </w:rPr>
        <w:t xml:space="preserve">    </w:t>
      </w:r>
      <w:r>
        <w:rPr>
          <w:rFonts w:ascii="Courier New" w:hAnsi="Courier New" w:cs="Courier New"/>
          <w:bCs/>
          <w:iCs/>
          <w:sz w:val="20"/>
          <w:u w:val="single"/>
        </w:rPr>
        <w:t>Előadó:</w:t>
      </w:r>
      <w:r>
        <w:rPr>
          <w:rFonts w:ascii="Courier New" w:hAnsi="Courier New" w:cs="Courier New"/>
          <w:bCs/>
          <w:iCs/>
          <w:sz w:val="20"/>
        </w:rPr>
        <w:t xml:space="preserve"> dr. Molnár Sándor jegyző</w:t>
      </w:r>
    </w:p>
    <w:p w14:paraId="50BF7F95" w14:textId="77777777" w:rsidR="009B01C6" w:rsidRDefault="009B01C6" w:rsidP="009B01C6">
      <w:pPr>
        <w:rPr>
          <w:rFonts w:ascii="Courier New" w:hAnsi="Courier New" w:cs="Courier New"/>
          <w:bCs/>
          <w:iCs/>
          <w:sz w:val="20"/>
        </w:rPr>
      </w:pPr>
      <w:r>
        <w:rPr>
          <w:rFonts w:ascii="Courier New" w:hAnsi="Courier New" w:cs="Courier New"/>
          <w:bCs/>
          <w:iCs/>
          <w:sz w:val="20"/>
        </w:rPr>
        <w:t>3./ Indítványok, javaslatok.</w:t>
      </w:r>
    </w:p>
    <w:p w14:paraId="5D8E4B0D" w14:textId="77777777" w:rsidR="001B6D78" w:rsidRPr="009B01C6" w:rsidRDefault="009B01C6" w:rsidP="001B6D78">
      <w:pPr>
        <w:rPr>
          <w:rFonts w:ascii="Courier New" w:hAnsi="Courier New" w:cs="Courier New"/>
          <w:bCs/>
          <w:iCs/>
          <w:sz w:val="20"/>
        </w:rPr>
      </w:pPr>
      <w:r>
        <w:rPr>
          <w:rFonts w:ascii="Courier New" w:hAnsi="Courier New" w:cs="Courier New"/>
          <w:bCs/>
          <w:iCs/>
          <w:sz w:val="20"/>
        </w:rPr>
        <w:t>4./ Települési támogatások elbírálása. (zárt ülés)</w:t>
      </w:r>
    </w:p>
    <w:p w14:paraId="36E20CFC" w14:textId="77777777" w:rsidR="00ED0DF4" w:rsidRDefault="00ED0DF4" w:rsidP="007130EC">
      <w:pPr>
        <w:spacing w:after="0" w:line="240" w:lineRule="auto"/>
        <w:jc w:val="both"/>
        <w:rPr>
          <w:rFonts w:ascii="Courier New" w:hAnsi="Courier New" w:cs="Courier New"/>
          <w:sz w:val="20"/>
          <w:szCs w:val="20"/>
          <w:u w:val="single"/>
        </w:rPr>
      </w:pPr>
    </w:p>
    <w:p w14:paraId="19190288" w14:textId="77777777" w:rsidR="000B4D44" w:rsidRDefault="008627D4" w:rsidP="007130EC">
      <w:pPr>
        <w:spacing w:after="0" w:line="240" w:lineRule="auto"/>
        <w:jc w:val="both"/>
        <w:rPr>
          <w:rFonts w:ascii="Courier New" w:hAnsi="Courier New" w:cs="Courier New"/>
          <w:sz w:val="20"/>
          <w:szCs w:val="20"/>
        </w:rPr>
      </w:pPr>
      <w:r>
        <w:rPr>
          <w:rFonts w:ascii="Courier New" w:hAnsi="Courier New" w:cs="Courier New"/>
          <w:sz w:val="20"/>
          <w:szCs w:val="20"/>
          <w:u w:val="single"/>
        </w:rPr>
        <w:t>Hócza József</w:t>
      </w:r>
      <w:r w:rsidR="00F13EC9">
        <w:rPr>
          <w:rFonts w:ascii="Courier New" w:hAnsi="Courier New" w:cs="Courier New"/>
          <w:sz w:val="20"/>
          <w:szCs w:val="20"/>
          <w:u w:val="single"/>
        </w:rPr>
        <w:t xml:space="preserve"> polgármester:</w:t>
      </w:r>
      <w:r w:rsidR="00F13EC9">
        <w:rPr>
          <w:rFonts w:ascii="Courier New" w:hAnsi="Courier New" w:cs="Courier New"/>
          <w:sz w:val="20"/>
          <w:szCs w:val="20"/>
        </w:rPr>
        <w:t xml:space="preserve"> kérte a képviselő-testületet, hogy fogadják el a napirendi javaslatot, jegyzőkönyvvezető, jegyzőkönyvhitelesítők személyére tett javaslatot. </w:t>
      </w:r>
    </w:p>
    <w:p w14:paraId="6F82CCDB" w14:textId="77777777" w:rsidR="00ED03A9" w:rsidRDefault="00ED03A9" w:rsidP="007130EC">
      <w:pPr>
        <w:spacing w:after="0" w:line="240" w:lineRule="auto"/>
        <w:jc w:val="both"/>
        <w:rPr>
          <w:rFonts w:ascii="Courier New" w:hAnsi="Courier New" w:cs="Courier New"/>
          <w:sz w:val="20"/>
          <w:szCs w:val="20"/>
        </w:rPr>
      </w:pPr>
    </w:p>
    <w:p w14:paraId="07F9E945" w14:textId="77777777" w:rsidR="00F13EC9" w:rsidRDefault="00F13EC9">
      <w:pPr>
        <w:spacing w:after="0" w:line="240" w:lineRule="auto"/>
        <w:ind w:left="2694"/>
        <w:jc w:val="both"/>
        <w:rPr>
          <w:rFonts w:ascii="Courier New" w:hAnsi="Courier New" w:cs="Courier New"/>
          <w:sz w:val="20"/>
          <w:szCs w:val="20"/>
        </w:rPr>
      </w:pPr>
      <w:r>
        <w:rPr>
          <w:rFonts w:ascii="Courier New" w:hAnsi="Courier New" w:cs="Courier New"/>
          <w:sz w:val="20"/>
          <w:szCs w:val="20"/>
        </w:rPr>
        <w:t xml:space="preserve">A képviselő-testület egyhangúlag elfogadta </w:t>
      </w:r>
    </w:p>
    <w:p w14:paraId="1976AB59" w14:textId="77777777" w:rsidR="00F13EC9" w:rsidRDefault="00F13EC9">
      <w:pPr>
        <w:spacing w:after="0" w:line="240" w:lineRule="auto"/>
        <w:ind w:left="2694"/>
        <w:jc w:val="both"/>
        <w:rPr>
          <w:rFonts w:ascii="Courier New" w:hAnsi="Courier New" w:cs="Courier New"/>
          <w:sz w:val="20"/>
          <w:szCs w:val="20"/>
        </w:rPr>
      </w:pPr>
      <w:r>
        <w:rPr>
          <w:rFonts w:ascii="Courier New" w:hAnsi="Courier New" w:cs="Courier New"/>
          <w:sz w:val="20"/>
          <w:szCs w:val="20"/>
        </w:rPr>
        <w:t>a napirendet, valamint a jegyzőkönyvvezető és jegyzőkönyvhitelesítők személyére tett javaslatot.</w:t>
      </w:r>
    </w:p>
    <w:p w14:paraId="78984068" w14:textId="77777777" w:rsidR="00F13EC9" w:rsidRDefault="00F13EC9">
      <w:pPr>
        <w:spacing w:after="0" w:line="240" w:lineRule="auto"/>
        <w:ind w:left="2694"/>
        <w:jc w:val="both"/>
        <w:rPr>
          <w:rFonts w:ascii="Courier New" w:hAnsi="Courier New" w:cs="Courier New"/>
          <w:sz w:val="20"/>
          <w:szCs w:val="20"/>
        </w:rPr>
      </w:pPr>
    </w:p>
    <w:p w14:paraId="03EBD623" w14:textId="77777777" w:rsidR="008627D4" w:rsidRDefault="00F13EC9" w:rsidP="003530A8">
      <w:pPr>
        <w:spacing w:after="0" w:line="240" w:lineRule="auto"/>
        <w:rPr>
          <w:rFonts w:ascii="Courier New" w:hAnsi="Courier New" w:cs="Courier New"/>
          <w:sz w:val="20"/>
          <w:szCs w:val="20"/>
        </w:rPr>
      </w:pPr>
      <w:r>
        <w:rPr>
          <w:rFonts w:ascii="Courier New" w:hAnsi="Courier New" w:cs="Courier New"/>
          <w:sz w:val="20"/>
          <w:szCs w:val="20"/>
        </w:rPr>
        <w:t>Elfogadásra került napirendi pontok:</w:t>
      </w:r>
    </w:p>
    <w:p w14:paraId="0982B60A" w14:textId="77777777" w:rsidR="009B01C6" w:rsidRDefault="009B01C6" w:rsidP="003530A8">
      <w:pPr>
        <w:spacing w:after="0" w:line="240" w:lineRule="auto"/>
        <w:rPr>
          <w:rFonts w:ascii="Courier New" w:hAnsi="Courier New" w:cs="Courier New"/>
          <w:sz w:val="20"/>
          <w:szCs w:val="20"/>
        </w:rPr>
      </w:pPr>
    </w:p>
    <w:p w14:paraId="768E4F62" w14:textId="77777777" w:rsidR="009B01C6" w:rsidRDefault="009B01C6" w:rsidP="009B01C6">
      <w:pPr>
        <w:jc w:val="both"/>
        <w:rPr>
          <w:rFonts w:ascii="Courier New" w:hAnsi="Courier New" w:cs="Courier New"/>
          <w:sz w:val="20"/>
          <w:szCs w:val="20"/>
          <w:u w:val="single"/>
        </w:rPr>
      </w:pPr>
      <w:r w:rsidRPr="007130EC">
        <w:rPr>
          <w:rFonts w:ascii="Courier New" w:hAnsi="Courier New" w:cs="Courier New"/>
          <w:sz w:val="20"/>
          <w:szCs w:val="20"/>
          <w:u w:val="single"/>
        </w:rPr>
        <w:t>JAVASOLT N A P I R E N D</w:t>
      </w:r>
    </w:p>
    <w:p w14:paraId="4C8853D1" w14:textId="77777777" w:rsidR="009B01C6" w:rsidRDefault="009B01C6" w:rsidP="009B01C6">
      <w:pPr>
        <w:rPr>
          <w:rFonts w:ascii="Courier New" w:hAnsi="Courier New" w:cs="Courier New"/>
          <w:bCs/>
          <w:iCs/>
          <w:sz w:val="20"/>
        </w:rPr>
      </w:pPr>
      <w:r>
        <w:rPr>
          <w:rFonts w:ascii="Courier New" w:hAnsi="Courier New" w:cs="Courier New"/>
          <w:bCs/>
          <w:iCs/>
          <w:sz w:val="20"/>
        </w:rPr>
        <w:t>1./ Sályi Hétszínvirág Óvoda és Konyha alapító okiratának módosítása.</w:t>
      </w:r>
    </w:p>
    <w:p w14:paraId="25046473" w14:textId="77777777" w:rsidR="009B01C6" w:rsidRDefault="009B01C6" w:rsidP="009B01C6">
      <w:pPr>
        <w:rPr>
          <w:rFonts w:ascii="Courier New" w:hAnsi="Courier New" w:cs="Courier New"/>
          <w:bCs/>
          <w:iCs/>
          <w:sz w:val="20"/>
        </w:rPr>
      </w:pPr>
      <w:r>
        <w:rPr>
          <w:rFonts w:ascii="Courier New" w:hAnsi="Courier New" w:cs="Courier New"/>
          <w:bCs/>
          <w:iCs/>
          <w:sz w:val="20"/>
          <w:u w:val="single"/>
        </w:rPr>
        <w:t>Előadó:</w:t>
      </w:r>
      <w:r>
        <w:rPr>
          <w:rFonts w:ascii="Courier New" w:hAnsi="Courier New" w:cs="Courier New"/>
          <w:bCs/>
          <w:iCs/>
          <w:sz w:val="20"/>
        </w:rPr>
        <w:t xml:space="preserve"> Hócza József polgármester.</w:t>
      </w:r>
    </w:p>
    <w:p w14:paraId="348E5C5B" w14:textId="77777777" w:rsidR="009B01C6" w:rsidRDefault="009B01C6" w:rsidP="009B01C6">
      <w:pPr>
        <w:rPr>
          <w:rFonts w:ascii="Courier New" w:hAnsi="Courier New" w:cs="Courier New"/>
          <w:bCs/>
          <w:iCs/>
          <w:sz w:val="20"/>
        </w:rPr>
      </w:pPr>
      <w:r>
        <w:rPr>
          <w:rFonts w:ascii="Courier New" w:hAnsi="Courier New" w:cs="Courier New"/>
          <w:bCs/>
          <w:iCs/>
          <w:sz w:val="20"/>
        </w:rPr>
        <w:t>2./ Polgármester illetményének és költségtérítésének megállapítása.</w:t>
      </w:r>
    </w:p>
    <w:p w14:paraId="5479DAF6" w14:textId="77777777" w:rsidR="009B01C6" w:rsidRDefault="009B01C6" w:rsidP="009B01C6">
      <w:pPr>
        <w:rPr>
          <w:rFonts w:ascii="Courier New" w:hAnsi="Courier New" w:cs="Courier New"/>
          <w:bCs/>
          <w:iCs/>
          <w:sz w:val="20"/>
        </w:rPr>
      </w:pPr>
      <w:r>
        <w:rPr>
          <w:rFonts w:ascii="Courier New" w:hAnsi="Courier New" w:cs="Courier New"/>
          <w:bCs/>
          <w:iCs/>
          <w:sz w:val="20"/>
        </w:rPr>
        <w:t xml:space="preserve">    </w:t>
      </w:r>
      <w:r>
        <w:rPr>
          <w:rFonts w:ascii="Courier New" w:hAnsi="Courier New" w:cs="Courier New"/>
          <w:bCs/>
          <w:iCs/>
          <w:sz w:val="20"/>
          <w:u w:val="single"/>
        </w:rPr>
        <w:t>Előadó:</w:t>
      </w:r>
      <w:r>
        <w:rPr>
          <w:rFonts w:ascii="Courier New" w:hAnsi="Courier New" w:cs="Courier New"/>
          <w:bCs/>
          <w:iCs/>
          <w:sz w:val="20"/>
        </w:rPr>
        <w:t xml:space="preserve"> dr. Molnár Sándor jegyző</w:t>
      </w:r>
    </w:p>
    <w:p w14:paraId="61D1E948" w14:textId="77777777" w:rsidR="009B01C6" w:rsidRDefault="009B01C6" w:rsidP="009B01C6">
      <w:pPr>
        <w:rPr>
          <w:rFonts w:ascii="Courier New" w:hAnsi="Courier New" w:cs="Courier New"/>
          <w:bCs/>
          <w:iCs/>
          <w:sz w:val="20"/>
        </w:rPr>
      </w:pPr>
      <w:r>
        <w:rPr>
          <w:rFonts w:ascii="Courier New" w:hAnsi="Courier New" w:cs="Courier New"/>
          <w:bCs/>
          <w:iCs/>
          <w:sz w:val="20"/>
        </w:rPr>
        <w:t>3./ Indítványok, javaslatok.</w:t>
      </w:r>
    </w:p>
    <w:p w14:paraId="4CEF47CC" w14:textId="77777777" w:rsidR="009B01C6" w:rsidRPr="009B01C6" w:rsidRDefault="009B01C6" w:rsidP="009B01C6">
      <w:pPr>
        <w:rPr>
          <w:rFonts w:ascii="Courier New" w:hAnsi="Courier New" w:cs="Courier New"/>
          <w:bCs/>
          <w:iCs/>
          <w:sz w:val="20"/>
        </w:rPr>
      </w:pPr>
      <w:r>
        <w:rPr>
          <w:rFonts w:ascii="Courier New" w:hAnsi="Courier New" w:cs="Courier New"/>
          <w:bCs/>
          <w:iCs/>
          <w:sz w:val="20"/>
        </w:rPr>
        <w:lastRenderedPageBreak/>
        <w:t>4./ Települési támogatások elbírálása. (zárt ülés)</w:t>
      </w:r>
    </w:p>
    <w:p w14:paraId="12A23262" w14:textId="77777777" w:rsidR="009B01C6" w:rsidRDefault="009B01C6" w:rsidP="003530A8">
      <w:pPr>
        <w:spacing w:after="0" w:line="240" w:lineRule="auto"/>
        <w:rPr>
          <w:rFonts w:ascii="Courier New" w:hAnsi="Courier New" w:cs="Courier New"/>
          <w:sz w:val="20"/>
          <w:szCs w:val="20"/>
        </w:rPr>
      </w:pPr>
    </w:p>
    <w:p w14:paraId="737381D6" w14:textId="77777777" w:rsidR="005A0410" w:rsidRDefault="005A0410" w:rsidP="003530A8">
      <w:pPr>
        <w:spacing w:after="0" w:line="240" w:lineRule="auto"/>
        <w:rPr>
          <w:rFonts w:ascii="Courier New" w:hAnsi="Courier New" w:cs="Courier New"/>
          <w:sz w:val="20"/>
          <w:szCs w:val="20"/>
        </w:rPr>
      </w:pPr>
    </w:p>
    <w:p w14:paraId="3148DD56" w14:textId="77777777" w:rsidR="00DB1A1A" w:rsidRDefault="00F7798A" w:rsidP="00B83B36">
      <w:pPr>
        <w:jc w:val="center"/>
        <w:rPr>
          <w:rFonts w:ascii="Courier New" w:hAnsi="Courier New" w:cs="Courier New"/>
          <w:b/>
          <w:sz w:val="20"/>
        </w:rPr>
      </w:pPr>
      <w:r>
        <w:rPr>
          <w:rFonts w:ascii="Courier New" w:hAnsi="Courier New" w:cs="Courier New"/>
          <w:b/>
          <w:sz w:val="20"/>
        </w:rPr>
        <w:t>Napirend tárgyalása</w:t>
      </w:r>
    </w:p>
    <w:p w14:paraId="536009FA" w14:textId="77777777" w:rsidR="00A1458F" w:rsidRDefault="00A1458F" w:rsidP="00A1458F">
      <w:pPr>
        <w:rPr>
          <w:rFonts w:ascii="Courier New" w:hAnsi="Courier New" w:cs="Courier New"/>
          <w:bCs/>
          <w:iCs/>
          <w:sz w:val="20"/>
        </w:rPr>
      </w:pPr>
      <w:r>
        <w:rPr>
          <w:rFonts w:ascii="Courier New" w:hAnsi="Courier New" w:cs="Courier New"/>
          <w:bCs/>
          <w:iCs/>
          <w:sz w:val="20"/>
        </w:rPr>
        <w:t>1./ Sályi Hétszínvirág Óvoda és Konyha alapító okiratának módosítása.</w:t>
      </w:r>
    </w:p>
    <w:p w14:paraId="266B9E94" w14:textId="77777777" w:rsidR="00A1458F" w:rsidRDefault="00A1458F" w:rsidP="00A1458F">
      <w:pPr>
        <w:rPr>
          <w:rFonts w:ascii="Courier New" w:hAnsi="Courier New" w:cs="Courier New"/>
          <w:bCs/>
          <w:iCs/>
          <w:sz w:val="20"/>
        </w:rPr>
      </w:pPr>
      <w:r>
        <w:rPr>
          <w:rFonts w:ascii="Courier New" w:hAnsi="Courier New" w:cs="Courier New"/>
          <w:bCs/>
          <w:iCs/>
          <w:sz w:val="20"/>
          <w:u w:val="single"/>
        </w:rPr>
        <w:t>Előadó:</w:t>
      </w:r>
      <w:r>
        <w:rPr>
          <w:rFonts w:ascii="Courier New" w:hAnsi="Courier New" w:cs="Courier New"/>
          <w:bCs/>
          <w:iCs/>
          <w:sz w:val="20"/>
        </w:rPr>
        <w:t xml:space="preserve"> Hócza József polgármester.</w:t>
      </w:r>
    </w:p>
    <w:p w14:paraId="09AF56AE" w14:textId="77777777" w:rsidR="00A1458F" w:rsidRDefault="00A1458F" w:rsidP="00A1458F">
      <w:pPr>
        <w:rPr>
          <w:rFonts w:ascii="Courier New" w:hAnsi="Courier New" w:cs="Courier New"/>
          <w:bCs/>
          <w:iCs/>
          <w:sz w:val="20"/>
        </w:rPr>
      </w:pPr>
    </w:p>
    <w:p w14:paraId="269D0C8E" w14:textId="77777777" w:rsidR="00A1458F" w:rsidRDefault="00A1458F" w:rsidP="008049D9">
      <w:pPr>
        <w:jc w:val="both"/>
        <w:rPr>
          <w:rFonts w:ascii="Courier New" w:hAnsi="Courier New" w:cs="Courier New"/>
          <w:sz w:val="20"/>
          <w:szCs w:val="20"/>
        </w:rPr>
      </w:pPr>
      <w:r>
        <w:rPr>
          <w:rFonts w:ascii="Courier New" w:hAnsi="Courier New" w:cs="Courier New"/>
          <w:sz w:val="20"/>
          <w:szCs w:val="20"/>
          <w:u w:val="single"/>
        </w:rPr>
        <w:t>Hócza József polgármester:</w:t>
      </w:r>
      <w:r>
        <w:rPr>
          <w:rFonts w:ascii="Courier New" w:hAnsi="Courier New" w:cs="Courier New"/>
          <w:sz w:val="20"/>
          <w:szCs w:val="20"/>
        </w:rPr>
        <w:t xml:space="preserve"> tájékoztatta a képviselő-testületet, hogy a közösségi konyha beüzemeléséhez szükséges a Sályi Hétszínvirág Óvoda és Konyha alapító okiratának módosítása, telephely bejegyzéssel. </w:t>
      </w:r>
    </w:p>
    <w:p w14:paraId="71F77807" w14:textId="77777777" w:rsidR="00A1458F" w:rsidRDefault="00A1458F" w:rsidP="008049D9">
      <w:pPr>
        <w:jc w:val="both"/>
        <w:rPr>
          <w:rFonts w:ascii="Courier New" w:hAnsi="Courier New" w:cs="Courier New"/>
          <w:sz w:val="20"/>
          <w:szCs w:val="20"/>
        </w:rPr>
      </w:pPr>
      <w:r>
        <w:rPr>
          <w:rFonts w:ascii="Courier New" w:hAnsi="Courier New" w:cs="Courier New"/>
          <w:sz w:val="20"/>
          <w:szCs w:val="20"/>
        </w:rPr>
        <w:t xml:space="preserve">Ugyan az elmúlt időszakban több alkalommal is módosult az alapító okirat, de ez szükséges a zökkenőmentes beinduláshoz, hogy az illetékes hatóságok a működéshez szükséges engedélyeket ki tudják adni. </w:t>
      </w:r>
    </w:p>
    <w:p w14:paraId="3DC49995" w14:textId="564DA39F" w:rsidR="00A1458F" w:rsidRDefault="00A1458F" w:rsidP="008049D9">
      <w:pPr>
        <w:jc w:val="both"/>
        <w:rPr>
          <w:rFonts w:ascii="Courier New" w:hAnsi="Courier New" w:cs="Courier New"/>
          <w:sz w:val="20"/>
          <w:szCs w:val="20"/>
        </w:rPr>
      </w:pPr>
      <w:r>
        <w:rPr>
          <w:rFonts w:ascii="Courier New" w:hAnsi="Courier New" w:cs="Courier New"/>
          <w:sz w:val="20"/>
          <w:szCs w:val="20"/>
        </w:rPr>
        <w:t>A képviselő-testület az előterjesztéssel egyetértett, s 5 igen, 0 nem szavazatt</w:t>
      </w:r>
      <w:r w:rsidR="009163BE">
        <w:rPr>
          <w:rFonts w:ascii="Courier New" w:hAnsi="Courier New" w:cs="Courier New"/>
          <w:sz w:val="20"/>
          <w:szCs w:val="20"/>
        </w:rPr>
        <w:t>al, 0 tartózkodással elfogadta a módosító javaslatot</w:t>
      </w:r>
      <w:r>
        <w:rPr>
          <w:rFonts w:ascii="Courier New" w:hAnsi="Courier New" w:cs="Courier New"/>
          <w:sz w:val="20"/>
          <w:szCs w:val="20"/>
        </w:rPr>
        <w:t xml:space="preserve"> a Sályi Hétszínvirág Óvoda é</w:t>
      </w:r>
      <w:r w:rsidR="009163BE">
        <w:rPr>
          <w:rFonts w:ascii="Courier New" w:hAnsi="Courier New" w:cs="Courier New"/>
          <w:sz w:val="20"/>
          <w:szCs w:val="20"/>
        </w:rPr>
        <w:t>s Konyha alapító okiratán</w:t>
      </w:r>
      <w:r w:rsidR="007251DA">
        <w:rPr>
          <w:rFonts w:ascii="Courier New" w:hAnsi="Courier New" w:cs="Courier New"/>
          <w:sz w:val="20"/>
          <w:szCs w:val="20"/>
        </w:rPr>
        <w:t>a</w:t>
      </w:r>
      <w:r w:rsidR="009163BE">
        <w:rPr>
          <w:rFonts w:ascii="Courier New" w:hAnsi="Courier New" w:cs="Courier New"/>
          <w:sz w:val="20"/>
          <w:szCs w:val="20"/>
        </w:rPr>
        <w:t>k módosítására,</w:t>
      </w:r>
      <w:r>
        <w:rPr>
          <w:rFonts w:ascii="Courier New" w:hAnsi="Courier New" w:cs="Courier New"/>
          <w:sz w:val="20"/>
          <w:szCs w:val="20"/>
        </w:rPr>
        <w:t xml:space="preserve"> a telephelyének bejegyzésével.</w:t>
      </w:r>
    </w:p>
    <w:p w14:paraId="5AE3CA8B" w14:textId="77777777" w:rsidR="007251DA" w:rsidRPr="0064259A" w:rsidRDefault="007251DA" w:rsidP="007251DA">
      <w:pPr>
        <w:ind w:left="1416"/>
        <w:jc w:val="both"/>
        <w:rPr>
          <w:rFonts w:ascii="Courier New" w:hAnsi="Courier New" w:cs="Courier New"/>
          <w:b/>
          <w:sz w:val="20"/>
        </w:rPr>
      </w:pPr>
      <w:r w:rsidRPr="0064259A">
        <w:rPr>
          <w:rFonts w:ascii="Courier New" w:hAnsi="Courier New" w:cs="Courier New"/>
          <w:b/>
          <w:sz w:val="20"/>
        </w:rPr>
        <w:t>Sály Község Önkormányzata Képviselő-testületének</w:t>
      </w:r>
    </w:p>
    <w:p w14:paraId="6FDE185A" w14:textId="4DC76D29" w:rsidR="007251DA" w:rsidRPr="0064259A" w:rsidRDefault="007251DA" w:rsidP="007251DA">
      <w:pPr>
        <w:ind w:left="1416"/>
        <w:jc w:val="both"/>
        <w:rPr>
          <w:rFonts w:ascii="Courier New" w:hAnsi="Courier New" w:cs="Courier New"/>
          <w:b/>
          <w:sz w:val="20"/>
          <w:u w:val="single"/>
        </w:rPr>
      </w:pPr>
      <w:r>
        <w:rPr>
          <w:rFonts w:ascii="Courier New" w:hAnsi="Courier New" w:cs="Courier New"/>
          <w:b/>
          <w:sz w:val="20"/>
          <w:u w:val="single"/>
        </w:rPr>
        <w:t>1714</w:t>
      </w:r>
      <w:r w:rsidRPr="00C92FD8">
        <w:rPr>
          <w:rFonts w:ascii="Courier New" w:hAnsi="Courier New" w:cs="Courier New"/>
          <w:b/>
          <w:sz w:val="20"/>
          <w:u w:val="single"/>
        </w:rPr>
        <w:t>/</w:t>
      </w:r>
      <w:r w:rsidRPr="0064259A">
        <w:rPr>
          <w:rFonts w:ascii="Courier New" w:hAnsi="Courier New" w:cs="Courier New"/>
          <w:b/>
          <w:sz w:val="20"/>
          <w:u w:val="single"/>
        </w:rPr>
        <w:t>2024.(</w:t>
      </w:r>
      <w:r>
        <w:rPr>
          <w:rFonts w:ascii="Courier New" w:hAnsi="Courier New" w:cs="Courier New"/>
          <w:b/>
          <w:sz w:val="20"/>
          <w:u w:val="single"/>
        </w:rPr>
        <w:t>XII</w:t>
      </w:r>
      <w:r w:rsidRPr="0064259A">
        <w:rPr>
          <w:rFonts w:ascii="Courier New" w:hAnsi="Courier New" w:cs="Courier New"/>
          <w:b/>
          <w:sz w:val="20"/>
          <w:u w:val="single"/>
        </w:rPr>
        <w:t>.</w:t>
      </w:r>
      <w:r>
        <w:rPr>
          <w:rFonts w:ascii="Courier New" w:hAnsi="Courier New" w:cs="Courier New"/>
          <w:b/>
          <w:sz w:val="20"/>
          <w:u w:val="single"/>
        </w:rPr>
        <w:t>16</w:t>
      </w:r>
      <w:r w:rsidRPr="0064259A">
        <w:rPr>
          <w:rFonts w:ascii="Courier New" w:hAnsi="Courier New" w:cs="Courier New"/>
          <w:b/>
          <w:sz w:val="20"/>
          <w:u w:val="single"/>
        </w:rPr>
        <w:t xml:space="preserve">.) sz. határozata:  </w:t>
      </w:r>
    </w:p>
    <w:p w14:paraId="36591714" w14:textId="473E5357" w:rsidR="007251DA" w:rsidRPr="0064259A" w:rsidRDefault="007251DA" w:rsidP="007251DA">
      <w:pPr>
        <w:ind w:left="1416"/>
        <w:jc w:val="both"/>
        <w:rPr>
          <w:rFonts w:ascii="Courier New" w:hAnsi="Courier New" w:cs="Courier New"/>
          <w:bCs/>
          <w:sz w:val="20"/>
        </w:rPr>
      </w:pPr>
      <w:r w:rsidRPr="0064259A">
        <w:rPr>
          <w:rFonts w:ascii="Courier New" w:hAnsi="Courier New" w:cs="Courier New"/>
          <w:bCs/>
          <w:sz w:val="20"/>
        </w:rPr>
        <w:t>Tárgy: Sályi Hétszínvirág Óvoda és Konyha (székhelye: 3425 Sály, Deák F. u. 56/B.)</w:t>
      </w:r>
      <w:r>
        <w:rPr>
          <w:rFonts w:ascii="Courier New" w:hAnsi="Courier New" w:cs="Courier New"/>
          <w:bCs/>
          <w:sz w:val="20"/>
        </w:rPr>
        <w:t xml:space="preserve"> alapító okiratának módosítása,</w:t>
      </w:r>
      <w:r w:rsidRPr="0064259A">
        <w:rPr>
          <w:rFonts w:ascii="Courier New" w:hAnsi="Courier New" w:cs="Courier New"/>
          <w:bCs/>
          <w:sz w:val="20"/>
        </w:rPr>
        <w:t xml:space="preserve"> szolgáltatói nyilvántartásba történő bejegyzés módosítása, új telephely bejegyzése (3425 Sály, Kossuth L. u. 74-76. sz. 882. hrsz.) </w:t>
      </w:r>
    </w:p>
    <w:p w14:paraId="12D720C7" w14:textId="35ED7487" w:rsidR="007251DA" w:rsidRPr="0064259A" w:rsidRDefault="007251DA" w:rsidP="007251DA">
      <w:pPr>
        <w:ind w:left="1416"/>
        <w:jc w:val="both"/>
        <w:rPr>
          <w:rFonts w:ascii="Courier New" w:hAnsi="Courier New" w:cs="Courier New"/>
          <w:bCs/>
          <w:sz w:val="20"/>
        </w:rPr>
      </w:pPr>
      <w:r w:rsidRPr="0064259A">
        <w:rPr>
          <w:rFonts w:ascii="Courier New" w:hAnsi="Courier New" w:cs="Courier New"/>
          <w:bCs/>
          <w:sz w:val="20"/>
        </w:rPr>
        <w:t>Sály Község Önkormányzatának képviselő-testülete új telephely bejegyzésé</w:t>
      </w:r>
      <w:r>
        <w:rPr>
          <w:rFonts w:ascii="Courier New" w:hAnsi="Courier New" w:cs="Courier New"/>
          <w:bCs/>
          <w:sz w:val="20"/>
        </w:rPr>
        <w:t>vel</w:t>
      </w:r>
      <w:r w:rsidRPr="0064259A">
        <w:rPr>
          <w:rFonts w:ascii="Courier New" w:hAnsi="Courier New" w:cs="Courier New"/>
          <w:bCs/>
          <w:sz w:val="20"/>
        </w:rPr>
        <w:t xml:space="preserve"> (3425 Sály, Kossuth L. u. 74-76. sz. 882. hrsz.) </w:t>
      </w:r>
      <w:r>
        <w:rPr>
          <w:rFonts w:ascii="Courier New" w:hAnsi="Courier New" w:cs="Courier New"/>
          <w:bCs/>
          <w:sz w:val="20"/>
        </w:rPr>
        <w:t xml:space="preserve">módosítja a Sályi Hétszínvirág Óvoda és Konyha alapító okiratát, majd </w:t>
      </w:r>
      <w:r w:rsidRPr="0064259A">
        <w:rPr>
          <w:rFonts w:ascii="Courier New" w:hAnsi="Courier New" w:cs="Courier New"/>
          <w:bCs/>
          <w:sz w:val="20"/>
        </w:rPr>
        <w:t>kérelmezi a szolgáltatói nyilvántartásba</w:t>
      </w:r>
      <w:r>
        <w:rPr>
          <w:rFonts w:ascii="Courier New" w:hAnsi="Courier New" w:cs="Courier New"/>
          <w:bCs/>
          <w:sz w:val="20"/>
        </w:rPr>
        <w:t xml:space="preserve"> történő módosítását.</w:t>
      </w:r>
    </w:p>
    <w:p w14:paraId="621122D8" w14:textId="027E5411" w:rsidR="007251DA" w:rsidRPr="0064259A" w:rsidRDefault="007251DA" w:rsidP="007251DA">
      <w:pPr>
        <w:ind w:left="1416"/>
        <w:jc w:val="both"/>
        <w:rPr>
          <w:rFonts w:ascii="Courier New" w:hAnsi="Courier New" w:cs="Courier New"/>
          <w:bCs/>
          <w:sz w:val="20"/>
        </w:rPr>
      </w:pPr>
      <w:r w:rsidRPr="0064259A">
        <w:rPr>
          <w:rFonts w:ascii="Courier New" w:hAnsi="Courier New" w:cs="Courier New"/>
          <w:bCs/>
          <w:sz w:val="20"/>
        </w:rPr>
        <w:t xml:space="preserve">A Képviselő-testület felkéri és felhatalmazza </w:t>
      </w:r>
      <w:r>
        <w:rPr>
          <w:rFonts w:ascii="Courier New" w:hAnsi="Courier New" w:cs="Courier New"/>
          <w:bCs/>
          <w:sz w:val="20"/>
        </w:rPr>
        <w:t>a</w:t>
      </w:r>
      <w:r w:rsidRPr="0064259A">
        <w:rPr>
          <w:rFonts w:ascii="Courier New" w:hAnsi="Courier New" w:cs="Courier New"/>
          <w:bCs/>
          <w:sz w:val="20"/>
        </w:rPr>
        <w:t xml:space="preserve"> polgármestert</w:t>
      </w:r>
      <w:r>
        <w:rPr>
          <w:rFonts w:ascii="Courier New" w:hAnsi="Courier New" w:cs="Courier New"/>
          <w:bCs/>
          <w:sz w:val="20"/>
        </w:rPr>
        <w:t xml:space="preserve"> az alapító okirat módosításával szükséges intézkedések megtételével, majd ezt követően</w:t>
      </w:r>
      <w:r w:rsidRPr="0064259A">
        <w:rPr>
          <w:rFonts w:ascii="Courier New" w:hAnsi="Courier New" w:cs="Courier New"/>
          <w:bCs/>
          <w:sz w:val="20"/>
        </w:rPr>
        <w:t xml:space="preserve"> a határozat végrehajtásához szükséges kérelmet a Borsod-Abaúj-Zemplén Megyei Kormányhivatal Hatósági Főosztály Szociális és Gyámügyi Osztályához </w:t>
      </w:r>
      <w:r>
        <w:rPr>
          <w:rFonts w:ascii="Courier New" w:hAnsi="Courier New" w:cs="Courier New"/>
          <w:bCs/>
          <w:sz w:val="20"/>
        </w:rPr>
        <w:t>nyújtsa be.</w:t>
      </w:r>
    </w:p>
    <w:p w14:paraId="4672AD48" w14:textId="3C75E88C" w:rsidR="007251DA" w:rsidRPr="0064259A" w:rsidRDefault="007251DA" w:rsidP="007251DA">
      <w:pPr>
        <w:ind w:left="1416"/>
        <w:jc w:val="both"/>
        <w:rPr>
          <w:rFonts w:ascii="Courier New" w:hAnsi="Courier New" w:cs="Courier New"/>
          <w:bCs/>
          <w:sz w:val="20"/>
        </w:rPr>
      </w:pPr>
      <w:r w:rsidRPr="0064259A">
        <w:rPr>
          <w:rFonts w:ascii="Courier New" w:hAnsi="Courier New" w:cs="Courier New"/>
          <w:bCs/>
          <w:sz w:val="20"/>
        </w:rPr>
        <w:t xml:space="preserve">Felelős: </w:t>
      </w:r>
      <w:r>
        <w:rPr>
          <w:rFonts w:ascii="Courier New" w:hAnsi="Courier New" w:cs="Courier New"/>
          <w:bCs/>
          <w:sz w:val="20"/>
        </w:rPr>
        <w:t>Hócza József</w:t>
      </w:r>
      <w:r w:rsidRPr="0064259A">
        <w:rPr>
          <w:rFonts w:ascii="Courier New" w:hAnsi="Courier New" w:cs="Courier New"/>
          <w:bCs/>
          <w:sz w:val="20"/>
        </w:rPr>
        <w:t xml:space="preserve"> polgármester</w:t>
      </w:r>
    </w:p>
    <w:p w14:paraId="386E83D1" w14:textId="77777777" w:rsidR="007251DA" w:rsidRPr="0064259A" w:rsidRDefault="007251DA" w:rsidP="007251DA">
      <w:pPr>
        <w:ind w:left="1416"/>
        <w:jc w:val="both"/>
        <w:rPr>
          <w:rFonts w:ascii="Courier New" w:hAnsi="Courier New" w:cs="Courier New"/>
          <w:bCs/>
          <w:sz w:val="20"/>
        </w:rPr>
      </w:pPr>
      <w:r w:rsidRPr="0064259A">
        <w:rPr>
          <w:rFonts w:ascii="Courier New" w:hAnsi="Courier New" w:cs="Courier New"/>
          <w:bCs/>
          <w:sz w:val="20"/>
        </w:rPr>
        <w:t>Határidő: azonnal</w:t>
      </w:r>
    </w:p>
    <w:p w14:paraId="77D6526A" w14:textId="77777777" w:rsidR="007251DA" w:rsidRDefault="007251DA" w:rsidP="007306EF">
      <w:pPr>
        <w:suppressAutoHyphens w:val="0"/>
        <w:spacing w:after="0" w:line="240" w:lineRule="auto"/>
        <w:rPr>
          <w:rFonts w:ascii="Courier New" w:hAnsi="Courier New" w:cs="Courier New"/>
          <w:sz w:val="20"/>
          <w:szCs w:val="20"/>
        </w:rPr>
      </w:pPr>
    </w:p>
    <w:p w14:paraId="3C1709E8" w14:textId="77777777" w:rsidR="007251DA" w:rsidRDefault="007251DA" w:rsidP="007306EF">
      <w:pPr>
        <w:suppressAutoHyphens w:val="0"/>
        <w:spacing w:after="0" w:line="240" w:lineRule="auto"/>
        <w:rPr>
          <w:rFonts w:ascii="Courier New" w:hAnsi="Courier New" w:cs="Courier New"/>
          <w:sz w:val="20"/>
          <w:szCs w:val="20"/>
        </w:rPr>
      </w:pPr>
    </w:p>
    <w:p w14:paraId="3A44B87B" w14:textId="731AEEC9" w:rsidR="00A1458F" w:rsidRDefault="00A1458F" w:rsidP="007306EF">
      <w:pPr>
        <w:suppressAutoHyphens w:val="0"/>
        <w:spacing w:after="0" w:line="240" w:lineRule="auto"/>
        <w:rPr>
          <w:rFonts w:ascii="Courier New" w:hAnsi="Courier New" w:cs="Courier New"/>
          <w:sz w:val="20"/>
          <w:szCs w:val="20"/>
        </w:rPr>
      </w:pPr>
    </w:p>
    <w:p w14:paraId="5A48D0E6" w14:textId="6B477AEB" w:rsidR="002C0B12" w:rsidRDefault="007306EF" w:rsidP="007251DA">
      <w:pPr>
        <w:suppressAutoHyphens w:val="0"/>
        <w:spacing w:after="0" w:line="240" w:lineRule="auto"/>
        <w:rPr>
          <w:rFonts w:ascii="Courier New" w:hAnsi="Courier New" w:cs="Courier New"/>
          <w:bCs/>
          <w:iCs/>
          <w:sz w:val="20"/>
        </w:rPr>
      </w:pPr>
      <w:r>
        <w:rPr>
          <w:rFonts w:ascii="Courier New" w:hAnsi="Courier New" w:cs="Courier New"/>
          <w:bCs/>
          <w:iCs/>
          <w:sz w:val="20"/>
        </w:rPr>
        <w:br w:type="page"/>
      </w:r>
      <w:r w:rsidR="002C0B12">
        <w:rPr>
          <w:rFonts w:ascii="Courier New" w:hAnsi="Courier New" w:cs="Courier New"/>
          <w:bCs/>
          <w:iCs/>
          <w:sz w:val="20"/>
        </w:rPr>
        <w:lastRenderedPageBreak/>
        <w:t>2./ Polgármester illetményének és költségtérítésének megállapítása.</w:t>
      </w:r>
    </w:p>
    <w:p w14:paraId="3682EE22" w14:textId="77777777" w:rsidR="002C0B12" w:rsidRDefault="002C0B12" w:rsidP="002C0B12">
      <w:pPr>
        <w:rPr>
          <w:rFonts w:ascii="Courier New" w:hAnsi="Courier New" w:cs="Courier New"/>
          <w:bCs/>
          <w:iCs/>
          <w:sz w:val="20"/>
        </w:rPr>
      </w:pPr>
      <w:r>
        <w:rPr>
          <w:rFonts w:ascii="Courier New" w:hAnsi="Courier New" w:cs="Courier New"/>
          <w:bCs/>
          <w:iCs/>
          <w:sz w:val="20"/>
        </w:rPr>
        <w:t xml:space="preserve">    </w:t>
      </w:r>
      <w:r>
        <w:rPr>
          <w:rFonts w:ascii="Courier New" w:hAnsi="Courier New" w:cs="Courier New"/>
          <w:bCs/>
          <w:iCs/>
          <w:sz w:val="20"/>
          <w:u w:val="single"/>
        </w:rPr>
        <w:t>Előadó:</w:t>
      </w:r>
      <w:r>
        <w:rPr>
          <w:rFonts w:ascii="Courier New" w:hAnsi="Courier New" w:cs="Courier New"/>
          <w:bCs/>
          <w:iCs/>
          <w:sz w:val="20"/>
        </w:rPr>
        <w:t xml:space="preserve"> dr. Molnár Sándor jegyző</w:t>
      </w:r>
    </w:p>
    <w:p w14:paraId="57F65B60" w14:textId="5A68E380" w:rsidR="002C0B12" w:rsidRDefault="002C0B12" w:rsidP="008049D9">
      <w:pPr>
        <w:jc w:val="both"/>
        <w:rPr>
          <w:rFonts w:ascii="Courier New" w:hAnsi="Courier New" w:cs="Courier New"/>
          <w:sz w:val="20"/>
        </w:rPr>
      </w:pPr>
      <w:r>
        <w:rPr>
          <w:rFonts w:ascii="Courier New" w:hAnsi="Courier New" w:cs="Courier New"/>
          <w:sz w:val="20"/>
          <w:u w:val="single"/>
        </w:rPr>
        <w:t xml:space="preserve">Dr. Molnár Sándor jegyző: </w:t>
      </w:r>
      <w:r>
        <w:rPr>
          <w:rFonts w:ascii="Courier New" w:hAnsi="Courier New" w:cs="Courier New"/>
          <w:sz w:val="20"/>
        </w:rPr>
        <w:t xml:space="preserve"> a képviselő-testület elé terjesztette a főáll</w:t>
      </w:r>
      <w:r w:rsidR="0010673C">
        <w:rPr>
          <w:rFonts w:ascii="Courier New" w:hAnsi="Courier New" w:cs="Courier New"/>
          <w:sz w:val="20"/>
        </w:rPr>
        <w:t>ású</w:t>
      </w:r>
      <w:r>
        <w:rPr>
          <w:rFonts w:ascii="Courier New" w:hAnsi="Courier New" w:cs="Courier New"/>
          <w:sz w:val="20"/>
        </w:rPr>
        <w:t xml:space="preserve"> polgármester illetményére és költségtérítésére vonatkozó javaslatát, részletesen ismertetve ennek törvényi hátterét.</w:t>
      </w:r>
      <w:r w:rsidR="008049D9">
        <w:rPr>
          <w:rFonts w:ascii="Courier New" w:hAnsi="Courier New" w:cs="Courier New"/>
          <w:sz w:val="20"/>
        </w:rPr>
        <w:t xml:space="preserve"> Határozati javaslat a jegyzőkönyv mellékletét képezi.</w:t>
      </w:r>
      <w:r w:rsidR="00B36A85">
        <w:rPr>
          <w:rFonts w:ascii="Courier New" w:hAnsi="Courier New" w:cs="Courier New"/>
          <w:sz w:val="20"/>
        </w:rPr>
        <w:t xml:space="preserve"> A polgármester illetményét a lakossági lélekszámot is figyelembe véve,  1.178.200 Ft-ban, költségtérítését 176.730 Ft-ban kell a képviselő-testületnek megállapítani.</w:t>
      </w:r>
    </w:p>
    <w:p w14:paraId="211C6797" w14:textId="77777777" w:rsidR="002C0B12" w:rsidRDefault="002C0B12" w:rsidP="008049D9">
      <w:pPr>
        <w:jc w:val="both"/>
        <w:rPr>
          <w:rFonts w:ascii="Courier New" w:hAnsi="Courier New" w:cs="Courier New"/>
          <w:sz w:val="20"/>
        </w:rPr>
      </w:pPr>
      <w:r>
        <w:rPr>
          <w:rFonts w:ascii="Courier New" w:hAnsi="Courier New" w:cs="Courier New"/>
          <w:sz w:val="20"/>
        </w:rPr>
        <w:t xml:space="preserve">A képviselő-testület az előterjesztéssel egyetértett, s 4 igen, 0 nem szavazattal, 1 tartózkodással megállapította 2024. október 1-jétől kezdődően visszamenőleg a polgármester illetményét, 2025. június 30-ával bezárólag. </w:t>
      </w:r>
    </w:p>
    <w:p w14:paraId="59BECD0B" w14:textId="77777777" w:rsidR="00204F98" w:rsidRPr="00204F98" w:rsidRDefault="00204F98" w:rsidP="00204F98">
      <w:pPr>
        <w:ind w:left="2124"/>
        <w:jc w:val="both"/>
        <w:rPr>
          <w:rFonts w:ascii="Courier New" w:hAnsi="Courier New" w:cs="Courier New"/>
          <w:b/>
          <w:sz w:val="20"/>
          <w:szCs w:val="20"/>
        </w:rPr>
      </w:pPr>
      <w:r w:rsidRPr="00204F98">
        <w:rPr>
          <w:rFonts w:ascii="Courier New" w:hAnsi="Courier New" w:cs="Courier New"/>
          <w:b/>
          <w:sz w:val="20"/>
          <w:szCs w:val="20"/>
        </w:rPr>
        <w:t>Sály Község Önkormányzata Képviselő-testületének</w:t>
      </w:r>
    </w:p>
    <w:p w14:paraId="07CCF9E3" w14:textId="77777777" w:rsidR="00204F98" w:rsidRPr="00204F98" w:rsidRDefault="007306EF" w:rsidP="00204F98">
      <w:pPr>
        <w:widowControl w:val="0"/>
        <w:autoSpaceDE w:val="0"/>
        <w:autoSpaceDN w:val="0"/>
        <w:adjustRightInd w:val="0"/>
        <w:ind w:left="2124"/>
        <w:rPr>
          <w:rFonts w:ascii="Courier New" w:hAnsi="Courier New" w:cs="Courier New"/>
          <w:b/>
          <w:bCs/>
          <w:sz w:val="20"/>
          <w:szCs w:val="20"/>
          <w:u w:val="single"/>
        </w:rPr>
      </w:pPr>
      <w:r>
        <w:rPr>
          <w:rFonts w:ascii="Courier New" w:hAnsi="Courier New" w:cs="Courier New"/>
          <w:b/>
          <w:bCs/>
          <w:sz w:val="20"/>
          <w:szCs w:val="20"/>
          <w:u w:val="single"/>
        </w:rPr>
        <w:t>1715</w:t>
      </w:r>
      <w:r w:rsidR="00204F98" w:rsidRPr="00204F98">
        <w:rPr>
          <w:rFonts w:ascii="Courier New" w:hAnsi="Courier New" w:cs="Courier New"/>
          <w:b/>
          <w:bCs/>
          <w:sz w:val="20"/>
          <w:szCs w:val="20"/>
          <w:u w:val="single"/>
        </w:rPr>
        <w:t>/2024.(</w:t>
      </w:r>
      <w:r w:rsidR="008049D9">
        <w:rPr>
          <w:rFonts w:ascii="Courier New" w:hAnsi="Courier New" w:cs="Courier New"/>
          <w:b/>
          <w:bCs/>
          <w:sz w:val="20"/>
          <w:szCs w:val="20"/>
          <w:u w:val="single"/>
        </w:rPr>
        <w:t>XII.16.</w:t>
      </w:r>
      <w:r w:rsidR="00204F98" w:rsidRPr="00204F98">
        <w:rPr>
          <w:rFonts w:ascii="Courier New" w:hAnsi="Courier New" w:cs="Courier New"/>
          <w:b/>
          <w:bCs/>
          <w:sz w:val="20"/>
          <w:szCs w:val="20"/>
          <w:u w:val="single"/>
        </w:rPr>
        <w:t>) sz. határozata</w:t>
      </w:r>
    </w:p>
    <w:p w14:paraId="5D9B399A" w14:textId="77777777" w:rsidR="00204F98" w:rsidRPr="00204F98" w:rsidRDefault="00204F98" w:rsidP="00204F98">
      <w:pPr>
        <w:ind w:left="2124"/>
        <w:jc w:val="both"/>
        <w:rPr>
          <w:rFonts w:ascii="Courier New" w:hAnsi="Courier New" w:cs="Courier New"/>
          <w:sz w:val="20"/>
          <w:szCs w:val="20"/>
        </w:rPr>
      </w:pPr>
      <w:r w:rsidRPr="00204F98">
        <w:rPr>
          <w:rFonts w:ascii="Courier New" w:hAnsi="Courier New" w:cs="Courier New"/>
          <w:b/>
          <w:sz w:val="20"/>
          <w:szCs w:val="20"/>
          <w:u w:val="single"/>
        </w:rPr>
        <w:t>Tárgy:</w:t>
      </w:r>
      <w:r w:rsidRPr="00204F98">
        <w:rPr>
          <w:rFonts w:ascii="Courier New" w:hAnsi="Courier New" w:cs="Courier New"/>
          <w:sz w:val="20"/>
          <w:szCs w:val="20"/>
        </w:rPr>
        <w:t xml:space="preserve"> </w:t>
      </w:r>
      <w:r w:rsidRPr="00204F98">
        <w:rPr>
          <w:rFonts w:ascii="Courier New" w:hAnsi="Courier New" w:cs="Courier New"/>
          <w:b/>
          <w:sz w:val="20"/>
          <w:szCs w:val="20"/>
        </w:rPr>
        <w:t>Hócza József főállású polgármester</w:t>
      </w:r>
      <w:r w:rsidRPr="00204F98">
        <w:rPr>
          <w:rFonts w:ascii="Courier New" w:hAnsi="Courier New" w:cs="Courier New"/>
          <w:sz w:val="20"/>
          <w:szCs w:val="20"/>
        </w:rPr>
        <w:t xml:space="preserve"> illetményének és költségtérítésének megállapítása az Mötv. vonatkozó rendelkezését módosító és kiegészítő 2024. évi LVIII. törvény alapján.</w:t>
      </w:r>
    </w:p>
    <w:p w14:paraId="26FDB55E" w14:textId="77777777" w:rsidR="00204F98" w:rsidRPr="00204F98" w:rsidRDefault="00204F98" w:rsidP="00204F98">
      <w:pPr>
        <w:ind w:left="2124"/>
        <w:jc w:val="both"/>
        <w:rPr>
          <w:rFonts w:ascii="Courier New" w:hAnsi="Courier New" w:cs="Courier New"/>
          <w:sz w:val="20"/>
          <w:szCs w:val="20"/>
        </w:rPr>
      </w:pPr>
      <w:r w:rsidRPr="00204F98">
        <w:rPr>
          <w:rFonts w:ascii="Courier New" w:hAnsi="Courier New" w:cs="Courier New"/>
          <w:sz w:val="20"/>
          <w:szCs w:val="20"/>
        </w:rPr>
        <w:t>A Képviselő-testület Hócza József főállású polgármester havi illetményének összegét a Magyarország helyi önkormányzatairól szóló 2011. évi CLXXXIX. törvény (Mötv.) 71.§ /4/ bekezdés b) pontja, (4a) bekezdése és 146/M. §-a  alapján, 2024. október 1-jével kezdődően 2025. június 30-ával bezárólag</w:t>
      </w:r>
    </w:p>
    <w:p w14:paraId="6E23AA9E" w14:textId="77777777" w:rsidR="00204F98" w:rsidRPr="00204F98" w:rsidRDefault="00204F98" w:rsidP="00204F98">
      <w:pPr>
        <w:ind w:left="2124"/>
        <w:jc w:val="both"/>
        <w:rPr>
          <w:rFonts w:ascii="Courier New" w:hAnsi="Courier New" w:cs="Courier New"/>
          <w:sz w:val="20"/>
          <w:szCs w:val="20"/>
        </w:rPr>
      </w:pPr>
      <w:r w:rsidRPr="00204F98">
        <w:rPr>
          <w:rFonts w:ascii="Courier New" w:hAnsi="Courier New" w:cs="Courier New"/>
          <w:sz w:val="20"/>
          <w:szCs w:val="20"/>
        </w:rPr>
        <w:t>bruttó 1.178.200.- Ft-ban, azaz egymillió-egyszáz-hetvennyolcezer-kettőszáz forintban állapítja meg.</w:t>
      </w:r>
    </w:p>
    <w:p w14:paraId="69555693" w14:textId="77777777" w:rsidR="00204F98" w:rsidRPr="00204F98" w:rsidRDefault="00204F98" w:rsidP="00204F98">
      <w:pPr>
        <w:ind w:left="2124"/>
        <w:jc w:val="both"/>
        <w:rPr>
          <w:rFonts w:ascii="Courier New" w:hAnsi="Courier New" w:cs="Courier New"/>
          <w:sz w:val="20"/>
          <w:szCs w:val="20"/>
        </w:rPr>
      </w:pPr>
      <w:r w:rsidRPr="00204F98">
        <w:rPr>
          <w:rFonts w:ascii="Courier New" w:hAnsi="Courier New" w:cs="Courier New"/>
          <w:sz w:val="20"/>
          <w:szCs w:val="20"/>
        </w:rPr>
        <w:t>A polgármester illetménye 15 %-ának megfelelő mértékű költségtérítésre is jogosult, melynek összege az előzőekben megállapított illetménye folyósításának időszakában havi 176.730,- Ft, azaz egyszázhetvenhatezer-hétszázharminc forint.</w:t>
      </w:r>
    </w:p>
    <w:p w14:paraId="09E723E4" w14:textId="77777777" w:rsidR="00204F98" w:rsidRPr="00204F98" w:rsidRDefault="00204F98" w:rsidP="00204F98">
      <w:pPr>
        <w:ind w:left="2124"/>
        <w:jc w:val="both"/>
        <w:rPr>
          <w:rFonts w:ascii="Courier New" w:hAnsi="Courier New" w:cs="Courier New"/>
          <w:sz w:val="20"/>
          <w:szCs w:val="20"/>
        </w:rPr>
      </w:pPr>
      <w:r w:rsidRPr="00204F98">
        <w:rPr>
          <w:rFonts w:ascii="Courier New" w:hAnsi="Courier New" w:cs="Courier New"/>
          <w:sz w:val="20"/>
          <w:szCs w:val="20"/>
        </w:rPr>
        <w:t>A Képviselő- testület felkéri a jegyzőt, hogy a határozat végrehajtásához szükséges intézkedést tegye meg.</w:t>
      </w:r>
    </w:p>
    <w:p w14:paraId="0358972E" w14:textId="77777777" w:rsidR="00204F98" w:rsidRPr="00204F98" w:rsidRDefault="00204F98" w:rsidP="00204F98">
      <w:pPr>
        <w:ind w:left="2124"/>
        <w:jc w:val="both"/>
        <w:rPr>
          <w:rFonts w:ascii="Courier New" w:hAnsi="Courier New" w:cs="Courier New"/>
          <w:sz w:val="20"/>
          <w:szCs w:val="20"/>
        </w:rPr>
      </w:pPr>
      <w:r w:rsidRPr="00204F98">
        <w:rPr>
          <w:rFonts w:ascii="Courier New" w:hAnsi="Courier New" w:cs="Courier New"/>
          <w:b/>
          <w:sz w:val="20"/>
          <w:szCs w:val="20"/>
          <w:u w:val="single"/>
        </w:rPr>
        <w:t>Határidő:</w:t>
      </w:r>
      <w:r w:rsidRPr="00204F98">
        <w:rPr>
          <w:rFonts w:ascii="Courier New" w:hAnsi="Courier New" w:cs="Courier New"/>
          <w:sz w:val="20"/>
          <w:szCs w:val="20"/>
        </w:rPr>
        <w:t xml:space="preserve"> azonnal.</w:t>
      </w:r>
    </w:p>
    <w:p w14:paraId="78AC7FC6" w14:textId="77777777" w:rsidR="00204F98" w:rsidRPr="00204F98" w:rsidRDefault="00204F98" w:rsidP="00204F98">
      <w:pPr>
        <w:ind w:left="2124"/>
        <w:jc w:val="both"/>
        <w:rPr>
          <w:rFonts w:ascii="Courier New" w:hAnsi="Courier New" w:cs="Courier New"/>
          <w:sz w:val="20"/>
          <w:szCs w:val="20"/>
        </w:rPr>
      </w:pPr>
      <w:r w:rsidRPr="00204F98">
        <w:rPr>
          <w:rFonts w:ascii="Courier New" w:hAnsi="Courier New" w:cs="Courier New"/>
          <w:b/>
          <w:sz w:val="20"/>
          <w:szCs w:val="20"/>
          <w:u w:val="single"/>
        </w:rPr>
        <w:t>Felelős:</w:t>
      </w:r>
      <w:r w:rsidRPr="00204F98">
        <w:rPr>
          <w:rFonts w:ascii="Courier New" w:hAnsi="Courier New" w:cs="Courier New"/>
          <w:sz w:val="20"/>
          <w:szCs w:val="20"/>
        </w:rPr>
        <w:t xml:space="preserve"> dr. Molnár Sándor jegyző. </w:t>
      </w:r>
    </w:p>
    <w:p w14:paraId="0CAEB463" w14:textId="77777777" w:rsidR="00A410D7" w:rsidRDefault="00A410D7" w:rsidP="00A410D7">
      <w:pPr>
        <w:rPr>
          <w:rFonts w:ascii="Courier New" w:hAnsi="Courier New" w:cs="Courier New"/>
          <w:bCs/>
          <w:iCs/>
          <w:sz w:val="20"/>
        </w:rPr>
      </w:pPr>
      <w:r>
        <w:rPr>
          <w:rFonts w:ascii="Courier New" w:hAnsi="Courier New" w:cs="Courier New"/>
          <w:bCs/>
          <w:iCs/>
          <w:sz w:val="20"/>
        </w:rPr>
        <w:t>3./ Indítványok, javaslatok.</w:t>
      </w:r>
    </w:p>
    <w:p w14:paraId="254AEB58" w14:textId="77777777" w:rsidR="0052245F" w:rsidRDefault="0052245F" w:rsidP="00A410D7">
      <w:pPr>
        <w:rPr>
          <w:rFonts w:ascii="Courier New" w:hAnsi="Courier New" w:cs="Courier New"/>
          <w:bCs/>
          <w:iCs/>
          <w:sz w:val="20"/>
        </w:rPr>
      </w:pPr>
      <w:r>
        <w:rPr>
          <w:rFonts w:ascii="Courier New" w:hAnsi="Courier New" w:cs="Courier New"/>
          <w:bCs/>
          <w:iCs/>
          <w:sz w:val="20"/>
        </w:rPr>
        <w:t>Beiskolázási körzethatár tervezet véleményezése.</w:t>
      </w:r>
    </w:p>
    <w:p w14:paraId="46335D58" w14:textId="77777777" w:rsidR="0052245F" w:rsidRDefault="009163BE" w:rsidP="00A410D7">
      <w:pPr>
        <w:rPr>
          <w:rFonts w:ascii="Courier New" w:hAnsi="Courier New" w:cs="Courier New"/>
          <w:sz w:val="20"/>
          <w:szCs w:val="20"/>
        </w:rPr>
      </w:pPr>
      <w:r>
        <w:rPr>
          <w:rFonts w:ascii="Courier New" w:hAnsi="Courier New" w:cs="Courier New"/>
          <w:sz w:val="20"/>
          <w:szCs w:val="20"/>
          <w:u w:val="single"/>
        </w:rPr>
        <w:t xml:space="preserve">Hócza József </w:t>
      </w:r>
      <w:r w:rsidRPr="00767BDB">
        <w:rPr>
          <w:rFonts w:ascii="Courier New" w:hAnsi="Courier New" w:cs="Courier New"/>
          <w:sz w:val="20"/>
          <w:szCs w:val="20"/>
          <w:u w:val="single"/>
        </w:rPr>
        <w:t>polgármester:</w:t>
      </w:r>
      <w:r>
        <w:rPr>
          <w:rFonts w:ascii="Courier New" w:hAnsi="Courier New" w:cs="Courier New"/>
          <w:sz w:val="20"/>
          <w:szCs w:val="20"/>
        </w:rPr>
        <w:t xml:space="preserve"> a Mezőkövesdi Tankerületi Központ megküldte a beiskolázási körzethatár tervezetet véleményezésre.</w:t>
      </w:r>
    </w:p>
    <w:p w14:paraId="3B90D2A9" w14:textId="77777777" w:rsidR="009163BE" w:rsidRDefault="009163BE" w:rsidP="00A410D7">
      <w:pPr>
        <w:rPr>
          <w:rFonts w:ascii="Courier New" w:hAnsi="Courier New" w:cs="Courier New"/>
          <w:sz w:val="20"/>
          <w:szCs w:val="20"/>
        </w:rPr>
      </w:pPr>
      <w:r>
        <w:rPr>
          <w:rFonts w:ascii="Courier New" w:hAnsi="Courier New" w:cs="Courier New"/>
          <w:sz w:val="20"/>
          <w:szCs w:val="20"/>
        </w:rPr>
        <w:t>Kérte a tervezet megtárgyalást, majd javasolta annak elfogadását.</w:t>
      </w:r>
    </w:p>
    <w:p w14:paraId="3DEE6121" w14:textId="77777777" w:rsidR="009163BE" w:rsidRPr="009163BE" w:rsidRDefault="009163BE" w:rsidP="00A410D7">
      <w:pPr>
        <w:rPr>
          <w:rFonts w:ascii="Courier New" w:hAnsi="Courier New" w:cs="Courier New"/>
          <w:bCs/>
          <w:iCs/>
          <w:sz w:val="20"/>
        </w:rPr>
      </w:pPr>
      <w:r>
        <w:rPr>
          <w:rFonts w:ascii="Courier New" w:hAnsi="Courier New" w:cs="Courier New"/>
          <w:sz w:val="20"/>
          <w:szCs w:val="20"/>
        </w:rPr>
        <w:t>A képviselő-testület a beiskolázási körzethatár-tervezetével egyetértett, s 5 igen, 0 nem szavazattal, 0 tartózkodással azt elfogadta.</w:t>
      </w:r>
    </w:p>
    <w:p w14:paraId="7D11109E" w14:textId="77777777" w:rsidR="0052245F" w:rsidRPr="0052245F" w:rsidRDefault="0052245F" w:rsidP="0052245F">
      <w:pPr>
        <w:ind w:left="1416"/>
        <w:rPr>
          <w:rFonts w:ascii="Courier New" w:hAnsi="Courier New" w:cs="Courier New"/>
          <w:b/>
          <w:sz w:val="20"/>
          <w:szCs w:val="20"/>
        </w:rPr>
      </w:pPr>
      <w:r w:rsidRPr="0052245F">
        <w:rPr>
          <w:rFonts w:ascii="Courier New" w:hAnsi="Courier New" w:cs="Courier New"/>
          <w:b/>
          <w:sz w:val="20"/>
          <w:szCs w:val="20"/>
        </w:rPr>
        <w:t>Sály Község Önkormányzata Képviselő-testületének</w:t>
      </w:r>
    </w:p>
    <w:p w14:paraId="12B7713E" w14:textId="77777777" w:rsidR="0052245F" w:rsidRPr="0052245F" w:rsidRDefault="007306EF" w:rsidP="0052245F">
      <w:pPr>
        <w:ind w:left="1416"/>
        <w:rPr>
          <w:rFonts w:ascii="Courier New" w:hAnsi="Courier New" w:cs="Courier New"/>
          <w:b/>
          <w:bCs/>
          <w:sz w:val="20"/>
          <w:szCs w:val="20"/>
          <w:u w:val="single"/>
        </w:rPr>
      </w:pPr>
      <w:r>
        <w:rPr>
          <w:rFonts w:ascii="Courier New" w:hAnsi="Courier New" w:cs="Courier New"/>
          <w:b/>
          <w:sz w:val="20"/>
          <w:szCs w:val="20"/>
          <w:u w:val="single"/>
        </w:rPr>
        <w:lastRenderedPageBreak/>
        <w:t>1716</w:t>
      </w:r>
      <w:r w:rsidR="0052245F" w:rsidRPr="0052245F">
        <w:rPr>
          <w:rFonts w:ascii="Courier New" w:hAnsi="Courier New" w:cs="Courier New"/>
          <w:b/>
          <w:bCs/>
          <w:sz w:val="20"/>
          <w:szCs w:val="20"/>
          <w:u w:val="single"/>
        </w:rPr>
        <w:t>/2024.(XII.16.) sz. határozata</w:t>
      </w:r>
    </w:p>
    <w:p w14:paraId="2280041C" w14:textId="77777777" w:rsidR="0052245F" w:rsidRPr="0052245F" w:rsidRDefault="0052245F" w:rsidP="0052245F">
      <w:pPr>
        <w:ind w:left="1416"/>
        <w:rPr>
          <w:rFonts w:ascii="Courier New" w:hAnsi="Courier New" w:cs="Courier New"/>
          <w:sz w:val="20"/>
          <w:szCs w:val="20"/>
        </w:rPr>
      </w:pPr>
      <w:r w:rsidRPr="0052245F">
        <w:rPr>
          <w:rFonts w:ascii="Courier New" w:hAnsi="Courier New" w:cs="Courier New"/>
          <w:sz w:val="20"/>
          <w:szCs w:val="20"/>
          <w:u w:val="single"/>
        </w:rPr>
        <w:t xml:space="preserve">Tárgy: </w:t>
      </w:r>
      <w:r w:rsidRPr="0052245F">
        <w:rPr>
          <w:rFonts w:ascii="Courier New" w:hAnsi="Courier New" w:cs="Courier New"/>
          <w:sz w:val="20"/>
          <w:szCs w:val="20"/>
        </w:rPr>
        <w:t>Beiskolázási körzethatár tervezet véleményezése.</w:t>
      </w:r>
    </w:p>
    <w:p w14:paraId="242A5C92" w14:textId="77777777" w:rsidR="0052245F" w:rsidRPr="0052245F" w:rsidRDefault="0052245F" w:rsidP="0052245F">
      <w:pPr>
        <w:ind w:left="1416"/>
        <w:jc w:val="both"/>
        <w:rPr>
          <w:rFonts w:ascii="Courier New" w:hAnsi="Courier New" w:cs="Courier New"/>
          <w:sz w:val="20"/>
          <w:szCs w:val="20"/>
        </w:rPr>
      </w:pPr>
      <w:r w:rsidRPr="0052245F">
        <w:rPr>
          <w:rFonts w:ascii="Courier New" w:hAnsi="Courier New" w:cs="Courier New"/>
          <w:sz w:val="20"/>
          <w:szCs w:val="20"/>
        </w:rPr>
        <w:t xml:space="preserve">A képviselő-testület megtárgyalta a Mezőkövesdi Tankerületi Központ által megküldött beiskolázási körzethatár-tervezetet. </w:t>
      </w:r>
    </w:p>
    <w:p w14:paraId="082E21F0" w14:textId="63836230" w:rsidR="0052245F" w:rsidRPr="0052245F" w:rsidRDefault="0052245F" w:rsidP="0052245F">
      <w:pPr>
        <w:ind w:left="1416"/>
        <w:jc w:val="both"/>
        <w:rPr>
          <w:rFonts w:ascii="Courier New" w:hAnsi="Courier New" w:cs="Courier New"/>
          <w:sz w:val="20"/>
          <w:szCs w:val="20"/>
        </w:rPr>
      </w:pPr>
      <w:r w:rsidRPr="0052245F">
        <w:rPr>
          <w:rFonts w:ascii="Courier New" w:hAnsi="Courier New" w:cs="Courier New"/>
          <w:sz w:val="20"/>
          <w:szCs w:val="20"/>
        </w:rPr>
        <w:t>A nevelési-oktatási intézmények működéséről és a köznevelési intézmények névhasználatáról szóló 20/2012.(VII</w:t>
      </w:r>
      <w:r w:rsidR="00B15DFA">
        <w:rPr>
          <w:rFonts w:ascii="Courier New" w:hAnsi="Courier New" w:cs="Courier New"/>
          <w:sz w:val="20"/>
          <w:szCs w:val="20"/>
        </w:rPr>
        <w:t>I</w:t>
      </w:r>
      <w:r w:rsidRPr="0052245F">
        <w:rPr>
          <w:rFonts w:ascii="Courier New" w:hAnsi="Courier New" w:cs="Courier New"/>
          <w:sz w:val="20"/>
          <w:szCs w:val="20"/>
        </w:rPr>
        <w:t>.31.) EMMI rendelet 24. § (1a) bekezdésére hivatkozással a képviselő-testület véleményezte a tervezetet.</w:t>
      </w:r>
    </w:p>
    <w:p w14:paraId="6CD89FF1" w14:textId="77777777" w:rsidR="0052245F" w:rsidRPr="001F2E66" w:rsidRDefault="0052245F" w:rsidP="0052245F">
      <w:pPr>
        <w:ind w:left="1416"/>
        <w:jc w:val="both"/>
        <w:rPr>
          <w:rFonts w:cs="Calibri"/>
        </w:rPr>
      </w:pPr>
      <w:r w:rsidRPr="0052245F">
        <w:rPr>
          <w:rFonts w:ascii="Courier New" w:hAnsi="Courier New" w:cs="Courier New"/>
          <w:sz w:val="20"/>
          <w:szCs w:val="20"/>
        </w:rPr>
        <w:t>Sály Község Önkormányzatának Képviselő-testülete a beiskolázási</w:t>
      </w:r>
      <w:r w:rsidRPr="001F2E66">
        <w:rPr>
          <w:rFonts w:cs="Calibri"/>
        </w:rPr>
        <w:t xml:space="preserve"> </w:t>
      </w:r>
      <w:r w:rsidRPr="0052245F">
        <w:rPr>
          <w:rFonts w:ascii="Courier New" w:hAnsi="Courier New" w:cs="Courier New"/>
          <w:sz w:val="20"/>
          <w:szCs w:val="20"/>
        </w:rPr>
        <w:t xml:space="preserve">körzethatár-tervezetével egyetértett, azt jóváhagyólag tudomásul vette. </w:t>
      </w:r>
    </w:p>
    <w:p w14:paraId="4D7CE3C0" w14:textId="77777777" w:rsidR="006F44BE" w:rsidRDefault="00235CC5" w:rsidP="006B677C">
      <w:pPr>
        <w:jc w:val="both"/>
        <w:rPr>
          <w:rFonts w:ascii="Courier New" w:hAnsi="Courier New" w:cs="Courier New"/>
          <w:bCs/>
          <w:iCs/>
          <w:sz w:val="20"/>
        </w:rPr>
      </w:pPr>
      <w:r>
        <w:rPr>
          <w:rFonts w:ascii="Courier New" w:hAnsi="Courier New" w:cs="Courier New"/>
          <w:bCs/>
          <w:iCs/>
          <w:sz w:val="20"/>
          <w:u w:val="single"/>
        </w:rPr>
        <w:t>Dr. Nagy Jánosné képviselő:</w:t>
      </w:r>
      <w:r>
        <w:rPr>
          <w:rFonts w:ascii="Courier New" w:hAnsi="Courier New" w:cs="Courier New"/>
          <w:bCs/>
          <w:iCs/>
          <w:sz w:val="20"/>
        </w:rPr>
        <w:t xml:space="preserve"> szót kért, hogy ismételten előterjessze a köztisztviselők bérfejlesztését.</w:t>
      </w:r>
      <w:r w:rsidR="00D4747C">
        <w:rPr>
          <w:rFonts w:ascii="Courier New" w:hAnsi="Courier New" w:cs="Courier New"/>
          <w:bCs/>
          <w:iCs/>
          <w:sz w:val="20"/>
        </w:rPr>
        <w:t xml:space="preserve"> A választás környékén olyan ígéret hangzott el a szájából, hogy a bérfejlesztés nincs elfelejtve, azt a köztisztviselők meg fogják kapni. </w:t>
      </w:r>
      <w:r>
        <w:rPr>
          <w:rFonts w:ascii="Courier New" w:hAnsi="Courier New" w:cs="Courier New"/>
          <w:bCs/>
          <w:iCs/>
          <w:sz w:val="20"/>
        </w:rPr>
        <w:t xml:space="preserve"> Szomorúnak tartja, hogy jegyző úr a képviselő-testület határozatát törvénysértőnek ítélte meg, amelyben kérték, a bérfejlesztés végrehajtását az 5 fő köztisztviselő részére. Törvényességi szempontból egyébként nem került kifogás alá. A közös hivatal működésével kapcsolatban pedig meg kívánta jegyezni, hogy még a nyár folyamán, augusztus hónapban a székhely önkormányzatnak likviditási problémái voltak, decemberre 8.000 e Ft-os megtakarítással rendelkezik. </w:t>
      </w:r>
    </w:p>
    <w:p w14:paraId="4B3A18B0" w14:textId="77777777" w:rsidR="00235CC5" w:rsidRDefault="00235CC5" w:rsidP="006B677C">
      <w:pPr>
        <w:jc w:val="both"/>
        <w:rPr>
          <w:rFonts w:ascii="Courier New" w:hAnsi="Courier New" w:cs="Courier New"/>
          <w:bCs/>
          <w:iCs/>
          <w:sz w:val="20"/>
        </w:rPr>
      </w:pPr>
      <w:r>
        <w:rPr>
          <w:rFonts w:ascii="Courier New" w:hAnsi="Courier New" w:cs="Courier New"/>
          <w:bCs/>
          <w:iCs/>
          <w:sz w:val="20"/>
          <w:u w:val="single"/>
        </w:rPr>
        <w:t>Dr. Molnár Sándor jegyző:</w:t>
      </w:r>
      <w:r>
        <w:rPr>
          <w:rFonts w:ascii="Courier New" w:hAnsi="Courier New" w:cs="Courier New"/>
          <w:bCs/>
          <w:iCs/>
          <w:sz w:val="20"/>
        </w:rPr>
        <w:t xml:space="preserve"> a Tibolddaróci Közös Önkormányzati Hivatal egységes hivatalt alkot, nem gazdálkodhat külön-külön Sály és Tibolddaróc, a képviselő-testületek egyetértése szükséges minden esetben. Polgármester Asszonyt tájékoztatta, hogy jelen maradvány terhére nem vállalnak be több évre kiható kötelezettséget. Az átmeneti maradvány összegét jutalomra tudták felhasználni, arra több évre kihatással járó bérfejlesztést nem lehetett beütemezni. Ezt a levelet a Polgármester Asszonynak megküldte, de meg fogja küldeni a képviselő-testületnek is, ha erről nem kerültek tájékoztatásra. </w:t>
      </w:r>
    </w:p>
    <w:p w14:paraId="0ED1ECE9" w14:textId="77777777" w:rsidR="00235CC5" w:rsidRDefault="00235CC5" w:rsidP="006B677C">
      <w:pPr>
        <w:jc w:val="both"/>
        <w:rPr>
          <w:rFonts w:ascii="Courier New" w:hAnsi="Courier New" w:cs="Courier New"/>
          <w:bCs/>
          <w:iCs/>
          <w:sz w:val="20"/>
        </w:rPr>
      </w:pPr>
      <w:r>
        <w:rPr>
          <w:rFonts w:ascii="Courier New" w:hAnsi="Courier New" w:cs="Courier New"/>
          <w:bCs/>
          <w:iCs/>
          <w:sz w:val="20"/>
          <w:u w:val="single"/>
        </w:rPr>
        <w:t xml:space="preserve">Dr. Nagy Jánosné képviselő: </w:t>
      </w:r>
      <w:r>
        <w:rPr>
          <w:rFonts w:ascii="Courier New" w:hAnsi="Courier New" w:cs="Courier New"/>
          <w:bCs/>
          <w:iCs/>
          <w:sz w:val="20"/>
        </w:rPr>
        <w:t xml:space="preserve">a képviselő-testület tagjai diplomás emberek, akik ezt meg is értik, eddig a jegyző úr által elmondottakat nem ismerték. Javasolta, hogy januárban ismét térjenek vissza a bérfejlesztésre. </w:t>
      </w:r>
      <w:r w:rsidR="006B677C">
        <w:rPr>
          <w:rFonts w:ascii="Courier New" w:hAnsi="Courier New" w:cs="Courier New"/>
          <w:bCs/>
          <w:iCs/>
          <w:sz w:val="20"/>
        </w:rPr>
        <w:t>Említést tett arra is, hogy bérfeszültség jelentkezik az egészségügyben is, az asszisztens bére 50 ezer forinttal kevesebb a kötelező bértől.</w:t>
      </w:r>
    </w:p>
    <w:p w14:paraId="267A595F" w14:textId="77777777" w:rsidR="006B677C" w:rsidRDefault="006B677C" w:rsidP="006B677C">
      <w:pPr>
        <w:jc w:val="both"/>
        <w:rPr>
          <w:rFonts w:ascii="Courier New" w:hAnsi="Courier New" w:cs="Courier New"/>
          <w:bCs/>
          <w:iCs/>
          <w:sz w:val="20"/>
        </w:rPr>
      </w:pPr>
      <w:r>
        <w:rPr>
          <w:rFonts w:ascii="Courier New" w:hAnsi="Courier New" w:cs="Courier New"/>
          <w:bCs/>
          <w:iCs/>
          <w:sz w:val="20"/>
          <w:u w:val="single"/>
        </w:rPr>
        <w:t>Hócza József polgármester:</w:t>
      </w:r>
      <w:r>
        <w:rPr>
          <w:rFonts w:ascii="Courier New" w:hAnsi="Courier New" w:cs="Courier New"/>
          <w:bCs/>
          <w:iCs/>
          <w:sz w:val="20"/>
        </w:rPr>
        <w:t xml:space="preserve"> tájékoztatta a képviselőket, hogy az elmúlt ülésük után tárgyalt Jegyző Úrral, s a maradványuk terhére kérte, hogy az 5 fő köztisztviselő részesüljön bruttó 600.000 Ft jutalomban. A még továbbiakban fennmaradó összeget, amely Sály települést illeti, Sály fogja felhasználni. </w:t>
      </w:r>
    </w:p>
    <w:p w14:paraId="6B1B2D22" w14:textId="55123FD8" w:rsidR="00652F3A" w:rsidRDefault="00652F3A" w:rsidP="006B677C">
      <w:pPr>
        <w:jc w:val="both"/>
        <w:rPr>
          <w:rFonts w:ascii="Courier New" w:hAnsi="Courier New" w:cs="Courier New"/>
          <w:bCs/>
          <w:iCs/>
          <w:sz w:val="20"/>
        </w:rPr>
      </w:pPr>
      <w:r>
        <w:rPr>
          <w:rFonts w:ascii="Courier New" w:hAnsi="Courier New" w:cs="Courier New"/>
          <w:bCs/>
          <w:iCs/>
          <w:sz w:val="20"/>
        </w:rPr>
        <w:t>Továbbá bejelentette, hogy Cseh Norbert önkormányzati föld bérbevételével kereste meg.</w:t>
      </w:r>
    </w:p>
    <w:p w14:paraId="776FC310" w14:textId="40C79EB4" w:rsidR="00652F3A" w:rsidRPr="006B677C" w:rsidRDefault="00652F3A" w:rsidP="006B677C">
      <w:pPr>
        <w:jc w:val="both"/>
        <w:rPr>
          <w:rFonts w:ascii="Courier New" w:hAnsi="Courier New" w:cs="Courier New"/>
          <w:bCs/>
          <w:iCs/>
          <w:sz w:val="20"/>
        </w:rPr>
      </w:pPr>
      <w:r>
        <w:rPr>
          <w:rFonts w:ascii="Courier New" w:hAnsi="Courier New" w:cs="Courier New"/>
          <w:bCs/>
          <w:iCs/>
          <w:sz w:val="20"/>
        </w:rPr>
        <w:t>A testület véleménye, hogy előbb azonosítsák a földterületet, majd döntsenek, hogy bérbe adják, vagy az önkormányzat végezze el annak tisztítását, kaszálását.</w:t>
      </w:r>
    </w:p>
    <w:p w14:paraId="3EC36A3A" w14:textId="77777777" w:rsidR="007306EF" w:rsidRDefault="007306EF">
      <w:pPr>
        <w:suppressAutoHyphens w:val="0"/>
        <w:spacing w:after="0" w:line="240" w:lineRule="auto"/>
        <w:rPr>
          <w:rFonts w:ascii="Courier New" w:hAnsi="Courier New" w:cs="Courier New"/>
          <w:sz w:val="20"/>
          <w:szCs w:val="20"/>
          <w:u w:val="single"/>
        </w:rPr>
      </w:pPr>
      <w:r>
        <w:rPr>
          <w:rFonts w:ascii="Courier New" w:hAnsi="Courier New" w:cs="Courier New"/>
          <w:sz w:val="20"/>
          <w:szCs w:val="20"/>
          <w:u w:val="single"/>
        </w:rPr>
        <w:br w:type="page"/>
      </w:r>
    </w:p>
    <w:p w14:paraId="69CF0F4E" w14:textId="352E0A3D" w:rsidR="00D20C5F" w:rsidRPr="004838E6" w:rsidRDefault="00E400EA" w:rsidP="004838E6">
      <w:pPr>
        <w:jc w:val="both"/>
        <w:rPr>
          <w:rFonts w:ascii="Courier New" w:hAnsi="Courier New" w:cs="Courier New"/>
          <w:sz w:val="20"/>
        </w:rPr>
      </w:pPr>
      <w:r>
        <w:rPr>
          <w:rFonts w:ascii="Courier New" w:hAnsi="Courier New" w:cs="Courier New"/>
          <w:sz w:val="20"/>
          <w:szCs w:val="20"/>
          <w:u w:val="single"/>
        </w:rPr>
        <w:lastRenderedPageBreak/>
        <w:t xml:space="preserve">Hócza József </w:t>
      </w:r>
      <w:r w:rsidR="005F6EFD" w:rsidRPr="00767BDB">
        <w:rPr>
          <w:rFonts w:ascii="Courier New" w:hAnsi="Courier New" w:cs="Courier New"/>
          <w:sz w:val="20"/>
          <w:szCs w:val="20"/>
          <w:u w:val="single"/>
        </w:rPr>
        <w:t>polgármester:</w:t>
      </w:r>
      <w:r w:rsidR="009C622C">
        <w:rPr>
          <w:rFonts w:ascii="Courier New" w:hAnsi="Courier New" w:cs="Courier New"/>
          <w:sz w:val="20"/>
          <w:szCs w:val="20"/>
          <w:u w:val="single"/>
        </w:rPr>
        <w:t xml:space="preserve"> </w:t>
      </w:r>
      <w:r w:rsidR="00D20C5F">
        <w:rPr>
          <w:rFonts w:ascii="Courier New" w:hAnsi="Courier New" w:cs="Courier New"/>
          <w:sz w:val="20"/>
          <w:szCs w:val="20"/>
        </w:rPr>
        <w:t xml:space="preserve">a </w:t>
      </w:r>
      <w:r w:rsidR="00167675">
        <w:rPr>
          <w:rFonts w:ascii="Courier New" w:hAnsi="Courier New" w:cs="Courier New"/>
          <w:sz w:val="20"/>
          <w:szCs w:val="20"/>
        </w:rPr>
        <w:t>nyílt</w:t>
      </w:r>
      <w:r w:rsidR="00D20C5F">
        <w:rPr>
          <w:rFonts w:ascii="Courier New" w:hAnsi="Courier New" w:cs="Courier New"/>
          <w:sz w:val="20"/>
          <w:szCs w:val="20"/>
        </w:rPr>
        <w:t xml:space="preserve"> ülé</w:t>
      </w:r>
      <w:r w:rsidR="005E3225">
        <w:rPr>
          <w:rFonts w:ascii="Courier New" w:hAnsi="Courier New" w:cs="Courier New"/>
          <w:sz w:val="20"/>
          <w:szCs w:val="20"/>
        </w:rPr>
        <w:t>st</w:t>
      </w:r>
      <w:r w:rsidR="007609A6">
        <w:rPr>
          <w:rFonts w:ascii="Courier New" w:hAnsi="Courier New" w:cs="Courier New"/>
          <w:sz w:val="20"/>
          <w:szCs w:val="20"/>
        </w:rPr>
        <w:t xml:space="preserve"> </w:t>
      </w:r>
      <w:r w:rsidR="00936544">
        <w:rPr>
          <w:rFonts w:ascii="Courier New" w:hAnsi="Courier New" w:cs="Courier New"/>
          <w:sz w:val="20"/>
          <w:szCs w:val="20"/>
        </w:rPr>
        <w:t>1</w:t>
      </w:r>
      <w:r w:rsidR="007609A6">
        <w:rPr>
          <w:rFonts w:ascii="Courier New" w:hAnsi="Courier New" w:cs="Courier New"/>
          <w:sz w:val="20"/>
          <w:szCs w:val="20"/>
        </w:rPr>
        <w:t>3</w:t>
      </w:r>
      <w:r w:rsidR="00936544">
        <w:rPr>
          <w:rFonts w:ascii="Courier New" w:hAnsi="Courier New" w:cs="Courier New"/>
          <w:sz w:val="20"/>
          <w:szCs w:val="20"/>
        </w:rPr>
        <w:t>,</w:t>
      </w:r>
      <w:r w:rsidR="006B677C">
        <w:rPr>
          <w:rFonts w:ascii="Courier New" w:hAnsi="Courier New" w:cs="Courier New"/>
          <w:sz w:val="20"/>
          <w:szCs w:val="20"/>
        </w:rPr>
        <w:t>2</w:t>
      </w:r>
      <w:r w:rsidR="007609A6">
        <w:rPr>
          <w:rFonts w:ascii="Courier New" w:hAnsi="Courier New" w:cs="Courier New"/>
          <w:sz w:val="20"/>
          <w:szCs w:val="20"/>
        </w:rPr>
        <w:t>5</w:t>
      </w:r>
      <w:r w:rsidR="00D20C5F">
        <w:rPr>
          <w:rFonts w:ascii="Courier New" w:hAnsi="Courier New" w:cs="Courier New"/>
          <w:sz w:val="20"/>
          <w:szCs w:val="20"/>
        </w:rPr>
        <w:t xml:space="preserve"> órakor berekesztette</w:t>
      </w:r>
      <w:r w:rsidR="00B83B36">
        <w:rPr>
          <w:rFonts w:ascii="Courier New" w:hAnsi="Courier New" w:cs="Courier New"/>
          <w:sz w:val="20"/>
          <w:szCs w:val="20"/>
        </w:rPr>
        <w:t>, kérte</w:t>
      </w:r>
      <w:r w:rsidR="006B677C">
        <w:rPr>
          <w:rFonts w:ascii="Courier New" w:hAnsi="Courier New" w:cs="Courier New"/>
          <w:sz w:val="20"/>
          <w:szCs w:val="20"/>
        </w:rPr>
        <w:t xml:space="preserve"> hogy </w:t>
      </w:r>
      <w:r w:rsidR="007609A6">
        <w:rPr>
          <w:rFonts w:ascii="Courier New" w:hAnsi="Courier New" w:cs="Courier New"/>
          <w:sz w:val="20"/>
          <w:szCs w:val="20"/>
        </w:rPr>
        <w:t xml:space="preserve">ülésüket </w:t>
      </w:r>
      <w:r w:rsidR="002176E9">
        <w:rPr>
          <w:rFonts w:ascii="Courier New" w:hAnsi="Courier New" w:cs="Courier New"/>
          <w:sz w:val="20"/>
          <w:szCs w:val="20"/>
        </w:rPr>
        <w:t>zárt üléssel folytassák</w:t>
      </w:r>
      <w:r w:rsidR="00B83B36">
        <w:rPr>
          <w:rFonts w:ascii="Courier New" w:hAnsi="Courier New" w:cs="Courier New"/>
          <w:sz w:val="20"/>
          <w:szCs w:val="20"/>
        </w:rPr>
        <w:t>.</w:t>
      </w:r>
    </w:p>
    <w:p w14:paraId="478B142E" w14:textId="77777777" w:rsidR="00A751F2" w:rsidRPr="00767BDB" w:rsidRDefault="00A751F2" w:rsidP="00D20C5F">
      <w:pPr>
        <w:spacing w:after="0" w:line="240" w:lineRule="auto"/>
        <w:jc w:val="both"/>
        <w:rPr>
          <w:rFonts w:ascii="Courier New" w:hAnsi="Courier New" w:cs="Courier New"/>
          <w:sz w:val="20"/>
          <w:szCs w:val="20"/>
        </w:rPr>
      </w:pPr>
    </w:p>
    <w:p w14:paraId="3D91F151" w14:textId="77777777" w:rsidR="00D20C5F" w:rsidRDefault="00D20C5F" w:rsidP="006C6A32">
      <w:pPr>
        <w:jc w:val="center"/>
        <w:rPr>
          <w:rFonts w:ascii="Courier New" w:hAnsi="Courier New" w:cs="Courier New"/>
          <w:sz w:val="20"/>
        </w:rPr>
      </w:pPr>
    </w:p>
    <w:p w14:paraId="22E38AA4" w14:textId="77777777" w:rsidR="00D20C5F" w:rsidRDefault="00D20C5F" w:rsidP="006C6A32">
      <w:pPr>
        <w:jc w:val="center"/>
        <w:rPr>
          <w:rFonts w:ascii="Courier New" w:hAnsi="Courier New" w:cs="Courier New"/>
          <w:sz w:val="20"/>
        </w:rPr>
      </w:pPr>
    </w:p>
    <w:p w14:paraId="0E4A83BB" w14:textId="77777777" w:rsidR="006C6A32" w:rsidRDefault="006C6A32" w:rsidP="006C6A32">
      <w:pPr>
        <w:jc w:val="center"/>
        <w:rPr>
          <w:rFonts w:ascii="Courier New" w:hAnsi="Courier New" w:cs="Courier New"/>
          <w:sz w:val="20"/>
        </w:rPr>
      </w:pPr>
      <w:r>
        <w:rPr>
          <w:rFonts w:ascii="Courier New" w:hAnsi="Courier New" w:cs="Courier New"/>
          <w:sz w:val="20"/>
        </w:rPr>
        <w:t>K.m.f.</w:t>
      </w:r>
    </w:p>
    <w:p w14:paraId="5BAC61B7" w14:textId="77777777" w:rsidR="00E72AB0" w:rsidRDefault="00E72AB0" w:rsidP="006C6A32">
      <w:pPr>
        <w:jc w:val="center"/>
        <w:rPr>
          <w:rFonts w:ascii="Courier New" w:hAnsi="Courier New" w:cs="Courier New"/>
          <w:sz w:val="20"/>
        </w:rPr>
      </w:pPr>
    </w:p>
    <w:p w14:paraId="7F2D9FF0" w14:textId="77777777" w:rsidR="00E72AB0" w:rsidRDefault="00E72AB0" w:rsidP="00E72AB0">
      <w:pPr>
        <w:spacing w:after="0" w:line="240" w:lineRule="auto"/>
        <w:jc w:val="center"/>
        <w:rPr>
          <w:rFonts w:ascii="Courier New" w:hAnsi="Courier New" w:cs="Courier New"/>
          <w:sz w:val="20"/>
          <w:szCs w:val="20"/>
        </w:rPr>
      </w:pPr>
    </w:p>
    <w:p w14:paraId="145DC110" w14:textId="77777777" w:rsidR="00E72AB0" w:rsidRDefault="00E72AB0" w:rsidP="00E72AB0">
      <w:pPr>
        <w:spacing w:after="0" w:line="240" w:lineRule="auto"/>
        <w:jc w:val="center"/>
        <w:rPr>
          <w:rFonts w:ascii="Courier New" w:hAnsi="Courier New" w:cs="Courier New"/>
          <w:sz w:val="20"/>
          <w:szCs w:val="20"/>
        </w:rPr>
      </w:pPr>
    </w:p>
    <w:p w14:paraId="6BC4347D" w14:textId="77777777" w:rsidR="00E72AB0" w:rsidRDefault="00E72AB0" w:rsidP="00E72AB0">
      <w:pPr>
        <w:spacing w:after="0" w:line="240" w:lineRule="auto"/>
        <w:jc w:val="center"/>
        <w:rPr>
          <w:rFonts w:ascii="Courier New" w:hAnsi="Courier New" w:cs="Courier New"/>
          <w:sz w:val="20"/>
          <w:szCs w:val="20"/>
        </w:rPr>
      </w:pPr>
      <w:r>
        <w:rPr>
          <w:rFonts w:ascii="Courier New" w:hAnsi="Courier New" w:cs="Courier New"/>
          <w:sz w:val="20"/>
          <w:szCs w:val="20"/>
        </w:rPr>
        <w:t xml:space="preserve">Dr. Molnár Sándor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C27CAA">
        <w:rPr>
          <w:rFonts w:ascii="Courier New" w:hAnsi="Courier New" w:cs="Courier New"/>
          <w:sz w:val="20"/>
          <w:szCs w:val="20"/>
        </w:rPr>
        <w:t>Hócza József</w:t>
      </w:r>
    </w:p>
    <w:p w14:paraId="611E89A8" w14:textId="77777777" w:rsidR="00E72AB0" w:rsidRDefault="00E72AB0" w:rsidP="00E72AB0">
      <w:pPr>
        <w:spacing w:after="0" w:line="240" w:lineRule="auto"/>
        <w:jc w:val="center"/>
        <w:rPr>
          <w:rFonts w:ascii="Courier New" w:hAnsi="Courier New" w:cs="Courier New"/>
          <w:sz w:val="20"/>
          <w:szCs w:val="20"/>
        </w:rPr>
      </w:pPr>
      <w:r>
        <w:rPr>
          <w:rFonts w:ascii="Courier New" w:hAnsi="Courier New" w:cs="Courier New"/>
          <w:sz w:val="20"/>
          <w:szCs w:val="20"/>
        </w:rPr>
        <w:t xml:space="preserve">    jegyző</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polgármester</w:t>
      </w:r>
    </w:p>
    <w:p w14:paraId="6B93E1BF" w14:textId="77777777" w:rsidR="00E72AB0" w:rsidRDefault="00E72AB0" w:rsidP="00E72AB0">
      <w:pPr>
        <w:spacing w:after="0" w:line="240" w:lineRule="auto"/>
        <w:jc w:val="center"/>
        <w:rPr>
          <w:rFonts w:ascii="Courier New" w:hAnsi="Courier New" w:cs="Courier New"/>
          <w:sz w:val="20"/>
          <w:szCs w:val="20"/>
        </w:rPr>
      </w:pPr>
    </w:p>
    <w:p w14:paraId="234855EC" w14:textId="77777777" w:rsidR="00E72AB0" w:rsidRDefault="00E72AB0" w:rsidP="00E72AB0">
      <w:pPr>
        <w:spacing w:after="0" w:line="240" w:lineRule="auto"/>
        <w:jc w:val="center"/>
        <w:rPr>
          <w:rFonts w:ascii="Courier New" w:hAnsi="Courier New" w:cs="Courier New"/>
          <w:sz w:val="20"/>
          <w:szCs w:val="20"/>
        </w:rPr>
      </w:pPr>
    </w:p>
    <w:p w14:paraId="29150A30" w14:textId="77777777" w:rsidR="00E72AB0" w:rsidRDefault="00E72AB0" w:rsidP="00E72AB0">
      <w:pPr>
        <w:spacing w:after="0" w:line="240" w:lineRule="auto"/>
        <w:jc w:val="center"/>
        <w:rPr>
          <w:rFonts w:ascii="Courier New" w:hAnsi="Courier New" w:cs="Courier New"/>
          <w:sz w:val="20"/>
          <w:szCs w:val="20"/>
        </w:rPr>
      </w:pPr>
    </w:p>
    <w:p w14:paraId="2734A9E8" w14:textId="77777777" w:rsidR="00E72AB0" w:rsidRDefault="00E72AB0" w:rsidP="00E72AB0">
      <w:pPr>
        <w:spacing w:after="0" w:line="240" w:lineRule="auto"/>
        <w:jc w:val="center"/>
        <w:rPr>
          <w:rFonts w:ascii="Courier New" w:hAnsi="Courier New" w:cs="Courier New"/>
          <w:sz w:val="20"/>
          <w:szCs w:val="20"/>
        </w:rPr>
      </w:pPr>
    </w:p>
    <w:p w14:paraId="2A66F449" w14:textId="77777777" w:rsidR="00E72AB0" w:rsidRDefault="00E72AB0" w:rsidP="00E72AB0">
      <w:pPr>
        <w:spacing w:after="0" w:line="240" w:lineRule="auto"/>
        <w:jc w:val="center"/>
        <w:rPr>
          <w:rFonts w:ascii="Courier New" w:hAnsi="Courier New" w:cs="Courier New"/>
          <w:sz w:val="20"/>
          <w:szCs w:val="20"/>
        </w:rPr>
      </w:pPr>
    </w:p>
    <w:p w14:paraId="4AB6678A" w14:textId="77777777" w:rsidR="00E72AB0" w:rsidRDefault="00E72AB0" w:rsidP="00E72AB0">
      <w:pPr>
        <w:spacing w:after="0" w:line="240" w:lineRule="auto"/>
        <w:jc w:val="center"/>
        <w:rPr>
          <w:rFonts w:ascii="Courier New" w:hAnsi="Courier New" w:cs="Courier New"/>
          <w:sz w:val="20"/>
          <w:szCs w:val="20"/>
        </w:rPr>
      </w:pPr>
    </w:p>
    <w:p w14:paraId="52AEFCDD" w14:textId="77777777" w:rsidR="00E72AB0" w:rsidRDefault="00C27CAA" w:rsidP="00E72AB0">
      <w:pPr>
        <w:spacing w:after="0" w:line="240" w:lineRule="auto"/>
        <w:jc w:val="center"/>
        <w:rPr>
          <w:rFonts w:ascii="Courier New" w:hAnsi="Courier New" w:cs="Courier New"/>
          <w:sz w:val="20"/>
          <w:szCs w:val="20"/>
        </w:rPr>
      </w:pPr>
      <w:r>
        <w:rPr>
          <w:rFonts w:ascii="Courier New" w:hAnsi="Courier New" w:cs="Courier New"/>
          <w:sz w:val="20"/>
          <w:szCs w:val="20"/>
        </w:rPr>
        <w:t>Szente Imre</w:t>
      </w:r>
      <w:r w:rsidR="002176E9">
        <w:rPr>
          <w:rFonts w:ascii="Courier New" w:hAnsi="Courier New" w:cs="Courier New"/>
          <w:sz w:val="20"/>
          <w:szCs w:val="20"/>
        </w:rPr>
        <w:t xml:space="preserve"> </w:t>
      </w:r>
      <w:r>
        <w:rPr>
          <w:rFonts w:ascii="Courier New" w:hAnsi="Courier New" w:cs="Courier New"/>
          <w:sz w:val="20"/>
          <w:szCs w:val="20"/>
        </w:rPr>
        <w:t xml:space="preserve">Vanczák Róbert </w:t>
      </w:r>
    </w:p>
    <w:p w14:paraId="1E277B0F" w14:textId="77777777" w:rsidR="00E72AB0" w:rsidRPr="006C6A32" w:rsidRDefault="00E72AB0" w:rsidP="00266D81">
      <w:pPr>
        <w:spacing w:line="240" w:lineRule="auto"/>
        <w:jc w:val="center"/>
        <w:rPr>
          <w:rFonts w:ascii="Courier New" w:hAnsi="Courier New" w:cs="Courier New"/>
          <w:sz w:val="20"/>
        </w:rPr>
      </w:pPr>
      <w:r>
        <w:rPr>
          <w:rFonts w:ascii="Courier New" w:hAnsi="Courier New" w:cs="Courier New"/>
          <w:sz w:val="20"/>
          <w:szCs w:val="20"/>
        </w:rPr>
        <w:t>jegyzőkönyvhitelesítők</w:t>
      </w:r>
    </w:p>
    <w:sectPr w:rsidR="00E72AB0" w:rsidRPr="006C6A32" w:rsidSect="00177D71">
      <w:headerReference w:type="default" r:id="rId8"/>
      <w:footerReference w:type="even" r:id="rId9"/>
      <w:footerReference w:type="default" r:id="rId10"/>
      <w:pgSz w:w="11906" w:h="16838"/>
      <w:pgMar w:top="720" w:right="720" w:bottom="720" w:left="720" w:header="709"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56AAD" w14:textId="77777777" w:rsidR="009220AC" w:rsidRDefault="009220AC">
      <w:pPr>
        <w:spacing w:after="0" w:line="240" w:lineRule="auto"/>
      </w:pPr>
      <w:r>
        <w:separator/>
      </w:r>
    </w:p>
  </w:endnote>
  <w:endnote w:type="continuationSeparator" w:id="0">
    <w:p w14:paraId="1D89D2E5" w14:textId="77777777" w:rsidR="009220AC" w:rsidRDefault="00922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F6661" w14:textId="77777777" w:rsidR="00ED72C9" w:rsidRDefault="00AC7206">
    <w:pPr>
      <w:pStyle w:val="llb"/>
      <w:framePr w:wrap="around" w:vAnchor="text" w:hAnchor="margin" w:xAlign="center" w:y="1"/>
      <w:rPr>
        <w:rStyle w:val="Oldalszm"/>
      </w:rPr>
    </w:pPr>
    <w:r>
      <w:rPr>
        <w:rStyle w:val="Oldalszm"/>
      </w:rPr>
      <w:fldChar w:fldCharType="begin"/>
    </w:r>
    <w:r w:rsidR="00ED72C9">
      <w:rPr>
        <w:rStyle w:val="Oldalszm"/>
      </w:rPr>
      <w:instrText xml:space="preserve">PAGE  </w:instrText>
    </w:r>
    <w:r>
      <w:rPr>
        <w:rStyle w:val="Oldalszm"/>
      </w:rPr>
      <w:fldChar w:fldCharType="end"/>
    </w:r>
  </w:p>
  <w:p w14:paraId="19F75A14" w14:textId="77777777" w:rsidR="00ED72C9" w:rsidRDefault="00ED72C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31D24" w14:textId="77777777" w:rsidR="00ED72C9" w:rsidRDefault="00AC7206">
    <w:pPr>
      <w:pStyle w:val="llb"/>
      <w:framePr w:wrap="around" w:vAnchor="text" w:hAnchor="margin" w:xAlign="center" w:y="1"/>
      <w:rPr>
        <w:rStyle w:val="Oldalszm"/>
      </w:rPr>
    </w:pPr>
    <w:r>
      <w:rPr>
        <w:rStyle w:val="Oldalszm"/>
      </w:rPr>
      <w:fldChar w:fldCharType="begin"/>
    </w:r>
    <w:r w:rsidR="00ED72C9">
      <w:rPr>
        <w:rStyle w:val="Oldalszm"/>
      </w:rPr>
      <w:instrText xml:space="preserve">PAGE  </w:instrText>
    </w:r>
    <w:r>
      <w:rPr>
        <w:rStyle w:val="Oldalszm"/>
      </w:rPr>
      <w:fldChar w:fldCharType="separate"/>
    </w:r>
    <w:r w:rsidR="0049460E">
      <w:rPr>
        <w:rStyle w:val="Oldalszm"/>
        <w:noProof/>
      </w:rPr>
      <w:t>4</w:t>
    </w:r>
    <w:r>
      <w:rPr>
        <w:rStyle w:val="Oldalszm"/>
      </w:rPr>
      <w:fldChar w:fldCharType="end"/>
    </w:r>
  </w:p>
  <w:p w14:paraId="5751E2BE" w14:textId="77777777" w:rsidR="00ED72C9" w:rsidRDefault="00ED72C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76D0D" w14:textId="77777777" w:rsidR="009220AC" w:rsidRDefault="009220AC">
      <w:pPr>
        <w:spacing w:after="0" w:line="240" w:lineRule="auto"/>
      </w:pPr>
      <w:r>
        <w:separator/>
      </w:r>
    </w:p>
  </w:footnote>
  <w:footnote w:type="continuationSeparator" w:id="0">
    <w:p w14:paraId="1F14EC66" w14:textId="77777777" w:rsidR="009220AC" w:rsidRDefault="00922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EC6A7" w14:textId="77777777" w:rsidR="00ED72C9" w:rsidRDefault="00ED72C9">
    <w:pPr>
      <w:pStyle w:val="lfej"/>
    </w:pPr>
  </w:p>
  <w:p w14:paraId="7FC7CAD5" w14:textId="77777777" w:rsidR="00ED72C9" w:rsidRDefault="00ED72C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Cmsor1"/>
      <w:suff w:val="nothing"/>
      <w:lvlText w:val=""/>
      <w:lvlJc w:val="left"/>
      <w:pPr>
        <w:tabs>
          <w:tab w:val="num" w:pos="432"/>
        </w:tabs>
        <w:ind w:left="432" w:hanging="432"/>
      </w:pPr>
    </w:lvl>
    <w:lvl w:ilvl="1">
      <w:start w:val="1"/>
      <w:numFmt w:val="none"/>
      <w:pStyle w:val="Cmsor2"/>
      <w:suff w:val="nothing"/>
      <w:lvlText w:val=""/>
      <w:lvlJc w:val="left"/>
      <w:pPr>
        <w:tabs>
          <w:tab w:val="num" w:pos="576"/>
        </w:tabs>
        <w:ind w:left="576" w:hanging="576"/>
      </w:pPr>
    </w:lvl>
    <w:lvl w:ilvl="2">
      <w:start w:val="1"/>
      <w:numFmt w:val="none"/>
      <w:pStyle w:val="Cmsor3"/>
      <w:suff w:val="nothing"/>
      <w:lvlText w:val=""/>
      <w:lvlJc w:val="left"/>
      <w:pPr>
        <w:tabs>
          <w:tab w:val="num" w:pos="720"/>
        </w:tabs>
        <w:ind w:left="720" w:hanging="720"/>
      </w:pPr>
    </w:lvl>
    <w:lvl w:ilvl="3">
      <w:start w:val="1"/>
      <w:numFmt w:val="none"/>
      <w:pStyle w:val="Cmsor4"/>
      <w:suff w:val="nothing"/>
      <w:lvlText w:val=""/>
      <w:lvlJc w:val="left"/>
      <w:pPr>
        <w:tabs>
          <w:tab w:val="num" w:pos="864"/>
        </w:tabs>
        <w:ind w:left="864" w:hanging="864"/>
      </w:pPr>
    </w:lvl>
    <w:lvl w:ilvl="4">
      <w:start w:val="1"/>
      <w:numFmt w:val="none"/>
      <w:pStyle w:val="Cmsor5"/>
      <w:suff w:val="nothing"/>
      <w:lvlText w:val=""/>
      <w:lvlJc w:val="left"/>
      <w:pPr>
        <w:tabs>
          <w:tab w:val="num" w:pos="1008"/>
        </w:tabs>
        <w:ind w:left="1008" w:hanging="1008"/>
      </w:pPr>
    </w:lvl>
    <w:lvl w:ilvl="5">
      <w:start w:val="1"/>
      <w:numFmt w:val="none"/>
      <w:pStyle w:val="Cmsor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4"/>
    <w:lvl w:ilvl="0">
      <w:start w:val="1"/>
      <w:numFmt w:val="decimal"/>
      <w:lvlText w:val="%1.)"/>
      <w:lvlJc w:val="left"/>
      <w:pPr>
        <w:tabs>
          <w:tab w:val="num" w:pos="0"/>
        </w:tabs>
        <w:ind w:left="720" w:hanging="360"/>
      </w:pPr>
      <w:rPr>
        <w:rFonts w:cs="Courier New" w:hint="default"/>
      </w:rPr>
    </w:lvl>
  </w:abstractNum>
  <w:abstractNum w:abstractNumId="2" w15:restartNumberingAfterBreak="0">
    <w:nsid w:val="00000003"/>
    <w:multiLevelType w:val="singleLevel"/>
    <w:tmpl w:val="00000003"/>
    <w:name w:val="WW8Num16"/>
    <w:lvl w:ilvl="0">
      <w:start w:val="1"/>
      <w:numFmt w:val="decimal"/>
      <w:lvlText w:val="%1.)"/>
      <w:lvlJc w:val="left"/>
      <w:pPr>
        <w:tabs>
          <w:tab w:val="num" w:pos="0"/>
        </w:tabs>
        <w:ind w:left="720" w:hanging="360"/>
      </w:pPr>
      <w:rPr>
        <w:rFonts w:hint="default"/>
      </w:rPr>
    </w:lvl>
  </w:abstractNum>
  <w:abstractNum w:abstractNumId="3" w15:restartNumberingAfterBreak="0">
    <w:nsid w:val="00000004"/>
    <w:multiLevelType w:val="singleLevel"/>
    <w:tmpl w:val="00000004"/>
    <w:name w:val="WW8Num24"/>
    <w:lvl w:ilvl="0">
      <w:start w:val="1"/>
      <w:numFmt w:val="decimal"/>
      <w:lvlText w:val="%1.)"/>
      <w:lvlJc w:val="left"/>
      <w:pPr>
        <w:tabs>
          <w:tab w:val="num" w:pos="0"/>
        </w:tabs>
        <w:ind w:left="720" w:hanging="360"/>
      </w:pPr>
      <w:rPr>
        <w:rFonts w:hint="default"/>
      </w:rPr>
    </w:lvl>
  </w:abstractNum>
  <w:abstractNum w:abstractNumId="4" w15:restartNumberingAfterBreak="0">
    <w:nsid w:val="004A5833"/>
    <w:multiLevelType w:val="hybridMultilevel"/>
    <w:tmpl w:val="614CFC98"/>
    <w:lvl w:ilvl="0" w:tplc="1A44EA12">
      <w:start w:val="8"/>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15:restartNumberingAfterBreak="0">
    <w:nsid w:val="04BC3D00"/>
    <w:multiLevelType w:val="hybridMultilevel"/>
    <w:tmpl w:val="8BBC1A32"/>
    <w:lvl w:ilvl="0" w:tplc="3FE6EA9C">
      <w:start w:val="6"/>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76E3ABB"/>
    <w:multiLevelType w:val="hybridMultilevel"/>
    <w:tmpl w:val="FC1EB57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095BCF"/>
    <w:multiLevelType w:val="hybridMultilevel"/>
    <w:tmpl w:val="43C09742"/>
    <w:lvl w:ilvl="0" w:tplc="885227DA">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D8E3CF5"/>
    <w:multiLevelType w:val="hybridMultilevel"/>
    <w:tmpl w:val="992CC230"/>
    <w:lvl w:ilvl="0" w:tplc="CF3843E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15:restartNumberingAfterBreak="0">
    <w:nsid w:val="0DF81FE7"/>
    <w:multiLevelType w:val="hybridMultilevel"/>
    <w:tmpl w:val="AD867CD0"/>
    <w:lvl w:ilvl="0" w:tplc="3FE6EA9C">
      <w:start w:val="5"/>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0E148C1"/>
    <w:multiLevelType w:val="hybridMultilevel"/>
    <w:tmpl w:val="F8B26734"/>
    <w:lvl w:ilvl="0" w:tplc="D2C2E85E">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1" w15:restartNumberingAfterBreak="0">
    <w:nsid w:val="13EB593D"/>
    <w:multiLevelType w:val="hybridMultilevel"/>
    <w:tmpl w:val="12F248CC"/>
    <w:lvl w:ilvl="0" w:tplc="040E000F">
      <w:start w:val="3"/>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1AE32685"/>
    <w:multiLevelType w:val="hybridMultilevel"/>
    <w:tmpl w:val="71C03108"/>
    <w:lvl w:ilvl="0" w:tplc="6A4EA43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BCE7672"/>
    <w:multiLevelType w:val="hybridMultilevel"/>
    <w:tmpl w:val="8F4AA066"/>
    <w:lvl w:ilvl="0" w:tplc="4A90F1DC">
      <w:start w:val="7"/>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1F786D7A"/>
    <w:multiLevelType w:val="hybridMultilevel"/>
    <w:tmpl w:val="8A58FB2A"/>
    <w:lvl w:ilvl="0" w:tplc="AA5AB76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3F941AB"/>
    <w:multiLevelType w:val="hybridMultilevel"/>
    <w:tmpl w:val="51A0C3DA"/>
    <w:lvl w:ilvl="0" w:tplc="A46AFF86">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4365396"/>
    <w:multiLevelType w:val="hybridMultilevel"/>
    <w:tmpl w:val="5FD00528"/>
    <w:lvl w:ilvl="0" w:tplc="6EA8C0C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61A69AE"/>
    <w:multiLevelType w:val="hybridMultilevel"/>
    <w:tmpl w:val="FC1EB57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78E2290"/>
    <w:multiLevelType w:val="hybridMultilevel"/>
    <w:tmpl w:val="5CBC0A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AAD5795"/>
    <w:multiLevelType w:val="hybridMultilevel"/>
    <w:tmpl w:val="FC1EB572"/>
    <w:lvl w:ilvl="0" w:tplc="3FE6EA9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C807012"/>
    <w:multiLevelType w:val="hybridMultilevel"/>
    <w:tmpl w:val="5CBC0A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CFB5DC9"/>
    <w:multiLevelType w:val="hybridMultilevel"/>
    <w:tmpl w:val="77A42D50"/>
    <w:lvl w:ilvl="0" w:tplc="006EDA34">
      <w:start w:val="3"/>
      <w:numFmt w:val="decimal"/>
      <w:lvlText w:val="%1."/>
      <w:lvlJc w:val="left"/>
      <w:pPr>
        <w:ind w:left="2484" w:hanging="360"/>
      </w:pPr>
      <w:rPr>
        <w:rFonts w:hint="default"/>
      </w:rPr>
    </w:lvl>
    <w:lvl w:ilvl="1" w:tplc="040E0019" w:tentative="1">
      <w:start w:val="1"/>
      <w:numFmt w:val="lowerLetter"/>
      <w:lvlText w:val="%2."/>
      <w:lvlJc w:val="left"/>
      <w:pPr>
        <w:ind w:left="3204" w:hanging="360"/>
      </w:pPr>
    </w:lvl>
    <w:lvl w:ilvl="2" w:tplc="040E001B" w:tentative="1">
      <w:start w:val="1"/>
      <w:numFmt w:val="lowerRoman"/>
      <w:lvlText w:val="%3."/>
      <w:lvlJc w:val="right"/>
      <w:pPr>
        <w:ind w:left="3924" w:hanging="180"/>
      </w:pPr>
    </w:lvl>
    <w:lvl w:ilvl="3" w:tplc="040E000F" w:tentative="1">
      <w:start w:val="1"/>
      <w:numFmt w:val="decimal"/>
      <w:lvlText w:val="%4."/>
      <w:lvlJc w:val="left"/>
      <w:pPr>
        <w:ind w:left="4644" w:hanging="360"/>
      </w:pPr>
    </w:lvl>
    <w:lvl w:ilvl="4" w:tplc="040E0019" w:tentative="1">
      <w:start w:val="1"/>
      <w:numFmt w:val="lowerLetter"/>
      <w:lvlText w:val="%5."/>
      <w:lvlJc w:val="left"/>
      <w:pPr>
        <w:ind w:left="5364" w:hanging="360"/>
      </w:pPr>
    </w:lvl>
    <w:lvl w:ilvl="5" w:tplc="040E001B" w:tentative="1">
      <w:start w:val="1"/>
      <w:numFmt w:val="lowerRoman"/>
      <w:lvlText w:val="%6."/>
      <w:lvlJc w:val="right"/>
      <w:pPr>
        <w:ind w:left="6084" w:hanging="180"/>
      </w:pPr>
    </w:lvl>
    <w:lvl w:ilvl="6" w:tplc="040E000F" w:tentative="1">
      <w:start w:val="1"/>
      <w:numFmt w:val="decimal"/>
      <w:lvlText w:val="%7."/>
      <w:lvlJc w:val="left"/>
      <w:pPr>
        <w:ind w:left="6804" w:hanging="360"/>
      </w:pPr>
    </w:lvl>
    <w:lvl w:ilvl="7" w:tplc="040E0019" w:tentative="1">
      <w:start w:val="1"/>
      <w:numFmt w:val="lowerLetter"/>
      <w:lvlText w:val="%8."/>
      <w:lvlJc w:val="left"/>
      <w:pPr>
        <w:ind w:left="7524" w:hanging="360"/>
      </w:pPr>
    </w:lvl>
    <w:lvl w:ilvl="8" w:tplc="040E001B" w:tentative="1">
      <w:start w:val="1"/>
      <w:numFmt w:val="lowerRoman"/>
      <w:lvlText w:val="%9."/>
      <w:lvlJc w:val="right"/>
      <w:pPr>
        <w:ind w:left="8244" w:hanging="180"/>
      </w:pPr>
    </w:lvl>
  </w:abstractNum>
  <w:abstractNum w:abstractNumId="22" w15:restartNumberingAfterBreak="0">
    <w:nsid w:val="2EFB181D"/>
    <w:multiLevelType w:val="hybridMultilevel"/>
    <w:tmpl w:val="FC1EB57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81122AC"/>
    <w:multiLevelType w:val="hybridMultilevel"/>
    <w:tmpl w:val="E67A85F0"/>
    <w:lvl w:ilvl="0" w:tplc="21646DE8">
      <w:start w:val="1"/>
      <w:numFmt w:val="decimal"/>
      <w:lvlText w:val="%1."/>
      <w:lvlJc w:val="left"/>
      <w:pPr>
        <w:ind w:left="2484" w:hanging="360"/>
      </w:pPr>
      <w:rPr>
        <w:rFonts w:hint="default"/>
      </w:rPr>
    </w:lvl>
    <w:lvl w:ilvl="1" w:tplc="040E0019" w:tentative="1">
      <w:start w:val="1"/>
      <w:numFmt w:val="lowerLetter"/>
      <w:lvlText w:val="%2."/>
      <w:lvlJc w:val="left"/>
      <w:pPr>
        <w:ind w:left="3204" w:hanging="360"/>
      </w:pPr>
    </w:lvl>
    <w:lvl w:ilvl="2" w:tplc="040E001B" w:tentative="1">
      <w:start w:val="1"/>
      <w:numFmt w:val="lowerRoman"/>
      <w:lvlText w:val="%3."/>
      <w:lvlJc w:val="right"/>
      <w:pPr>
        <w:ind w:left="3924" w:hanging="180"/>
      </w:pPr>
    </w:lvl>
    <w:lvl w:ilvl="3" w:tplc="040E000F" w:tentative="1">
      <w:start w:val="1"/>
      <w:numFmt w:val="decimal"/>
      <w:lvlText w:val="%4."/>
      <w:lvlJc w:val="left"/>
      <w:pPr>
        <w:ind w:left="4644" w:hanging="360"/>
      </w:pPr>
    </w:lvl>
    <w:lvl w:ilvl="4" w:tplc="040E0019" w:tentative="1">
      <w:start w:val="1"/>
      <w:numFmt w:val="lowerLetter"/>
      <w:lvlText w:val="%5."/>
      <w:lvlJc w:val="left"/>
      <w:pPr>
        <w:ind w:left="5364" w:hanging="360"/>
      </w:pPr>
    </w:lvl>
    <w:lvl w:ilvl="5" w:tplc="040E001B" w:tentative="1">
      <w:start w:val="1"/>
      <w:numFmt w:val="lowerRoman"/>
      <w:lvlText w:val="%6."/>
      <w:lvlJc w:val="right"/>
      <w:pPr>
        <w:ind w:left="6084" w:hanging="180"/>
      </w:pPr>
    </w:lvl>
    <w:lvl w:ilvl="6" w:tplc="040E000F" w:tentative="1">
      <w:start w:val="1"/>
      <w:numFmt w:val="decimal"/>
      <w:lvlText w:val="%7."/>
      <w:lvlJc w:val="left"/>
      <w:pPr>
        <w:ind w:left="6804" w:hanging="360"/>
      </w:pPr>
    </w:lvl>
    <w:lvl w:ilvl="7" w:tplc="040E0019" w:tentative="1">
      <w:start w:val="1"/>
      <w:numFmt w:val="lowerLetter"/>
      <w:lvlText w:val="%8."/>
      <w:lvlJc w:val="left"/>
      <w:pPr>
        <w:ind w:left="7524" w:hanging="360"/>
      </w:pPr>
    </w:lvl>
    <w:lvl w:ilvl="8" w:tplc="040E001B" w:tentative="1">
      <w:start w:val="1"/>
      <w:numFmt w:val="lowerRoman"/>
      <w:lvlText w:val="%9."/>
      <w:lvlJc w:val="right"/>
      <w:pPr>
        <w:ind w:left="8244" w:hanging="180"/>
      </w:pPr>
    </w:lvl>
  </w:abstractNum>
  <w:abstractNum w:abstractNumId="24" w15:restartNumberingAfterBreak="0">
    <w:nsid w:val="43EB502E"/>
    <w:multiLevelType w:val="hybridMultilevel"/>
    <w:tmpl w:val="7CA07E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465DBD"/>
    <w:multiLevelType w:val="multilevel"/>
    <w:tmpl w:val="09207E6E"/>
    <w:lvl w:ilvl="0">
      <w:start w:val="1"/>
      <w:numFmt w:val="decimal"/>
      <w:lvlText w:val="%1."/>
      <w:lvlJc w:val="left"/>
      <w:pPr>
        <w:ind w:left="4608" w:hanging="360"/>
      </w:pPr>
      <w:rPr>
        <w:rFonts w:cs="Times New Roman" w:hint="default"/>
        <w:b/>
        <w:bCs/>
      </w:rPr>
    </w:lvl>
    <w:lvl w:ilvl="1">
      <w:start w:val="1"/>
      <w:numFmt w:val="decimal"/>
      <w:lvlText w:val="%1.%2."/>
      <w:lvlJc w:val="left"/>
      <w:pPr>
        <w:ind w:left="5040" w:hanging="432"/>
      </w:pPr>
      <w:rPr>
        <w:rFonts w:cs="Times New Roman" w:hint="default"/>
      </w:rPr>
    </w:lvl>
    <w:lvl w:ilvl="2">
      <w:start w:val="1"/>
      <w:numFmt w:val="decimal"/>
      <w:lvlText w:val="%1.%2.%3."/>
      <w:lvlJc w:val="left"/>
      <w:pPr>
        <w:ind w:left="5472" w:hanging="504"/>
      </w:pPr>
      <w:rPr>
        <w:rFonts w:cs="Times New Roman" w:hint="default"/>
        <w:b/>
      </w:rPr>
    </w:lvl>
    <w:lvl w:ilvl="3">
      <w:start w:val="1"/>
      <w:numFmt w:val="decimal"/>
      <w:lvlText w:val="%1.%2.%3.%4."/>
      <w:lvlJc w:val="left"/>
      <w:pPr>
        <w:ind w:left="5976" w:hanging="648"/>
      </w:pPr>
      <w:rPr>
        <w:rFonts w:cs="Times New Roman"/>
      </w:rPr>
    </w:lvl>
    <w:lvl w:ilvl="4">
      <w:start w:val="1"/>
      <w:numFmt w:val="decimal"/>
      <w:lvlText w:val="%1.%2.%3.%4.%5."/>
      <w:lvlJc w:val="left"/>
      <w:pPr>
        <w:ind w:left="6480" w:hanging="792"/>
      </w:pPr>
      <w:rPr>
        <w:rFonts w:cs="Times New Roman"/>
      </w:rPr>
    </w:lvl>
    <w:lvl w:ilvl="5">
      <w:start w:val="1"/>
      <w:numFmt w:val="decimal"/>
      <w:lvlText w:val="%1.%2.%3.%4.%5.%6."/>
      <w:lvlJc w:val="left"/>
      <w:pPr>
        <w:ind w:left="6984" w:hanging="936"/>
      </w:pPr>
      <w:rPr>
        <w:rFonts w:cs="Times New Roman"/>
      </w:rPr>
    </w:lvl>
    <w:lvl w:ilvl="6">
      <w:start w:val="1"/>
      <w:numFmt w:val="decimal"/>
      <w:lvlText w:val="%1.%2.%3.%4.%5.%6.%7."/>
      <w:lvlJc w:val="left"/>
      <w:pPr>
        <w:ind w:left="7488" w:hanging="1080"/>
      </w:pPr>
      <w:rPr>
        <w:rFonts w:cs="Times New Roman"/>
      </w:rPr>
    </w:lvl>
    <w:lvl w:ilvl="7">
      <w:start w:val="1"/>
      <w:numFmt w:val="decimal"/>
      <w:lvlText w:val="%1.%2.%3.%4.%5.%6.%7.%8."/>
      <w:lvlJc w:val="left"/>
      <w:pPr>
        <w:ind w:left="7992" w:hanging="1224"/>
      </w:pPr>
      <w:rPr>
        <w:rFonts w:cs="Times New Roman"/>
      </w:rPr>
    </w:lvl>
    <w:lvl w:ilvl="8">
      <w:start w:val="1"/>
      <w:numFmt w:val="decimal"/>
      <w:lvlText w:val="%1.%2.%3.%4.%5.%6.%7.%8.%9."/>
      <w:lvlJc w:val="left"/>
      <w:pPr>
        <w:ind w:left="8568" w:hanging="1440"/>
      </w:pPr>
      <w:rPr>
        <w:rFonts w:cs="Times New Roman"/>
      </w:rPr>
    </w:lvl>
  </w:abstractNum>
  <w:abstractNum w:abstractNumId="26" w15:restartNumberingAfterBreak="0">
    <w:nsid w:val="4A741586"/>
    <w:multiLevelType w:val="hybridMultilevel"/>
    <w:tmpl w:val="992CC230"/>
    <w:lvl w:ilvl="0" w:tplc="CF3843E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7" w15:restartNumberingAfterBreak="0">
    <w:nsid w:val="4B3C0D4D"/>
    <w:multiLevelType w:val="hybridMultilevel"/>
    <w:tmpl w:val="CAEE95B2"/>
    <w:lvl w:ilvl="0" w:tplc="140EBF12">
      <w:start w:val="2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50800AA3"/>
    <w:multiLevelType w:val="hybridMultilevel"/>
    <w:tmpl w:val="382444E8"/>
    <w:lvl w:ilvl="0" w:tplc="66622EA6">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9" w15:restartNumberingAfterBreak="0">
    <w:nsid w:val="53577246"/>
    <w:multiLevelType w:val="hybridMultilevel"/>
    <w:tmpl w:val="7CA07EEA"/>
    <w:lvl w:ilvl="0" w:tplc="6EA8C0C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67A4296"/>
    <w:multiLevelType w:val="hybridMultilevel"/>
    <w:tmpl w:val="FC1EB57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B04680E"/>
    <w:multiLevelType w:val="hybridMultilevel"/>
    <w:tmpl w:val="5FD005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C70783C"/>
    <w:multiLevelType w:val="hybridMultilevel"/>
    <w:tmpl w:val="FC1EB57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E2A2DB0"/>
    <w:multiLevelType w:val="hybridMultilevel"/>
    <w:tmpl w:val="2960AF4E"/>
    <w:lvl w:ilvl="0" w:tplc="B8286CBE">
      <w:start w:val="2"/>
      <w:numFmt w:val="bullet"/>
      <w:lvlText w:val="-"/>
      <w:lvlJc w:val="left"/>
      <w:pPr>
        <w:ind w:left="720" w:hanging="360"/>
      </w:pPr>
      <w:rPr>
        <w:rFonts w:ascii="Courier New" w:eastAsia="Calibri" w:hAnsi="Courier New" w:cs="Courier New" w:hint="default"/>
        <w:u w:val="singl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F8956D7"/>
    <w:multiLevelType w:val="hybridMultilevel"/>
    <w:tmpl w:val="38EC12B8"/>
    <w:lvl w:ilvl="0" w:tplc="BCA45B5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0F13784"/>
    <w:multiLevelType w:val="hybridMultilevel"/>
    <w:tmpl w:val="C2A24310"/>
    <w:lvl w:ilvl="0" w:tplc="468267FC">
      <w:numFmt w:val="bullet"/>
      <w:lvlText w:val="-"/>
      <w:lvlJc w:val="left"/>
      <w:pPr>
        <w:ind w:left="720" w:hanging="360"/>
      </w:pPr>
      <w:rPr>
        <w:rFonts w:ascii="Helvetica" w:eastAsia="Times New Roman" w:hAnsi="Helvetica" w:cs="Helvetic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616D4E32"/>
    <w:multiLevelType w:val="hybridMultilevel"/>
    <w:tmpl w:val="BDF4BA12"/>
    <w:lvl w:ilvl="0" w:tplc="98685A32">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7" w15:restartNumberingAfterBreak="0">
    <w:nsid w:val="67E45235"/>
    <w:multiLevelType w:val="hybridMultilevel"/>
    <w:tmpl w:val="C880587A"/>
    <w:lvl w:ilvl="0" w:tplc="BCA0FAB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94A789A"/>
    <w:multiLevelType w:val="hybridMultilevel"/>
    <w:tmpl w:val="992CC230"/>
    <w:lvl w:ilvl="0" w:tplc="CF3843E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9" w15:restartNumberingAfterBreak="0">
    <w:nsid w:val="69C57A11"/>
    <w:multiLevelType w:val="hybridMultilevel"/>
    <w:tmpl w:val="992CC230"/>
    <w:lvl w:ilvl="0" w:tplc="CF3843E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0" w15:restartNumberingAfterBreak="0">
    <w:nsid w:val="6E324B1A"/>
    <w:multiLevelType w:val="hybridMultilevel"/>
    <w:tmpl w:val="5CBC0A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35D102F"/>
    <w:multiLevelType w:val="hybridMultilevel"/>
    <w:tmpl w:val="53C4D68C"/>
    <w:lvl w:ilvl="0" w:tplc="CDB88F92">
      <w:start w:val="1"/>
      <w:numFmt w:val="decimal"/>
      <w:lvlText w:val="%1)"/>
      <w:lvlJc w:val="left"/>
      <w:pPr>
        <w:ind w:left="3192" w:hanging="360"/>
      </w:pPr>
      <w:rPr>
        <w:rFonts w:hint="default"/>
      </w:rPr>
    </w:lvl>
    <w:lvl w:ilvl="1" w:tplc="040E0019" w:tentative="1">
      <w:start w:val="1"/>
      <w:numFmt w:val="lowerLetter"/>
      <w:lvlText w:val="%2."/>
      <w:lvlJc w:val="left"/>
      <w:pPr>
        <w:ind w:left="3912" w:hanging="360"/>
      </w:pPr>
    </w:lvl>
    <w:lvl w:ilvl="2" w:tplc="040E001B" w:tentative="1">
      <w:start w:val="1"/>
      <w:numFmt w:val="lowerRoman"/>
      <w:lvlText w:val="%3."/>
      <w:lvlJc w:val="right"/>
      <w:pPr>
        <w:ind w:left="4632" w:hanging="180"/>
      </w:pPr>
    </w:lvl>
    <w:lvl w:ilvl="3" w:tplc="040E000F" w:tentative="1">
      <w:start w:val="1"/>
      <w:numFmt w:val="decimal"/>
      <w:lvlText w:val="%4."/>
      <w:lvlJc w:val="left"/>
      <w:pPr>
        <w:ind w:left="5352" w:hanging="360"/>
      </w:pPr>
    </w:lvl>
    <w:lvl w:ilvl="4" w:tplc="040E0019" w:tentative="1">
      <w:start w:val="1"/>
      <w:numFmt w:val="lowerLetter"/>
      <w:lvlText w:val="%5."/>
      <w:lvlJc w:val="left"/>
      <w:pPr>
        <w:ind w:left="6072" w:hanging="360"/>
      </w:pPr>
    </w:lvl>
    <w:lvl w:ilvl="5" w:tplc="040E001B" w:tentative="1">
      <w:start w:val="1"/>
      <w:numFmt w:val="lowerRoman"/>
      <w:lvlText w:val="%6."/>
      <w:lvlJc w:val="right"/>
      <w:pPr>
        <w:ind w:left="6792" w:hanging="180"/>
      </w:pPr>
    </w:lvl>
    <w:lvl w:ilvl="6" w:tplc="040E000F" w:tentative="1">
      <w:start w:val="1"/>
      <w:numFmt w:val="decimal"/>
      <w:lvlText w:val="%7."/>
      <w:lvlJc w:val="left"/>
      <w:pPr>
        <w:ind w:left="7512" w:hanging="360"/>
      </w:pPr>
    </w:lvl>
    <w:lvl w:ilvl="7" w:tplc="040E0019" w:tentative="1">
      <w:start w:val="1"/>
      <w:numFmt w:val="lowerLetter"/>
      <w:lvlText w:val="%8."/>
      <w:lvlJc w:val="left"/>
      <w:pPr>
        <w:ind w:left="8232" w:hanging="360"/>
      </w:pPr>
    </w:lvl>
    <w:lvl w:ilvl="8" w:tplc="040E001B" w:tentative="1">
      <w:start w:val="1"/>
      <w:numFmt w:val="lowerRoman"/>
      <w:lvlText w:val="%9."/>
      <w:lvlJc w:val="right"/>
      <w:pPr>
        <w:ind w:left="8952" w:hanging="180"/>
      </w:pPr>
    </w:lvl>
  </w:abstractNum>
  <w:abstractNum w:abstractNumId="42" w15:restartNumberingAfterBreak="0">
    <w:nsid w:val="771D6549"/>
    <w:multiLevelType w:val="hybridMultilevel"/>
    <w:tmpl w:val="BCE42800"/>
    <w:lvl w:ilvl="0" w:tplc="694299B8">
      <w:start w:val="2"/>
      <w:numFmt w:val="bullet"/>
      <w:lvlText w:val="-"/>
      <w:lvlJc w:val="left"/>
      <w:pPr>
        <w:ind w:left="720" w:hanging="360"/>
      </w:pPr>
      <w:rPr>
        <w:rFonts w:ascii="Courier New" w:eastAsia="Calibri"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79D6633D"/>
    <w:multiLevelType w:val="hybridMultilevel"/>
    <w:tmpl w:val="992CC230"/>
    <w:lvl w:ilvl="0" w:tplc="CF3843E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4" w15:restartNumberingAfterBreak="0">
    <w:nsid w:val="7B454A03"/>
    <w:multiLevelType w:val="hybridMultilevel"/>
    <w:tmpl w:val="FC24ABA4"/>
    <w:lvl w:ilvl="0" w:tplc="718A55D4">
      <w:start w:val="1"/>
      <w:numFmt w:val="decimal"/>
      <w:lvlText w:val="%1.)"/>
      <w:lvlJc w:val="left"/>
      <w:pPr>
        <w:ind w:left="1770" w:hanging="360"/>
      </w:pPr>
      <w:rPr>
        <w:rFonts w:hint="default"/>
      </w:rPr>
    </w:lvl>
    <w:lvl w:ilvl="1" w:tplc="040E0019" w:tentative="1">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abstractNum w:abstractNumId="45" w15:restartNumberingAfterBreak="0">
    <w:nsid w:val="7DB726EF"/>
    <w:multiLevelType w:val="hybridMultilevel"/>
    <w:tmpl w:val="02C6E032"/>
    <w:lvl w:ilvl="0" w:tplc="5E185A06">
      <w:start w:val="1"/>
      <w:numFmt w:val="decimal"/>
      <w:lvlText w:val="%1."/>
      <w:lvlJc w:val="left"/>
      <w:pPr>
        <w:ind w:left="2484" w:hanging="360"/>
      </w:pPr>
      <w:rPr>
        <w:rFonts w:hint="default"/>
      </w:rPr>
    </w:lvl>
    <w:lvl w:ilvl="1" w:tplc="040E0019" w:tentative="1">
      <w:start w:val="1"/>
      <w:numFmt w:val="lowerLetter"/>
      <w:lvlText w:val="%2."/>
      <w:lvlJc w:val="left"/>
      <w:pPr>
        <w:ind w:left="3204" w:hanging="360"/>
      </w:pPr>
    </w:lvl>
    <w:lvl w:ilvl="2" w:tplc="040E001B" w:tentative="1">
      <w:start w:val="1"/>
      <w:numFmt w:val="lowerRoman"/>
      <w:lvlText w:val="%3."/>
      <w:lvlJc w:val="right"/>
      <w:pPr>
        <w:ind w:left="3924" w:hanging="180"/>
      </w:pPr>
    </w:lvl>
    <w:lvl w:ilvl="3" w:tplc="040E000F" w:tentative="1">
      <w:start w:val="1"/>
      <w:numFmt w:val="decimal"/>
      <w:lvlText w:val="%4."/>
      <w:lvlJc w:val="left"/>
      <w:pPr>
        <w:ind w:left="4644" w:hanging="360"/>
      </w:pPr>
    </w:lvl>
    <w:lvl w:ilvl="4" w:tplc="040E0019" w:tentative="1">
      <w:start w:val="1"/>
      <w:numFmt w:val="lowerLetter"/>
      <w:lvlText w:val="%5."/>
      <w:lvlJc w:val="left"/>
      <w:pPr>
        <w:ind w:left="5364" w:hanging="360"/>
      </w:pPr>
    </w:lvl>
    <w:lvl w:ilvl="5" w:tplc="040E001B" w:tentative="1">
      <w:start w:val="1"/>
      <w:numFmt w:val="lowerRoman"/>
      <w:lvlText w:val="%6."/>
      <w:lvlJc w:val="right"/>
      <w:pPr>
        <w:ind w:left="6084" w:hanging="180"/>
      </w:pPr>
    </w:lvl>
    <w:lvl w:ilvl="6" w:tplc="040E000F" w:tentative="1">
      <w:start w:val="1"/>
      <w:numFmt w:val="decimal"/>
      <w:lvlText w:val="%7."/>
      <w:lvlJc w:val="left"/>
      <w:pPr>
        <w:ind w:left="6804" w:hanging="360"/>
      </w:pPr>
    </w:lvl>
    <w:lvl w:ilvl="7" w:tplc="040E0019" w:tentative="1">
      <w:start w:val="1"/>
      <w:numFmt w:val="lowerLetter"/>
      <w:lvlText w:val="%8."/>
      <w:lvlJc w:val="left"/>
      <w:pPr>
        <w:ind w:left="7524" w:hanging="360"/>
      </w:pPr>
    </w:lvl>
    <w:lvl w:ilvl="8" w:tplc="040E001B" w:tentative="1">
      <w:start w:val="1"/>
      <w:numFmt w:val="lowerRoman"/>
      <w:lvlText w:val="%9."/>
      <w:lvlJc w:val="right"/>
      <w:pPr>
        <w:ind w:left="8244" w:hanging="180"/>
      </w:pPr>
    </w:lvl>
  </w:abstractNum>
  <w:num w:numId="1" w16cid:durableId="457383181">
    <w:abstractNumId w:val="0"/>
  </w:num>
  <w:num w:numId="2" w16cid:durableId="463543380">
    <w:abstractNumId w:val="1"/>
  </w:num>
  <w:num w:numId="3" w16cid:durableId="804468366">
    <w:abstractNumId w:val="2"/>
  </w:num>
  <w:num w:numId="4" w16cid:durableId="709914992">
    <w:abstractNumId w:val="3"/>
  </w:num>
  <w:num w:numId="5" w16cid:durableId="826749510">
    <w:abstractNumId w:val="38"/>
  </w:num>
  <w:num w:numId="6" w16cid:durableId="1774475103">
    <w:abstractNumId w:val="15"/>
  </w:num>
  <w:num w:numId="7" w16cid:durableId="747269400">
    <w:abstractNumId w:val="43"/>
  </w:num>
  <w:num w:numId="8" w16cid:durableId="690641036">
    <w:abstractNumId w:val="8"/>
  </w:num>
  <w:num w:numId="9" w16cid:durableId="893078764">
    <w:abstractNumId w:val="26"/>
  </w:num>
  <w:num w:numId="10" w16cid:durableId="37168941">
    <w:abstractNumId w:val="39"/>
  </w:num>
  <w:num w:numId="11" w16cid:durableId="646252786">
    <w:abstractNumId w:val="10"/>
  </w:num>
  <w:num w:numId="12" w16cid:durableId="1373118232">
    <w:abstractNumId w:val="18"/>
  </w:num>
  <w:num w:numId="13" w16cid:durableId="794445730">
    <w:abstractNumId w:val="20"/>
  </w:num>
  <w:num w:numId="14" w16cid:durableId="1664622396">
    <w:abstractNumId w:val="40"/>
  </w:num>
  <w:num w:numId="15" w16cid:durableId="300575419">
    <w:abstractNumId w:val="41"/>
  </w:num>
  <w:num w:numId="16" w16cid:durableId="693844385">
    <w:abstractNumId w:val="33"/>
  </w:num>
  <w:num w:numId="17" w16cid:durableId="1551842226">
    <w:abstractNumId w:val="42"/>
  </w:num>
  <w:num w:numId="18" w16cid:durableId="1700473676">
    <w:abstractNumId w:val="44"/>
  </w:num>
  <w:num w:numId="19" w16cid:durableId="198322532">
    <w:abstractNumId w:val="14"/>
  </w:num>
  <w:num w:numId="20" w16cid:durableId="1369066919">
    <w:abstractNumId w:val="19"/>
  </w:num>
  <w:num w:numId="21" w16cid:durableId="536282337">
    <w:abstractNumId w:val="35"/>
  </w:num>
  <w:num w:numId="22" w16cid:durableId="163791206">
    <w:abstractNumId w:val="34"/>
  </w:num>
  <w:num w:numId="23" w16cid:durableId="1152523513">
    <w:abstractNumId w:val="32"/>
  </w:num>
  <w:num w:numId="24" w16cid:durableId="111245572">
    <w:abstractNumId w:val="17"/>
  </w:num>
  <w:num w:numId="25" w16cid:durableId="403339328">
    <w:abstractNumId w:val="22"/>
  </w:num>
  <w:num w:numId="26" w16cid:durableId="320930712">
    <w:abstractNumId w:val="6"/>
  </w:num>
  <w:num w:numId="27" w16cid:durableId="2003003471">
    <w:abstractNumId w:val="5"/>
  </w:num>
  <w:num w:numId="28" w16cid:durableId="959413508">
    <w:abstractNumId w:val="4"/>
  </w:num>
  <w:num w:numId="29" w16cid:durableId="1073086943">
    <w:abstractNumId w:val="9"/>
  </w:num>
  <w:num w:numId="30" w16cid:durableId="997225644">
    <w:abstractNumId w:val="30"/>
  </w:num>
  <w:num w:numId="31" w16cid:durableId="1848597670">
    <w:abstractNumId w:val="36"/>
  </w:num>
  <w:num w:numId="32" w16cid:durableId="1428497467">
    <w:abstractNumId w:val="12"/>
  </w:num>
  <w:num w:numId="33" w16cid:durableId="203056012">
    <w:abstractNumId w:val="7"/>
  </w:num>
  <w:num w:numId="34" w16cid:durableId="1506362935">
    <w:abstractNumId w:val="25"/>
  </w:num>
  <w:num w:numId="35" w16cid:durableId="11004862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4471336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30374843">
    <w:abstractNumId w:val="45"/>
  </w:num>
  <w:num w:numId="38" w16cid:durableId="350766760">
    <w:abstractNumId w:val="21"/>
  </w:num>
  <w:num w:numId="39" w16cid:durableId="19349741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864347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00103614">
    <w:abstractNumId w:val="23"/>
  </w:num>
  <w:num w:numId="42" w16cid:durableId="1314023769">
    <w:abstractNumId w:val="37"/>
  </w:num>
  <w:num w:numId="43" w16cid:durableId="986543970">
    <w:abstractNumId w:val="16"/>
  </w:num>
  <w:num w:numId="44" w16cid:durableId="1954705746">
    <w:abstractNumId w:val="31"/>
  </w:num>
  <w:num w:numId="45" w16cid:durableId="300810901">
    <w:abstractNumId w:val="29"/>
  </w:num>
  <w:num w:numId="46" w16cid:durableId="1203902642">
    <w:abstractNumId w:val="24"/>
  </w:num>
  <w:num w:numId="47" w16cid:durableId="1272826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6284"/>
    <w:rsid w:val="0000160D"/>
    <w:rsid w:val="00002271"/>
    <w:rsid w:val="000035E2"/>
    <w:rsid w:val="00003B19"/>
    <w:rsid w:val="00004407"/>
    <w:rsid w:val="00004470"/>
    <w:rsid w:val="0000467F"/>
    <w:rsid w:val="00004931"/>
    <w:rsid w:val="00004ADE"/>
    <w:rsid w:val="00004D43"/>
    <w:rsid w:val="00010434"/>
    <w:rsid w:val="00010D63"/>
    <w:rsid w:val="00010D84"/>
    <w:rsid w:val="00011531"/>
    <w:rsid w:val="00011C18"/>
    <w:rsid w:val="0001204B"/>
    <w:rsid w:val="00012AA9"/>
    <w:rsid w:val="0001368A"/>
    <w:rsid w:val="00013CB0"/>
    <w:rsid w:val="00015742"/>
    <w:rsid w:val="000157F6"/>
    <w:rsid w:val="00016024"/>
    <w:rsid w:val="0001799C"/>
    <w:rsid w:val="00017B94"/>
    <w:rsid w:val="000203A8"/>
    <w:rsid w:val="00021DF8"/>
    <w:rsid w:val="00024041"/>
    <w:rsid w:val="00024882"/>
    <w:rsid w:val="00024EB1"/>
    <w:rsid w:val="0002641B"/>
    <w:rsid w:val="0002675F"/>
    <w:rsid w:val="00026A88"/>
    <w:rsid w:val="00027B3D"/>
    <w:rsid w:val="00027CF3"/>
    <w:rsid w:val="00027DA7"/>
    <w:rsid w:val="00027EE5"/>
    <w:rsid w:val="0003079D"/>
    <w:rsid w:val="00030AAA"/>
    <w:rsid w:val="000315F1"/>
    <w:rsid w:val="000320E8"/>
    <w:rsid w:val="00032CA9"/>
    <w:rsid w:val="00033072"/>
    <w:rsid w:val="00034EC9"/>
    <w:rsid w:val="00035062"/>
    <w:rsid w:val="000353EF"/>
    <w:rsid w:val="00035918"/>
    <w:rsid w:val="00035C00"/>
    <w:rsid w:val="00037583"/>
    <w:rsid w:val="00037A12"/>
    <w:rsid w:val="00037B5E"/>
    <w:rsid w:val="00037F8C"/>
    <w:rsid w:val="00040C6D"/>
    <w:rsid w:val="00041020"/>
    <w:rsid w:val="0004139F"/>
    <w:rsid w:val="000418C3"/>
    <w:rsid w:val="00041BE2"/>
    <w:rsid w:val="00042078"/>
    <w:rsid w:val="000428CE"/>
    <w:rsid w:val="00043710"/>
    <w:rsid w:val="00043D02"/>
    <w:rsid w:val="00043F9C"/>
    <w:rsid w:val="000440E5"/>
    <w:rsid w:val="000447E6"/>
    <w:rsid w:val="00044C1E"/>
    <w:rsid w:val="0004586C"/>
    <w:rsid w:val="00045EEE"/>
    <w:rsid w:val="000463D3"/>
    <w:rsid w:val="00046431"/>
    <w:rsid w:val="00046490"/>
    <w:rsid w:val="0004752F"/>
    <w:rsid w:val="000508AB"/>
    <w:rsid w:val="00050A68"/>
    <w:rsid w:val="000521DE"/>
    <w:rsid w:val="0005434F"/>
    <w:rsid w:val="00054D45"/>
    <w:rsid w:val="00054DFC"/>
    <w:rsid w:val="000551AD"/>
    <w:rsid w:val="00057ABE"/>
    <w:rsid w:val="00057CAD"/>
    <w:rsid w:val="00057E15"/>
    <w:rsid w:val="000600B6"/>
    <w:rsid w:val="00060C65"/>
    <w:rsid w:val="00061108"/>
    <w:rsid w:val="0006250B"/>
    <w:rsid w:val="00063218"/>
    <w:rsid w:val="000633F1"/>
    <w:rsid w:val="00063577"/>
    <w:rsid w:val="00064535"/>
    <w:rsid w:val="00065FF8"/>
    <w:rsid w:val="00066DA6"/>
    <w:rsid w:val="00067B9F"/>
    <w:rsid w:val="00067BF9"/>
    <w:rsid w:val="00067E9B"/>
    <w:rsid w:val="000708F2"/>
    <w:rsid w:val="00070DAE"/>
    <w:rsid w:val="000712F8"/>
    <w:rsid w:val="00071471"/>
    <w:rsid w:val="000719F5"/>
    <w:rsid w:val="00071DB8"/>
    <w:rsid w:val="00071FD9"/>
    <w:rsid w:val="0007203B"/>
    <w:rsid w:val="00072785"/>
    <w:rsid w:val="00072F57"/>
    <w:rsid w:val="000737AC"/>
    <w:rsid w:val="00073CB6"/>
    <w:rsid w:val="00075648"/>
    <w:rsid w:val="000775B5"/>
    <w:rsid w:val="000778B8"/>
    <w:rsid w:val="000810FC"/>
    <w:rsid w:val="00081D1E"/>
    <w:rsid w:val="00081D48"/>
    <w:rsid w:val="000821A7"/>
    <w:rsid w:val="00082404"/>
    <w:rsid w:val="0008243D"/>
    <w:rsid w:val="000829CC"/>
    <w:rsid w:val="00083BE7"/>
    <w:rsid w:val="00085CFF"/>
    <w:rsid w:val="00090167"/>
    <w:rsid w:val="00090240"/>
    <w:rsid w:val="0009105F"/>
    <w:rsid w:val="000919ED"/>
    <w:rsid w:val="00092D34"/>
    <w:rsid w:val="000934AB"/>
    <w:rsid w:val="0009404F"/>
    <w:rsid w:val="000940F2"/>
    <w:rsid w:val="00094D36"/>
    <w:rsid w:val="00095254"/>
    <w:rsid w:val="00095266"/>
    <w:rsid w:val="0009730B"/>
    <w:rsid w:val="0009757B"/>
    <w:rsid w:val="00097D57"/>
    <w:rsid w:val="000A0E0F"/>
    <w:rsid w:val="000A0FD0"/>
    <w:rsid w:val="000A13D5"/>
    <w:rsid w:val="000A5376"/>
    <w:rsid w:val="000A6190"/>
    <w:rsid w:val="000A7196"/>
    <w:rsid w:val="000A7499"/>
    <w:rsid w:val="000B0DF7"/>
    <w:rsid w:val="000B0DFD"/>
    <w:rsid w:val="000B171A"/>
    <w:rsid w:val="000B207F"/>
    <w:rsid w:val="000B23FD"/>
    <w:rsid w:val="000B3D3C"/>
    <w:rsid w:val="000B3E05"/>
    <w:rsid w:val="000B3FD3"/>
    <w:rsid w:val="000B411F"/>
    <w:rsid w:val="000B4D44"/>
    <w:rsid w:val="000B5779"/>
    <w:rsid w:val="000B57A9"/>
    <w:rsid w:val="000B5FC3"/>
    <w:rsid w:val="000B6165"/>
    <w:rsid w:val="000B6CE7"/>
    <w:rsid w:val="000B6DC3"/>
    <w:rsid w:val="000C1D63"/>
    <w:rsid w:val="000C2303"/>
    <w:rsid w:val="000C24E4"/>
    <w:rsid w:val="000C2A28"/>
    <w:rsid w:val="000C2A2D"/>
    <w:rsid w:val="000C4386"/>
    <w:rsid w:val="000C5E19"/>
    <w:rsid w:val="000C5F6C"/>
    <w:rsid w:val="000C6900"/>
    <w:rsid w:val="000C7751"/>
    <w:rsid w:val="000D003F"/>
    <w:rsid w:val="000D07E7"/>
    <w:rsid w:val="000D0D0C"/>
    <w:rsid w:val="000D10B5"/>
    <w:rsid w:val="000D10D9"/>
    <w:rsid w:val="000D1443"/>
    <w:rsid w:val="000D1ED4"/>
    <w:rsid w:val="000D207B"/>
    <w:rsid w:val="000D227D"/>
    <w:rsid w:val="000D4F97"/>
    <w:rsid w:val="000D50EE"/>
    <w:rsid w:val="000D62E2"/>
    <w:rsid w:val="000E0683"/>
    <w:rsid w:val="000E0B34"/>
    <w:rsid w:val="000E0EFC"/>
    <w:rsid w:val="000E17D5"/>
    <w:rsid w:val="000E1989"/>
    <w:rsid w:val="000E1E10"/>
    <w:rsid w:val="000E1E36"/>
    <w:rsid w:val="000E2A88"/>
    <w:rsid w:val="000E2D06"/>
    <w:rsid w:val="000E3023"/>
    <w:rsid w:val="000E4721"/>
    <w:rsid w:val="000E4996"/>
    <w:rsid w:val="000E5442"/>
    <w:rsid w:val="000E581E"/>
    <w:rsid w:val="000E584E"/>
    <w:rsid w:val="000E6999"/>
    <w:rsid w:val="000E7FA4"/>
    <w:rsid w:val="000F08B3"/>
    <w:rsid w:val="000F20D2"/>
    <w:rsid w:val="000F3A11"/>
    <w:rsid w:val="000F4ABB"/>
    <w:rsid w:val="000F7154"/>
    <w:rsid w:val="000F7C64"/>
    <w:rsid w:val="00100249"/>
    <w:rsid w:val="00100494"/>
    <w:rsid w:val="00101469"/>
    <w:rsid w:val="00102956"/>
    <w:rsid w:val="00102B2E"/>
    <w:rsid w:val="00103943"/>
    <w:rsid w:val="00103A78"/>
    <w:rsid w:val="0010475A"/>
    <w:rsid w:val="00105209"/>
    <w:rsid w:val="001061B0"/>
    <w:rsid w:val="00106339"/>
    <w:rsid w:val="0010673C"/>
    <w:rsid w:val="00106BCA"/>
    <w:rsid w:val="00106FEE"/>
    <w:rsid w:val="0011055E"/>
    <w:rsid w:val="00110980"/>
    <w:rsid w:val="0011099C"/>
    <w:rsid w:val="00110D15"/>
    <w:rsid w:val="00112DEA"/>
    <w:rsid w:val="001134CF"/>
    <w:rsid w:val="00113A1A"/>
    <w:rsid w:val="00113E52"/>
    <w:rsid w:val="00114834"/>
    <w:rsid w:val="00115A84"/>
    <w:rsid w:val="0011659A"/>
    <w:rsid w:val="001168A0"/>
    <w:rsid w:val="00116BAE"/>
    <w:rsid w:val="00121AA1"/>
    <w:rsid w:val="00122423"/>
    <w:rsid w:val="00122C4A"/>
    <w:rsid w:val="001235A1"/>
    <w:rsid w:val="001245A6"/>
    <w:rsid w:val="001245E4"/>
    <w:rsid w:val="001248E5"/>
    <w:rsid w:val="0012575A"/>
    <w:rsid w:val="00126AAD"/>
    <w:rsid w:val="0012704A"/>
    <w:rsid w:val="00127476"/>
    <w:rsid w:val="00127643"/>
    <w:rsid w:val="001276AD"/>
    <w:rsid w:val="001309D8"/>
    <w:rsid w:val="00130A1C"/>
    <w:rsid w:val="00131078"/>
    <w:rsid w:val="00131AE3"/>
    <w:rsid w:val="00132448"/>
    <w:rsid w:val="001326E5"/>
    <w:rsid w:val="00134AA9"/>
    <w:rsid w:val="00135012"/>
    <w:rsid w:val="00137920"/>
    <w:rsid w:val="00140F69"/>
    <w:rsid w:val="00141634"/>
    <w:rsid w:val="0014200C"/>
    <w:rsid w:val="00142201"/>
    <w:rsid w:val="00142D96"/>
    <w:rsid w:val="00144381"/>
    <w:rsid w:val="001446A4"/>
    <w:rsid w:val="00144DB4"/>
    <w:rsid w:val="001459BE"/>
    <w:rsid w:val="00145EB1"/>
    <w:rsid w:val="00146B5E"/>
    <w:rsid w:val="00146C94"/>
    <w:rsid w:val="00146E63"/>
    <w:rsid w:val="00146FEE"/>
    <w:rsid w:val="001474D6"/>
    <w:rsid w:val="00147A7C"/>
    <w:rsid w:val="00147B65"/>
    <w:rsid w:val="00147F0F"/>
    <w:rsid w:val="00150C70"/>
    <w:rsid w:val="00150F5E"/>
    <w:rsid w:val="001511F6"/>
    <w:rsid w:val="00151430"/>
    <w:rsid w:val="00152C20"/>
    <w:rsid w:val="001538D4"/>
    <w:rsid w:val="00156408"/>
    <w:rsid w:val="00156677"/>
    <w:rsid w:val="00156CD9"/>
    <w:rsid w:val="001573A5"/>
    <w:rsid w:val="001577AF"/>
    <w:rsid w:val="00157D00"/>
    <w:rsid w:val="00161D99"/>
    <w:rsid w:val="00163489"/>
    <w:rsid w:val="00163FC8"/>
    <w:rsid w:val="00164379"/>
    <w:rsid w:val="00164A8B"/>
    <w:rsid w:val="00164AC8"/>
    <w:rsid w:val="00165990"/>
    <w:rsid w:val="00166BEE"/>
    <w:rsid w:val="00167675"/>
    <w:rsid w:val="00167A74"/>
    <w:rsid w:val="00170506"/>
    <w:rsid w:val="001707AF"/>
    <w:rsid w:val="00170B0C"/>
    <w:rsid w:val="0017102B"/>
    <w:rsid w:val="001710C1"/>
    <w:rsid w:val="00171E32"/>
    <w:rsid w:val="00171E80"/>
    <w:rsid w:val="00172FD9"/>
    <w:rsid w:val="00173B23"/>
    <w:rsid w:val="001745E3"/>
    <w:rsid w:val="00174EF8"/>
    <w:rsid w:val="00176097"/>
    <w:rsid w:val="00176EC4"/>
    <w:rsid w:val="00177D71"/>
    <w:rsid w:val="00177FCB"/>
    <w:rsid w:val="00181877"/>
    <w:rsid w:val="00181AC5"/>
    <w:rsid w:val="00181E99"/>
    <w:rsid w:val="0018366B"/>
    <w:rsid w:val="0018370B"/>
    <w:rsid w:val="00183E65"/>
    <w:rsid w:val="001840BC"/>
    <w:rsid w:val="0018422D"/>
    <w:rsid w:val="00186A39"/>
    <w:rsid w:val="00186F2F"/>
    <w:rsid w:val="001877BB"/>
    <w:rsid w:val="0019065E"/>
    <w:rsid w:val="00191385"/>
    <w:rsid w:val="00191AE8"/>
    <w:rsid w:val="00192240"/>
    <w:rsid w:val="00192532"/>
    <w:rsid w:val="001937F1"/>
    <w:rsid w:val="001938FA"/>
    <w:rsid w:val="00194C3D"/>
    <w:rsid w:val="00194F50"/>
    <w:rsid w:val="00194FE1"/>
    <w:rsid w:val="00195E85"/>
    <w:rsid w:val="001965BA"/>
    <w:rsid w:val="00196842"/>
    <w:rsid w:val="001A02EF"/>
    <w:rsid w:val="001A1046"/>
    <w:rsid w:val="001A116C"/>
    <w:rsid w:val="001A1D81"/>
    <w:rsid w:val="001A3455"/>
    <w:rsid w:val="001A34DA"/>
    <w:rsid w:val="001A3BC7"/>
    <w:rsid w:val="001A4169"/>
    <w:rsid w:val="001A4396"/>
    <w:rsid w:val="001A4A6B"/>
    <w:rsid w:val="001A6B28"/>
    <w:rsid w:val="001A7984"/>
    <w:rsid w:val="001B10E3"/>
    <w:rsid w:val="001B2A4A"/>
    <w:rsid w:val="001B2B97"/>
    <w:rsid w:val="001B456A"/>
    <w:rsid w:val="001B48ED"/>
    <w:rsid w:val="001B52EC"/>
    <w:rsid w:val="001B54A9"/>
    <w:rsid w:val="001B569F"/>
    <w:rsid w:val="001B5EA6"/>
    <w:rsid w:val="001B64C4"/>
    <w:rsid w:val="001B6D78"/>
    <w:rsid w:val="001B7F26"/>
    <w:rsid w:val="001C12CD"/>
    <w:rsid w:val="001C1610"/>
    <w:rsid w:val="001C2492"/>
    <w:rsid w:val="001C3DDB"/>
    <w:rsid w:val="001C625D"/>
    <w:rsid w:val="001C794B"/>
    <w:rsid w:val="001C7C67"/>
    <w:rsid w:val="001D026F"/>
    <w:rsid w:val="001D05B2"/>
    <w:rsid w:val="001D0CF9"/>
    <w:rsid w:val="001D0D3B"/>
    <w:rsid w:val="001D0F26"/>
    <w:rsid w:val="001D1723"/>
    <w:rsid w:val="001D342D"/>
    <w:rsid w:val="001D3724"/>
    <w:rsid w:val="001D3AB1"/>
    <w:rsid w:val="001D588B"/>
    <w:rsid w:val="001D5980"/>
    <w:rsid w:val="001D737E"/>
    <w:rsid w:val="001E045B"/>
    <w:rsid w:val="001E0624"/>
    <w:rsid w:val="001E0A1D"/>
    <w:rsid w:val="001E0AD9"/>
    <w:rsid w:val="001E0D14"/>
    <w:rsid w:val="001E1308"/>
    <w:rsid w:val="001E39E3"/>
    <w:rsid w:val="001E3D29"/>
    <w:rsid w:val="001E4C86"/>
    <w:rsid w:val="001E4E07"/>
    <w:rsid w:val="001E6649"/>
    <w:rsid w:val="001E6931"/>
    <w:rsid w:val="001E6B19"/>
    <w:rsid w:val="001F0763"/>
    <w:rsid w:val="001F0DD7"/>
    <w:rsid w:val="001F1B91"/>
    <w:rsid w:val="001F21E3"/>
    <w:rsid w:val="001F3744"/>
    <w:rsid w:val="001F3904"/>
    <w:rsid w:val="001F39A7"/>
    <w:rsid w:val="001F3CF5"/>
    <w:rsid w:val="001F480C"/>
    <w:rsid w:val="001F4B4E"/>
    <w:rsid w:val="001F4C07"/>
    <w:rsid w:val="001F514E"/>
    <w:rsid w:val="001F627E"/>
    <w:rsid w:val="001F7992"/>
    <w:rsid w:val="001F7DD1"/>
    <w:rsid w:val="001F7ED0"/>
    <w:rsid w:val="002006F3"/>
    <w:rsid w:val="00200B97"/>
    <w:rsid w:val="00200BC9"/>
    <w:rsid w:val="0020234F"/>
    <w:rsid w:val="00202393"/>
    <w:rsid w:val="00202CCE"/>
    <w:rsid w:val="002030B3"/>
    <w:rsid w:val="002034E8"/>
    <w:rsid w:val="0020353B"/>
    <w:rsid w:val="00204257"/>
    <w:rsid w:val="00204F98"/>
    <w:rsid w:val="0020503D"/>
    <w:rsid w:val="00205FE6"/>
    <w:rsid w:val="00207198"/>
    <w:rsid w:val="0020721D"/>
    <w:rsid w:val="002072DA"/>
    <w:rsid w:val="00210F76"/>
    <w:rsid w:val="002111B2"/>
    <w:rsid w:val="0021161B"/>
    <w:rsid w:val="00211AAE"/>
    <w:rsid w:val="00211C2A"/>
    <w:rsid w:val="0021271E"/>
    <w:rsid w:val="00212A18"/>
    <w:rsid w:val="00213E6F"/>
    <w:rsid w:val="00215A2A"/>
    <w:rsid w:val="00215D0C"/>
    <w:rsid w:val="002160A8"/>
    <w:rsid w:val="0021645E"/>
    <w:rsid w:val="00216FA1"/>
    <w:rsid w:val="00217182"/>
    <w:rsid w:val="00217195"/>
    <w:rsid w:val="00217301"/>
    <w:rsid w:val="002176E9"/>
    <w:rsid w:val="00217945"/>
    <w:rsid w:val="002213B7"/>
    <w:rsid w:val="002217B4"/>
    <w:rsid w:val="0022406F"/>
    <w:rsid w:val="0022409A"/>
    <w:rsid w:val="00224A4A"/>
    <w:rsid w:val="00224C13"/>
    <w:rsid w:val="00225CB4"/>
    <w:rsid w:val="00225DB1"/>
    <w:rsid w:val="00225E88"/>
    <w:rsid w:val="00226264"/>
    <w:rsid w:val="002309CD"/>
    <w:rsid w:val="002313EA"/>
    <w:rsid w:val="00231555"/>
    <w:rsid w:val="0023308E"/>
    <w:rsid w:val="0023377D"/>
    <w:rsid w:val="0023470D"/>
    <w:rsid w:val="002349F8"/>
    <w:rsid w:val="00234F41"/>
    <w:rsid w:val="002358DF"/>
    <w:rsid w:val="00235CC5"/>
    <w:rsid w:val="00235FC2"/>
    <w:rsid w:val="002367D9"/>
    <w:rsid w:val="0023799B"/>
    <w:rsid w:val="00237C63"/>
    <w:rsid w:val="00237DE7"/>
    <w:rsid w:val="00237F78"/>
    <w:rsid w:val="00240C49"/>
    <w:rsid w:val="00240E18"/>
    <w:rsid w:val="00241A37"/>
    <w:rsid w:val="0024318F"/>
    <w:rsid w:val="00243B74"/>
    <w:rsid w:val="00243F7C"/>
    <w:rsid w:val="00244661"/>
    <w:rsid w:val="0024497E"/>
    <w:rsid w:val="00244E93"/>
    <w:rsid w:val="00245291"/>
    <w:rsid w:val="002452ED"/>
    <w:rsid w:val="00247C59"/>
    <w:rsid w:val="00250760"/>
    <w:rsid w:val="00250906"/>
    <w:rsid w:val="00252625"/>
    <w:rsid w:val="002526BF"/>
    <w:rsid w:val="0025294E"/>
    <w:rsid w:val="00253E58"/>
    <w:rsid w:val="0025418E"/>
    <w:rsid w:val="002541D9"/>
    <w:rsid w:val="00254A1B"/>
    <w:rsid w:val="00255563"/>
    <w:rsid w:val="002556E7"/>
    <w:rsid w:val="00255C98"/>
    <w:rsid w:val="002564B7"/>
    <w:rsid w:val="002578CD"/>
    <w:rsid w:val="00260457"/>
    <w:rsid w:val="002609F4"/>
    <w:rsid w:val="00260D95"/>
    <w:rsid w:val="00261209"/>
    <w:rsid w:val="00263272"/>
    <w:rsid w:val="0026339F"/>
    <w:rsid w:val="0026433D"/>
    <w:rsid w:val="00264AA7"/>
    <w:rsid w:val="00265AE0"/>
    <w:rsid w:val="00266AAD"/>
    <w:rsid w:val="00266D81"/>
    <w:rsid w:val="00270417"/>
    <w:rsid w:val="002709A4"/>
    <w:rsid w:val="002709BA"/>
    <w:rsid w:val="00270F0B"/>
    <w:rsid w:val="002716D8"/>
    <w:rsid w:val="00272B47"/>
    <w:rsid w:val="00272C71"/>
    <w:rsid w:val="00272E84"/>
    <w:rsid w:val="002732D2"/>
    <w:rsid w:val="00274455"/>
    <w:rsid w:val="00274AE5"/>
    <w:rsid w:val="0027556F"/>
    <w:rsid w:val="002766D8"/>
    <w:rsid w:val="00276ADB"/>
    <w:rsid w:val="002770EC"/>
    <w:rsid w:val="002774DB"/>
    <w:rsid w:val="0028008D"/>
    <w:rsid w:val="00280C7B"/>
    <w:rsid w:val="00280CF5"/>
    <w:rsid w:val="0028114A"/>
    <w:rsid w:val="00281663"/>
    <w:rsid w:val="0028265C"/>
    <w:rsid w:val="00282B5F"/>
    <w:rsid w:val="00283E3A"/>
    <w:rsid w:val="00284015"/>
    <w:rsid w:val="002840BF"/>
    <w:rsid w:val="002842DD"/>
    <w:rsid w:val="00284D74"/>
    <w:rsid w:val="00285191"/>
    <w:rsid w:val="0028567B"/>
    <w:rsid w:val="00285B12"/>
    <w:rsid w:val="00285B33"/>
    <w:rsid w:val="00286BFB"/>
    <w:rsid w:val="00286EBF"/>
    <w:rsid w:val="002904B9"/>
    <w:rsid w:val="00290BB9"/>
    <w:rsid w:val="00291997"/>
    <w:rsid w:val="00292065"/>
    <w:rsid w:val="00292229"/>
    <w:rsid w:val="002926D7"/>
    <w:rsid w:val="00292E8F"/>
    <w:rsid w:val="00294364"/>
    <w:rsid w:val="002959EE"/>
    <w:rsid w:val="00295B58"/>
    <w:rsid w:val="00296382"/>
    <w:rsid w:val="002973AF"/>
    <w:rsid w:val="00297B6D"/>
    <w:rsid w:val="00297E5F"/>
    <w:rsid w:val="002A20E9"/>
    <w:rsid w:val="002A3AC7"/>
    <w:rsid w:val="002A3F39"/>
    <w:rsid w:val="002A44A4"/>
    <w:rsid w:val="002A4807"/>
    <w:rsid w:val="002A67C5"/>
    <w:rsid w:val="002A714A"/>
    <w:rsid w:val="002A71EF"/>
    <w:rsid w:val="002A78EA"/>
    <w:rsid w:val="002B045A"/>
    <w:rsid w:val="002B0E56"/>
    <w:rsid w:val="002B0F36"/>
    <w:rsid w:val="002B1AC4"/>
    <w:rsid w:val="002B27D6"/>
    <w:rsid w:val="002B2B48"/>
    <w:rsid w:val="002B30B4"/>
    <w:rsid w:val="002B3CFB"/>
    <w:rsid w:val="002B4071"/>
    <w:rsid w:val="002B4488"/>
    <w:rsid w:val="002B537A"/>
    <w:rsid w:val="002B64F6"/>
    <w:rsid w:val="002B6AB9"/>
    <w:rsid w:val="002B7196"/>
    <w:rsid w:val="002B7584"/>
    <w:rsid w:val="002B7741"/>
    <w:rsid w:val="002C010D"/>
    <w:rsid w:val="002C06E1"/>
    <w:rsid w:val="002C0B12"/>
    <w:rsid w:val="002C0EA8"/>
    <w:rsid w:val="002C0F2B"/>
    <w:rsid w:val="002C1600"/>
    <w:rsid w:val="002C1DC2"/>
    <w:rsid w:val="002C23E0"/>
    <w:rsid w:val="002C25DC"/>
    <w:rsid w:val="002C3536"/>
    <w:rsid w:val="002C413A"/>
    <w:rsid w:val="002C4850"/>
    <w:rsid w:val="002C5124"/>
    <w:rsid w:val="002C6241"/>
    <w:rsid w:val="002C64A8"/>
    <w:rsid w:val="002C7689"/>
    <w:rsid w:val="002D0B51"/>
    <w:rsid w:val="002D35E0"/>
    <w:rsid w:val="002D3DB8"/>
    <w:rsid w:val="002D3E6F"/>
    <w:rsid w:val="002D4F0F"/>
    <w:rsid w:val="002D50DA"/>
    <w:rsid w:val="002D5453"/>
    <w:rsid w:val="002D54B1"/>
    <w:rsid w:val="002D5E10"/>
    <w:rsid w:val="002E0227"/>
    <w:rsid w:val="002E0959"/>
    <w:rsid w:val="002E0B53"/>
    <w:rsid w:val="002E2113"/>
    <w:rsid w:val="002E2565"/>
    <w:rsid w:val="002E418D"/>
    <w:rsid w:val="002E4A9C"/>
    <w:rsid w:val="002E58CA"/>
    <w:rsid w:val="002E798A"/>
    <w:rsid w:val="002E7F7F"/>
    <w:rsid w:val="002F042E"/>
    <w:rsid w:val="002F1A7B"/>
    <w:rsid w:val="002F32BB"/>
    <w:rsid w:val="002F55D3"/>
    <w:rsid w:val="002F5DA7"/>
    <w:rsid w:val="002F5ED5"/>
    <w:rsid w:val="002F6ED8"/>
    <w:rsid w:val="002F6F15"/>
    <w:rsid w:val="002F7553"/>
    <w:rsid w:val="002F773A"/>
    <w:rsid w:val="0030088A"/>
    <w:rsid w:val="00300C17"/>
    <w:rsid w:val="00300DBB"/>
    <w:rsid w:val="003011EB"/>
    <w:rsid w:val="00301A9D"/>
    <w:rsid w:val="00301B36"/>
    <w:rsid w:val="00301EC7"/>
    <w:rsid w:val="00302C2A"/>
    <w:rsid w:val="00303B17"/>
    <w:rsid w:val="00303F03"/>
    <w:rsid w:val="00304547"/>
    <w:rsid w:val="00305F9A"/>
    <w:rsid w:val="003073FC"/>
    <w:rsid w:val="00307958"/>
    <w:rsid w:val="003108C7"/>
    <w:rsid w:val="00310D8E"/>
    <w:rsid w:val="00310DC1"/>
    <w:rsid w:val="00311754"/>
    <w:rsid w:val="00311AC4"/>
    <w:rsid w:val="00311F70"/>
    <w:rsid w:val="00312FBA"/>
    <w:rsid w:val="00313D98"/>
    <w:rsid w:val="00314799"/>
    <w:rsid w:val="00314806"/>
    <w:rsid w:val="00314A66"/>
    <w:rsid w:val="00315796"/>
    <w:rsid w:val="003159C2"/>
    <w:rsid w:val="00315F26"/>
    <w:rsid w:val="0031799A"/>
    <w:rsid w:val="00317F88"/>
    <w:rsid w:val="00320CC0"/>
    <w:rsid w:val="0032189E"/>
    <w:rsid w:val="00322759"/>
    <w:rsid w:val="00322E98"/>
    <w:rsid w:val="003233E7"/>
    <w:rsid w:val="003235B7"/>
    <w:rsid w:val="00323730"/>
    <w:rsid w:val="00324AD6"/>
    <w:rsid w:val="003250A3"/>
    <w:rsid w:val="003250E9"/>
    <w:rsid w:val="00326968"/>
    <w:rsid w:val="0032746D"/>
    <w:rsid w:val="003275BC"/>
    <w:rsid w:val="003301B8"/>
    <w:rsid w:val="0033020D"/>
    <w:rsid w:val="003306A2"/>
    <w:rsid w:val="00330D98"/>
    <w:rsid w:val="003311C4"/>
    <w:rsid w:val="003316D7"/>
    <w:rsid w:val="00331862"/>
    <w:rsid w:val="00331A38"/>
    <w:rsid w:val="00331E9D"/>
    <w:rsid w:val="003321D3"/>
    <w:rsid w:val="003329FC"/>
    <w:rsid w:val="00332ECF"/>
    <w:rsid w:val="00332FE9"/>
    <w:rsid w:val="003330E1"/>
    <w:rsid w:val="003334C3"/>
    <w:rsid w:val="0033363A"/>
    <w:rsid w:val="00334507"/>
    <w:rsid w:val="00336FDD"/>
    <w:rsid w:val="003376C7"/>
    <w:rsid w:val="00337835"/>
    <w:rsid w:val="003407F1"/>
    <w:rsid w:val="00341978"/>
    <w:rsid w:val="003435E9"/>
    <w:rsid w:val="003445E6"/>
    <w:rsid w:val="00344C64"/>
    <w:rsid w:val="0034508F"/>
    <w:rsid w:val="00345FE8"/>
    <w:rsid w:val="003461C9"/>
    <w:rsid w:val="0034747C"/>
    <w:rsid w:val="0034792A"/>
    <w:rsid w:val="003503BC"/>
    <w:rsid w:val="00350470"/>
    <w:rsid w:val="003505F1"/>
    <w:rsid w:val="00350BF6"/>
    <w:rsid w:val="003513C6"/>
    <w:rsid w:val="00351EE7"/>
    <w:rsid w:val="00352430"/>
    <w:rsid w:val="003525C9"/>
    <w:rsid w:val="003527E0"/>
    <w:rsid w:val="003530A8"/>
    <w:rsid w:val="003530F2"/>
    <w:rsid w:val="00354171"/>
    <w:rsid w:val="003542BF"/>
    <w:rsid w:val="00354516"/>
    <w:rsid w:val="00354CEB"/>
    <w:rsid w:val="00355865"/>
    <w:rsid w:val="00355C0D"/>
    <w:rsid w:val="0035622E"/>
    <w:rsid w:val="00356912"/>
    <w:rsid w:val="003604AC"/>
    <w:rsid w:val="00361266"/>
    <w:rsid w:val="00362393"/>
    <w:rsid w:val="00362506"/>
    <w:rsid w:val="00362773"/>
    <w:rsid w:val="0036325B"/>
    <w:rsid w:val="0036497F"/>
    <w:rsid w:val="00364FB0"/>
    <w:rsid w:val="003650DA"/>
    <w:rsid w:val="00365B6F"/>
    <w:rsid w:val="003674DE"/>
    <w:rsid w:val="00370451"/>
    <w:rsid w:val="00372462"/>
    <w:rsid w:val="003731BA"/>
    <w:rsid w:val="00373588"/>
    <w:rsid w:val="00373E0D"/>
    <w:rsid w:val="003761F7"/>
    <w:rsid w:val="00376449"/>
    <w:rsid w:val="00376B8E"/>
    <w:rsid w:val="00377E25"/>
    <w:rsid w:val="003825A7"/>
    <w:rsid w:val="003838FC"/>
    <w:rsid w:val="00386619"/>
    <w:rsid w:val="00386953"/>
    <w:rsid w:val="00386F77"/>
    <w:rsid w:val="003875C4"/>
    <w:rsid w:val="0039022E"/>
    <w:rsid w:val="00390392"/>
    <w:rsid w:val="00390C39"/>
    <w:rsid w:val="00391689"/>
    <w:rsid w:val="00391967"/>
    <w:rsid w:val="003921D8"/>
    <w:rsid w:val="00392F75"/>
    <w:rsid w:val="0039306F"/>
    <w:rsid w:val="00395222"/>
    <w:rsid w:val="00395FBF"/>
    <w:rsid w:val="00396068"/>
    <w:rsid w:val="003977C2"/>
    <w:rsid w:val="003A1541"/>
    <w:rsid w:val="003A1A4D"/>
    <w:rsid w:val="003A2B12"/>
    <w:rsid w:val="003A30E0"/>
    <w:rsid w:val="003A336B"/>
    <w:rsid w:val="003A3600"/>
    <w:rsid w:val="003A376E"/>
    <w:rsid w:val="003A3E26"/>
    <w:rsid w:val="003A401C"/>
    <w:rsid w:val="003A6326"/>
    <w:rsid w:val="003A749F"/>
    <w:rsid w:val="003B16D7"/>
    <w:rsid w:val="003B24B8"/>
    <w:rsid w:val="003B3002"/>
    <w:rsid w:val="003B33C5"/>
    <w:rsid w:val="003B60E4"/>
    <w:rsid w:val="003B7AFA"/>
    <w:rsid w:val="003C00D6"/>
    <w:rsid w:val="003C044A"/>
    <w:rsid w:val="003C1245"/>
    <w:rsid w:val="003C1507"/>
    <w:rsid w:val="003C18D8"/>
    <w:rsid w:val="003C2BF6"/>
    <w:rsid w:val="003C46BB"/>
    <w:rsid w:val="003C47B9"/>
    <w:rsid w:val="003C53B2"/>
    <w:rsid w:val="003C5BCC"/>
    <w:rsid w:val="003C735A"/>
    <w:rsid w:val="003C7D2C"/>
    <w:rsid w:val="003D09AD"/>
    <w:rsid w:val="003D0A6B"/>
    <w:rsid w:val="003D0F41"/>
    <w:rsid w:val="003D185B"/>
    <w:rsid w:val="003D2821"/>
    <w:rsid w:val="003D3EB7"/>
    <w:rsid w:val="003D3F9B"/>
    <w:rsid w:val="003D47CD"/>
    <w:rsid w:val="003D5A75"/>
    <w:rsid w:val="003D632C"/>
    <w:rsid w:val="003D6523"/>
    <w:rsid w:val="003D664A"/>
    <w:rsid w:val="003D6998"/>
    <w:rsid w:val="003D70A1"/>
    <w:rsid w:val="003D7A74"/>
    <w:rsid w:val="003E2514"/>
    <w:rsid w:val="003E26B6"/>
    <w:rsid w:val="003E2C84"/>
    <w:rsid w:val="003E479E"/>
    <w:rsid w:val="003E4C07"/>
    <w:rsid w:val="003E6E81"/>
    <w:rsid w:val="003F06AB"/>
    <w:rsid w:val="003F07DA"/>
    <w:rsid w:val="003F0D02"/>
    <w:rsid w:val="003F1681"/>
    <w:rsid w:val="003F2B4C"/>
    <w:rsid w:val="003F35B2"/>
    <w:rsid w:val="003F41C8"/>
    <w:rsid w:val="003F44DE"/>
    <w:rsid w:val="003F5764"/>
    <w:rsid w:val="003F63BD"/>
    <w:rsid w:val="003F70FB"/>
    <w:rsid w:val="003F7D9D"/>
    <w:rsid w:val="00401433"/>
    <w:rsid w:val="00401605"/>
    <w:rsid w:val="00402D7B"/>
    <w:rsid w:val="00403081"/>
    <w:rsid w:val="00403BD7"/>
    <w:rsid w:val="004045DE"/>
    <w:rsid w:val="00404B97"/>
    <w:rsid w:val="00406EF7"/>
    <w:rsid w:val="0041010C"/>
    <w:rsid w:val="00410132"/>
    <w:rsid w:val="00410CB9"/>
    <w:rsid w:val="004113AA"/>
    <w:rsid w:val="00412061"/>
    <w:rsid w:val="00412FC2"/>
    <w:rsid w:val="004139D8"/>
    <w:rsid w:val="00413B02"/>
    <w:rsid w:val="00413F98"/>
    <w:rsid w:val="004145FF"/>
    <w:rsid w:val="00416734"/>
    <w:rsid w:val="0042009A"/>
    <w:rsid w:val="00420DF9"/>
    <w:rsid w:val="0042136E"/>
    <w:rsid w:val="00421FD3"/>
    <w:rsid w:val="00423B62"/>
    <w:rsid w:val="0042458E"/>
    <w:rsid w:val="004245A5"/>
    <w:rsid w:val="00424C11"/>
    <w:rsid w:val="00425960"/>
    <w:rsid w:val="004260D1"/>
    <w:rsid w:val="00426114"/>
    <w:rsid w:val="0042656C"/>
    <w:rsid w:val="0042757D"/>
    <w:rsid w:val="00427C08"/>
    <w:rsid w:val="00427CCF"/>
    <w:rsid w:val="00430400"/>
    <w:rsid w:val="00431696"/>
    <w:rsid w:val="004317F1"/>
    <w:rsid w:val="00431E02"/>
    <w:rsid w:val="0043267A"/>
    <w:rsid w:val="00432DF6"/>
    <w:rsid w:val="0043481B"/>
    <w:rsid w:val="00434955"/>
    <w:rsid w:val="00434B96"/>
    <w:rsid w:val="00435F7E"/>
    <w:rsid w:val="004363C4"/>
    <w:rsid w:val="0043650C"/>
    <w:rsid w:val="00440F67"/>
    <w:rsid w:val="00442127"/>
    <w:rsid w:val="00443670"/>
    <w:rsid w:val="00443705"/>
    <w:rsid w:val="00444711"/>
    <w:rsid w:val="00450290"/>
    <w:rsid w:val="004505B7"/>
    <w:rsid w:val="00450B72"/>
    <w:rsid w:val="00452E5D"/>
    <w:rsid w:val="00453B62"/>
    <w:rsid w:val="00453D22"/>
    <w:rsid w:val="0045532A"/>
    <w:rsid w:val="00455718"/>
    <w:rsid w:val="00455A52"/>
    <w:rsid w:val="00455D7D"/>
    <w:rsid w:val="00456036"/>
    <w:rsid w:val="0045775A"/>
    <w:rsid w:val="00457D98"/>
    <w:rsid w:val="00460FC5"/>
    <w:rsid w:val="00461355"/>
    <w:rsid w:val="00462510"/>
    <w:rsid w:val="0046410A"/>
    <w:rsid w:val="00464398"/>
    <w:rsid w:val="00464D3F"/>
    <w:rsid w:val="00464D71"/>
    <w:rsid w:val="004669D4"/>
    <w:rsid w:val="00466FDB"/>
    <w:rsid w:val="00470352"/>
    <w:rsid w:val="00470520"/>
    <w:rsid w:val="004706C1"/>
    <w:rsid w:val="004709FB"/>
    <w:rsid w:val="00471C7F"/>
    <w:rsid w:val="00471EAE"/>
    <w:rsid w:val="00472026"/>
    <w:rsid w:val="004720E2"/>
    <w:rsid w:val="004727CF"/>
    <w:rsid w:val="00472893"/>
    <w:rsid w:val="0047361C"/>
    <w:rsid w:val="004737D7"/>
    <w:rsid w:val="00474683"/>
    <w:rsid w:val="00475691"/>
    <w:rsid w:val="004757DC"/>
    <w:rsid w:val="00475BFB"/>
    <w:rsid w:val="00476EDA"/>
    <w:rsid w:val="0047700E"/>
    <w:rsid w:val="004772D0"/>
    <w:rsid w:val="00477543"/>
    <w:rsid w:val="004777A4"/>
    <w:rsid w:val="0048045A"/>
    <w:rsid w:val="004806FB"/>
    <w:rsid w:val="00480C04"/>
    <w:rsid w:val="0048150E"/>
    <w:rsid w:val="00481B26"/>
    <w:rsid w:val="0048211B"/>
    <w:rsid w:val="004821E3"/>
    <w:rsid w:val="0048244B"/>
    <w:rsid w:val="004825BC"/>
    <w:rsid w:val="0048272C"/>
    <w:rsid w:val="0048314F"/>
    <w:rsid w:val="004832D8"/>
    <w:rsid w:val="004838E6"/>
    <w:rsid w:val="004878BC"/>
    <w:rsid w:val="004908E1"/>
    <w:rsid w:val="0049299A"/>
    <w:rsid w:val="0049460E"/>
    <w:rsid w:val="004953F0"/>
    <w:rsid w:val="004954DE"/>
    <w:rsid w:val="00495CF5"/>
    <w:rsid w:val="0049631E"/>
    <w:rsid w:val="00497F74"/>
    <w:rsid w:val="004A0219"/>
    <w:rsid w:val="004A0566"/>
    <w:rsid w:val="004A127C"/>
    <w:rsid w:val="004A1AB1"/>
    <w:rsid w:val="004A24CD"/>
    <w:rsid w:val="004A4160"/>
    <w:rsid w:val="004A51ED"/>
    <w:rsid w:val="004A5A2C"/>
    <w:rsid w:val="004A7677"/>
    <w:rsid w:val="004B0820"/>
    <w:rsid w:val="004B086C"/>
    <w:rsid w:val="004B0BB6"/>
    <w:rsid w:val="004B166D"/>
    <w:rsid w:val="004B1854"/>
    <w:rsid w:val="004B208C"/>
    <w:rsid w:val="004B3027"/>
    <w:rsid w:val="004B3678"/>
    <w:rsid w:val="004B3B37"/>
    <w:rsid w:val="004B3D9A"/>
    <w:rsid w:val="004B43F0"/>
    <w:rsid w:val="004B4ED1"/>
    <w:rsid w:val="004B7301"/>
    <w:rsid w:val="004B784E"/>
    <w:rsid w:val="004B7F12"/>
    <w:rsid w:val="004C0AAB"/>
    <w:rsid w:val="004C0AE7"/>
    <w:rsid w:val="004C0EF4"/>
    <w:rsid w:val="004C133B"/>
    <w:rsid w:val="004C14B7"/>
    <w:rsid w:val="004C201E"/>
    <w:rsid w:val="004C2355"/>
    <w:rsid w:val="004C3008"/>
    <w:rsid w:val="004C3B1A"/>
    <w:rsid w:val="004C3C43"/>
    <w:rsid w:val="004C3FDA"/>
    <w:rsid w:val="004C5988"/>
    <w:rsid w:val="004C5E89"/>
    <w:rsid w:val="004C62C7"/>
    <w:rsid w:val="004C6586"/>
    <w:rsid w:val="004C7A23"/>
    <w:rsid w:val="004C7E01"/>
    <w:rsid w:val="004D02A5"/>
    <w:rsid w:val="004D13A8"/>
    <w:rsid w:val="004D20D0"/>
    <w:rsid w:val="004D23A0"/>
    <w:rsid w:val="004D2701"/>
    <w:rsid w:val="004D28D3"/>
    <w:rsid w:val="004D2D4C"/>
    <w:rsid w:val="004D40A6"/>
    <w:rsid w:val="004D422E"/>
    <w:rsid w:val="004D473A"/>
    <w:rsid w:val="004D7063"/>
    <w:rsid w:val="004E06FE"/>
    <w:rsid w:val="004E18AF"/>
    <w:rsid w:val="004E2BC8"/>
    <w:rsid w:val="004E43BC"/>
    <w:rsid w:val="004E6291"/>
    <w:rsid w:val="004E765C"/>
    <w:rsid w:val="004F0630"/>
    <w:rsid w:val="004F09FC"/>
    <w:rsid w:val="004F1E5A"/>
    <w:rsid w:val="004F296A"/>
    <w:rsid w:val="004F40A3"/>
    <w:rsid w:val="004F6013"/>
    <w:rsid w:val="004F721C"/>
    <w:rsid w:val="00500199"/>
    <w:rsid w:val="00500F69"/>
    <w:rsid w:val="005011D7"/>
    <w:rsid w:val="0050148A"/>
    <w:rsid w:val="00501AC3"/>
    <w:rsid w:val="00502590"/>
    <w:rsid w:val="005027DD"/>
    <w:rsid w:val="00502B5E"/>
    <w:rsid w:val="0050393F"/>
    <w:rsid w:val="00503A7B"/>
    <w:rsid w:val="00504A4B"/>
    <w:rsid w:val="00505851"/>
    <w:rsid w:val="0050592C"/>
    <w:rsid w:val="00506A5C"/>
    <w:rsid w:val="00506F5D"/>
    <w:rsid w:val="00507EA8"/>
    <w:rsid w:val="00512328"/>
    <w:rsid w:val="005127B3"/>
    <w:rsid w:val="00513882"/>
    <w:rsid w:val="00514322"/>
    <w:rsid w:val="00514907"/>
    <w:rsid w:val="00514C46"/>
    <w:rsid w:val="00515413"/>
    <w:rsid w:val="005160A3"/>
    <w:rsid w:val="00516EA0"/>
    <w:rsid w:val="00517769"/>
    <w:rsid w:val="005177BE"/>
    <w:rsid w:val="005177D2"/>
    <w:rsid w:val="00520770"/>
    <w:rsid w:val="0052245F"/>
    <w:rsid w:val="00522D2F"/>
    <w:rsid w:val="00522ED8"/>
    <w:rsid w:val="005231F7"/>
    <w:rsid w:val="00523C56"/>
    <w:rsid w:val="00524F51"/>
    <w:rsid w:val="00525804"/>
    <w:rsid w:val="00525B9B"/>
    <w:rsid w:val="005262A4"/>
    <w:rsid w:val="00526D4E"/>
    <w:rsid w:val="00530D72"/>
    <w:rsid w:val="005315F3"/>
    <w:rsid w:val="00531B7E"/>
    <w:rsid w:val="00532465"/>
    <w:rsid w:val="00532CE5"/>
    <w:rsid w:val="005338E9"/>
    <w:rsid w:val="00534369"/>
    <w:rsid w:val="0053479C"/>
    <w:rsid w:val="00540045"/>
    <w:rsid w:val="005401BF"/>
    <w:rsid w:val="00541CD0"/>
    <w:rsid w:val="00541F5D"/>
    <w:rsid w:val="00542780"/>
    <w:rsid w:val="00542E30"/>
    <w:rsid w:val="00544B01"/>
    <w:rsid w:val="00544E16"/>
    <w:rsid w:val="00545875"/>
    <w:rsid w:val="00545A4A"/>
    <w:rsid w:val="0054659F"/>
    <w:rsid w:val="00546945"/>
    <w:rsid w:val="005501F9"/>
    <w:rsid w:val="00550858"/>
    <w:rsid w:val="00551238"/>
    <w:rsid w:val="00552139"/>
    <w:rsid w:val="00552883"/>
    <w:rsid w:val="00553791"/>
    <w:rsid w:val="0055398B"/>
    <w:rsid w:val="005539C9"/>
    <w:rsid w:val="00553D09"/>
    <w:rsid w:val="00554797"/>
    <w:rsid w:val="005602DD"/>
    <w:rsid w:val="00562311"/>
    <w:rsid w:val="00563183"/>
    <w:rsid w:val="005635CB"/>
    <w:rsid w:val="005639BD"/>
    <w:rsid w:val="00563C1E"/>
    <w:rsid w:val="005641C8"/>
    <w:rsid w:val="00564B22"/>
    <w:rsid w:val="00565064"/>
    <w:rsid w:val="00565EED"/>
    <w:rsid w:val="005666E2"/>
    <w:rsid w:val="00571337"/>
    <w:rsid w:val="00571D74"/>
    <w:rsid w:val="00572D61"/>
    <w:rsid w:val="0057361B"/>
    <w:rsid w:val="005736D3"/>
    <w:rsid w:val="005738BC"/>
    <w:rsid w:val="00574324"/>
    <w:rsid w:val="00575849"/>
    <w:rsid w:val="00576DA8"/>
    <w:rsid w:val="00577031"/>
    <w:rsid w:val="005772F1"/>
    <w:rsid w:val="00577BA1"/>
    <w:rsid w:val="0058096F"/>
    <w:rsid w:val="00580D71"/>
    <w:rsid w:val="00581738"/>
    <w:rsid w:val="005823A9"/>
    <w:rsid w:val="0058245F"/>
    <w:rsid w:val="00583376"/>
    <w:rsid w:val="00583A15"/>
    <w:rsid w:val="0058452A"/>
    <w:rsid w:val="005845E4"/>
    <w:rsid w:val="005846DB"/>
    <w:rsid w:val="00584744"/>
    <w:rsid w:val="00584841"/>
    <w:rsid w:val="005849B5"/>
    <w:rsid w:val="00584B3B"/>
    <w:rsid w:val="00584C34"/>
    <w:rsid w:val="00585EB3"/>
    <w:rsid w:val="005868E0"/>
    <w:rsid w:val="00590094"/>
    <w:rsid w:val="0059114A"/>
    <w:rsid w:val="0059283C"/>
    <w:rsid w:val="00592E14"/>
    <w:rsid w:val="005934F3"/>
    <w:rsid w:val="0059370B"/>
    <w:rsid w:val="00594857"/>
    <w:rsid w:val="005955BA"/>
    <w:rsid w:val="005956D6"/>
    <w:rsid w:val="00596B11"/>
    <w:rsid w:val="00597985"/>
    <w:rsid w:val="00597BD7"/>
    <w:rsid w:val="005A0410"/>
    <w:rsid w:val="005A0620"/>
    <w:rsid w:val="005A0751"/>
    <w:rsid w:val="005A0B4C"/>
    <w:rsid w:val="005A0EE1"/>
    <w:rsid w:val="005A1D92"/>
    <w:rsid w:val="005A1F48"/>
    <w:rsid w:val="005A380D"/>
    <w:rsid w:val="005A4639"/>
    <w:rsid w:val="005A57B2"/>
    <w:rsid w:val="005A6FB6"/>
    <w:rsid w:val="005A734F"/>
    <w:rsid w:val="005A786C"/>
    <w:rsid w:val="005A78B3"/>
    <w:rsid w:val="005A7C39"/>
    <w:rsid w:val="005A7C52"/>
    <w:rsid w:val="005B0023"/>
    <w:rsid w:val="005B04C4"/>
    <w:rsid w:val="005B0717"/>
    <w:rsid w:val="005B0766"/>
    <w:rsid w:val="005B09C7"/>
    <w:rsid w:val="005B10AF"/>
    <w:rsid w:val="005B27B9"/>
    <w:rsid w:val="005B2A09"/>
    <w:rsid w:val="005B317A"/>
    <w:rsid w:val="005B3247"/>
    <w:rsid w:val="005B47CA"/>
    <w:rsid w:val="005B563A"/>
    <w:rsid w:val="005B5815"/>
    <w:rsid w:val="005B7FDE"/>
    <w:rsid w:val="005C0448"/>
    <w:rsid w:val="005C06B0"/>
    <w:rsid w:val="005C0C99"/>
    <w:rsid w:val="005C1606"/>
    <w:rsid w:val="005C3D7C"/>
    <w:rsid w:val="005C3E63"/>
    <w:rsid w:val="005C4BC9"/>
    <w:rsid w:val="005C4E79"/>
    <w:rsid w:val="005C5AB1"/>
    <w:rsid w:val="005C5D17"/>
    <w:rsid w:val="005C5DBD"/>
    <w:rsid w:val="005C6686"/>
    <w:rsid w:val="005C6CAA"/>
    <w:rsid w:val="005C7E1F"/>
    <w:rsid w:val="005D0AEA"/>
    <w:rsid w:val="005D0B71"/>
    <w:rsid w:val="005D1F2B"/>
    <w:rsid w:val="005D3F55"/>
    <w:rsid w:val="005D572A"/>
    <w:rsid w:val="005D57B6"/>
    <w:rsid w:val="005D5952"/>
    <w:rsid w:val="005D59EF"/>
    <w:rsid w:val="005D5A96"/>
    <w:rsid w:val="005D5B9C"/>
    <w:rsid w:val="005D75B3"/>
    <w:rsid w:val="005E0823"/>
    <w:rsid w:val="005E13FB"/>
    <w:rsid w:val="005E3225"/>
    <w:rsid w:val="005E3C84"/>
    <w:rsid w:val="005E4797"/>
    <w:rsid w:val="005E4857"/>
    <w:rsid w:val="005E5F7E"/>
    <w:rsid w:val="005E617D"/>
    <w:rsid w:val="005E6620"/>
    <w:rsid w:val="005F015E"/>
    <w:rsid w:val="005F0D3D"/>
    <w:rsid w:val="005F14E9"/>
    <w:rsid w:val="005F1823"/>
    <w:rsid w:val="005F1FD3"/>
    <w:rsid w:val="005F2098"/>
    <w:rsid w:val="005F21A2"/>
    <w:rsid w:val="005F268B"/>
    <w:rsid w:val="005F300D"/>
    <w:rsid w:val="005F3CA1"/>
    <w:rsid w:val="005F4D17"/>
    <w:rsid w:val="005F5390"/>
    <w:rsid w:val="005F6EFD"/>
    <w:rsid w:val="005F7019"/>
    <w:rsid w:val="005F7575"/>
    <w:rsid w:val="005F7C83"/>
    <w:rsid w:val="005F7F43"/>
    <w:rsid w:val="005F7F97"/>
    <w:rsid w:val="0060062B"/>
    <w:rsid w:val="00600D94"/>
    <w:rsid w:val="00601908"/>
    <w:rsid w:val="006025C4"/>
    <w:rsid w:val="00603D7D"/>
    <w:rsid w:val="006055E5"/>
    <w:rsid w:val="00606930"/>
    <w:rsid w:val="00606953"/>
    <w:rsid w:val="00607055"/>
    <w:rsid w:val="00607E16"/>
    <w:rsid w:val="00607E28"/>
    <w:rsid w:val="00607E9A"/>
    <w:rsid w:val="00611D88"/>
    <w:rsid w:val="0061267B"/>
    <w:rsid w:val="0061387A"/>
    <w:rsid w:val="00613A0B"/>
    <w:rsid w:val="00614808"/>
    <w:rsid w:val="00614970"/>
    <w:rsid w:val="00614AFE"/>
    <w:rsid w:val="00615652"/>
    <w:rsid w:val="0061612B"/>
    <w:rsid w:val="00616B9E"/>
    <w:rsid w:val="00617E15"/>
    <w:rsid w:val="00620433"/>
    <w:rsid w:val="0062055A"/>
    <w:rsid w:val="006206A4"/>
    <w:rsid w:val="00621BAC"/>
    <w:rsid w:val="006225D0"/>
    <w:rsid w:val="00623BC0"/>
    <w:rsid w:val="006249C2"/>
    <w:rsid w:val="00624BC8"/>
    <w:rsid w:val="00624D90"/>
    <w:rsid w:val="00625481"/>
    <w:rsid w:val="0062560C"/>
    <w:rsid w:val="006259F4"/>
    <w:rsid w:val="00625FB6"/>
    <w:rsid w:val="0062681E"/>
    <w:rsid w:val="00627B1C"/>
    <w:rsid w:val="00627E92"/>
    <w:rsid w:val="00630272"/>
    <w:rsid w:val="00631BF6"/>
    <w:rsid w:val="00632225"/>
    <w:rsid w:val="0063370A"/>
    <w:rsid w:val="006342BA"/>
    <w:rsid w:val="00634F3D"/>
    <w:rsid w:val="00635E4E"/>
    <w:rsid w:val="006410D2"/>
    <w:rsid w:val="0064114D"/>
    <w:rsid w:val="00642E90"/>
    <w:rsid w:val="006433C7"/>
    <w:rsid w:val="00643A47"/>
    <w:rsid w:val="006440AE"/>
    <w:rsid w:val="006449E2"/>
    <w:rsid w:val="006453B9"/>
    <w:rsid w:val="00646318"/>
    <w:rsid w:val="006473F9"/>
    <w:rsid w:val="00652EAE"/>
    <w:rsid w:val="00652F3A"/>
    <w:rsid w:val="0065366B"/>
    <w:rsid w:val="00653D62"/>
    <w:rsid w:val="00655306"/>
    <w:rsid w:val="00655643"/>
    <w:rsid w:val="00656D3A"/>
    <w:rsid w:val="00656EE4"/>
    <w:rsid w:val="00657494"/>
    <w:rsid w:val="00663712"/>
    <w:rsid w:val="00663BAE"/>
    <w:rsid w:val="00664D35"/>
    <w:rsid w:val="006656B6"/>
    <w:rsid w:val="006656E2"/>
    <w:rsid w:val="006662FD"/>
    <w:rsid w:val="00667C57"/>
    <w:rsid w:val="00670104"/>
    <w:rsid w:val="00670C8C"/>
    <w:rsid w:val="00670F95"/>
    <w:rsid w:val="00671294"/>
    <w:rsid w:val="00671516"/>
    <w:rsid w:val="0067186C"/>
    <w:rsid w:val="00671E05"/>
    <w:rsid w:val="00675D92"/>
    <w:rsid w:val="00677489"/>
    <w:rsid w:val="00677941"/>
    <w:rsid w:val="00677A5F"/>
    <w:rsid w:val="00677DFF"/>
    <w:rsid w:val="00680BF8"/>
    <w:rsid w:val="00682489"/>
    <w:rsid w:val="006829C5"/>
    <w:rsid w:val="006830CB"/>
    <w:rsid w:val="00684B3D"/>
    <w:rsid w:val="00685089"/>
    <w:rsid w:val="00687D9B"/>
    <w:rsid w:val="00687F0E"/>
    <w:rsid w:val="0069124A"/>
    <w:rsid w:val="0069189D"/>
    <w:rsid w:val="00692087"/>
    <w:rsid w:val="00692B89"/>
    <w:rsid w:val="0069342D"/>
    <w:rsid w:val="00693C4E"/>
    <w:rsid w:val="00693CE7"/>
    <w:rsid w:val="006944E3"/>
    <w:rsid w:val="00695E78"/>
    <w:rsid w:val="006968B9"/>
    <w:rsid w:val="006970FA"/>
    <w:rsid w:val="006971E1"/>
    <w:rsid w:val="00697630"/>
    <w:rsid w:val="006A0196"/>
    <w:rsid w:val="006A0AE7"/>
    <w:rsid w:val="006A0D5A"/>
    <w:rsid w:val="006A0FF0"/>
    <w:rsid w:val="006A3410"/>
    <w:rsid w:val="006A3A5B"/>
    <w:rsid w:val="006A41A3"/>
    <w:rsid w:val="006A6811"/>
    <w:rsid w:val="006B077A"/>
    <w:rsid w:val="006B1469"/>
    <w:rsid w:val="006B1C31"/>
    <w:rsid w:val="006B3228"/>
    <w:rsid w:val="006B53FA"/>
    <w:rsid w:val="006B540E"/>
    <w:rsid w:val="006B6685"/>
    <w:rsid w:val="006B677C"/>
    <w:rsid w:val="006C0A57"/>
    <w:rsid w:val="006C2045"/>
    <w:rsid w:val="006C36D4"/>
    <w:rsid w:val="006C39A9"/>
    <w:rsid w:val="006C49AF"/>
    <w:rsid w:val="006C6A32"/>
    <w:rsid w:val="006C6FA3"/>
    <w:rsid w:val="006C7B49"/>
    <w:rsid w:val="006D0E27"/>
    <w:rsid w:val="006D11C1"/>
    <w:rsid w:val="006D23D2"/>
    <w:rsid w:val="006D24EF"/>
    <w:rsid w:val="006D3ADA"/>
    <w:rsid w:val="006D3F9B"/>
    <w:rsid w:val="006D6402"/>
    <w:rsid w:val="006D7303"/>
    <w:rsid w:val="006E0123"/>
    <w:rsid w:val="006E097F"/>
    <w:rsid w:val="006E0AEB"/>
    <w:rsid w:val="006E150F"/>
    <w:rsid w:val="006E185E"/>
    <w:rsid w:val="006E1BBF"/>
    <w:rsid w:val="006E1DA6"/>
    <w:rsid w:val="006E27F7"/>
    <w:rsid w:val="006E3A77"/>
    <w:rsid w:val="006E4949"/>
    <w:rsid w:val="006E525F"/>
    <w:rsid w:val="006E5A71"/>
    <w:rsid w:val="006E5C0A"/>
    <w:rsid w:val="006E62BE"/>
    <w:rsid w:val="006E63DF"/>
    <w:rsid w:val="006E6CE2"/>
    <w:rsid w:val="006E787F"/>
    <w:rsid w:val="006E7F2C"/>
    <w:rsid w:val="006F0599"/>
    <w:rsid w:val="006F11BC"/>
    <w:rsid w:val="006F1A01"/>
    <w:rsid w:val="006F25EB"/>
    <w:rsid w:val="006F2681"/>
    <w:rsid w:val="006F3660"/>
    <w:rsid w:val="006F3C6F"/>
    <w:rsid w:val="006F44BE"/>
    <w:rsid w:val="006F46FA"/>
    <w:rsid w:val="006F55D5"/>
    <w:rsid w:val="006F56D9"/>
    <w:rsid w:val="006F5B40"/>
    <w:rsid w:val="00700B92"/>
    <w:rsid w:val="00702F51"/>
    <w:rsid w:val="0070388D"/>
    <w:rsid w:val="00704B29"/>
    <w:rsid w:val="007073E4"/>
    <w:rsid w:val="007100FE"/>
    <w:rsid w:val="00710188"/>
    <w:rsid w:val="00710453"/>
    <w:rsid w:val="00710CE4"/>
    <w:rsid w:val="00712324"/>
    <w:rsid w:val="007130EC"/>
    <w:rsid w:val="00713278"/>
    <w:rsid w:val="00713E8B"/>
    <w:rsid w:val="0071415E"/>
    <w:rsid w:val="00714697"/>
    <w:rsid w:val="00714EC9"/>
    <w:rsid w:val="00716088"/>
    <w:rsid w:val="007171C2"/>
    <w:rsid w:val="007204A5"/>
    <w:rsid w:val="007208CC"/>
    <w:rsid w:val="007214F6"/>
    <w:rsid w:val="00722993"/>
    <w:rsid w:val="00723AEF"/>
    <w:rsid w:val="007242E0"/>
    <w:rsid w:val="007251DA"/>
    <w:rsid w:val="00725B98"/>
    <w:rsid w:val="00725EB9"/>
    <w:rsid w:val="0072628B"/>
    <w:rsid w:val="00726839"/>
    <w:rsid w:val="00726C74"/>
    <w:rsid w:val="00726D5D"/>
    <w:rsid w:val="00727101"/>
    <w:rsid w:val="007274ED"/>
    <w:rsid w:val="007276D7"/>
    <w:rsid w:val="007306EF"/>
    <w:rsid w:val="007313A3"/>
    <w:rsid w:val="007319DB"/>
    <w:rsid w:val="00732087"/>
    <w:rsid w:val="00733C34"/>
    <w:rsid w:val="00733E7E"/>
    <w:rsid w:val="00734A11"/>
    <w:rsid w:val="0073631E"/>
    <w:rsid w:val="00737256"/>
    <w:rsid w:val="007376C8"/>
    <w:rsid w:val="00737C4E"/>
    <w:rsid w:val="00737EFF"/>
    <w:rsid w:val="00740157"/>
    <w:rsid w:val="007405DF"/>
    <w:rsid w:val="00740BE1"/>
    <w:rsid w:val="00740C79"/>
    <w:rsid w:val="00741AA0"/>
    <w:rsid w:val="00741F18"/>
    <w:rsid w:val="00742187"/>
    <w:rsid w:val="00742470"/>
    <w:rsid w:val="00744CD7"/>
    <w:rsid w:val="0074515F"/>
    <w:rsid w:val="00745D32"/>
    <w:rsid w:val="0074767F"/>
    <w:rsid w:val="007503C8"/>
    <w:rsid w:val="00750811"/>
    <w:rsid w:val="0075120A"/>
    <w:rsid w:val="0075167B"/>
    <w:rsid w:val="00752709"/>
    <w:rsid w:val="007529C8"/>
    <w:rsid w:val="00753EBF"/>
    <w:rsid w:val="00753F92"/>
    <w:rsid w:val="00754645"/>
    <w:rsid w:val="007552F8"/>
    <w:rsid w:val="0075575C"/>
    <w:rsid w:val="00756284"/>
    <w:rsid w:val="0075654C"/>
    <w:rsid w:val="0075710D"/>
    <w:rsid w:val="007604F0"/>
    <w:rsid w:val="007609A6"/>
    <w:rsid w:val="00761EAD"/>
    <w:rsid w:val="00761F29"/>
    <w:rsid w:val="0076493D"/>
    <w:rsid w:val="00765757"/>
    <w:rsid w:val="00766AF9"/>
    <w:rsid w:val="00767BDB"/>
    <w:rsid w:val="007728A2"/>
    <w:rsid w:val="00772E6F"/>
    <w:rsid w:val="00773718"/>
    <w:rsid w:val="00775B1C"/>
    <w:rsid w:val="00775BE0"/>
    <w:rsid w:val="00775E66"/>
    <w:rsid w:val="007806B5"/>
    <w:rsid w:val="007806D9"/>
    <w:rsid w:val="00781377"/>
    <w:rsid w:val="00781876"/>
    <w:rsid w:val="0078192F"/>
    <w:rsid w:val="00781A2C"/>
    <w:rsid w:val="00781EA3"/>
    <w:rsid w:val="00781F90"/>
    <w:rsid w:val="00783D3E"/>
    <w:rsid w:val="00784020"/>
    <w:rsid w:val="00786D87"/>
    <w:rsid w:val="0079010E"/>
    <w:rsid w:val="00790E75"/>
    <w:rsid w:val="0079113E"/>
    <w:rsid w:val="00791C78"/>
    <w:rsid w:val="00794A87"/>
    <w:rsid w:val="00795394"/>
    <w:rsid w:val="00795C3C"/>
    <w:rsid w:val="00796DA8"/>
    <w:rsid w:val="00797825"/>
    <w:rsid w:val="00797D67"/>
    <w:rsid w:val="007A020C"/>
    <w:rsid w:val="007A03B9"/>
    <w:rsid w:val="007A1F18"/>
    <w:rsid w:val="007A2874"/>
    <w:rsid w:val="007A308C"/>
    <w:rsid w:val="007A5054"/>
    <w:rsid w:val="007A5712"/>
    <w:rsid w:val="007A5802"/>
    <w:rsid w:val="007A6523"/>
    <w:rsid w:val="007A7831"/>
    <w:rsid w:val="007A7E10"/>
    <w:rsid w:val="007A7E65"/>
    <w:rsid w:val="007B126E"/>
    <w:rsid w:val="007B197F"/>
    <w:rsid w:val="007B24F5"/>
    <w:rsid w:val="007B25ED"/>
    <w:rsid w:val="007B2BB5"/>
    <w:rsid w:val="007B2F40"/>
    <w:rsid w:val="007B3668"/>
    <w:rsid w:val="007B40BC"/>
    <w:rsid w:val="007B4693"/>
    <w:rsid w:val="007B4713"/>
    <w:rsid w:val="007B4A37"/>
    <w:rsid w:val="007B51BF"/>
    <w:rsid w:val="007B6088"/>
    <w:rsid w:val="007B6C8E"/>
    <w:rsid w:val="007B7352"/>
    <w:rsid w:val="007C0479"/>
    <w:rsid w:val="007C09C5"/>
    <w:rsid w:val="007C0D2F"/>
    <w:rsid w:val="007C1DE8"/>
    <w:rsid w:val="007C2564"/>
    <w:rsid w:val="007C3668"/>
    <w:rsid w:val="007C39F5"/>
    <w:rsid w:val="007C4A96"/>
    <w:rsid w:val="007C53D0"/>
    <w:rsid w:val="007C5482"/>
    <w:rsid w:val="007C6C6E"/>
    <w:rsid w:val="007C7D17"/>
    <w:rsid w:val="007C7DC2"/>
    <w:rsid w:val="007D0532"/>
    <w:rsid w:val="007D14C9"/>
    <w:rsid w:val="007D2A6D"/>
    <w:rsid w:val="007D2BF7"/>
    <w:rsid w:val="007D5348"/>
    <w:rsid w:val="007D53F7"/>
    <w:rsid w:val="007D5D1B"/>
    <w:rsid w:val="007D60FD"/>
    <w:rsid w:val="007D6CB6"/>
    <w:rsid w:val="007D75D3"/>
    <w:rsid w:val="007D7615"/>
    <w:rsid w:val="007D76D0"/>
    <w:rsid w:val="007D7F14"/>
    <w:rsid w:val="007E06C2"/>
    <w:rsid w:val="007E11A8"/>
    <w:rsid w:val="007E32FA"/>
    <w:rsid w:val="007E348A"/>
    <w:rsid w:val="007E53CE"/>
    <w:rsid w:val="007E60EA"/>
    <w:rsid w:val="007E7A43"/>
    <w:rsid w:val="007F29F8"/>
    <w:rsid w:val="007F2B63"/>
    <w:rsid w:val="007F3B16"/>
    <w:rsid w:val="007F4799"/>
    <w:rsid w:val="007F4B40"/>
    <w:rsid w:val="007F5296"/>
    <w:rsid w:val="007F599A"/>
    <w:rsid w:val="007F5FF7"/>
    <w:rsid w:val="007F75E8"/>
    <w:rsid w:val="008012B2"/>
    <w:rsid w:val="00801375"/>
    <w:rsid w:val="00802CAB"/>
    <w:rsid w:val="008031A7"/>
    <w:rsid w:val="008049D9"/>
    <w:rsid w:val="00804EDC"/>
    <w:rsid w:val="008056C5"/>
    <w:rsid w:val="0080578B"/>
    <w:rsid w:val="00805A41"/>
    <w:rsid w:val="008079E9"/>
    <w:rsid w:val="008105B7"/>
    <w:rsid w:val="008108C1"/>
    <w:rsid w:val="00810CEB"/>
    <w:rsid w:val="00810DAB"/>
    <w:rsid w:val="00810E74"/>
    <w:rsid w:val="008111E6"/>
    <w:rsid w:val="00812EF3"/>
    <w:rsid w:val="00813384"/>
    <w:rsid w:val="00813DCB"/>
    <w:rsid w:val="00813E65"/>
    <w:rsid w:val="0081460F"/>
    <w:rsid w:val="008147A8"/>
    <w:rsid w:val="00814AAF"/>
    <w:rsid w:val="00816A17"/>
    <w:rsid w:val="00816A6E"/>
    <w:rsid w:val="00816EE6"/>
    <w:rsid w:val="00817458"/>
    <w:rsid w:val="0081773B"/>
    <w:rsid w:val="00817929"/>
    <w:rsid w:val="00817A10"/>
    <w:rsid w:val="00820811"/>
    <w:rsid w:val="00820868"/>
    <w:rsid w:val="00820C4C"/>
    <w:rsid w:val="0082152D"/>
    <w:rsid w:val="00821F57"/>
    <w:rsid w:val="00822AE7"/>
    <w:rsid w:val="0082328E"/>
    <w:rsid w:val="00823EFB"/>
    <w:rsid w:val="00825759"/>
    <w:rsid w:val="00827280"/>
    <w:rsid w:val="008327DD"/>
    <w:rsid w:val="008328EF"/>
    <w:rsid w:val="00832A6F"/>
    <w:rsid w:val="00832E3F"/>
    <w:rsid w:val="008339FF"/>
    <w:rsid w:val="008343F3"/>
    <w:rsid w:val="00835C25"/>
    <w:rsid w:val="0083677B"/>
    <w:rsid w:val="008370FD"/>
    <w:rsid w:val="00837EEC"/>
    <w:rsid w:val="00840A35"/>
    <w:rsid w:val="00841BF8"/>
    <w:rsid w:val="00842149"/>
    <w:rsid w:val="0084347A"/>
    <w:rsid w:val="008436D6"/>
    <w:rsid w:val="00843CB1"/>
    <w:rsid w:val="008442B6"/>
    <w:rsid w:val="00844A27"/>
    <w:rsid w:val="00844CEF"/>
    <w:rsid w:val="00846386"/>
    <w:rsid w:val="00846A97"/>
    <w:rsid w:val="00847473"/>
    <w:rsid w:val="008502C7"/>
    <w:rsid w:val="00850D6D"/>
    <w:rsid w:val="00851535"/>
    <w:rsid w:val="00851E37"/>
    <w:rsid w:val="00854857"/>
    <w:rsid w:val="00855868"/>
    <w:rsid w:val="0085715D"/>
    <w:rsid w:val="008574E9"/>
    <w:rsid w:val="00860434"/>
    <w:rsid w:val="00860D29"/>
    <w:rsid w:val="00861408"/>
    <w:rsid w:val="008616CA"/>
    <w:rsid w:val="00861780"/>
    <w:rsid w:val="00861B79"/>
    <w:rsid w:val="008627D4"/>
    <w:rsid w:val="00863008"/>
    <w:rsid w:val="008642AB"/>
    <w:rsid w:val="00864356"/>
    <w:rsid w:val="0086470D"/>
    <w:rsid w:val="00864A75"/>
    <w:rsid w:val="00864CDA"/>
    <w:rsid w:val="008659AF"/>
    <w:rsid w:val="00865B9A"/>
    <w:rsid w:val="0086619E"/>
    <w:rsid w:val="008664A6"/>
    <w:rsid w:val="00866CC5"/>
    <w:rsid w:val="00867805"/>
    <w:rsid w:val="00867A9D"/>
    <w:rsid w:val="0087075D"/>
    <w:rsid w:val="008710BB"/>
    <w:rsid w:val="00874491"/>
    <w:rsid w:val="00875C80"/>
    <w:rsid w:val="00876527"/>
    <w:rsid w:val="00881C3F"/>
    <w:rsid w:val="008820BF"/>
    <w:rsid w:val="00882E9A"/>
    <w:rsid w:val="00884FB6"/>
    <w:rsid w:val="00885102"/>
    <w:rsid w:val="00885187"/>
    <w:rsid w:val="00885BA0"/>
    <w:rsid w:val="00890327"/>
    <w:rsid w:val="00891CD3"/>
    <w:rsid w:val="008922B7"/>
    <w:rsid w:val="0089297B"/>
    <w:rsid w:val="008932A4"/>
    <w:rsid w:val="00893503"/>
    <w:rsid w:val="00893C5F"/>
    <w:rsid w:val="0089430C"/>
    <w:rsid w:val="00894577"/>
    <w:rsid w:val="00894CAD"/>
    <w:rsid w:val="00895372"/>
    <w:rsid w:val="00895716"/>
    <w:rsid w:val="00897159"/>
    <w:rsid w:val="008A03D6"/>
    <w:rsid w:val="008A10ED"/>
    <w:rsid w:val="008A11B3"/>
    <w:rsid w:val="008A130E"/>
    <w:rsid w:val="008A1F50"/>
    <w:rsid w:val="008A26BF"/>
    <w:rsid w:val="008A2C6F"/>
    <w:rsid w:val="008A2CA1"/>
    <w:rsid w:val="008A4F0D"/>
    <w:rsid w:val="008A680F"/>
    <w:rsid w:val="008A799D"/>
    <w:rsid w:val="008A7CDA"/>
    <w:rsid w:val="008B1B4D"/>
    <w:rsid w:val="008B2B3E"/>
    <w:rsid w:val="008B3603"/>
    <w:rsid w:val="008B3C7F"/>
    <w:rsid w:val="008B473C"/>
    <w:rsid w:val="008B481E"/>
    <w:rsid w:val="008B5579"/>
    <w:rsid w:val="008B588B"/>
    <w:rsid w:val="008B59C8"/>
    <w:rsid w:val="008B723C"/>
    <w:rsid w:val="008B7618"/>
    <w:rsid w:val="008B7786"/>
    <w:rsid w:val="008C0AC3"/>
    <w:rsid w:val="008C1572"/>
    <w:rsid w:val="008C2037"/>
    <w:rsid w:val="008C2D5F"/>
    <w:rsid w:val="008C3313"/>
    <w:rsid w:val="008C3CC2"/>
    <w:rsid w:val="008C3E71"/>
    <w:rsid w:val="008C5158"/>
    <w:rsid w:val="008C6517"/>
    <w:rsid w:val="008C7B0E"/>
    <w:rsid w:val="008C7B59"/>
    <w:rsid w:val="008D0344"/>
    <w:rsid w:val="008D0806"/>
    <w:rsid w:val="008D150E"/>
    <w:rsid w:val="008D24D6"/>
    <w:rsid w:val="008D2E20"/>
    <w:rsid w:val="008D3EFE"/>
    <w:rsid w:val="008D5582"/>
    <w:rsid w:val="008D57DB"/>
    <w:rsid w:val="008D6377"/>
    <w:rsid w:val="008D784E"/>
    <w:rsid w:val="008E0167"/>
    <w:rsid w:val="008E0A6A"/>
    <w:rsid w:val="008E0CC8"/>
    <w:rsid w:val="008E0FB9"/>
    <w:rsid w:val="008E146B"/>
    <w:rsid w:val="008E191F"/>
    <w:rsid w:val="008E1CA9"/>
    <w:rsid w:val="008E1F7A"/>
    <w:rsid w:val="008E3B4C"/>
    <w:rsid w:val="008E3BBA"/>
    <w:rsid w:val="008E3E7C"/>
    <w:rsid w:val="008E4E0F"/>
    <w:rsid w:val="008E59ED"/>
    <w:rsid w:val="008E5FBC"/>
    <w:rsid w:val="008E6126"/>
    <w:rsid w:val="008F0591"/>
    <w:rsid w:val="008F1BC6"/>
    <w:rsid w:val="008F3E96"/>
    <w:rsid w:val="008F44AE"/>
    <w:rsid w:val="008F6023"/>
    <w:rsid w:val="008F63B6"/>
    <w:rsid w:val="008F6744"/>
    <w:rsid w:val="008F77F0"/>
    <w:rsid w:val="0090015F"/>
    <w:rsid w:val="00900482"/>
    <w:rsid w:val="00900BF5"/>
    <w:rsid w:val="00900F3A"/>
    <w:rsid w:val="00902E80"/>
    <w:rsid w:val="00903268"/>
    <w:rsid w:val="009036B5"/>
    <w:rsid w:val="009040C2"/>
    <w:rsid w:val="009049A0"/>
    <w:rsid w:val="009062AF"/>
    <w:rsid w:val="00906449"/>
    <w:rsid w:val="00906A8B"/>
    <w:rsid w:val="00906D02"/>
    <w:rsid w:val="00906D7C"/>
    <w:rsid w:val="00907229"/>
    <w:rsid w:val="00910462"/>
    <w:rsid w:val="0091152D"/>
    <w:rsid w:val="00911953"/>
    <w:rsid w:val="009125BE"/>
    <w:rsid w:val="00913AC6"/>
    <w:rsid w:val="00913DD7"/>
    <w:rsid w:val="00915190"/>
    <w:rsid w:val="009155D7"/>
    <w:rsid w:val="009158BF"/>
    <w:rsid w:val="00915D67"/>
    <w:rsid w:val="009163BE"/>
    <w:rsid w:val="00916FEE"/>
    <w:rsid w:val="0091713D"/>
    <w:rsid w:val="009202F6"/>
    <w:rsid w:val="00920BA1"/>
    <w:rsid w:val="009213A0"/>
    <w:rsid w:val="009215C1"/>
    <w:rsid w:val="00921DA7"/>
    <w:rsid w:val="009220AC"/>
    <w:rsid w:val="00922550"/>
    <w:rsid w:val="00922E21"/>
    <w:rsid w:val="00923343"/>
    <w:rsid w:val="00923495"/>
    <w:rsid w:val="00923796"/>
    <w:rsid w:val="00924AE0"/>
    <w:rsid w:val="009255E5"/>
    <w:rsid w:val="00925620"/>
    <w:rsid w:val="00925D93"/>
    <w:rsid w:val="0092652A"/>
    <w:rsid w:val="009271B7"/>
    <w:rsid w:val="00933183"/>
    <w:rsid w:val="0093427B"/>
    <w:rsid w:val="00934D31"/>
    <w:rsid w:val="00935152"/>
    <w:rsid w:val="00935707"/>
    <w:rsid w:val="009363EA"/>
    <w:rsid w:val="00936544"/>
    <w:rsid w:val="009374CE"/>
    <w:rsid w:val="00937B3C"/>
    <w:rsid w:val="00940481"/>
    <w:rsid w:val="009407D6"/>
    <w:rsid w:val="00940998"/>
    <w:rsid w:val="00940CF5"/>
    <w:rsid w:val="00940F68"/>
    <w:rsid w:val="0094230A"/>
    <w:rsid w:val="009427FF"/>
    <w:rsid w:val="00943A47"/>
    <w:rsid w:val="00947478"/>
    <w:rsid w:val="00947B42"/>
    <w:rsid w:val="009500C8"/>
    <w:rsid w:val="009510FF"/>
    <w:rsid w:val="0095159A"/>
    <w:rsid w:val="00951A44"/>
    <w:rsid w:val="00952630"/>
    <w:rsid w:val="0095292E"/>
    <w:rsid w:val="009537B5"/>
    <w:rsid w:val="00953B96"/>
    <w:rsid w:val="00953E50"/>
    <w:rsid w:val="0095499A"/>
    <w:rsid w:val="00955027"/>
    <w:rsid w:val="00955418"/>
    <w:rsid w:val="009559EC"/>
    <w:rsid w:val="00955AC2"/>
    <w:rsid w:val="00956AA5"/>
    <w:rsid w:val="00956EAD"/>
    <w:rsid w:val="00960099"/>
    <w:rsid w:val="0096041A"/>
    <w:rsid w:val="0096120B"/>
    <w:rsid w:val="009615E5"/>
    <w:rsid w:val="00962E5C"/>
    <w:rsid w:val="00963AA0"/>
    <w:rsid w:val="00963F2E"/>
    <w:rsid w:val="00965AAD"/>
    <w:rsid w:val="009661D7"/>
    <w:rsid w:val="0096665C"/>
    <w:rsid w:val="00966813"/>
    <w:rsid w:val="00966AB7"/>
    <w:rsid w:val="009672B8"/>
    <w:rsid w:val="009679AC"/>
    <w:rsid w:val="0097068A"/>
    <w:rsid w:val="009712A2"/>
    <w:rsid w:val="00971E04"/>
    <w:rsid w:val="009730CF"/>
    <w:rsid w:val="0097378D"/>
    <w:rsid w:val="0097484B"/>
    <w:rsid w:val="00975847"/>
    <w:rsid w:val="0097648A"/>
    <w:rsid w:val="00976C43"/>
    <w:rsid w:val="00977EC9"/>
    <w:rsid w:val="0098164F"/>
    <w:rsid w:val="0098273E"/>
    <w:rsid w:val="0098282C"/>
    <w:rsid w:val="009847A8"/>
    <w:rsid w:val="00984B85"/>
    <w:rsid w:val="00984CE8"/>
    <w:rsid w:val="00984ED4"/>
    <w:rsid w:val="0098576D"/>
    <w:rsid w:val="0098658B"/>
    <w:rsid w:val="009865D6"/>
    <w:rsid w:val="00987321"/>
    <w:rsid w:val="00987335"/>
    <w:rsid w:val="00987AE2"/>
    <w:rsid w:val="0099066D"/>
    <w:rsid w:val="00990E9F"/>
    <w:rsid w:val="00991BFB"/>
    <w:rsid w:val="009925FA"/>
    <w:rsid w:val="009933B0"/>
    <w:rsid w:val="009943A2"/>
    <w:rsid w:val="00994BC6"/>
    <w:rsid w:val="0099538D"/>
    <w:rsid w:val="00995411"/>
    <w:rsid w:val="009955FF"/>
    <w:rsid w:val="00995C57"/>
    <w:rsid w:val="009960A1"/>
    <w:rsid w:val="009973DB"/>
    <w:rsid w:val="009973DE"/>
    <w:rsid w:val="00997557"/>
    <w:rsid w:val="00997D06"/>
    <w:rsid w:val="00997EA1"/>
    <w:rsid w:val="009A0A0F"/>
    <w:rsid w:val="009A0A3E"/>
    <w:rsid w:val="009A0BCE"/>
    <w:rsid w:val="009A0CE6"/>
    <w:rsid w:val="009A1497"/>
    <w:rsid w:val="009A31B6"/>
    <w:rsid w:val="009A3EB9"/>
    <w:rsid w:val="009A3F3F"/>
    <w:rsid w:val="009A43D2"/>
    <w:rsid w:val="009A4B5A"/>
    <w:rsid w:val="009A6AFA"/>
    <w:rsid w:val="009A758D"/>
    <w:rsid w:val="009B01C6"/>
    <w:rsid w:val="009B18B3"/>
    <w:rsid w:val="009B2B29"/>
    <w:rsid w:val="009B2C0E"/>
    <w:rsid w:val="009B3463"/>
    <w:rsid w:val="009B55CE"/>
    <w:rsid w:val="009B5A94"/>
    <w:rsid w:val="009B68AE"/>
    <w:rsid w:val="009B7AB4"/>
    <w:rsid w:val="009C03BC"/>
    <w:rsid w:val="009C399F"/>
    <w:rsid w:val="009C437F"/>
    <w:rsid w:val="009C48E6"/>
    <w:rsid w:val="009C49AD"/>
    <w:rsid w:val="009C5EBA"/>
    <w:rsid w:val="009C622C"/>
    <w:rsid w:val="009C649F"/>
    <w:rsid w:val="009C776B"/>
    <w:rsid w:val="009D0E63"/>
    <w:rsid w:val="009D2E2E"/>
    <w:rsid w:val="009D3188"/>
    <w:rsid w:val="009D3CA8"/>
    <w:rsid w:val="009D3DAB"/>
    <w:rsid w:val="009D51F9"/>
    <w:rsid w:val="009D5277"/>
    <w:rsid w:val="009D66EE"/>
    <w:rsid w:val="009D68D0"/>
    <w:rsid w:val="009E0128"/>
    <w:rsid w:val="009E083F"/>
    <w:rsid w:val="009E0A3E"/>
    <w:rsid w:val="009E0CBD"/>
    <w:rsid w:val="009E12BB"/>
    <w:rsid w:val="009E15C4"/>
    <w:rsid w:val="009E1AD2"/>
    <w:rsid w:val="009E316A"/>
    <w:rsid w:val="009E34A1"/>
    <w:rsid w:val="009E4CC9"/>
    <w:rsid w:val="009E5FD8"/>
    <w:rsid w:val="009E62A7"/>
    <w:rsid w:val="009E76B0"/>
    <w:rsid w:val="009E7D42"/>
    <w:rsid w:val="009F04F7"/>
    <w:rsid w:val="009F0A0A"/>
    <w:rsid w:val="009F170B"/>
    <w:rsid w:val="009F3941"/>
    <w:rsid w:val="009F3B01"/>
    <w:rsid w:val="009F3C06"/>
    <w:rsid w:val="009F3F2A"/>
    <w:rsid w:val="009F490F"/>
    <w:rsid w:val="009F4A7E"/>
    <w:rsid w:val="009F5061"/>
    <w:rsid w:val="009F52EE"/>
    <w:rsid w:val="009F5469"/>
    <w:rsid w:val="009F64DB"/>
    <w:rsid w:val="009F749C"/>
    <w:rsid w:val="00A00064"/>
    <w:rsid w:val="00A00466"/>
    <w:rsid w:val="00A00C74"/>
    <w:rsid w:val="00A0210F"/>
    <w:rsid w:val="00A02627"/>
    <w:rsid w:val="00A02CE8"/>
    <w:rsid w:val="00A043C2"/>
    <w:rsid w:val="00A05897"/>
    <w:rsid w:val="00A05C3F"/>
    <w:rsid w:val="00A06FA1"/>
    <w:rsid w:val="00A075F4"/>
    <w:rsid w:val="00A07790"/>
    <w:rsid w:val="00A07ACA"/>
    <w:rsid w:val="00A1160E"/>
    <w:rsid w:val="00A11C8B"/>
    <w:rsid w:val="00A12625"/>
    <w:rsid w:val="00A14531"/>
    <w:rsid w:val="00A1458F"/>
    <w:rsid w:val="00A14DAC"/>
    <w:rsid w:val="00A152BA"/>
    <w:rsid w:val="00A15B8C"/>
    <w:rsid w:val="00A162C3"/>
    <w:rsid w:val="00A169BE"/>
    <w:rsid w:val="00A16D9C"/>
    <w:rsid w:val="00A17DEF"/>
    <w:rsid w:val="00A20DE7"/>
    <w:rsid w:val="00A21663"/>
    <w:rsid w:val="00A220CE"/>
    <w:rsid w:val="00A229FA"/>
    <w:rsid w:val="00A23767"/>
    <w:rsid w:val="00A2401A"/>
    <w:rsid w:val="00A26459"/>
    <w:rsid w:val="00A26743"/>
    <w:rsid w:val="00A268CF"/>
    <w:rsid w:val="00A270CA"/>
    <w:rsid w:val="00A27E9F"/>
    <w:rsid w:val="00A30B7A"/>
    <w:rsid w:val="00A31075"/>
    <w:rsid w:val="00A31364"/>
    <w:rsid w:val="00A329EC"/>
    <w:rsid w:val="00A34347"/>
    <w:rsid w:val="00A34FBD"/>
    <w:rsid w:val="00A357F8"/>
    <w:rsid w:val="00A35D4B"/>
    <w:rsid w:val="00A3655E"/>
    <w:rsid w:val="00A371AD"/>
    <w:rsid w:val="00A3741E"/>
    <w:rsid w:val="00A4069E"/>
    <w:rsid w:val="00A40D83"/>
    <w:rsid w:val="00A410D7"/>
    <w:rsid w:val="00A4182E"/>
    <w:rsid w:val="00A41CD8"/>
    <w:rsid w:val="00A42D40"/>
    <w:rsid w:val="00A42E2B"/>
    <w:rsid w:val="00A4319F"/>
    <w:rsid w:val="00A44723"/>
    <w:rsid w:val="00A4622F"/>
    <w:rsid w:val="00A474B0"/>
    <w:rsid w:val="00A5110A"/>
    <w:rsid w:val="00A5139C"/>
    <w:rsid w:val="00A52E3D"/>
    <w:rsid w:val="00A53295"/>
    <w:rsid w:val="00A53398"/>
    <w:rsid w:val="00A55167"/>
    <w:rsid w:val="00A55DA8"/>
    <w:rsid w:val="00A56326"/>
    <w:rsid w:val="00A569DE"/>
    <w:rsid w:val="00A56F9E"/>
    <w:rsid w:val="00A5702D"/>
    <w:rsid w:val="00A57902"/>
    <w:rsid w:val="00A60368"/>
    <w:rsid w:val="00A61766"/>
    <w:rsid w:val="00A61948"/>
    <w:rsid w:val="00A61EBA"/>
    <w:rsid w:val="00A624AE"/>
    <w:rsid w:val="00A6252E"/>
    <w:rsid w:val="00A63C1E"/>
    <w:rsid w:val="00A6449B"/>
    <w:rsid w:val="00A654AD"/>
    <w:rsid w:val="00A66113"/>
    <w:rsid w:val="00A67FCD"/>
    <w:rsid w:val="00A70F1D"/>
    <w:rsid w:val="00A70F73"/>
    <w:rsid w:val="00A71079"/>
    <w:rsid w:val="00A71B58"/>
    <w:rsid w:val="00A7323C"/>
    <w:rsid w:val="00A747C6"/>
    <w:rsid w:val="00A74E57"/>
    <w:rsid w:val="00A751F2"/>
    <w:rsid w:val="00A76D57"/>
    <w:rsid w:val="00A76EE4"/>
    <w:rsid w:val="00A77318"/>
    <w:rsid w:val="00A77505"/>
    <w:rsid w:val="00A80C97"/>
    <w:rsid w:val="00A80DD6"/>
    <w:rsid w:val="00A81008"/>
    <w:rsid w:val="00A81908"/>
    <w:rsid w:val="00A822D3"/>
    <w:rsid w:val="00A83997"/>
    <w:rsid w:val="00A84A4F"/>
    <w:rsid w:val="00A85612"/>
    <w:rsid w:val="00A874A5"/>
    <w:rsid w:val="00A90B88"/>
    <w:rsid w:val="00A915B5"/>
    <w:rsid w:val="00A92596"/>
    <w:rsid w:val="00A93527"/>
    <w:rsid w:val="00A93A14"/>
    <w:rsid w:val="00A93D57"/>
    <w:rsid w:val="00A93DC1"/>
    <w:rsid w:val="00A94068"/>
    <w:rsid w:val="00A94244"/>
    <w:rsid w:val="00A94D07"/>
    <w:rsid w:val="00A952C7"/>
    <w:rsid w:val="00A95537"/>
    <w:rsid w:val="00A95CE3"/>
    <w:rsid w:val="00A95D8B"/>
    <w:rsid w:val="00A96FBE"/>
    <w:rsid w:val="00AA0BCF"/>
    <w:rsid w:val="00AA0CC6"/>
    <w:rsid w:val="00AA1701"/>
    <w:rsid w:val="00AA17CD"/>
    <w:rsid w:val="00AA220C"/>
    <w:rsid w:val="00AA2425"/>
    <w:rsid w:val="00AA2528"/>
    <w:rsid w:val="00AA276B"/>
    <w:rsid w:val="00AA3520"/>
    <w:rsid w:val="00AA3AE2"/>
    <w:rsid w:val="00AA4A22"/>
    <w:rsid w:val="00AA4FD6"/>
    <w:rsid w:val="00AA64E9"/>
    <w:rsid w:val="00AA68D5"/>
    <w:rsid w:val="00AA7007"/>
    <w:rsid w:val="00AB03D2"/>
    <w:rsid w:val="00AB0E15"/>
    <w:rsid w:val="00AB174A"/>
    <w:rsid w:val="00AB1E7A"/>
    <w:rsid w:val="00AB21C1"/>
    <w:rsid w:val="00AB3C56"/>
    <w:rsid w:val="00AB3DF0"/>
    <w:rsid w:val="00AB479E"/>
    <w:rsid w:val="00AB4A10"/>
    <w:rsid w:val="00AB5022"/>
    <w:rsid w:val="00AB51E8"/>
    <w:rsid w:val="00AB67EE"/>
    <w:rsid w:val="00AC0B4B"/>
    <w:rsid w:val="00AC2487"/>
    <w:rsid w:val="00AC3179"/>
    <w:rsid w:val="00AC341A"/>
    <w:rsid w:val="00AC415C"/>
    <w:rsid w:val="00AC4F18"/>
    <w:rsid w:val="00AC5C28"/>
    <w:rsid w:val="00AC6808"/>
    <w:rsid w:val="00AC7206"/>
    <w:rsid w:val="00AC7634"/>
    <w:rsid w:val="00AD0451"/>
    <w:rsid w:val="00AD0586"/>
    <w:rsid w:val="00AD0951"/>
    <w:rsid w:val="00AD33A7"/>
    <w:rsid w:val="00AD4565"/>
    <w:rsid w:val="00AD469A"/>
    <w:rsid w:val="00AD4DA1"/>
    <w:rsid w:val="00AD50BF"/>
    <w:rsid w:val="00AD63A2"/>
    <w:rsid w:val="00AD6463"/>
    <w:rsid w:val="00AD78B6"/>
    <w:rsid w:val="00AD7CC1"/>
    <w:rsid w:val="00AD7F0F"/>
    <w:rsid w:val="00AE031B"/>
    <w:rsid w:val="00AE23D7"/>
    <w:rsid w:val="00AE280F"/>
    <w:rsid w:val="00AE3312"/>
    <w:rsid w:val="00AE3DBD"/>
    <w:rsid w:val="00AE4498"/>
    <w:rsid w:val="00AE4CF3"/>
    <w:rsid w:val="00AE592D"/>
    <w:rsid w:val="00AE6AD3"/>
    <w:rsid w:val="00AE7297"/>
    <w:rsid w:val="00AE754D"/>
    <w:rsid w:val="00AF11AF"/>
    <w:rsid w:val="00AF15CC"/>
    <w:rsid w:val="00AF19C3"/>
    <w:rsid w:val="00AF1F9D"/>
    <w:rsid w:val="00AF217D"/>
    <w:rsid w:val="00AF23AA"/>
    <w:rsid w:val="00AF26CA"/>
    <w:rsid w:val="00AF3994"/>
    <w:rsid w:val="00AF3E7A"/>
    <w:rsid w:val="00AF4A12"/>
    <w:rsid w:val="00AF4B39"/>
    <w:rsid w:val="00AF5670"/>
    <w:rsid w:val="00AF575E"/>
    <w:rsid w:val="00AF7DC9"/>
    <w:rsid w:val="00AF7FC1"/>
    <w:rsid w:val="00B00D86"/>
    <w:rsid w:val="00B010BE"/>
    <w:rsid w:val="00B01A31"/>
    <w:rsid w:val="00B0378E"/>
    <w:rsid w:val="00B0680B"/>
    <w:rsid w:val="00B06C4A"/>
    <w:rsid w:val="00B06D98"/>
    <w:rsid w:val="00B0747D"/>
    <w:rsid w:val="00B1098F"/>
    <w:rsid w:val="00B11267"/>
    <w:rsid w:val="00B11814"/>
    <w:rsid w:val="00B11953"/>
    <w:rsid w:val="00B12F26"/>
    <w:rsid w:val="00B13890"/>
    <w:rsid w:val="00B14784"/>
    <w:rsid w:val="00B15B1C"/>
    <w:rsid w:val="00B15DFA"/>
    <w:rsid w:val="00B15E85"/>
    <w:rsid w:val="00B161E5"/>
    <w:rsid w:val="00B1627C"/>
    <w:rsid w:val="00B177BB"/>
    <w:rsid w:val="00B20A95"/>
    <w:rsid w:val="00B21447"/>
    <w:rsid w:val="00B21B89"/>
    <w:rsid w:val="00B22BF6"/>
    <w:rsid w:val="00B23661"/>
    <w:rsid w:val="00B23AF6"/>
    <w:rsid w:val="00B23FA1"/>
    <w:rsid w:val="00B2461A"/>
    <w:rsid w:val="00B24C89"/>
    <w:rsid w:val="00B24D36"/>
    <w:rsid w:val="00B25B42"/>
    <w:rsid w:val="00B268E3"/>
    <w:rsid w:val="00B2735D"/>
    <w:rsid w:val="00B2786B"/>
    <w:rsid w:val="00B3055C"/>
    <w:rsid w:val="00B32BC3"/>
    <w:rsid w:val="00B3378D"/>
    <w:rsid w:val="00B34B2B"/>
    <w:rsid w:val="00B35CDE"/>
    <w:rsid w:val="00B36483"/>
    <w:rsid w:val="00B36535"/>
    <w:rsid w:val="00B36762"/>
    <w:rsid w:val="00B36A85"/>
    <w:rsid w:val="00B36F6E"/>
    <w:rsid w:val="00B371DC"/>
    <w:rsid w:val="00B3734F"/>
    <w:rsid w:val="00B401CB"/>
    <w:rsid w:val="00B402FC"/>
    <w:rsid w:val="00B4048A"/>
    <w:rsid w:val="00B41239"/>
    <w:rsid w:val="00B414B5"/>
    <w:rsid w:val="00B41929"/>
    <w:rsid w:val="00B4267E"/>
    <w:rsid w:val="00B42B2B"/>
    <w:rsid w:val="00B4516F"/>
    <w:rsid w:val="00B455E2"/>
    <w:rsid w:val="00B46674"/>
    <w:rsid w:val="00B46A0C"/>
    <w:rsid w:val="00B4741F"/>
    <w:rsid w:val="00B50C03"/>
    <w:rsid w:val="00B53B34"/>
    <w:rsid w:val="00B53EF5"/>
    <w:rsid w:val="00B54DE8"/>
    <w:rsid w:val="00B55232"/>
    <w:rsid w:val="00B5662B"/>
    <w:rsid w:val="00B56D1F"/>
    <w:rsid w:val="00B60401"/>
    <w:rsid w:val="00B6069D"/>
    <w:rsid w:val="00B628AB"/>
    <w:rsid w:val="00B640C6"/>
    <w:rsid w:val="00B64EDF"/>
    <w:rsid w:val="00B65568"/>
    <w:rsid w:val="00B65C46"/>
    <w:rsid w:val="00B66260"/>
    <w:rsid w:val="00B6708D"/>
    <w:rsid w:val="00B70481"/>
    <w:rsid w:val="00B7050C"/>
    <w:rsid w:val="00B70B85"/>
    <w:rsid w:val="00B70E82"/>
    <w:rsid w:val="00B70FA2"/>
    <w:rsid w:val="00B7100F"/>
    <w:rsid w:val="00B71C02"/>
    <w:rsid w:val="00B720D7"/>
    <w:rsid w:val="00B728D2"/>
    <w:rsid w:val="00B73E5D"/>
    <w:rsid w:val="00B7482D"/>
    <w:rsid w:val="00B7532D"/>
    <w:rsid w:val="00B76193"/>
    <w:rsid w:val="00B809AF"/>
    <w:rsid w:val="00B81FE7"/>
    <w:rsid w:val="00B825E1"/>
    <w:rsid w:val="00B82745"/>
    <w:rsid w:val="00B8334F"/>
    <w:rsid w:val="00B83B36"/>
    <w:rsid w:val="00B846DE"/>
    <w:rsid w:val="00B847A7"/>
    <w:rsid w:val="00B84AE0"/>
    <w:rsid w:val="00B85DFA"/>
    <w:rsid w:val="00B860E2"/>
    <w:rsid w:val="00B86140"/>
    <w:rsid w:val="00B905A7"/>
    <w:rsid w:val="00B92323"/>
    <w:rsid w:val="00B92AD5"/>
    <w:rsid w:val="00B93B36"/>
    <w:rsid w:val="00B94459"/>
    <w:rsid w:val="00B95037"/>
    <w:rsid w:val="00B955C3"/>
    <w:rsid w:val="00B95872"/>
    <w:rsid w:val="00B95A65"/>
    <w:rsid w:val="00B95ED5"/>
    <w:rsid w:val="00B961C7"/>
    <w:rsid w:val="00B96205"/>
    <w:rsid w:val="00B96A82"/>
    <w:rsid w:val="00BA008E"/>
    <w:rsid w:val="00BA0500"/>
    <w:rsid w:val="00BA070C"/>
    <w:rsid w:val="00BA2D93"/>
    <w:rsid w:val="00BA2FC3"/>
    <w:rsid w:val="00BA3124"/>
    <w:rsid w:val="00BA3224"/>
    <w:rsid w:val="00BA34EA"/>
    <w:rsid w:val="00BA390C"/>
    <w:rsid w:val="00BA3A1A"/>
    <w:rsid w:val="00BA4B46"/>
    <w:rsid w:val="00BA55CC"/>
    <w:rsid w:val="00BA5E07"/>
    <w:rsid w:val="00BA6480"/>
    <w:rsid w:val="00BA6D93"/>
    <w:rsid w:val="00BA7633"/>
    <w:rsid w:val="00BB09CD"/>
    <w:rsid w:val="00BB10C2"/>
    <w:rsid w:val="00BB1D53"/>
    <w:rsid w:val="00BB408B"/>
    <w:rsid w:val="00BB41AB"/>
    <w:rsid w:val="00BB436C"/>
    <w:rsid w:val="00BB4AD9"/>
    <w:rsid w:val="00BB68BA"/>
    <w:rsid w:val="00BB6A3A"/>
    <w:rsid w:val="00BB6D0F"/>
    <w:rsid w:val="00BB7826"/>
    <w:rsid w:val="00BC00A3"/>
    <w:rsid w:val="00BC1FCB"/>
    <w:rsid w:val="00BC42EC"/>
    <w:rsid w:val="00BC4590"/>
    <w:rsid w:val="00BC48C2"/>
    <w:rsid w:val="00BC5BB6"/>
    <w:rsid w:val="00BC65AF"/>
    <w:rsid w:val="00BC7117"/>
    <w:rsid w:val="00BC740B"/>
    <w:rsid w:val="00BC7AE6"/>
    <w:rsid w:val="00BD0931"/>
    <w:rsid w:val="00BD0C0C"/>
    <w:rsid w:val="00BD0CE5"/>
    <w:rsid w:val="00BD1309"/>
    <w:rsid w:val="00BD3A10"/>
    <w:rsid w:val="00BD43A9"/>
    <w:rsid w:val="00BD4B48"/>
    <w:rsid w:val="00BD566D"/>
    <w:rsid w:val="00BD7FBD"/>
    <w:rsid w:val="00BE101D"/>
    <w:rsid w:val="00BE1D51"/>
    <w:rsid w:val="00BE1FAA"/>
    <w:rsid w:val="00BE2763"/>
    <w:rsid w:val="00BE2A6D"/>
    <w:rsid w:val="00BE2D23"/>
    <w:rsid w:val="00BE447D"/>
    <w:rsid w:val="00BE4B53"/>
    <w:rsid w:val="00BE515E"/>
    <w:rsid w:val="00BE5245"/>
    <w:rsid w:val="00BE6033"/>
    <w:rsid w:val="00BE65E5"/>
    <w:rsid w:val="00BE694A"/>
    <w:rsid w:val="00BF13EB"/>
    <w:rsid w:val="00BF18B4"/>
    <w:rsid w:val="00BF1F43"/>
    <w:rsid w:val="00BF22FB"/>
    <w:rsid w:val="00BF23B4"/>
    <w:rsid w:val="00BF506B"/>
    <w:rsid w:val="00BF5F37"/>
    <w:rsid w:val="00BF6290"/>
    <w:rsid w:val="00BF6396"/>
    <w:rsid w:val="00BF65D1"/>
    <w:rsid w:val="00BF69EE"/>
    <w:rsid w:val="00BF6AD1"/>
    <w:rsid w:val="00BF759C"/>
    <w:rsid w:val="00C02286"/>
    <w:rsid w:val="00C024EC"/>
    <w:rsid w:val="00C027B8"/>
    <w:rsid w:val="00C03617"/>
    <w:rsid w:val="00C047AA"/>
    <w:rsid w:val="00C04C4E"/>
    <w:rsid w:val="00C061CD"/>
    <w:rsid w:val="00C0729F"/>
    <w:rsid w:val="00C0768A"/>
    <w:rsid w:val="00C07A6E"/>
    <w:rsid w:val="00C10493"/>
    <w:rsid w:val="00C1116F"/>
    <w:rsid w:val="00C1188D"/>
    <w:rsid w:val="00C12B05"/>
    <w:rsid w:val="00C138B3"/>
    <w:rsid w:val="00C142A8"/>
    <w:rsid w:val="00C14D1D"/>
    <w:rsid w:val="00C166A0"/>
    <w:rsid w:val="00C16D72"/>
    <w:rsid w:val="00C177F4"/>
    <w:rsid w:val="00C2124E"/>
    <w:rsid w:val="00C21A01"/>
    <w:rsid w:val="00C21C4D"/>
    <w:rsid w:val="00C21E92"/>
    <w:rsid w:val="00C22E6F"/>
    <w:rsid w:val="00C23156"/>
    <w:rsid w:val="00C234FE"/>
    <w:rsid w:val="00C237A5"/>
    <w:rsid w:val="00C23B80"/>
    <w:rsid w:val="00C242CE"/>
    <w:rsid w:val="00C25875"/>
    <w:rsid w:val="00C25A4F"/>
    <w:rsid w:val="00C25AE8"/>
    <w:rsid w:val="00C26110"/>
    <w:rsid w:val="00C26490"/>
    <w:rsid w:val="00C26F66"/>
    <w:rsid w:val="00C2761F"/>
    <w:rsid w:val="00C27CAA"/>
    <w:rsid w:val="00C30B5C"/>
    <w:rsid w:val="00C31874"/>
    <w:rsid w:val="00C323DD"/>
    <w:rsid w:val="00C32999"/>
    <w:rsid w:val="00C34517"/>
    <w:rsid w:val="00C3553C"/>
    <w:rsid w:val="00C360A8"/>
    <w:rsid w:val="00C361B1"/>
    <w:rsid w:val="00C363D2"/>
    <w:rsid w:val="00C37846"/>
    <w:rsid w:val="00C37AE6"/>
    <w:rsid w:val="00C37BCC"/>
    <w:rsid w:val="00C40346"/>
    <w:rsid w:val="00C412F5"/>
    <w:rsid w:val="00C416A9"/>
    <w:rsid w:val="00C42667"/>
    <w:rsid w:val="00C42C3A"/>
    <w:rsid w:val="00C4395C"/>
    <w:rsid w:val="00C43C4B"/>
    <w:rsid w:val="00C43D84"/>
    <w:rsid w:val="00C44B05"/>
    <w:rsid w:val="00C45CBB"/>
    <w:rsid w:val="00C46975"/>
    <w:rsid w:val="00C46A2B"/>
    <w:rsid w:val="00C46A31"/>
    <w:rsid w:val="00C47BF0"/>
    <w:rsid w:val="00C503C6"/>
    <w:rsid w:val="00C516DE"/>
    <w:rsid w:val="00C517BF"/>
    <w:rsid w:val="00C52BF3"/>
    <w:rsid w:val="00C52CA5"/>
    <w:rsid w:val="00C5304D"/>
    <w:rsid w:val="00C53CCD"/>
    <w:rsid w:val="00C54202"/>
    <w:rsid w:val="00C55BAC"/>
    <w:rsid w:val="00C56309"/>
    <w:rsid w:val="00C56F74"/>
    <w:rsid w:val="00C60565"/>
    <w:rsid w:val="00C60976"/>
    <w:rsid w:val="00C61CE8"/>
    <w:rsid w:val="00C62116"/>
    <w:rsid w:val="00C628BD"/>
    <w:rsid w:val="00C62A3A"/>
    <w:rsid w:val="00C62B1A"/>
    <w:rsid w:val="00C63B7E"/>
    <w:rsid w:val="00C63ED6"/>
    <w:rsid w:val="00C64D79"/>
    <w:rsid w:val="00C6614C"/>
    <w:rsid w:val="00C66E71"/>
    <w:rsid w:val="00C66FED"/>
    <w:rsid w:val="00C671D9"/>
    <w:rsid w:val="00C67FAD"/>
    <w:rsid w:val="00C70101"/>
    <w:rsid w:val="00C71611"/>
    <w:rsid w:val="00C721D5"/>
    <w:rsid w:val="00C72218"/>
    <w:rsid w:val="00C72752"/>
    <w:rsid w:val="00C72D65"/>
    <w:rsid w:val="00C74649"/>
    <w:rsid w:val="00C74BDE"/>
    <w:rsid w:val="00C74E02"/>
    <w:rsid w:val="00C76062"/>
    <w:rsid w:val="00C76D55"/>
    <w:rsid w:val="00C76E48"/>
    <w:rsid w:val="00C77041"/>
    <w:rsid w:val="00C8008C"/>
    <w:rsid w:val="00C81424"/>
    <w:rsid w:val="00C82F99"/>
    <w:rsid w:val="00C84352"/>
    <w:rsid w:val="00C844A0"/>
    <w:rsid w:val="00C8480E"/>
    <w:rsid w:val="00C8532B"/>
    <w:rsid w:val="00C87A0B"/>
    <w:rsid w:val="00C87E30"/>
    <w:rsid w:val="00C910CE"/>
    <w:rsid w:val="00C920A1"/>
    <w:rsid w:val="00C9296D"/>
    <w:rsid w:val="00C92B8E"/>
    <w:rsid w:val="00C947FA"/>
    <w:rsid w:val="00C94C40"/>
    <w:rsid w:val="00C956D0"/>
    <w:rsid w:val="00C95CC5"/>
    <w:rsid w:val="00C96C75"/>
    <w:rsid w:val="00C97878"/>
    <w:rsid w:val="00CA023F"/>
    <w:rsid w:val="00CA03BA"/>
    <w:rsid w:val="00CA03E6"/>
    <w:rsid w:val="00CA0CEA"/>
    <w:rsid w:val="00CA1F4D"/>
    <w:rsid w:val="00CA2F9A"/>
    <w:rsid w:val="00CA41FD"/>
    <w:rsid w:val="00CA42E4"/>
    <w:rsid w:val="00CA4B38"/>
    <w:rsid w:val="00CA4D07"/>
    <w:rsid w:val="00CA60CF"/>
    <w:rsid w:val="00CA68C5"/>
    <w:rsid w:val="00CA6915"/>
    <w:rsid w:val="00CA6DB1"/>
    <w:rsid w:val="00CA6E3E"/>
    <w:rsid w:val="00CA7C55"/>
    <w:rsid w:val="00CB0BCC"/>
    <w:rsid w:val="00CB1B57"/>
    <w:rsid w:val="00CB2A47"/>
    <w:rsid w:val="00CB2FB0"/>
    <w:rsid w:val="00CB324E"/>
    <w:rsid w:val="00CB3AF5"/>
    <w:rsid w:val="00CB3E1F"/>
    <w:rsid w:val="00CB4539"/>
    <w:rsid w:val="00CB4AAB"/>
    <w:rsid w:val="00CB5754"/>
    <w:rsid w:val="00CB5788"/>
    <w:rsid w:val="00CB57F6"/>
    <w:rsid w:val="00CB58A2"/>
    <w:rsid w:val="00CB6000"/>
    <w:rsid w:val="00CC0A02"/>
    <w:rsid w:val="00CC1CFD"/>
    <w:rsid w:val="00CC35A0"/>
    <w:rsid w:val="00CC4037"/>
    <w:rsid w:val="00CC4781"/>
    <w:rsid w:val="00CC4D10"/>
    <w:rsid w:val="00CC51EC"/>
    <w:rsid w:val="00CC549D"/>
    <w:rsid w:val="00CC6229"/>
    <w:rsid w:val="00CC6591"/>
    <w:rsid w:val="00CC6CD9"/>
    <w:rsid w:val="00CC70F5"/>
    <w:rsid w:val="00CC75FA"/>
    <w:rsid w:val="00CC7AFD"/>
    <w:rsid w:val="00CD0722"/>
    <w:rsid w:val="00CD0D13"/>
    <w:rsid w:val="00CD1601"/>
    <w:rsid w:val="00CD18C3"/>
    <w:rsid w:val="00CD1FEF"/>
    <w:rsid w:val="00CD2AFD"/>
    <w:rsid w:val="00CD2F6E"/>
    <w:rsid w:val="00CD3774"/>
    <w:rsid w:val="00CD48D1"/>
    <w:rsid w:val="00CD5151"/>
    <w:rsid w:val="00CD55D2"/>
    <w:rsid w:val="00CD6B6E"/>
    <w:rsid w:val="00CD6F5F"/>
    <w:rsid w:val="00CD761C"/>
    <w:rsid w:val="00CD7A7E"/>
    <w:rsid w:val="00CD7AC1"/>
    <w:rsid w:val="00CE09ED"/>
    <w:rsid w:val="00CE146B"/>
    <w:rsid w:val="00CE16BC"/>
    <w:rsid w:val="00CE2137"/>
    <w:rsid w:val="00CE3C7F"/>
    <w:rsid w:val="00CE3F70"/>
    <w:rsid w:val="00CE40ED"/>
    <w:rsid w:val="00CE480F"/>
    <w:rsid w:val="00CE56F7"/>
    <w:rsid w:val="00CE57EF"/>
    <w:rsid w:val="00CE6E6E"/>
    <w:rsid w:val="00CE7936"/>
    <w:rsid w:val="00CF0373"/>
    <w:rsid w:val="00CF139E"/>
    <w:rsid w:val="00CF177E"/>
    <w:rsid w:val="00CF3963"/>
    <w:rsid w:val="00CF3C7A"/>
    <w:rsid w:val="00CF4150"/>
    <w:rsid w:val="00CF4BF0"/>
    <w:rsid w:val="00CF5053"/>
    <w:rsid w:val="00D01352"/>
    <w:rsid w:val="00D01377"/>
    <w:rsid w:val="00D01688"/>
    <w:rsid w:val="00D01D87"/>
    <w:rsid w:val="00D01DEE"/>
    <w:rsid w:val="00D02C75"/>
    <w:rsid w:val="00D04BC6"/>
    <w:rsid w:val="00D050B2"/>
    <w:rsid w:val="00D05827"/>
    <w:rsid w:val="00D05830"/>
    <w:rsid w:val="00D0617F"/>
    <w:rsid w:val="00D06C14"/>
    <w:rsid w:val="00D06FBF"/>
    <w:rsid w:val="00D0782C"/>
    <w:rsid w:val="00D10086"/>
    <w:rsid w:val="00D11290"/>
    <w:rsid w:val="00D12FC5"/>
    <w:rsid w:val="00D1359F"/>
    <w:rsid w:val="00D13D30"/>
    <w:rsid w:val="00D1406C"/>
    <w:rsid w:val="00D14F14"/>
    <w:rsid w:val="00D16919"/>
    <w:rsid w:val="00D17D14"/>
    <w:rsid w:val="00D20B27"/>
    <w:rsid w:val="00D20C5F"/>
    <w:rsid w:val="00D21BCA"/>
    <w:rsid w:val="00D232C6"/>
    <w:rsid w:val="00D23FE4"/>
    <w:rsid w:val="00D24555"/>
    <w:rsid w:val="00D26108"/>
    <w:rsid w:val="00D262F1"/>
    <w:rsid w:val="00D26719"/>
    <w:rsid w:val="00D2718F"/>
    <w:rsid w:val="00D27E20"/>
    <w:rsid w:val="00D30701"/>
    <w:rsid w:val="00D30D4F"/>
    <w:rsid w:val="00D32245"/>
    <w:rsid w:val="00D32640"/>
    <w:rsid w:val="00D338D2"/>
    <w:rsid w:val="00D33C08"/>
    <w:rsid w:val="00D36CC0"/>
    <w:rsid w:val="00D378FF"/>
    <w:rsid w:val="00D40109"/>
    <w:rsid w:val="00D4017E"/>
    <w:rsid w:val="00D404B1"/>
    <w:rsid w:val="00D425FF"/>
    <w:rsid w:val="00D42A0C"/>
    <w:rsid w:val="00D439E6"/>
    <w:rsid w:val="00D43A67"/>
    <w:rsid w:val="00D446CD"/>
    <w:rsid w:val="00D44EDB"/>
    <w:rsid w:val="00D45877"/>
    <w:rsid w:val="00D4635F"/>
    <w:rsid w:val="00D46420"/>
    <w:rsid w:val="00D465C7"/>
    <w:rsid w:val="00D4711F"/>
    <w:rsid w:val="00D4747C"/>
    <w:rsid w:val="00D52C51"/>
    <w:rsid w:val="00D5414E"/>
    <w:rsid w:val="00D5454A"/>
    <w:rsid w:val="00D54A59"/>
    <w:rsid w:val="00D54B68"/>
    <w:rsid w:val="00D575C1"/>
    <w:rsid w:val="00D600A9"/>
    <w:rsid w:val="00D6022E"/>
    <w:rsid w:val="00D60690"/>
    <w:rsid w:val="00D6124F"/>
    <w:rsid w:val="00D627BD"/>
    <w:rsid w:val="00D62F00"/>
    <w:rsid w:val="00D62F8F"/>
    <w:rsid w:val="00D632AE"/>
    <w:rsid w:val="00D6455E"/>
    <w:rsid w:val="00D65070"/>
    <w:rsid w:val="00D655A8"/>
    <w:rsid w:val="00D655E4"/>
    <w:rsid w:val="00D66FB7"/>
    <w:rsid w:val="00D67433"/>
    <w:rsid w:val="00D71281"/>
    <w:rsid w:val="00D71D02"/>
    <w:rsid w:val="00D726C8"/>
    <w:rsid w:val="00D73FD6"/>
    <w:rsid w:val="00D74D87"/>
    <w:rsid w:val="00D75447"/>
    <w:rsid w:val="00D757FD"/>
    <w:rsid w:val="00D762A8"/>
    <w:rsid w:val="00D77385"/>
    <w:rsid w:val="00D77589"/>
    <w:rsid w:val="00D7770F"/>
    <w:rsid w:val="00D805BE"/>
    <w:rsid w:val="00D8149E"/>
    <w:rsid w:val="00D83D67"/>
    <w:rsid w:val="00D83E8D"/>
    <w:rsid w:val="00D8510C"/>
    <w:rsid w:val="00D85791"/>
    <w:rsid w:val="00D85814"/>
    <w:rsid w:val="00D858D6"/>
    <w:rsid w:val="00D85CFE"/>
    <w:rsid w:val="00D871D8"/>
    <w:rsid w:val="00D876C4"/>
    <w:rsid w:val="00D90131"/>
    <w:rsid w:val="00D9110B"/>
    <w:rsid w:val="00D9167F"/>
    <w:rsid w:val="00D92839"/>
    <w:rsid w:val="00D93376"/>
    <w:rsid w:val="00D93C3E"/>
    <w:rsid w:val="00D9464F"/>
    <w:rsid w:val="00D94AE3"/>
    <w:rsid w:val="00D94D73"/>
    <w:rsid w:val="00D951C1"/>
    <w:rsid w:val="00D959C9"/>
    <w:rsid w:val="00D9629E"/>
    <w:rsid w:val="00D96B93"/>
    <w:rsid w:val="00D96E25"/>
    <w:rsid w:val="00D971F8"/>
    <w:rsid w:val="00D97707"/>
    <w:rsid w:val="00D97A2F"/>
    <w:rsid w:val="00D97D66"/>
    <w:rsid w:val="00DA01B0"/>
    <w:rsid w:val="00DA10B4"/>
    <w:rsid w:val="00DA2259"/>
    <w:rsid w:val="00DA2403"/>
    <w:rsid w:val="00DA3F11"/>
    <w:rsid w:val="00DA4233"/>
    <w:rsid w:val="00DA48E2"/>
    <w:rsid w:val="00DA76BE"/>
    <w:rsid w:val="00DA7B7F"/>
    <w:rsid w:val="00DB0AF1"/>
    <w:rsid w:val="00DB1A1A"/>
    <w:rsid w:val="00DB1E48"/>
    <w:rsid w:val="00DB2288"/>
    <w:rsid w:val="00DB2452"/>
    <w:rsid w:val="00DB370D"/>
    <w:rsid w:val="00DB3CDD"/>
    <w:rsid w:val="00DB47E4"/>
    <w:rsid w:val="00DB587E"/>
    <w:rsid w:val="00DB608D"/>
    <w:rsid w:val="00DC0395"/>
    <w:rsid w:val="00DC0E1D"/>
    <w:rsid w:val="00DC0F83"/>
    <w:rsid w:val="00DC2D89"/>
    <w:rsid w:val="00DC6A9D"/>
    <w:rsid w:val="00DC6AEA"/>
    <w:rsid w:val="00DC6D81"/>
    <w:rsid w:val="00DC72C1"/>
    <w:rsid w:val="00DC73CE"/>
    <w:rsid w:val="00DC74A4"/>
    <w:rsid w:val="00DD17C1"/>
    <w:rsid w:val="00DD1BBF"/>
    <w:rsid w:val="00DD1F3E"/>
    <w:rsid w:val="00DD2733"/>
    <w:rsid w:val="00DD3A72"/>
    <w:rsid w:val="00DD48E2"/>
    <w:rsid w:val="00DD579F"/>
    <w:rsid w:val="00DD5C0C"/>
    <w:rsid w:val="00DD6033"/>
    <w:rsid w:val="00DD6AE8"/>
    <w:rsid w:val="00DD6DA2"/>
    <w:rsid w:val="00DD7A3E"/>
    <w:rsid w:val="00DD7E44"/>
    <w:rsid w:val="00DE1F9D"/>
    <w:rsid w:val="00DE2C25"/>
    <w:rsid w:val="00DE319F"/>
    <w:rsid w:val="00DE3712"/>
    <w:rsid w:val="00DE3B8A"/>
    <w:rsid w:val="00DE4057"/>
    <w:rsid w:val="00DE4242"/>
    <w:rsid w:val="00DE4610"/>
    <w:rsid w:val="00DE4B04"/>
    <w:rsid w:val="00DE51F7"/>
    <w:rsid w:val="00DE592A"/>
    <w:rsid w:val="00DE5DAB"/>
    <w:rsid w:val="00DE63BE"/>
    <w:rsid w:val="00DF0E3C"/>
    <w:rsid w:val="00DF30E9"/>
    <w:rsid w:val="00DF3356"/>
    <w:rsid w:val="00DF3B41"/>
    <w:rsid w:val="00DF45FA"/>
    <w:rsid w:val="00DF4C21"/>
    <w:rsid w:val="00DF5483"/>
    <w:rsid w:val="00DF6329"/>
    <w:rsid w:val="00DF6AAB"/>
    <w:rsid w:val="00E00604"/>
    <w:rsid w:val="00E01D7F"/>
    <w:rsid w:val="00E0333C"/>
    <w:rsid w:val="00E03CDA"/>
    <w:rsid w:val="00E04E4E"/>
    <w:rsid w:val="00E05AF1"/>
    <w:rsid w:val="00E062A7"/>
    <w:rsid w:val="00E0633E"/>
    <w:rsid w:val="00E07024"/>
    <w:rsid w:val="00E07098"/>
    <w:rsid w:val="00E07513"/>
    <w:rsid w:val="00E075CA"/>
    <w:rsid w:val="00E07A93"/>
    <w:rsid w:val="00E07B93"/>
    <w:rsid w:val="00E107F5"/>
    <w:rsid w:val="00E10DFC"/>
    <w:rsid w:val="00E11F75"/>
    <w:rsid w:val="00E125D4"/>
    <w:rsid w:val="00E125D5"/>
    <w:rsid w:val="00E132C1"/>
    <w:rsid w:val="00E1371C"/>
    <w:rsid w:val="00E13C35"/>
    <w:rsid w:val="00E14A91"/>
    <w:rsid w:val="00E1539C"/>
    <w:rsid w:val="00E15413"/>
    <w:rsid w:val="00E154DF"/>
    <w:rsid w:val="00E17B5C"/>
    <w:rsid w:val="00E20805"/>
    <w:rsid w:val="00E21423"/>
    <w:rsid w:val="00E226FF"/>
    <w:rsid w:val="00E23A4A"/>
    <w:rsid w:val="00E23F36"/>
    <w:rsid w:val="00E242D8"/>
    <w:rsid w:val="00E26C47"/>
    <w:rsid w:val="00E273E7"/>
    <w:rsid w:val="00E275A1"/>
    <w:rsid w:val="00E27A5E"/>
    <w:rsid w:val="00E27E9E"/>
    <w:rsid w:val="00E30FA3"/>
    <w:rsid w:val="00E312FD"/>
    <w:rsid w:val="00E31C28"/>
    <w:rsid w:val="00E322E8"/>
    <w:rsid w:val="00E32973"/>
    <w:rsid w:val="00E32B69"/>
    <w:rsid w:val="00E32DDB"/>
    <w:rsid w:val="00E331AB"/>
    <w:rsid w:val="00E34FE1"/>
    <w:rsid w:val="00E36057"/>
    <w:rsid w:val="00E36203"/>
    <w:rsid w:val="00E36D3F"/>
    <w:rsid w:val="00E36ECF"/>
    <w:rsid w:val="00E37900"/>
    <w:rsid w:val="00E37AE6"/>
    <w:rsid w:val="00E400EA"/>
    <w:rsid w:val="00E41199"/>
    <w:rsid w:val="00E41DC7"/>
    <w:rsid w:val="00E42C8C"/>
    <w:rsid w:val="00E42F0F"/>
    <w:rsid w:val="00E432BA"/>
    <w:rsid w:val="00E4360B"/>
    <w:rsid w:val="00E43736"/>
    <w:rsid w:val="00E447D0"/>
    <w:rsid w:val="00E4556E"/>
    <w:rsid w:val="00E461E2"/>
    <w:rsid w:val="00E46B57"/>
    <w:rsid w:val="00E46F74"/>
    <w:rsid w:val="00E51410"/>
    <w:rsid w:val="00E5201B"/>
    <w:rsid w:val="00E524F4"/>
    <w:rsid w:val="00E55AF2"/>
    <w:rsid w:val="00E56ADB"/>
    <w:rsid w:val="00E570D6"/>
    <w:rsid w:val="00E5772B"/>
    <w:rsid w:val="00E57909"/>
    <w:rsid w:val="00E60B56"/>
    <w:rsid w:val="00E60D9B"/>
    <w:rsid w:val="00E6195F"/>
    <w:rsid w:val="00E61B1F"/>
    <w:rsid w:val="00E622A1"/>
    <w:rsid w:val="00E62EA0"/>
    <w:rsid w:val="00E63D76"/>
    <w:rsid w:val="00E63F6B"/>
    <w:rsid w:val="00E64B6A"/>
    <w:rsid w:val="00E64D20"/>
    <w:rsid w:val="00E65AE0"/>
    <w:rsid w:val="00E66686"/>
    <w:rsid w:val="00E672A8"/>
    <w:rsid w:val="00E708B0"/>
    <w:rsid w:val="00E70954"/>
    <w:rsid w:val="00E70C1D"/>
    <w:rsid w:val="00E718CF"/>
    <w:rsid w:val="00E72AB0"/>
    <w:rsid w:val="00E72D2B"/>
    <w:rsid w:val="00E73E1C"/>
    <w:rsid w:val="00E74556"/>
    <w:rsid w:val="00E746DD"/>
    <w:rsid w:val="00E7472C"/>
    <w:rsid w:val="00E748AC"/>
    <w:rsid w:val="00E75A68"/>
    <w:rsid w:val="00E769B8"/>
    <w:rsid w:val="00E7739A"/>
    <w:rsid w:val="00E774E6"/>
    <w:rsid w:val="00E77A90"/>
    <w:rsid w:val="00E77B79"/>
    <w:rsid w:val="00E802DB"/>
    <w:rsid w:val="00E80596"/>
    <w:rsid w:val="00E834E4"/>
    <w:rsid w:val="00E83B59"/>
    <w:rsid w:val="00E8530B"/>
    <w:rsid w:val="00E859CB"/>
    <w:rsid w:val="00E85A86"/>
    <w:rsid w:val="00E900DB"/>
    <w:rsid w:val="00E9042B"/>
    <w:rsid w:val="00E92481"/>
    <w:rsid w:val="00E92A71"/>
    <w:rsid w:val="00E9383B"/>
    <w:rsid w:val="00E940D4"/>
    <w:rsid w:val="00E947B5"/>
    <w:rsid w:val="00E94AF4"/>
    <w:rsid w:val="00E95128"/>
    <w:rsid w:val="00E95C63"/>
    <w:rsid w:val="00E97142"/>
    <w:rsid w:val="00EA0724"/>
    <w:rsid w:val="00EA081B"/>
    <w:rsid w:val="00EA0B9E"/>
    <w:rsid w:val="00EA15EE"/>
    <w:rsid w:val="00EA1D33"/>
    <w:rsid w:val="00EA247D"/>
    <w:rsid w:val="00EA2665"/>
    <w:rsid w:val="00EA3088"/>
    <w:rsid w:val="00EA34DB"/>
    <w:rsid w:val="00EA4A83"/>
    <w:rsid w:val="00EA4C2E"/>
    <w:rsid w:val="00EA64C7"/>
    <w:rsid w:val="00EA7538"/>
    <w:rsid w:val="00EA7D25"/>
    <w:rsid w:val="00EA7F17"/>
    <w:rsid w:val="00EA7FF9"/>
    <w:rsid w:val="00EB18C0"/>
    <w:rsid w:val="00EB22CF"/>
    <w:rsid w:val="00EB3273"/>
    <w:rsid w:val="00EB3658"/>
    <w:rsid w:val="00EB5098"/>
    <w:rsid w:val="00EB5682"/>
    <w:rsid w:val="00EC077C"/>
    <w:rsid w:val="00EC0945"/>
    <w:rsid w:val="00EC0993"/>
    <w:rsid w:val="00EC1295"/>
    <w:rsid w:val="00EC1A18"/>
    <w:rsid w:val="00EC1E6F"/>
    <w:rsid w:val="00EC23D2"/>
    <w:rsid w:val="00EC292F"/>
    <w:rsid w:val="00EC3811"/>
    <w:rsid w:val="00EC3F83"/>
    <w:rsid w:val="00EC46E7"/>
    <w:rsid w:val="00EC4CFB"/>
    <w:rsid w:val="00EC5D7C"/>
    <w:rsid w:val="00EC7633"/>
    <w:rsid w:val="00EC787C"/>
    <w:rsid w:val="00EC788F"/>
    <w:rsid w:val="00EC7A15"/>
    <w:rsid w:val="00ED0015"/>
    <w:rsid w:val="00ED03A9"/>
    <w:rsid w:val="00ED0899"/>
    <w:rsid w:val="00ED0DF4"/>
    <w:rsid w:val="00ED17E9"/>
    <w:rsid w:val="00ED1876"/>
    <w:rsid w:val="00ED611E"/>
    <w:rsid w:val="00ED64BF"/>
    <w:rsid w:val="00ED6C19"/>
    <w:rsid w:val="00ED6D01"/>
    <w:rsid w:val="00ED70FC"/>
    <w:rsid w:val="00ED71FD"/>
    <w:rsid w:val="00ED72C9"/>
    <w:rsid w:val="00EE1717"/>
    <w:rsid w:val="00EE1C9E"/>
    <w:rsid w:val="00EE1D7D"/>
    <w:rsid w:val="00EE1FD9"/>
    <w:rsid w:val="00EE314F"/>
    <w:rsid w:val="00EE36BF"/>
    <w:rsid w:val="00EE3875"/>
    <w:rsid w:val="00EE38D3"/>
    <w:rsid w:val="00EE4289"/>
    <w:rsid w:val="00EE56CA"/>
    <w:rsid w:val="00EE60D5"/>
    <w:rsid w:val="00EE694A"/>
    <w:rsid w:val="00EE7EA4"/>
    <w:rsid w:val="00EE7F28"/>
    <w:rsid w:val="00EF192C"/>
    <w:rsid w:val="00EF2163"/>
    <w:rsid w:val="00EF4423"/>
    <w:rsid w:val="00EF4F94"/>
    <w:rsid w:val="00EF58D5"/>
    <w:rsid w:val="00EF6535"/>
    <w:rsid w:val="00F003F3"/>
    <w:rsid w:val="00F01301"/>
    <w:rsid w:val="00F0259C"/>
    <w:rsid w:val="00F029E3"/>
    <w:rsid w:val="00F0300E"/>
    <w:rsid w:val="00F03D0C"/>
    <w:rsid w:val="00F04056"/>
    <w:rsid w:val="00F053FC"/>
    <w:rsid w:val="00F0547D"/>
    <w:rsid w:val="00F06AE7"/>
    <w:rsid w:val="00F070A1"/>
    <w:rsid w:val="00F07667"/>
    <w:rsid w:val="00F0797F"/>
    <w:rsid w:val="00F10553"/>
    <w:rsid w:val="00F10DCC"/>
    <w:rsid w:val="00F112DB"/>
    <w:rsid w:val="00F11992"/>
    <w:rsid w:val="00F125C9"/>
    <w:rsid w:val="00F13286"/>
    <w:rsid w:val="00F1366A"/>
    <w:rsid w:val="00F13A7F"/>
    <w:rsid w:val="00F13EC9"/>
    <w:rsid w:val="00F147CB"/>
    <w:rsid w:val="00F1499E"/>
    <w:rsid w:val="00F15A12"/>
    <w:rsid w:val="00F165E3"/>
    <w:rsid w:val="00F165FE"/>
    <w:rsid w:val="00F176E3"/>
    <w:rsid w:val="00F17A8D"/>
    <w:rsid w:val="00F20032"/>
    <w:rsid w:val="00F207A2"/>
    <w:rsid w:val="00F20DFA"/>
    <w:rsid w:val="00F20FB1"/>
    <w:rsid w:val="00F22BC2"/>
    <w:rsid w:val="00F23DEF"/>
    <w:rsid w:val="00F2495A"/>
    <w:rsid w:val="00F24BEA"/>
    <w:rsid w:val="00F250A9"/>
    <w:rsid w:val="00F2544F"/>
    <w:rsid w:val="00F26DF1"/>
    <w:rsid w:val="00F27A4B"/>
    <w:rsid w:val="00F27B43"/>
    <w:rsid w:val="00F3093C"/>
    <w:rsid w:val="00F33743"/>
    <w:rsid w:val="00F35197"/>
    <w:rsid w:val="00F3589F"/>
    <w:rsid w:val="00F35BA0"/>
    <w:rsid w:val="00F361AD"/>
    <w:rsid w:val="00F37146"/>
    <w:rsid w:val="00F374EA"/>
    <w:rsid w:val="00F37AAC"/>
    <w:rsid w:val="00F40137"/>
    <w:rsid w:val="00F4107D"/>
    <w:rsid w:val="00F43617"/>
    <w:rsid w:val="00F43C5B"/>
    <w:rsid w:val="00F43FAD"/>
    <w:rsid w:val="00F43FBD"/>
    <w:rsid w:val="00F445AE"/>
    <w:rsid w:val="00F45B79"/>
    <w:rsid w:val="00F50D4E"/>
    <w:rsid w:val="00F52F55"/>
    <w:rsid w:val="00F53CAE"/>
    <w:rsid w:val="00F549AB"/>
    <w:rsid w:val="00F54DB2"/>
    <w:rsid w:val="00F55F4F"/>
    <w:rsid w:val="00F565BB"/>
    <w:rsid w:val="00F56660"/>
    <w:rsid w:val="00F56B02"/>
    <w:rsid w:val="00F56FAD"/>
    <w:rsid w:val="00F571C9"/>
    <w:rsid w:val="00F577E5"/>
    <w:rsid w:val="00F6216C"/>
    <w:rsid w:val="00F62F52"/>
    <w:rsid w:val="00F63A7F"/>
    <w:rsid w:val="00F641FB"/>
    <w:rsid w:val="00F6433C"/>
    <w:rsid w:val="00F66A12"/>
    <w:rsid w:val="00F66C86"/>
    <w:rsid w:val="00F6785F"/>
    <w:rsid w:val="00F67A2E"/>
    <w:rsid w:val="00F707C9"/>
    <w:rsid w:val="00F70FD6"/>
    <w:rsid w:val="00F71007"/>
    <w:rsid w:val="00F71072"/>
    <w:rsid w:val="00F7420F"/>
    <w:rsid w:val="00F74247"/>
    <w:rsid w:val="00F7431B"/>
    <w:rsid w:val="00F75B95"/>
    <w:rsid w:val="00F76AB4"/>
    <w:rsid w:val="00F76F60"/>
    <w:rsid w:val="00F7798A"/>
    <w:rsid w:val="00F77EC2"/>
    <w:rsid w:val="00F80A6D"/>
    <w:rsid w:val="00F80D57"/>
    <w:rsid w:val="00F80DD3"/>
    <w:rsid w:val="00F81866"/>
    <w:rsid w:val="00F83009"/>
    <w:rsid w:val="00F8360D"/>
    <w:rsid w:val="00F83ABC"/>
    <w:rsid w:val="00F845A4"/>
    <w:rsid w:val="00F84F49"/>
    <w:rsid w:val="00F8539A"/>
    <w:rsid w:val="00F8555C"/>
    <w:rsid w:val="00F86072"/>
    <w:rsid w:val="00F868BD"/>
    <w:rsid w:val="00F8741F"/>
    <w:rsid w:val="00F87B28"/>
    <w:rsid w:val="00F87DF2"/>
    <w:rsid w:val="00F9025B"/>
    <w:rsid w:val="00F91DCF"/>
    <w:rsid w:val="00F9282C"/>
    <w:rsid w:val="00F92A7C"/>
    <w:rsid w:val="00F934D6"/>
    <w:rsid w:val="00F94032"/>
    <w:rsid w:val="00F94649"/>
    <w:rsid w:val="00F95021"/>
    <w:rsid w:val="00F95D90"/>
    <w:rsid w:val="00F96545"/>
    <w:rsid w:val="00F972C7"/>
    <w:rsid w:val="00F97805"/>
    <w:rsid w:val="00F97B4B"/>
    <w:rsid w:val="00FA0CBE"/>
    <w:rsid w:val="00FA12E9"/>
    <w:rsid w:val="00FA1668"/>
    <w:rsid w:val="00FA19F7"/>
    <w:rsid w:val="00FA2580"/>
    <w:rsid w:val="00FA3CEE"/>
    <w:rsid w:val="00FA58EA"/>
    <w:rsid w:val="00FA68A9"/>
    <w:rsid w:val="00FA6EE3"/>
    <w:rsid w:val="00FA77C6"/>
    <w:rsid w:val="00FB0227"/>
    <w:rsid w:val="00FB0B13"/>
    <w:rsid w:val="00FB2427"/>
    <w:rsid w:val="00FB26E5"/>
    <w:rsid w:val="00FB2ACF"/>
    <w:rsid w:val="00FB3666"/>
    <w:rsid w:val="00FB36F4"/>
    <w:rsid w:val="00FB4216"/>
    <w:rsid w:val="00FB5896"/>
    <w:rsid w:val="00FB753D"/>
    <w:rsid w:val="00FB7931"/>
    <w:rsid w:val="00FC00AB"/>
    <w:rsid w:val="00FC0134"/>
    <w:rsid w:val="00FC0188"/>
    <w:rsid w:val="00FC17D5"/>
    <w:rsid w:val="00FC263B"/>
    <w:rsid w:val="00FC3F4F"/>
    <w:rsid w:val="00FC419A"/>
    <w:rsid w:val="00FC4FDB"/>
    <w:rsid w:val="00FC61D4"/>
    <w:rsid w:val="00FC64AD"/>
    <w:rsid w:val="00FC7609"/>
    <w:rsid w:val="00FC77E1"/>
    <w:rsid w:val="00FC7895"/>
    <w:rsid w:val="00FC7C82"/>
    <w:rsid w:val="00FD0A6B"/>
    <w:rsid w:val="00FD0B90"/>
    <w:rsid w:val="00FD0C2D"/>
    <w:rsid w:val="00FD1299"/>
    <w:rsid w:val="00FD1AA2"/>
    <w:rsid w:val="00FD5156"/>
    <w:rsid w:val="00FD522F"/>
    <w:rsid w:val="00FD545D"/>
    <w:rsid w:val="00FD5696"/>
    <w:rsid w:val="00FD57D0"/>
    <w:rsid w:val="00FD634B"/>
    <w:rsid w:val="00FD7410"/>
    <w:rsid w:val="00FE032F"/>
    <w:rsid w:val="00FE082B"/>
    <w:rsid w:val="00FE16B3"/>
    <w:rsid w:val="00FE2BBB"/>
    <w:rsid w:val="00FE3491"/>
    <w:rsid w:val="00FE3E78"/>
    <w:rsid w:val="00FE3FDC"/>
    <w:rsid w:val="00FE417D"/>
    <w:rsid w:val="00FE4951"/>
    <w:rsid w:val="00FE5F9A"/>
    <w:rsid w:val="00FE6239"/>
    <w:rsid w:val="00FE68B2"/>
    <w:rsid w:val="00FE7D32"/>
    <w:rsid w:val="00FE7E27"/>
    <w:rsid w:val="00FF02F2"/>
    <w:rsid w:val="00FF0352"/>
    <w:rsid w:val="00FF14D5"/>
    <w:rsid w:val="00FF17BE"/>
    <w:rsid w:val="00FF1E31"/>
    <w:rsid w:val="00FF2DFF"/>
    <w:rsid w:val="00FF3D9E"/>
    <w:rsid w:val="00FF48C4"/>
    <w:rsid w:val="00FF54BE"/>
    <w:rsid w:val="00FF59B6"/>
    <w:rsid w:val="00FF75E8"/>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190DC"/>
  <w15:docId w15:val="{FA053F71-0F1C-4C3D-A8D9-0A33001A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844A0"/>
    <w:pPr>
      <w:suppressAutoHyphens/>
      <w:spacing w:after="200" w:line="276" w:lineRule="auto"/>
    </w:pPr>
    <w:rPr>
      <w:rFonts w:ascii="Calibri" w:eastAsia="Calibri" w:hAnsi="Calibri"/>
      <w:sz w:val="22"/>
      <w:szCs w:val="22"/>
      <w:lang w:eastAsia="ar-SA"/>
    </w:rPr>
  </w:style>
  <w:style w:type="paragraph" w:styleId="Cmsor1">
    <w:name w:val="heading 1"/>
    <w:basedOn w:val="Norml"/>
    <w:next w:val="Norml"/>
    <w:qFormat/>
    <w:rsid w:val="00C844A0"/>
    <w:pPr>
      <w:keepNext/>
      <w:numPr>
        <w:numId w:val="1"/>
      </w:numPr>
      <w:spacing w:after="0" w:line="240" w:lineRule="auto"/>
      <w:outlineLvl w:val="0"/>
    </w:pPr>
    <w:rPr>
      <w:rFonts w:ascii="Times New Roman" w:eastAsia="Times New Roman" w:hAnsi="Times New Roman"/>
      <w:sz w:val="28"/>
      <w:szCs w:val="20"/>
    </w:rPr>
  </w:style>
  <w:style w:type="paragraph" w:styleId="Cmsor2">
    <w:name w:val="heading 2"/>
    <w:basedOn w:val="Norml"/>
    <w:next w:val="Norml"/>
    <w:qFormat/>
    <w:rsid w:val="00C844A0"/>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qFormat/>
    <w:rsid w:val="00C844A0"/>
    <w:pPr>
      <w:keepNext/>
      <w:numPr>
        <w:ilvl w:val="2"/>
        <w:numId w:val="1"/>
      </w:numPr>
      <w:spacing w:before="240" w:after="0" w:line="240" w:lineRule="auto"/>
      <w:outlineLvl w:val="2"/>
    </w:pPr>
    <w:rPr>
      <w:rFonts w:ascii="Arial" w:eastAsia="Times New Roman" w:hAnsi="Arial" w:cs="Arial"/>
      <w:szCs w:val="24"/>
      <w:u w:val="single"/>
    </w:rPr>
  </w:style>
  <w:style w:type="paragraph" w:styleId="Cmsor4">
    <w:name w:val="heading 4"/>
    <w:basedOn w:val="Norml"/>
    <w:next w:val="Norml"/>
    <w:qFormat/>
    <w:rsid w:val="00C844A0"/>
    <w:pPr>
      <w:keepNext/>
      <w:numPr>
        <w:ilvl w:val="3"/>
        <w:numId w:val="1"/>
      </w:numPr>
      <w:spacing w:after="0" w:line="240" w:lineRule="auto"/>
      <w:jc w:val="both"/>
      <w:outlineLvl w:val="3"/>
    </w:pPr>
    <w:rPr>
      <w:rFonts w:ascii="Times New Roman" w:eastAsia="Times New Roman" w:hAnsi="Times New Roman"/>
      <w:b/>
      <w:sz w:val="24"/>
      <w:szCs w:val="20"/>
    </w:rPr>
  </w:style>
  <w:style w:type="paragraph" w:styleId="Cmsor5">
    <w:name w:val="heading 5"/>
    <w:basedOn w:val="Norml"/>
    <w:next w:val="Norml"/>
    <w:qFormat/>
    <w:rsid w:val="00C844A0"/>
    <w:pPr>
      <w:keepNext/>
      <w:numPr>
        <w:ilvl w:val="4"/>
        <w:numId w:val="1"/>
      </w:numPr>
      <w:spacing w:after="0" w:line="240" w:lineRule="auto"/>
      <w:jc w:val="both"/>
      <w:outlineLvl w:val="4"/>
    </w:pPr>
    <w:rPr>
      <w:rFonts w:ascii="Times New Roman" w:eastAsia="Times New Roman" w:hAnsi="Times New Roman"/>
      <w:b/>
      <w:sz w:val="28"/>
      <w:szCs w:val="20"/>
    </w:rPr>
  </w:style>
  <w:style w:type="paragraph" w:styleId="Cmsor6">
    <w:name w:val="heading 6"/>
    <w:basedOn w:val="Norml"/>
    <w:next w:val="Norml"/>
    <w:qFormat/>
    <w:rsid w:val="00C844A0"/>
    <w:pPr>
      <w:keepNext/>
      <w:numPr>
        <w:ilvl w:val="5"/>
        <w:numId w:val="1"/>
      </w:numPr>
      <w:tabs>
        <w:tab w:val="left" w:leader="dot" w:pos="9214"/>
      </w:tabs>
      <w:spacing w:after="0" w:line="240" w:lineRule="auto"/>
      <w:ind w:left="0" w:right="-293" w:firstLine="0"/>
      <w:jc w:val="both"/>
      <w:outlineLvl w:val="5"/>
    </w:pPr>
    <w:rPr>
      <w:rFonts w:ascii="Times New Roman" w:eastAsia="Times New Roman" w:hAnsi="Times New Roman"/>
      <w:sz w:val="28"/>
      <w:szCs w:val="20"/>
    </w:rPr>
  </w:style>
  <w:style w:type="paragraph" w:styleId="Cmsor7">
    <w:name w:val="heading 7"/>
    <w:basedOn w:val="Norml"/>
    <w:next w:val="Norml"/>
    <w:qFormat/>
    <w:rsid w:val="00C844A0"/>
    <w:pPr>
      <w:keepNext/>
      <w:ind w:left="1416" w:firstLine="708"/>
      <w:jc w:val="both"/>
      <w:outlineLvl w:val="6"/>
    </w:pPr>
    <w:rPr>
      <w:rFonts w:ascii="Courier New" w:hAnsi="Courier New" w:cs="Courier New"/>
      <w:b/>
      <w:sz w:val="20"/>
      <w:szCs w:val="20"/>
    </w:rPr>
  </w:style>
  <w:style w:type="paragraph" w:styleId="Cmsor8">
    <w:name w:val="heading 8"/>
    <w:basedOn w:val="Norml"/>
    <w:next w:val="Norml"/>
    <w:qFormat/>
    <w:rsid w:val="00C844A0"/>
    <w:pPr>
      <w:keepNext/>
      <w:ind w:left="1416"/>
      <w:jc w:val="both"/>
      <w:outlineLvl w:val="7"/>
    </w:pPr>
    <w:rPr>
      <w:rFonts w:ascii="Courier New" w:hAnsi="Courier New" w:cs="Courier New"/>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sid w:val="00C844A0"/>
    <w:rPr>
      <w:rFonts w:hint="default"/>
    </w:rPr>
  </w:style>
  <w:style w:type="character" w:customStyle="1" w:styleId="WW8Num1z1">
    <w:name w:val="WW8Num1z1"/>
    <w:rsid w:val="00C844A0"/>
  </w:style>
  <w:style w:type="character" w:customStyle="1" w:styleId="WW8Num1z2">
    <w:name w:val="WW8Num1z2"/>
    <w:rsid w:val="00C844A0"/>
  </w:style>
  <w:style w:type="character" w:customStyle="1" w:styleId="WW8Num1z3">
    <w:name w:val="WW8Num1z3"/>
    <w:rsid w:val="00C844A0"/>
  </w:style>
  <w:style w:type="character" w:customStyle="1" w:styleId="WW8Num1z4">
    <w:name w:val="WW8Num1z4"/>
    <w:rsid w:val="00C844A0"/>
  </w:style>
  <w:style w:type="character" w:customStyle="1" w:styleId="WW8Num1z5">
    <w:name w:val="WW8Num1z5"/>
    <w:rsid w:val="00C844A0"/>
  </w:style>
  <w:style w:type="character" w:customStyle="1" w:styleId="WW8Num1z6">
    <w:name w:val="WW8Num1z6"/>
    <w:rsid w:val="00C844A0"/>
  </w:style>
  <w:style w:type="character" w:customStyle="1" w:styleId="WW8Num1z7">
    <w:name w:val="WW8Num1z7"/>
    <w:rsid w:val="00C844A0"/>
  </w:style>
  <w:style w:type="character" w:customStyle="1" w:styleId="WW8Num1z8">
    <w:name w:val="WW8Num1z8"/>
    <w:rsid w:val="00C844A0"/>
  </w:style>
  <w:style w:type="character" w:customStyle="1" w:styleId="WW8Num2z0">
    <w:name w:val="WW8Num2z0"/>
    <w:rsid w:val="00C844A0"/>
    <w:rPr>
      <w:rFonts w:hint="default"/>
    </w:rPr>
  </w:style>
  <w:style w:type="character" w:customStyle="1" w:styleId="WW8Num2z1">
    <w:name w:val="WW8Num2z1"/>
    <w:rsid w:val="00C844A0"/>
  </w:style>
  <w:style w:type="character" w:customStyle="1" w:styleId="WW8Num2z2">
    <w:name w:val="WW8Num2z2"/>
    <w:rsid w:val="00C844A0"/>
  </w:style>
  <w:style w:type="character" w:customStyle="1" w:styleId="WW8Num2z3">
    <w:name w:val="WW8Num2z3"/>
    <w:rsid w:val="00C844A0"/>
  </w:style>
  <w:style w:type="character" w:customStyle="1" w:styleId="WW8Num2z4">
    <w:name w:val="WW8Num2z4"/>
    <w:rsid w:val="00C844A0"/>
  </w:style>
  <w:style w:type="character" w:customStyle="1" w:styleId="WW8Num2z5">
    <w:name w:val="WW8Num2z5"/>
    <w:rsid w:val="00C844A0"/>
  </w:style>
  <w:style w:type="character" w:customStyle="1" w:styleId="WW8Num2z6">
    <w:name w:val="WW8Num2z6"/>
    <w:rsid w:val="00C844A0"/>
  </w:style>
  <w:style w:type="character" w:customStyle="1" w:styleId="WW8Num2z7">
    <w:name w:val="WW8Num2z7"/>
    <w:rsid w:val="00C844A0"/>
  </w:style>
  <w:style w:type="character" w:customStyle="1" w:styleId="WW8Num2z8">
    <w:name w:val="WW8Num2z8"/>
    <w:rsid w:val="00C844A0"/>
  </w:style>
  <w:style w:type="character" w:customStyle="1" w:styleId="WW8Num3z0">
    <w:name w:val="WW8Num3z0"/>
    <w:rsid w:val="00C844A0"/>
    <w:rPr>
      <w:rFonts w:hint="default"/>
    </w:rPr>
  </w:style>
  <w:style w:type="character" w:customStyle="1" w:styleId="WW8Num3z1">
    <w:name w:val="WW8Num3z1"/>
    <w:rsid w:val="00C844A0"/>
  </w:style>
  <w:style w:type="character" w:customStyle="1" w:styleId="WW8Num3z2">
    <w:name w:val="WW8Num3z2"/>
    <w:rsid w:val="00C844A0"/>
  </w:style>
  <w:style w:type="character" w:customStyle="1" w:styleId="WW8Num3z3">
    <w:name w:val="WW8Num3z3"/>
    <w:rsid w:val="00C844A0"/>
  </w:style>
  <w:style w:type="character" w:customStyle="1" w:styleId="WW8Num3z4">
    <w:name w:val="WW8Num3z4"/>
    <w:rsid w:val="00C844A0"/>
  </w:style>
  <w:style w:type="character" w:customStyle="1" w:styleId="WW8Num3z5">
    <w:name w:val="WW8Num3z5"/>
    <w:rsid w:val="00C844A0"/>
  </w:style>
  <w:style w:type="character" w:customStyle="1" w:styleId="WW8Num3z6">
    <w:name w:val="WW8Num3z6"/>
    <w:rsid w:val="00C844A0"/>
  </w:style>
  <w:style w:type="character" w:customStyle="1" w:styleId="WW8Num3z7">
    <w:name w:val="WW8Num3z7"/>
    <w:rsid w:val="00C844A0"/>
  </w:style>
  <w:style w:type="character" w:customStyle="1" w:styleId="WW8Num3z8">
    <w:name w:val="WW8Num3z8"/>
    <w:rsid w:val="00C844A0"/>
  </w:style>
  <w:style w:type="character" w:customStyle="1" w:styleId="WW8Num4z0">
    <w:name w:val="WW8Num4z0"/>
    <w:rsid w:val="00C844A0"/>
    <w:rPr>
      <w:rFonts w:hint="default"/>
    </w:rPr>
  </w:style>
  <w:style w:type="character" w:customStyle="1" w:styleId="WW8Num4z1">
    <w:name w:val="WW8Num4z1"/>
    <w:rsid w:val="00C844A0"/>
  </w:style>
  <w:style w:type="character" w:customStyle="1" w:styleId="WW8Num4z2">
    <w:name w:val="WW8Num4z2"/>
    <w:rsid w:val="00C844A0"/>
  </w:style>
  <w:style w:type="character" w:customStyle="1" w:styleId="WW8Num4z3">
    <w:name w:val="WW8Num4z3"/>
    <w:rsid w:val="00C844A0"/>
  </w:style>
  <w:style w:type="character" w:customStyle="1" w:styleId="WW8Num4z4">
    <w:name w:val="WW8Num4z4"/>
    <w:rsid w:val="00C844A0"/>
  </w:style>
  <w:style w:type="character" w:customStyle="1" w:styleId="WW8Num4z5">
    <w:name w:val="WW8Num4z5"/>
    <w:rsid w:val="00C844A0"/>
  </w:style>
  <w:style w:type="character" w:customStyle="1" w:styleId="WW8Num4z6">
    <w:name w:val="WW8Num4z6"/>
    <w:rsid w:val="00C844A0"/>
  </w:style>
  <w:style w:type="character" w:customStyle="1" w:styleId="WW8Num4z7">
    <w:name w:val="WW8Num4z7"/>
    <w:rsid w:val="00C844A0"/>
  </w:style>
  <w:style w:type="character" w:customStyle="1" w:styleId="WW8Num4z8">
    <w:name w:val="WW8Num4z8"/>
    <w:rsid w:val="00C844A0"/>
  </w:style>
  <w:style w:type="character" w:customStyle="1" w:styleId="WW8Num5z0">
    <w:name w:val="WW8Num5z0"/>
    <w:rsid w:val="00C844A0"/>
    <w:rPr>
      <w:rFonts w:hint="default"/>
    </w:rPr>
  </w:style>
  <w:style w:type="character" w:customStyle="1" w:styleId="WW8Num5z1">
    <w:name w:val="WW8Num5z1"/>
    <w:rsid w:val="00C844A0"/>
  </w:style>
  <w:style w:type="character" w:customStyle="1" w:styleId="WW8Num5z2">
    <w:name w:val="WW8Num5z2"/>
    <w:rsid w:val="00C844A0"/>
  </w:style>
  <w:style w:type="character" w:customStyle="1" w:styleId="WW8Num5z3">
    <w:name w:val="WW8Num5z3"/>
    <w:rsid w:val="00C844A0"/>
  </w:style>
  <w:style w:type="character" w:customStyle="1" w:styleId="WW8Num5z4">
    <w:name w:val="WW8Num5z4"/>
    <w:rsid w:val="00C844A0"/>
  </w:style>
  <w:style w:type="character" w:customStyle="1" w:styleId="WW8Num5z5">
    <w:name w:val="WW8Num5z5"/>
    <w:rsid w:val="00C844A0"/>
  </w:style>
  <w:style w:type="character" w:customStyle="1" w:styleId="WW8Num5z6">
    <w:name w:val="WW8Num5z6"/>
    <w:rsid w:val="00C844A0"/>
  </w:style>
  <w:style w:type="character" w:customStyle="1" w:styleId="WW8Num5z7">
    <w:name w:val="WW8Num5z7"/>
    <w:rsid w:val="00C844A0"/>
  </w:style>
  <w:style w:type="character" w:customStyle="1" w:styleId="WW8Num5z8">
    <w:name w:val="WW8Num5z8"/>
    <w:rsid w:val="00C844A0"/>
  </w:style>
  <w:style w:type="character" w:customStyle="1" w:styleId="WW8Num6z0">
    <w:name w:val="WW8Num6z0"/>
    <w:rsid w:val="00C844A0"/>
    <w:rPr>
      <w:rFonts w:hint="default"/>
    </w:rPr>
  </w:style>
  <w:style w:type="character" w:customStyle="1" w:styleId="WW8Num6z1">
    <w:name w:val="WW8Num6z1"/>
    <w:rsid w:val="00C844A0"/>
  </w:style>
  <w:style w:type="character" w:customStyle="1" w:styleId="WW8Num6z2">
    <w:name w:val="WW8Num6z2"/>
    <w:rsid w:val="00C844A0"/>
  </w:style>
  <w:style w:type="character" w:customStyle="1" w:styleId="WW8Num6z3">
    <w:name w:val="WW8Num6z3"/>
    <w:rsid w:val="00C844A0"/>
  </w:style>
  <w:style w:type="character" w:customStyle="1" w:styleId="WW8Num6z4">
    <w:name w:val="WW8Num6z4"/>
    <w:rsid w:val="00C844A0"/>
  </w:style>
  <w:style w:type="character" w:customStyle="1" w:styleId="WW8Num6z5">
    <w:name w:val="WW8Num6z5"/>
    <w:rsid w:val="00C844A0"/>
  </w:style>
  <w:style w:type="character" w:customStyle="1" w:styleId="WW8Num6z6">
    <w:name w:val="WW8Num6z6"/>
    <w:rsid w:val="00C844A0"/>
  </w:style>
  <w:style w:type="character" w:customStyle="1" w:styleId="WW8Num6z7">
    <w:name w:val="WW8Num6z7"/>
    <w:rsid w:val="00C844A0"/>
  </w:style>
  <w:style w:type="character" w:customStyle="1" w:styleId="WW8Num6z8">
    <w:name w:val="WW8Num6z8"/>
    <w:rsid w:val="00C844A0"/>
  </w:style>
  <w:style w:type="character" w:customStyle="1" w:styleId="WW8Num7z0">
    <w:name w:val="WW8Num7z0"/>
    <w:rsid w:val="00C844A0"/>
    <w:rPr>
      <w:rFonts w:hint="default"/>
    </w:rPr>
  </w:style>
  <w:style w:type="character" w:customStyle="1" w:styleId="WW8Num7z1">
    <w:name w:val="WW8Num7z1"/>
    <w:rsid w:val="00C844A0"/>
  </w:style>
  <w:style w:type="character" w:customStyle="1" w:styleId="WW8Num7z2">
    <w:name w:val="WW8Num7z2"/>
    <w:rsid w:val="00C844A0"/>
  </w:style>
  <w:style w:type="character" w:customStyle="1" w:styleId="WW8Num7z3">
    <w:name w:val="WW8Num7z3"/>
    <w:rsid w:val="00C844A0"/>
  </w:style>
  <w:style w:type="character" w:customStyle="1" w:styleId="WW8Num7z4">
    <w:name w:val="WW8Num7z4"/>
    <w:rsid w:val="00C844A0"/>
  </w:style>
  <w:style w:type="character" w:customStyle="1" w:styleId="WW8Num7z5">
    <w:name w:val="WW8Num7z5"/>
    <w:rsid w:val="00C844A0"/>
  </w:style>
  <w:style w:type="character" w:customStyle="1" w:styleId="WW8Num7z6">
    <w:name w:val="WW8Num7z6"/>
    <w:rsid w:val="00C844A0"/>
  </w:style>
  <w:style w:type="character" w:customStyle="1" w:styleId="WW8Num7z7">
    <w:name w:val="WW8Num7z7"/>
    <w:rsid w:val="00C844A0"/>
  </w:style>
  <w:style w:type="character" w:customStyle="1" w:styleId="WW8Num7z8">
    <w:name w:val="WW8Num7z8"/>
    <w:rsid w:val="00C844A0"/>
  </w:style>
  <w:style w:type="character" w:customStyle="1" w:styleId="WW8Num8z0">
    <w:name w:val="WW8Num8z0"/>
    <w:rsid w:val="00C844A0"/>
    <w:rPr>
      <w:rFonts w:ascii="Courier New" w:hAnsi="Courier New" w:cs="Courier New" w:hint="default"/>
      <w:sz w:val="20"/>
      <w:szCs w:val="20"/>
    </w:rPr>
  </w:style>
  <w:style w:type="character" w:customStyle="1" w:styleId="WW8Num8z1">
    <w:name w:val="WW8Num8z1"/>
    <w:rsid w:val="00C844A0"/>
  </w:style>
  <w:style w:type="character" w:customStyle="1" w:styleId="WW8Num8z2">
    <w:name w:val="WW8Num8z2"/>
    <w:rsid w:val="00C844A0"/>
  </w:style>
  <w:style w:type="character" w:customStyle="1" w:styleId="WW8Num8z3">
    <w:name w:val="WW8Num8z3"/>
    <w:rsid w:val="00C844A0"/>
  </w:style>
  <w:style w:type="character" w:customStyle="1" w:styleId="WW8Num8z4">
    <w:name w:val="WW8Num8z4"/>
    <w:rsid w:val="00C844A0"/>
  </w:style>
  <w:style w:type="character" w:customStyle="1" w:styleId="WW8Num8z5">
    <w:name w:val="WW8Num8z5"/>
    <w:rsid w:val="00C844A0"/>
  </w:style>
  <w:style w:type="character" w:customStyle="1" w:styleId="WW8Num8z6">
    <w:name w:val="WW8Num8z6"/>
    <w:rsid w:val="00C844A0"/>
  </w:style>
  <w:style w:type="character" w:customStyle="1" w:styleId="WW8Num8z7">
    <w:name w:val="WW8Num8z7"/>
    <w:rsid w:val="00C844A0"/>
  </w:style>
  <w:style w:type="character" w:customStyle="1" w:styleId="WW8Num8z8">
    <w:name w:val="WW8Num8z8"/>
    <w:rsid w:val="00C844A0"/>
  </w:style>
  <w:style w:type="character" w:customStyle="1" w:styleId="WW8Num9z0">
    <w:name w:val="WW8Num9z0"/>
    <w:rsid w:val="00C844A0"/>
    <w:rPr>
      <w:rFonts w:cs="Courier New" w:hint="default"/>
    </w:rPr>
  </w:style>
  <w:style w:type="character" w:customStyle="1" w:styleId="WW8Num9z1">
    <w:name w:val="WW8Num9z1"/>
    <w:rsid w:val="00C844A0"/>
    <w:rPr>
      <w:rFonts w:ascii="Courier New" w:hAnsi="Courier New" w:cs="Courier New" w:hint="default"/>
    </w:rPr>
  </w:style>
  <w:style w:type="character" w:customStyle="1" w:styleId="WW8Num9z2">
    <w:name w:val="WW8Num9z2"/>
    <w:rsid w:val="00C844A0"/>
    <w:rPr>
      <w:rFonts w:ascii="Wingdings" w:hAnsi="Wingdings" w:cs="Wingdings" w:hint="default"/>
    </w:rPr>
  </w:style>
  <w:style w:type="character" w:customStyle="1" w:styleId="WW8Num9z3">
    <w:name w:val="WW8Num9z3"/>
    <w:rsid w:val="00C844A0"/>
    <w:rPr>
      <w:rFonts w:ascii="Symbol" w:hAnsi="Symbol" w:cs="Symbol" w:hint="default"/>
    </w:rPr>
  </w:style>
  <w:style w:type="character" w:customStyle="1" w:styleId="WW8Num10z0">
    <w:name w:val="WW8Num10z0"/>
    <w:rsid w:val="00C844A0"/>
    <w:rPr>
      <w:rFonts w:hint="default"/>
    </w:rPr>
  </w:style>
  <w:style w:type="character" w:customStyle="1" w:styleId="WW8Num10z1">
    <w:name w:val="WW8Num10z1"/>
    <w:rsid w:val="00C844A0"/>
  </w:style>
  <w:style w:type="character" w:customStyle="1" w:styleId="WW8Num10z2">
    <w:name w:val="WW8Num10z2"/>
    <w:rsid w:val="00C844A0"/>
  </w:style>
  <w:style w:type="character" w:customStyle="1" w:styleId="WW8Num10z3">
    <w:name w:val="WW8Num10z3"/>
    <w:rsid w:val="00C844A0"/>
  </w:style>
  <w:style w:type="character" w:customStyle="1" w:styleId="WW8Num10z4">
    <w:name w:val="WW8Num10z4"/>
    <w:rsid w:val="00C844A0"/>
  </w:style>
  <w:style w:type="character" w:customStyle="1" w:styleId="WW8Num10z5">
    <w:name w:val="WW8Num10z5"/>
    <w:rsid w:val="00C844A0"/>
  </w:style>
  <w:style w:type="character" w:customStyle="1" w:styleId="WW8Num10z6">
    <w:name w:val="WW8Num10z6"/>
    <w:rsid w:val="00C844A0"/>
  </w:style>
  <w:style w:type="character" w:customStyle="1" w:styleId="WW8Num10z7">
    <w:name w:val="WW8Num10z7"/>
    <w:rsid w:val="00C844A0"/>
  </w:style>
  <w:style w:type="character" w:customStyle="1" w:styleId="WW8Num10z8">
    <w:name w:val="WW8Num10z8"/>
    <w:rsid w:val="00C844A0"/>
  </w:style>
  <w:style w:type="character" w:customStyle="1" w:styleId="WW8Num11z0">
    <w:name w:val="WW8Num11z0"/>
    <w:rsid w:val="00C844A0"/>
    <w:rPr>
      <w:rFonts w:hint="default"/>
    </w:rPr>
  </w:style>
  <w:style w:type="character" w:customStyle="1" w:styleId="WW8Num11z1">
    <w:name w:val="WW8Num11z1"/>
    <w:rsid w:val="00C844A0"/>
  </w:style>
  <w:style w:type="character" w:customStyle="1" w:styleId="WW8Num11z2">
    <w:name w:val="WW8Num11z2"/>
    <w:rsid w:val="00C844A0"/>
  </w:style>
  <w:style w:type="character" w:customStyle="1" w:styleId="WW8Num11z3">
    <w:name w:val="WW8Num11z3"/>
    <w:rsid w:val="00C844A0"/>
  </w:style>
  <w:style w:type="character" w:customStyle="1" w:styleId="WW8Num11z4">
    <w:name w:val="WW8Num11z4"/>
    <w:rsid w:val="00C844A0"/>
  </w:style>
  <w:style w:type="character" w:customStyle="1" w:styleId="WW8Num11z5">
    <w:name w:val="WW8Num11z5"/>
    <w:rsid w:val="00C844A0"/>
  </w:style>
  <w:style w:type="character" w:customStyle="1" w:styleId="WW8Num11z6">
    <w:name w:val="WW8Num11z6"/>
    <w:rsid w:val="00C844A0"/>
  </w:style>
  <w:style w:type="character" w:customStyle="1" w:styleId="WW8Num11z7">
    <w:name w:val="WW8Num11z7"/>
    <w:rsid w:val="00C844A0"/>
  </w:style>
  <w:style w:type="character" w:customStyle="1" w:styleId="WW8Num11z8">
    <w:name w:val="WW8Num11z8"/>
    <w:rsid w:val="00C844A0"/>
  </w:style>
  <w:style w:type="character" w:customStyle="1" w:styleId="WW8Num12z0">
    <w:name w:val="WW8Num12z0"/>
    <w:rsid w:val="00C844A0"/>
    <w:rPr>
      <w:rFonts w:hint="default"/>
    </w:rPr>
  </w:style>
  <w:style w:type="character" w:customStyle="1" w:styleId="WW8Num12z1">
    <w:name w:val="WW8Num12z1"/>
    <w:rsid w:val="00C844A0"/>
  </w:style>
  <w:style w:type="character" w:customStyle="1" w:styleId="WW8Num12z2">
    <w:name w:val="WW8Num12z2"/>
    <w:rsid w:val="00C844A0"/>
  </w:style>
  <w:style w:type="character" w:customStyle="1" w:styleId="WW8Num12z3">
    <w:name w:val="WW8Num12z3"/>
    <w:rsid w:val="00C844A0"/>
  </w:style>
  <w:style w:type="character" w:customStyle="1" w:styleId="WW8Num12z4">
    <w:name w:val="WW8Num12z4"/>
    <w:rsid w:val="00C844A0"/>
  </w:style>
  <w:style w:type="character" w:customStyle="1" w:styleId="WW8Num12z5">
    <w:name w:val="WW8Num12z5"/>
    <w:rsid w:val="00C844A0"/>
  </w:style>
  <w:style w:type="character" w:customStyle="1" w:styleId="WW8Num12z6">
    <w:name w:val="WW8Num12z6"/>
    <w:rsid w:val="00C844A0"/>
  </w:style>
  <w:style w:type="character" w:customStyle="1" w:styleId="WW8Num12z7">
    <w:name w:val="WW8Num12z7"/>
    <w:rsid w:val="00C844A0"/>
  </w:style>
  <w:style w:type="character" w:customStyle="1" w:styleId="WW8Num12z8">
    <w:name w:val="WW8Num12z8"/>
    <w:rsid w:val="00C844A0"/>
  </w:style>
  <w:style w:type="character" w:customStyle="1" w:styleId="WW8Num13z0">
    <w:name w:val="WW8Num13z0"/>
    <w:rsid w:val="00C844A0"/>
    <w:rPr>
      <w:rFonts w:hint="default"/>
    </w:rPr>
  </w:style>
  <w:style w:type="character" w:customStyle="1" w:styleId="WW8Num13z1">
    <w:name w:val="WW8Num13z1"/>
    <w:rsid w:val="00C844A0"/>
  </w:style>
  <w:style w:type="character" w:customStyle="1" w:styleId="WW8Num13z2">
    <w:name w:val="WW8Num13z2"/>
    <w:rsid w:val="00C844A0"/>
  </w:style>
  <w:style w:type="character" w:customStyle="1" w:styleId="WW8Num13z3">
    <w:name w:val="WW8Num13z3"/>
    <w:rsid w:val="00C844A0"/>
  </w:style>
  <w:style w:type="character" w:customStyle="1" w:styleId="WW8Num13z4">
    <w:name w:val="WW8Num13z4"/>
    <w:rsid w:val="00C844A0"/>
  </w:style>
  <w:style w:type="character" w:customStyle="1" w:styleId="WW8Num13z5">
    <w:name w:val="WW8Num13z5"/>
    <w:rsid w:val="00C844A0"/>
  </w:style>
  <w:style w:type="character" w:customStyle="1" w:styleId="WW8Num13z6">
    <w:name w:val="WW8Num13z6"/>
    <w:rsid w:val="00C844A0"/>
  </w:style>
  <w:style w:type="character" w:customStyle="1" w:styleId="WW8Num13z7">
    <w:name w:val="WW8Num13z7"/>
    <w:rsid w:val="00C844A0"/>
  </w:style>
  <w:style w:type="character" w:customStyle="1" w:styleId="WW8Num13z8">
    <w:name w:val="WW8Num13z8"/>
    <w:rsid w:val="00C844A0"/>
  </w:style>
  <w:style w:type="character" w:customStyle="1" w:styleId="WW8Num14z0">
    <w:name w:val="WW8Num14z0"/>
    <w:rsid w:val="00C844A0"/>
    <w:rPr>
      <w:rFonts w:cs="Courier New" w:hint="default"/>
    </w:rPr>
  </w:style>
  <w:style w:type="character" w:customStyle="1" w:styleId="WW8Num14z1">
    <w:name w:val="WW8Num14z1"/>
    <w:rsid w:val="00C844A0"/>
  </w:style>
  <w:style w:type="character" w:customStyle="1" w:styleId="WW8Num14z2">
    <w:name w:val="WW8Num14z2"/>
    <w:rsid w:val="00C844A0"/>
  </w:style>
  <w:style w:type="character" w:customStyle="1" w:styleId="WW8Num14z3">
    <w:name w:val="WW8Num14z3"/>
    <w:rsid w:val="00C844A0"/>
  </w:style>
  <w:style w:type="character" w:customStyle="1" w:styleId="WW8Num14z4">
    <w:name w:val="WW8Num14z4"/>
    <w:rsid w:val="00C844A0"/>
  </w:style>
  <w:style w:type="character" w:customStyle="1" w:styleId="WW8Num14z5">
    <w:name w:val="WW8Num14z5"/>
    <w:rsid w:val="00C844A0"/>
  </w:style>
  <w:style w:type="character" w:customStyle="1" w:styleId="WW8Num14z6">
    <w:name w:val="WW8Num14z6"/>
    <w:rsid w:val="00C844A0"/>
  </w:style>
  <w:style w:type="character" w:customStyle="1" w:styleId="WW8Num14z7">
    <w:name w:val="WW8Num14z7"/>
    <w:rsid w:val="00C844A0"/>
  </w:style>
  <w:style w:type="character" w:customStyle="1" w:styleId="WW8Num14z8">
    <w:name w:val="WW8Num14z8"/>
    <w:rsid w:val="00C844A0"/>
  </w:style>
  <w:style w:type="character" w:customStyle="1" w:styleId="WW8Num15z0">
    <w:name w:val="WW8Num15z0"/>
    <w:rsid w:val="00C844A0"/>
    <w:rPr>
      <w:rFonts w:cs="Courier New" w:hint="default"/>
    </w:rPr>
  </w:style>
  <w:style w:type="character" w:customStyle="1" w:styleId="WW8Num15z1">
    <w:name w:val="WW8Num15z1"/>
    <w:rsid w:val="00C844A0"/>
    <w:rPr>
      <w:rFonts w:ascii="Courier New" w:hAnsi="Courier New" w:cs="Courier New" w:hint="default"/>
    </w:rPr>
  </w:style>
  <w:style w:type="character" w:customStyle="1" w:styleId="WW8Num15z2">
    <w:name w:val="WW8Num15z2"/>
    <w:rsid w:val="00C844A0"/>
    <w:rPr>
      <w:rFonts w:ascii="Wingdings" w:hAnsi="Wingdings" w:cs="Wingdings" w:hint="default"/>
    </w:rPr>
  </w:style>
  <w:style w:type="character" w:customStyle="1" w:styleId="WW8Num15z3">
    <w:name w:val="WW8Num15z3"/>
    <w:rsid w:val="00C844A0"/>
    <w:rPr>
      <w:rFonts w:ascii="Symbol" w:hAnsi="Symbol" w:cs="Symbol" w:hint="default"/>
    </w:rPr>
  </w:style>
  <w:style w:type="character" w:customStyle="1" w:styleId="WW8Num16z0">
    <w:name w:val="WW8Num16z0"/>
    <w:rsid w:val="00C844A0"/>
    <w:rPr>
      <w:rFonts w:hint="default"/>
    </w:rPr>
  </w:style>
  <w:style w:type="character" w:customStyle="1" w:styleId="WW8Num16z1">
    <w:name w:val="WW8Num16z1"/>
    <w:rsid w:val="00C844A0"/>
  </w:style>
  <w:style w:type="character" w:customStyle="1" w:styleId="WW8Num16z2">
    <w:name w:val="WW8Num16z2"/>
    <w:rsid w:val="00C844A0"/>
  </w:style>
  <w:style w:type="character" w:customStyle="1" w:styleId="WW8Num16z3">
    <w:name w:val="WW8Num16z3"/>
    <w:rsid w:val="00C844A0"/>
  </w:style>
  <w:style w:type="character" w:customStyle="1" w:styleId="WW8Num16z4">
    <w:name w:val="WW8Num16z4"/>
    <w:rsid w:val="00C844A0"/>
  </w:style>
  <w:style w:type="character" w:customStyle="1" w:styleId="WW8Num16z5">
    <w:name w:val="WW8Num16z5"/>
    <w:rsid w:val="00C844A0"/>
  </w:style>
  <w:style w:type="character" w:customStyle="1" w:styleId="WW8Num16z6">
    <w:name w:val="WW8Num16z6"/>
    <w:rsid w:val="00C844A0"/>
  </w:style>
  <w:style w:type="character" w:customStyle="1" w:styleId="WW8Num16z7">
    <w:name w:val="WW8Num16z7"/>
    <w:rsid w:val="00C844A0"/>
  </w:style>
  <w:style w:type="character" w:customStyle="1" w:styleId="WW8Num16z8">
    <w:name w:val="WW8Num16z8"/>
    <w:rsid w:val="00C844A0"/>
  </w:style>
  <w:style w:type="character" w:customStyle="1" w:styleId="WW8Num17z0">
    <w:name w:val="WW8Num17z0"/>
    <w:rsid w:val="00C844A0"/>
    <w:rPr>
      <w:rFonts w:hint="default"/>
    </w:rPr>
  </w:style>
  <w:style w:type="character" w:customStyle="1" w:styleId="WW8Num17z1">
    <w:name w:val="WW8Num17z1"/>
    <w:rsid w:val="00C844A0"/>
  </w:style>
  <w:style w:type="character" w:customStyle="1" w:styleId="WW8Num17z2">
    <w:name w:val="WW8Num17z2"/>
    <w:rsid w:val="00C844A0"/>
  </w:style>
  <w:style w:type="character" w:customStyle="1" w:styleId="WW8Num17z3">
    <w:name w:val="WW8Num17z3"/>
    <w:rsid w:val="00C844A0"/>
  </w:style>
  <w:style w:type="character" w:customStyle="1" w:styleId="WW8Num17z4">
    <w:name w:val="WW8Num17z4"/>
    <w:rsid w:val="00C844A0"/>
  </w:style>
  <w:style w:type="character" w:customStyle="1" w:styleId="WW8Num17z5">
    <w:name w:val="WW8Num17z5"/>
    <w:rsid w:val="00C844A0"/>
  </w:style>
  <w:style w:type="character" w:customStyle="1" w:styleId="WW8Num17z6">
    <w:name w:val="WW8Num17z6"/>
    <w:rsid w:val="00C844A0"/>
  </w:style>
  <w:style w:type="character" w:customStyle="1" w:styleId="WW8Num17z7">
    <w:name w:val="WW8Num17z7"/>
    <w:rsid w:val="00C844A0"/>
  </w:style>
  <w:style w:type="character" w:customStyle="1" w:styleId="WW8Num17z8">
    <w:name w:val="WW8Num17z8"/>
    <w:rsid w:val="00C844A0"/>
  </w:style>
  <w:style w:type="character" w:customStyle="1" w:styleId="WW8Num18z0">
    <w:name w:val="WW8Num18z0"/>
    <w:rsid w:val="00C844A0"/>
    <w:rPr>
      <w:rFonts w:hint="default"/>
    </w:rPr>
  </w:style>
  <w:style w:type="character" w:customStyle="1" w:styleId="WW8Num18z1">
    <w:name w:val="WW8Num18z1"/>
    <w:rsid w:val="00C844A0"/>
  </w:style>
  <w:style w:type="character" w:customStyle="1" w:styleId="WW8Num18z2">
    <w:name w:val="WW8Num18z2"/>
    <w:rsid w:val="00C844A0"/>
  </w:style>
  <w:style w:type="character" w:customStyle="1" w:styleId="WW8Num18z3">
    <w:name w:val="WW8Num18z3"/>
    <w:rsid w:val="00C844A0"/>
  </w:style>
  <w:style w:type="character" w:customStyle="1" w:styleId="WW8Num18z4">
    <w:name w:val="WW8Num18z4"/>
    <w:rsid w:val="00C844A0"/>
  </w:style>
  <w:style w:type="character" w:customStyle="1" w:styleId="WW8Num18z5">
    <w:name w:val="WW8Num18z5"/>
    <w:rsid w:val="00C844A0"/>
  </w:style>
  <w:style w:type="character" w:customStyle="1" w:styleId="WW8Num18z6">
    <w:name w:val="WW8Num18z6"/>
    <w:rsid w:val="00C844A0"/>
  </w:style>
  <w:style w:type="character" w:customStyle="1" w:styleId="WW8Num18z7">
    <w:name w:val="WW8Num18z7"/>
    <w:rsid w:val="00C844A0"/>
  </w:style>
  <w:style w:type="character" w:customStyle="1" w:styleId="WW8Num18z8">
    <w:name w:val="WW8Num18z8"/>
    <w:rsid w:val="00C844A0"/>
  </w:style>
  <w:style w:type="character" w:customStyle="1" w:styleId="WW8Num19z0">
    <w:name w:val="WW8Num19z0"/>
    <w:rsid w:val="00C844A0"/>
    <w:rPr>
      <w:rFonts w:hint="default"/>
    </w:rPr>
  </w:style>
  <w:style w:type="character" w:customStyle="1" w:styleId="WW8Num19z1">
    <w:name w:val="WW8Num19z1"/>
    <w:rsid w:val="00C844A0"/>
  </w:style>
  <w:style w:type="character" w:customStyle="1" w:styleId="WW8Num19z2">
    <w:name w:val="WW8Num19z2"/>
    <w:rsid w:val="00C844A0"/>
  </w:style>
  <w:style w:type="character" w:customStyle="1" w:styleId="WW8Num19z3">
    <w:name w:val="WW8Num19z3"/>
    <w:rsid w:val="00C844A0"/>
  </w:style>
  <w:style w:type="character" w:customStyle="1" w:styleId="WW8Num19z4">
    <w:name w:val="WW8Num19z4"/>
    <w:rsid w:val="00C844A0"/>
  </w:style>
  <w:style w:type="character" w:customStyle="1" w:styleId="WW8Num19z5">
    <w:name w:val="WW8Num19z5"/>
    <w:rsid w:val="00C844A0"/>
  </w:style>
  <w:style w:type="character" w:customStyle="1" w:styleId="WW8Num19z6">
    <w:name w:val="WW8Num19z6"/>
    <w:rsid w:val="00C844A0"/>
  </w:style>
  <w:style w:type="character" w:customStyle="1" w:styleId="WW8Num19z7">
    <w:name w:val="WW8Num19z7"/>
    <w:rsid w:val="00C844A0"/>
  </w:style>
  <w:style w:type="character" w:customStyle="1" w:styleId="WW8Num19z8">
    <w:name w:val="WW8Num19z8"/>
    <w:rsid w:val="00C844A0"/>
  </w:style>
  <w:style w:type="character" w:customStyle="1" w:styleId="WW8Num20z0">
    <w:name w:val="WW8Num20z0"/>
    <w:rsid w:val="00C844A0"/>
    <w:rPr>
      <w:rFonts w:cs="Courier New" w:hint="default"/>
    </w:rPr>
  </w:style>
  <w:style w:type="character" w:customStyle="1" w:styleId="WW8Num20z1">
    <w:name w:val="WW8Num20z1"/>
    <w:rsid w:val="00C844A0"/>
    <w:rPr>
      <w:rFonts w:ascii="Courier New" w:hAnsi="Courier New" w:cs="Courier New" w:hint="default"/>
    </w:rPr>
  </w:style>
  <w:style w:type="character" w:customStyle="1" w:styleId="WW8Num20z2">
    <w:name w:val="WW8Num20z2"/>
    <w:rsid w:val="00C844A0"/>
    <w:rPr>
      <w:rFonts w:ascii="Wingdings" w:hAnsi="Wingdings" w:cs="Wingdings" w:hint="default"/>
    </w:rPr>
  </w:style>
  <w:style w:type="character" w:customStyle="1" w:styleId="WW8Num20z3">
    <w:name w:val="WW8Num20z3"/>
    <w:rsid w:val="00C844A0"/>
    <w:rPr>
      <w:rFonts w:ascii="Symbol" w:hAnsi="Symbol" w:cs="Symbol" w:hint="default"/>
    </w:rPr>
  </w:style>
  <w:style w:type="character" w:customStyle="1" w:styleId="WW8Num21z0">
    <w:name w:val="WW8Num21z0"/>
    <w:rsid w:val="00C844A0"/>
    <w:rPr>
      <w:rFonts w:ascii="Courier New" w:eastAsia="Times New Roman" w:hAnsi="Courier New" w:cs="Courier New" w:hint="default"/>
    </w:rPr>
  </w:style>
  <w:style w:type="character" w:customStyle="1" w:styleId="WW8Num21z1">
    <w:name w:val="WW8Num21z1"/>
    <w:rsid w:val="00C844A0"/>
    <w:rPr>
      <w:rFonts w:ascii="Courier New" w:hAnsi="Courier New" w:cs="Courier New" w:hint="default"/>
    </w:rPr>
  </w:style>
  <w:style w:type="character" w:customStyle="1" w:styleId="WW8Num21z2">
    <w:name w:val="WW8Num21z2"/>
    <w:rsid w:val="00C844A0"/>
    <w:rPr>
      <w:rFonts w:ascii="Wingdings" w:hAnsi="Wingdings" w:cs="Wingdings" w:hint="default"/>
    </w:rPr>
  </w:style>
  <w:style w:type="character" w:customStyle="1" w:styleId="WW8Num21z3">
    <w:name w:val="WW8Num21z3"/>
    <w:rsid w:val="00C844A0"/>
    <w:rPr>
      <w:rFonts w:ascii="Symbol" w:hAnsi="Symbol" w:cs="Symbol" w:hint="default"/>
    </w:rPr>
  </w:style>
  <w:style w:type="character" w:customStyle="1" w:styleId="WW8Num22z0">
    <w:name w:val="WW8Num22z0"/>
    <w:rsid w:val="00C844A0"/>
    <w:rPr>
      <w:rFonts w:ascii="Courier New" w:eastAsia="Calibri" w:hAnsi="Courier New" w:cs="Courier New" w:hint="default"/>
    </w:rPr>
  </w:style>
  <w:style w:type="character" w:customStyle="1" w:styleId="WW8Num22z1">
    <w:name w:val="WW8Num22z1"/>
    <w:rsid w:val="00C844A0"/>
    <w:rPr>
      <w:rFonts w:ascii="Courier New" w:hAnsi="Courier New" w:cs="Courier New" w:hint="default"/>
    </w:rPr>
  </w:style>
  <w:style w:type="character" w:customStyle="1" w:styleId="WW8Num22z2">
    <w:name w:val="WW8Num22z2"/>
    <w:rsid w:val="00C844A0"/>
    <w:rPr>
      <w:rFonts w:ascii="Wingdings" w:hAnsi="Wingdings" w:cs="Wingdings" w:hint="default"/>
    </w:rPr>
  </w:style>
  <w:style w:type="character" w:customStyle="1" w:styleId="WW8Num22z3">
    <w:name w:val="WW8Num22z3"/>
    <w:rsid w:val="00C844A0"/>
    <w:rPr>
      <w:rFonts w:ascii="Symbol" w:hAnsi="Symbol" w:cs="Symbol" w:hint="default"/>
    </w:rPr>
  </w:style>
  <w:style w:type="character" w:customStyle="1" w:styleId="WW8Num23z0">
    <w:name w:val="WW8Num23z0"/>
    <w:rsid w:val="00C844A0"/>
    <w:rPr>
      <w:rFonts w:hint="default"/>
    </w:rPr>
  </w:style>
  <w:style w:type="character" w:customStyle="1" w:styleId="WW8Num23z1">
    <w:name w:val="WW8Num23z1"/>
    <w:rsid w:val="00C844A0"/>
  </w:style>
  <w:style w:type="character" w:customStyle="1" w:styleId="WW8Num23z2">
    <w:name w:val="WW8Num23z2"/>
    <w:rsid w:val="00C844A0"/>
  </w:style>
  <w:style w:type="character" w:customStyle="1" w:styleId="WW8Num23z3">
    <w:name w:val="WW8Num23z3"/>
    <w:rsid w:val="00C844A0"/>
  </w:style>
  <w:style w:type="character" w:customStyle="1" w:styleId="WW8Num23z4">
    <w:name w:val="WW8Num23z4"/>
    <w:rsid w:val="00C844A0"/>
  </w:style>
  <w:style w:type="character" w:customStyle="1" w:styleId="WW8Num23z5">
    <w:name w:val="WW8Num23z5"/>
    <w:rsid w:val="00C844A0"/>
  </w:style>
  <w:style w:type="character" w:customStyle="1" w:styleId="WW8Num23z6">
    <w:name w:val="WW8Num23z6"/>
    <w:rsid w:val="00C844A0"/>
  </w:style>
  <w:style w:type="character" w:customStyle="1" w:styleId="WW8Num23z7">
    <w:name w:val="WW8Num23z7"/>
    <w:rsid w:val="00C844A0"/>
  </w:style>
  <w:style w:type="character" w:customStyle="1" w:styleId="WW8Num23z8">
    <w:name w:val="WW8Num23z8"/>
    <w:rsid w:val="00C844A0"/>
  </w:style>
  <w:style w:type="character" w:customStyle="1" w:styleId="WW8Num24z0">
    <w:name w:val="WW8Num24z0"/>
    <w:rsid w:val="00C844A0"/>
    <w:rPr>
      <w:rFonts w:hint="default"/>
    </w:rPr>
  </w:style>
  <w:style w:type="character" w:customStyle="1" w:styleId="WW8Num24z1">
    <w:name w:val="WW8Num24z1"/>
    <w:rsid w:val="00C844A0"/>
  </w:style>
  <w:style w:type="character" w:customStyle="1" w:styleId="WW8Num24z2">
    <w:name w:val="WW8Num24z2"/>
    <w:rsid w:val="00C844A0"/>
  </w:style>
  <w:style w:type="character" w:customStyle="1" w:styleId="WW8Num24z3">
    <w:name w:val="WW8Num24z3"/>
    <w:rsid w:val="00C844A0"/>
  </w:style>
  <w:style w:type="character" w:customStyle="1" w:styleId="WW8Num24z4">
    <w:name w:val="WW8Num24z4"/>
    <w:rsid w:val="00C844A0"/>
  </w:style>
  <w:style w:type="character" w:customStyle="1" w:styleId="WW8Num24z5">
    <w:name w:val="WW8Num24z5"/>
    <w:rsid w:val="00C844A0"/>
  </w:style>
  <w:style w:type="character" w:customStyle="1" w:styleId="WW8Num24z6">
    <w:name w:val="WW8Num24z6"/>
    <w:rsid w:val="00C844A0"/>
  </w:style>
  <w:style w:type="character" w:customStyle="1" w:styleId="WW8Num24z7">
    <w:name w:val="WW8Num24z7"/>
    <w:rsid w:val="00C844A0"/>
  </w:style>
  <w:style w:type="character" w:customStyle="1" w:styleId="WW8Num24z8">
    <w:name w:val="WW8Num24z8"/>
    <w:rsid w:val="00C844A0"/>
  </w:style>
  <w:style w:type="character" w:customStyle="1" w:styleId="Bekezdsalapbettpusa1">
    <w:name w:val="Bekezdés alapbetűtípusa1"/>
    <w:rsid w:val="00C844A0"/>
  </w:style>
  <w:style w:type="character" w:customStyle="1" w:styleId="Cmsor1Char">
    <w:name w:val="Címsor 1 Char"/>
    <w:rsid w:val="00C844A0"/>
    <w:rPr>
      <w:rFonts w:ascii="Times New Roman" w:eastAsia="Times New Roman" w:hAnsi="Times New Roman" w:cs="Times New Roman"/>
      <w:sz w:val="28"/>
    </w:rPr>
  </w:style>
  <w:style w:type="character" w:customStyle="1" w:styleId="Cmsor2Char">
    <w:name w:val="Címsor 2 Char"/>
    <w:rsid w:val="00C844A0"/>
    <w:rPr>
      <w:rFonts w:ascii="Arial" w:hAnsi="Arial" w:cs="Arial"/>
      <w:b/>
      <w:bCs/>
      <w:i/>
      <w:iCs/>
      <w:sz w:val="28"/>
      <w:szCs w:val="28"/>
    </w:rPr>
  </w:style>
  <w:style w:type="character" w:customStyle="1" w:styleId="Cmsor3Char">
    <w:name w:val="Címsor 3 Char"/>
    <w:rsid w:val="00C844A0"/>
    <w:rPr>
      <w:rFonts w:ascii="Arial" w:eastAsia="Times New Roman" w:hAnsi="Arial" w:cs="Arial"/>
      <w:sz w:val="22"/>
      <w:szCs w:val="24"/>
      <w:u w:val="single"/>
    </w:rPr>
  </w:style>
  <w:style w:type="character" w:customStyle="1" w:styleId="Cmsor4Char">
    <w:name w:val="Címsor 4 Char"/>
    <w:rsid w:val="00C844A0"/>
    <w:rPr>
      <w:rFonts w:ascii="Times New Roman" w:eastAsia="Times New Roman" w:hAnsi="Times New Roman" w:cs="Times New Roman"/>
      <w:b/>
      <w:sz w:val="24"/>
    </w:rPr>
  </w:style>
  <w:style w:type="character" w:customStyle="1" w:styleId="Cmsor5Char">
    <w:name w:val="Címsor 5 Char"/>
    <w:rsid w:val="00C844A0"/>
    <w:rPr>
      <w:rFonts w:ascii="Times New Roman" w:eastAsia="Times New Roman" w:hAnsi="Times New Roman" w:cs="Times New Roman"/>
      <w:b/>
      <w:sz w:val="28"/>
    </w:rPr>
  </w:style>
  <w:style w:type="character" w:customStyle="1" w:styleId="Cmsor6Char">
    <w:name w:val="Címsor 6 Char"/>
    <w:rsid w:val="00C844A0"/>
    <w:rPr>
      <w:rFonts w:ascii="Times New Roman" w:eastAsia="Times New Roman" w:hAnsi="Times New Roman" w:cs="Times New Roman"/>
      <w:sz w:val="28"/>
    </w:rPr>
  </w:style>
  <w:style w:type="character" w:customStyle="1" w:styleId="Szvegtrzsbehzssal2Char">
    <w:name w:val="Szövegtörzs behúzással 2 Char"/>
    <w:rsid w:val="00C844A0"/>
    <w:rPr>
      <w:rFonts w:ascii="Courier New" w:eastAsia="Times New Roman" w:hAnsi="Courier New" w:cs="Courier New"/>
      <w:sz w:val="24"/>
      <w:szCs w:val="24"/>
    </w:rPr>
  </w:style>
  <w:style w:type="character" w:customStyle="1" w:styleId="lfejChar">
    <w:name w:val="Élőfej Char"/>
    <w:rsid w:val="00C844A0"/>
    <w:rPr>
      <w:sz w:val="22"/>
      <w:szCs w:val="22"/>
    </w:rPr>
  </w:style>
  <w:style w:type="character" w:customStyle="1" w:styleId="llbChar">
    <w:name w:val="Élőláb Char"/>
    <w:rsid w:val="00C844A0"/>
    <w:rPr>
      <w:sz w:val="22"/>
      <w:szCs w:val="22"/>
    </w:rPr>
  </w:style>
  <w:style w:type="character" w:customStyle="1" w:styleId="SzvegtrzsChar">
    <w:name w:val="Szövegtörzs Char"/>
    <w:rsid w:val="00C844A0"/>
    <w:rPr>
      <w:sz w:val="22"/>
      <w:szCs w:val="22"/>
    </w:rPr>
  </w:style>
  <w:style w:type="character" w:customStyle="1" w:styleId="SzvegtrzsbehzssalChar">
    <w:name w:val="Szövegtörzs behúzással Char"/>
    <w:rsid w:val="00C844A0"/>
    <w:rPr>
      <w:sz w:val="22"/>
      <w:szCs w:val="22"/>
    </w:rPr>
  </w:style>
  <w:style w:type="character" w:customStyle="1" w:styleId="CmChar">
    <w:name w:val="Cím Char"/>
    <w:rsid w:val="00C844A0"/>
    <w:rPr>
      <w:rFonts w:ascii="Courier New" w:eastAsia="Times New Roman" w:hAnsi="Courier New" w:cs="Courier New"/>
      <w:sz w:val="24"/>
      <w:szCs w:val="24"/>
      <w:u w:val="single"/>
    </w:rPr>
  </w:style>
  <w:style w:type="character" w:customStyle="1" w:styleId="Szvegtrzs2Char">
    <w:name w:val="Szövegtörzs 2 Char"/>
    <w:rsid w:val="00C844A0"/>
    <w:rPr>
      <w:sz w:val="22"/>
      <w:szCs w:val="22"/>
    </w:rPr>
  </w:style>
  <w:style w:type="character" w:customStyle="1" w:styleId="BuborkszvegChar">
    <w:name w:val="Buborékszöveg Char"/>
    <w:rsid w:val="00C844A0"/>
    <w:rPr>
      <w:rFonts w:ascii="Tahoma" w:hAnsi="Tahoma" w:cs="Tahoma"/>
      <w:sz w:val="16"/>
      <w:szCs w:val="16"/>
    </w:rPr>
  </w:style>
  <w:style w:type="character" w:customStyle="1" w:styleId="Szvegtrzs3Char">
    <w:name w:val="Szövegtörzs 3 Char"/>
    <w:rsid w:val="00C844A0"/>
    <w:rPr>
      <w:sz w:val="16"/>
      <w:szCs w:val="16"/>
    </w:rPr>
  </w:style>
  <w:style w:type="paragraph" w:customStyle="1" w:styleId="Cmsor">
    <w:name w:val="Címsor"/>
    <w:basedOn w:val="Norml"/>
    <w:next w:val="Szvegtrzs"/>
    <w:rsid w:val="00C844A0"/>
    <w:pPr>
      <w:keepNext/>
      <w:spacing w:before="240" w:after="120"/>
    </w:pPr>
    <w:rPr>
      <w:rFonts w:ascii="Arial" w:eastAsia="Microsoft YaHei" w:hAnsi="Arial" w:cs="Mangal"/>
      <w:sz w:val="28"/>
      <w:szCs w:val="28"/>
    </w:rPr>
  </w:style>
  <w:style w:type="paragraph" w:styleId="Szvegtrzs">
    <w:name w:val="Body Text"/>
    <w:basedOn w:val="Norml"/>
    <w:semiHidden/>
    <w:rsid w:val="00C844A0"/>
    <w:pPr>
      <w:spacing w:after="120"/>
    </w:pPr>
  </w:style>
  <w:style w:type="paragraph" w:styleId="Lista">
    <w:name w:val="List"/>
    <w:basedOn w:val="Szvegtrzs"/>
    <w:semiHidden/>
    <w:rsid w:val="00C844A0"/>
    <w:rPr>
      <w:rFonts w:cs="Mangal"/>
    </w:rPr>
  </w:style>
  <w:style w:type="paragraph" w:customStyle="1" w:styleId="Felirat">
    <w:name w:val="Felirat"/>
    <w:basedOn w:val="Norml"/>
    <w:rsid w:val="00C844A0"/>
    <w:pPr>
      <w:suppressLineNumbers/>
      <w:spacing w:before="120" w:after="120"/>
    </w:pPr>
    <w:rPr>
      <w:rFonts w:cs="Mangal"/>
      <w:i/>
      <w:iCs/>
      <w:sz w:val="24"/>
      <w:szCs w:val="24"/>
    </w:rPr>
  </w:style>
  <w:style w:type="paragraph" w:customStyle="1" w:styleId="Trgymutat">
    <w:name w:val="Tárgymutató"/>
    <w:basedOn w:val="Norml"/>
    <w:rsid w:val="00C844A0"/>
    <w:pPr>
      <w:suppressLineNumbers/>
    </w:pPr>
    <w:rPr>
      <w:rFonts w:cs="Mangal"/>
    </w:rPr>
  </w:style>
  <w:style w:type="paragraph" w:customStyle="1" w:styleId="Szvegtrzsbehzssal21">
    <w:name w:val="Szövegtörzs behúzással 21"/>
    <w:basedOn w:val="Norml"/>
    <w:rsid w:val="00C844A0"/>
    <w:pPr>
      <w:spacing w:after="0" w:line="240" w:lineRule="auto"/>
      <w:ind w:left="2124"/>
    </w:pPr>
    <w:rPr>
      <w:rFonts w:ascii="Courier New" w:eastAsia="Times New Roman" w:hAnsi="Courier New" w:cs="Courier New"/>
      <w:sz w:val="24"/>
      <w:szCs w:val="24"/>
    </w:rPr>
  </w:style>
  <w:style w:type="paragraph" w:styleId="lfej">
    <w:name w:val="header"/>
    <w:basedOn w:val="Norml"/>
    <w:semiHidden/>
    <w:rsid w:val="00C844A0"/>
    <w:pPr>
      <w:tabs>
        <w:tab w:val="center" w:pos="4536"/>
        <w:tab w:val="right" w:pos="9072"/>
      </w:tabs>
    </w:pPr>
  </w:style>
  <w:style w:type="paragraph" w:styleId="llb">
    <w:name w:val="footer"/>
    <w:basedOn w:val="Norml"/>
    <w:semiHidden/>
    <w:rsid w:val="00C844A0"/>
    <w:pPr>
      <w:tabs>
        <w:tab w:val="center" w:pos="4536"/>
        <w:tab w:val="right" w:pos="9072"/>
      </w:tabs>
    </w:pPr>
  </w:style>
  <w:style w:type="paragraph" w:styleId="Listaszerbekezds">
    <w:name w:val="List Paragraph"/>
    <w:basedOn w:val="Norml"/>
    <w:uiPriority w:val="34"/>
    <w:qFormat/>
    <w:rsid w:val="00C844A0"/>
    <w:pPr>
      <w:ind w:left="708"/>
    </w:pPr>
  </w:style>
  <w:style w:type="paragraph" w:styleId="Szvegtrzsbehzssal">
    <w:name w:val="Body Text Indent"/>
    <w:basedOn w:val="Norml"/>
    <w:semiHidden/>
    <w:rsid w:val="00C844A0"/>
    <w:pPr>
      <w:spacing w:after="120"/>
      <w:ind w:left="283"/>
    </w:pPr>
  </w:style>
  <w:style w:type="paragraph" w:styleId="Cm">
    <w:name w:val="Title"/>
    <w:basedOn w:val="Norml"/>
    <w:next w:val="Alcm"/>
    <w:qFormat/>
    <w:rsid w:val="00C844A0"/>
    <w:pPr>
      <w:spacing w:after="0" w:line="240" w:lineRule="auto"/>
      <w:jc w:val="center"/>
    </w:pPr>
    <w:rPr>
      <w:rFonts w:ascii="Courier New" w:eastAsia="Times New Roman" w:hAnsi="Courier New" w:cs="Courier New"/>
      <w:sz w:val="24"/>
      <w:szCs w:val="24"/>
      <w:u w:val="single"/>
    </w:rPr>
  </w:style>
  <w:style w:type="paragraph" w:styleId="Alcm">
    <w:name w:val="Subtitle"/>
    <w:basedOn w:val="Cmsor"/>
    <w:next w:val="Szvegtrzs"/>
    <w:qFormat/>
    <w:rsid w:val="00C844A0"/>
    <w:pPr>
      <w:jc w:val="center"/>
    </w:pPr>
    <w:rPr>
      <w:i/>
      <w:iCs/>
    </w:rPr>
  </w:style>
  <w:style w:type="paragraph" w:customStyle="1" w:styleId="Szvegtrzs21">
    <w:name w:val="Szövegtörzs 21"/>
    <w:basedOn w:val="Norml"/>
    <w:rsid w:val="00C844A0"/>
    <w:pPr>
      <w:spacing w:after="120" w:line="480" w:lineRule="auto"/>
    </w:pPr>
  </w:style>
  <w:style w:type="paragraph" w:styleId="Buborkszveg">
    <w:name w:val="Balloon Text"/>
    <w:basedOn w:val="Norml"/>
    <w:rsid w:val="00C844A0"/>
    <w:pPr>
      <w:spacing w:after="0" w:line="240" w:lineRule="auto"/>
    </w:pPr>
    <w:rPr>
      <w:rFonts w:ascii="Tahoma" w:hAnsi="Tahoma" w:cs="Tahoma"/>
      <w:sz w:val="16"/>
      <w:szCs w:val="16"/>
    </w:rPr>
  </w:style>
  <w:style w:type="paragraph" w:customStyle="1" w:styleId="Szvegtrzs31">
    <w:name w:val="Szövegtörzs 31"/>
    <w:basedOn w:val="Norml"/>
    <w:rsid w:val="00C844A0"/>
    <w:pPr>
      <w:spacing w:after="120"/>
    </w:pPr>
    <w:rPr>
      <w:sz w:val="16"/>
      <w:szCs w:val="16"/>
    </w:rPr>
  </w:style>
  <w:style w:type="paragraph" w:styleId="Szvegtrzsbehzssal2">
    <w:name w:val="Body Text Indent 2"/>
    <w:basedOn w:val="Norml"/>
    <w:semiHidden/>
    <w:rsid w:val="00C844A0"/>
    <w:pPr>
      <w:spacing w:after="0"/>
      <w:ind w:left="1985" w:firstLine="16"/>
      <w:jc w:val="both"/>
    </w:pPr>
    <w:rPr>
      <w:rFonts w:ascii="Courier New" w:hAnsi="Courier New" w:cs="Courier New"/>
      <w:sz w:val="20"/>
      <w:szCs w:val="20"/>
    </w:rPr>
  </w:style>
  <w:style w:type="paragraph" w:styleId="Szvegtrzsbehzssal3">
    <w:name w:val="Body Text Indent 3"/>
    <w:basedOn w:val="Norml"/>
    <w:semiHidden/>
    <w:rsid w:val="00C844A0"/>
    <w:pPr>
      <w:spacing w:after="0"/>
      <w:ind w:left="2127" w:firstLine="3"/>
    </w:pPr>
    <w:rPr>
      <w:rFonts w:ascii="Courier New" w:hAnsi="Courier New" w:cs="Courier New"/>
      <w:sz w:val="20"/>
      <w:szCs w:val="20"/>
    </w:rPr>
  </w:style>
  <w:style w:type="character" w:styleId="Oldalszm">
    <w:name w:val="page number"/>
    <w:basedOn w:val="Bekezdsalapbettpusa"/>
    <w:semiHidden/>
    <w:rsid w:val="00C844A0"/>
  </w:style>
  <w:style w:type="character" w:customStyle="1" w:styleId="Kiemels21">
    <w:name w:val="Kiemelés21"/>
    <w:uiPriority w:val="22"/>
    <w:qFormat/>
    <w:rsid w:val="00571337"/>
    <w:rPr>
      <w:b/>
      <w:bCs/>
    </w:rPr>
  </w:style>
  <w:style w:type="character" w:styleId="Hiperhivatkozs">
    <w:name w:val="Hyperlink"/>
    <w:uiPriority w:val="99"/>
    <w:unhideWhenUsed/>
    <w:rsid w:val="00300DBB"/>
    <w:rPr>
      <w:color w:val="0000FF"/>
      <w:u w:val="single"/>
    </w:rPr>
  </w:style>
  <w:style w:type="paragraph" w:styleId="Csakszveg">
    <w:name w:val="Plain Text"/>
    <w:basedOn w:val="Norml"/>
    <w:link w:val="CsakszvegChar"/>
    <w:uiPriority w:val="99"/>
    <w:unhideWhenUsed/>
    <w:rsid w:val="00885187"/>
    <w:pPr>
      <w:suppressAutoHyphens w:val="0"/>
      <w:spacing w:after="0" w:line="240" w:lineRule="auto"/>
    </w:pPr>
    <w:rPr>
      <w:kern w:val="2"/>
      <w:szCs w:val="21"/>
      <w:lang w:eastAsia="en-US"/>
    </w:rPr>
  </w:style>
  <w:style w:type="character" w:customStyle="1" w:styleId="CsakszvegChar">
    <w:name w:val="Csak szöveg Char"/>
    <w:link w:val="Csakszveg"/>
    <w:uiPriority w:val="99"/>
    <w:rsid w:val="00885187"/>
    <w:rPr>
      <w:rFonts w:ascii="Calibri" w:eastAsia="Calibri" w:hAnsi="Calibri"/>
      <w:kern w:val="2"/>
      <w:sz w:val="22"/>
      <w:szCs w:val="21"/>
      <w:lang w:eastAsia="en-US"/>
    </w:rPr>
  </w:style>
  <w:style w:type="paragraph" w:customStyle="1" w:styleId="Default">
    <w:name w:val="Default"/>
    <w:rsid w:val="00021DF8"/>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66139">
      <w:bodyDiv w:val="1"/>
      <w:marLeft w:val="0"/>
      <w:marRight w:val="0"/>
      <w:marTop w:val="0"/>
      <w:marBottom w:val="0"/>
      <w:divBdr>
        <w:top w:val="none" w:sz="0" w:space="0" w:color="auto"/>
        <w:left w:val="none" w:sz="0" w:space="0" w:color="auto"/>
        <w:bottom w:val="none" w:sz="0" w:space="0" w:color="auto"/>
        <w:right w:val="none" w:sz="0" w:space="0" w:color="auto"/>
      </w:divBdr>
    </w:div>
    <w:div w:id="198469040">
      <w:bodyDiv w:val="1"/>
      <w:marLeft w:val="0"/>
      <w:marRight w:val="0"/>
      <w:marTop w:val="0"/>
      <w:marBottom w:val="0"/>
      <w:divBdr>
        <w:top w:val="none" w:sz="0" w:space="0" w:color="auto"/>
        <w:left w:val="none" w:sz="0" w:space="0" w:color="auto"/>
        <w:bottom w:val="none" w:sz="0" w:space="0" w:color="auto"/>
        <w:right w:val="none" w:sz="0" w:space="0" w:color="auto"/>
      </w:divBdr>
    </w:div>
    <w:div w:id="287707989">
      <w:bodyDiv w:val="1"/>
      <w:marLeft w:val="0"/>
      <w:marRight w:val="0"/>
      <w:marTop w:val="0"/>
      <w:marBottom w:val="0"/>
      <w:divBdr>
        <w:top w:val="none" w:sz="0" w:space="0" w:color="auto"/>
        <w:left w:val="none" w:sz="0" w:space="0" w:color="auto"/>
        <w:bottom w:val="none" w:sz="0" w:space="0" w:color="auto"/>
        <w:right w:val="none" w:sz="0" w:space="0" w:color="auto"/>
      </w:divBdr>
    </w:div>
    <w:div w:id="542595283">
      <w:bodyDiv w:val="1"/>
      <w:marLeft w:val="0"/>
      <w:marRight w:val="0"/>
      <w:marTop w:val="0"/>
      <w:marBottom w:val="0"/>
      <w:divBdr>
        <w:top w:val="none" w:sz="0" w:space="0" w:color="auto"/>
        <w:left w:val="none" w:sz="0" w:space="0" w:color="auto"/>
        <w:bottom w:val="none" w:sz="0" w:space="0" w:color="auto"/>
        <w:right w:val="none" w:sz="0" w:space="0" w:color="auto"/>
      </w:divBdr>
    </w:div>
    <w:div w:id="724723474">
      <w:bodyDiv w:val="1"/>
      <w:marLeft w:val="0"/>
      <w:marRight w:val="0"/>
      <w:marTop w:val="0"/>
      <w:marBottom w:val="0"/>
      <w:divBdr>
        <w:top w:val="none" w:sz="0" w:space="0" w:color="auto"/>
        <w:left w:val="none" w:sz="0" w:space="0" w:color="auto"/>
        <w:bottom w:val="none" w:sz="0" w:space="0" w:color="auto"/>
        <w:right w:val="none" w:sz="0" w:space="0" w:color="auto"/>
      </w:divBdr>
    </w:div>
    <w:div w:id="766192511">
      <w:bodyDiv w:val="1"/>
      <w:marLeft w:val="0"/>
      <w:marRight w:val="0"/>
      <w:marTop w:val="0"/>
      <w:marBottom w:val="0"/>
      <w:divBdr>
        <w:top w:val="none" w:sz="0" w:space="0" w:color="auto"/>
        <w:left w:val="none" w:sz="0" w:space="0" w:color="auto"/>
        <w:bottom w:val="none" w:sz="0" w:space="0" w:color="auto"/>
        <w:right w:val="none" w:sz="0" w:space="0" w:color="auto"/>
      </w:divBdr>
    </w:div>
    <w:div w:id="777527982">
      <w:bodyDiv w:val="1"/>
      <w:marLeft w:val="0"/>
      <w:marRight w:val="0"/>
      <w:marTop w:val="0"/>
      <w:marBottom w:val="0"/>
      <w:divBdr>
        <w:top w:val="none" w:sz="0" w:space="0" w:color="auto"/>
        <w:left w:val="none" w:sz="0" w:space="0" w:color="auto"/>
        <w:bottom w:val="none" w:sz="0" w:space="0" w:color="auto"/>
        <w:right w:val="none" w:sz="0" w:space="0" w:color="auto"/>
      </w:divBdr>
    </w:div>
    <w:div w:id="813571115">
      <w:bodyDiv w:val="1"/>
      <w:marLeft w:val="0"/>
      <w:marRight w:val="0"/>
      <w:marTop w:val="0"/>
      <w:marBottom w:val="0"/>
      <w:divBdr>
        <w:top w:val="none" w:sz="0" w:space="0" w:color="auto"/>
        <w:left w:val="none" w:sz="0" w:space="0" w:color="auto"/>
        <w:bottom w:val="none" w:sz="0" w:space="0" w:color="auto"/>
        <w:right w:val="none" w:sz="0" w:space="0" w:color="auto"/>
      </w:divBdr>
    </w:div>
    <w:div w:id="1201940376">
      <w:bodyDiv w:val="1"/>
      <w:marLeft w:val="0"/>
      <w:marRight w:val="0"/>
      <w:marTop w:val="0"/>
      <w:marBottom w:val="0"/>
      <w:divBdr>
        <w:top w:val="none" w:sz="0" w:space="0" w:color="auto"/>
        <w:left w:val="none" w:sz="0" w:space="0" w:color="auto"/>
        <w:bottom w:val="none" w:sz="0" w:space="0" w:color="auto"/>
        <w:right w:val="none" w:sz="0" w:space="0" w:color="auto"/>
      </w:divBdr>
    </w:div>
    <w:div w:id="1223371658">
      <w:bodyDiv w:val="1"/>
      <w:marLeft w:val="0"/>
      <w:marRight w:val="0"/>
      <w:marTop w:val="0"/>
      <w:marBottom w:val="0"/>
      <w:divBdr>
        <w:top w:val="none" w:sz="0" w:space="0" w:color="auto"/>
        <w:left w:val="none" w:sz="0" w:space="0" w:color="auto"/>
        <w:bottom w:val="none" w:sz="0" w:space="0" w:color="auto"/>
        <w:right w:val="none" w:sz="0" w:space="0" w:color="auto"/>
      </w:divBdr>
    </w:div>
    <w:div w:id="1356812314">
      <w:bodyDiv w:val="1"/>
      <w:marLeft w:val="0"/>
      <w:marRight w:val="0"/>
      <w:marTop w:val="0"/>
      <w:marBottom w:val="0"/>
      <w:divBdr>
        <w:top w:val="none" w:sz="0" w:space="0" w:color="auto"/>
        <w:left w:val="none" w:sz="0" w:space="0" w:color="auto"/>
        <w:bottom w:val="none" w:sz="0" w:space="0" w:color="auto"/>
        <w:right w:val="none" w:sz="0" w:space="0" w:color="auto"/>
      </w:divBdr>
    </w:div>
    <w:div w:id="1369600159">
      <w:bodyDiv w:val="1"/>
      <w:marLeft w:val="0"/>
      <w:marRight w:val="0"/>
      <w:marTop w:val="0"/>
      <w:marBottom w:val="0"/>
      <w:divBdr>
        <w:top w:val="none" w:sz="0" w:space="0" w:color="auto"/>
        <w:left w:val="none" w:sz="0" w:space="0" w:color="auto"/>
        <w:bottom w:val="none" w:sz="0" w:space="0" w:color="auto"/>
        <w:right w:val="none" w:sz="0" w:space="0" w:color="auto"/>
      </w:divBdr>
    </w:div>
    <w:div w:id="1424456254">
      <w:bodyDiv w:val="1"/>
      <w:marLeft w:val="0"/>
      <w:marRight w:val="0"/>
      <w:marTop w:val="0"/>
      <w:marBottom w:val="0"/>
      <w:divBdr>
        <w:top w:val="none" w:sz="0" w:space="0" w:color="auto"/>
        <w:left w:val="none" w:sz="0" w:space="0" w:color="auto"/>
        <w:bottom w:val="none" w:sz="0" w:space="0" w:color="auto"/>
        <w:right w:val="none" w:sz="0" w:space="0" w:color="auto"/>
      </w:divBdr>
    </w:div>
    <w:div w:id="1638293140">
      <w:bodyDiv w:val="1"/>
      <w:marLeft w:val="0"/>
      <w:marRight w:val="0"/>
      <w:marTop w:val="0"/>
      <w:marBottom w:val="0"/>
      <w:divBdr>
        <w:top w:val="none" w:sz="0" w:space="0" w:color="auto"/>
        <w:left w:val="none" w:sz="0" w:space="0" w:color="auto"/>
        <w:bottom w:val="none" w:sz="0" w:space="0" w:color="auto"/>
        <w:right w:val="none" w:sz="0" w:space="0" w:color="auto"/>
      </w:divBdr>
    </w:div>
    <w:div w:id="1733312474">
      <w:bodyDiv w:val="1"/>
      <w:marLeft w:val="0"/>
      <w:marRight w:val="0"/>
      <w:marTop w:val="0"/>
      <w:marBottom w:val="0"/>
      <w:divBdr>
        <w:top w:val="none" w:sz="0" w:space="0" w:color="auto"/>
        <w:left w:val="none" w:sz="0" w:space="0" w:color="auto"/>
        <w:bottom w:val="none" w:sz="0" w:space="0" w:color="auto"/>
        <w:right w:val="none" w:sz="0" w:space="0" w:color="auto"/>
      </w:divBdr>
    </w:div>
    <w:div w:id="185711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8A016-F498-4E90-AFA2-AB90D9B96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1111</Words>
  <Characters>7672</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J E G Y Z Ő K Ö N Y V</vt:lpstr>
    </vt:vector>
  </TitlesOfParts>
  <Company/>
  <LinksUpToDate>false</LinksUpToDate>
  <CharactersWithSpaces>8766</CharactersWithSpaces>
  <SharedDoc>false</SharedDoc>
  <HLinks>
    <vt:vector size="48" baseType="variant">
      <vt:variant>
        <vt:i4>7995496</vt:i4>
      </vt:variant>
      <vt:variant>
        <vt:i4>21</vt:i4>
      </vt:variant>
      <vt:variant>
        <vt:i4>0</vt:i4>
      </vt:variant>
      <vt:variant>
        <vt:i4>5</vt:i4>
      </vt:variant>
      <vt:variant>
        <vt:lpwstr>http://fortrans2000.hu/</vt:lpwstr>
      </vt:variant>
      <vt:variant>
        <vt:lpwstr/>
      </vt:variant>
      <vt:variant>
        <vt:i4>3997772</vt:i4>
      </vt:variant>
      <vt:variant>
        <vt:i4>18</vt:i4>
      </vt:variant>
      <vt:variant>
        <vt:i4>0</vt:i4>
      </vt:variant>
      <vt:variant>
        <vt:i4>5</vt:i4>
      </vt:variant>
      <vt:variant>
        <vt:lpwstr>mailto:viktor.midvex@gmail.com</vt:lpwstr>
      </vt:variant>
      <vt:variant>
        <vt:lpwstr/>
      </vt:variant>
      <vt:variant>
        <vt:i4>5505128</vt:i4>
      </vt:variant>
      <vt:variant>
        <vt:i4>15</vt:i4>
      </vt:variant>
      <vt:variant>
        <vt:i4>0</vt:i4>
      </vt:variant>
      <vt:variant>
        <vt:i4>5</vt:i4>
      </vt:variant>
      <vt:variant>
        <vt:lpwstr>mailto:magmatic10@gmail.com</vt:lpwstr>
      </vt:variant>
      <vt:variant>
        <vt:lpwstr/>
      </vt:variant>
      <vt:variant>
        <vt:i4>6553674</vt:i4>
      </vt:variant>
      <vt:variant>
        <vt:i4>12</vt:i4>
      </vt:variant>
      <vt:variant>
        <vt:i4>0</vt:i4>
      </vt:variant>
      <vt:variant>
        <vt:i4>5</vt:i4>
      </vt:variant>
      <vt:variant>
        <vt:lpwstr>mailto:mibarkkft@gmail.com</vt:lpwstr>
      </vt:variant>
      <vt:variant>
        <vt:lpwstr/>
      </vt:variant>
      <vt:variant>
        <vt:i4>7995496</vt:i4>
      </vt:variant>
      <vt:variant>
        <vt:i4>9</vt:i4>
      </vt:variant>
      <vt:variant>
        <vt:i4>0</vt:i4>
      </vt:variant>
      <vt:variant>
        <vt:i4>5</vt:i4>
      </vt:variant>
      <vt:variant>
        <vt:lpwstr>http://fortrans2000.hu/</vt:lpwstr>
      </vt:variant>
      <vt:variant>
        <vt:lpwstr/>
      </vt:variant>
      <vt:variant>
        <vt:i4>3997772</vt:i4>
      </vt:variant>
      <vt:variant>
        <vt:i4>6</vt:i4>
      </vt:variant>
      <vt:variant>
        <vt:i4>0</vt:i4>
      </vt:variant>
      <vt:variant>
        <vt:i4>5</vt:i4>
      </vt:variant>
      <vt:variant>
        <vt:lpwstr>mailto:viktor.midvex@gmail.com</vt:lpwstr>
      </vt:variant>
      <vt:variant>
        <vt:lpwstr/>
      </vt:variant>
      <vt:variant>
        <vt:i4>5505128</vt:i4>
      </vt:variant>
      <vt:variant>
        <vt:i4>3</vt:i4>
      </vt:variant>
      <vt:variant>
        <vt:i4>0</vt:i4>
      </vt:variant>
      <vt:variant>
        <vt:i4>5</vt:i4>
      </vt:variant>
      <vt:variant>
        <vt:lpwstr>mailto:magmatic10@gmail.com</vt:lpwstr>
      </vt:variant>
      <vt:variant>
        <vt:lpwstr/>
      </vt:variant>
      <vt:variant>
        <vt:i4>6553674</vt:i4>
      </vt:variant>
      <vt:variant>
        <vt:i4>0</vt:i4>
      </vt:variant>
      <vt:variant>
        <vt:i4>0</vt:i4>
      </vt:variant>
      <vt:variant>
        <vt:i4>5</vt:i4>
      </vt:variant>
      <vt:variant>
        <vt:lpwstr>mailto:mibarkkft@gmail.com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 E G Y Z Ő K Ö N Y V</dc:title>
  <dc:subject/>
  <dc:creator>User</dc:creator>
  <cp:keywords/>
  <cp:lastModifiedBy>Sály PH</cp:lastModifiedBy>
  <cp:revision>30</cp:revision>
  <cp:lastPrinted>2024-12-17T07:22:00Z</cp:lastPrinted>
  <dcterms:created xsi:type="dcterms:W3CDTF">2024-12-05T12:25:00Z</dcterms:created>
  <dcterms:modified xsi:type="dcterms:W3CDTF">2024-12-17T08:37:00Z</dcterms:modified>
</cp:coreProperties>
</file>