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AA166" w14:textId="77777777" w:rsidR="00F13EC9" w:rsidRDefault="00F13EC9">
      <w:pPr>
        <w:jc w:val="center"/>
        <w:rPr>
          <w:rFonts w:ascii="Courier New" w:hAnsi="Courier New" w:cs="Courier New"/>
          <w:sz w:val="20"/>
          <w:szCs w:val="20"/>
          <w:u w:val="single"/>
        </w:rPr>
      </w:pPr>
      <w:r>
        <w:rPr>
          <w:rFonts w:ascii="Courier New" w:hAnsi="Courier New" w:cs="Courier New"/>
          <w:u w:val="single"/>
        </w:rPr>
        <w:t>J E G Y Z Ő K Ö N Y V</w:t>
      </w:r>
    </w:p>
    <w:p w14:paraId="323EAFEE" w14:textId="7676B958" w:rsidR="00F13EC9" w:rsidRDefault="00F13EC9">
      <w:pPr>
        <w:jc w:val="both"/>
        <w:rPr>
          <w:rFonts w:ascii="Courier New" w:hAnsi="Courier New" w:cs="Courier New"/>
          <w:sz w:val="20"/>
          <w:szCs w:val="20"/>
          <w:u w:val="single"/>
        </w:rPr>
      </w:pPr>
      <w:r>
        <w:rPr>
          <w:rFonts w:ascii="Courier New" w:hAnsi="Courier New" w:cs="Courier New"/>
          <w:sz w:val="20"/>
          <w:szCs w:val="20"/>
          <w:u w:val="single"/>
        </w:rPr>
        <w:t>Készült:</w:t>
      </w:r>
      <w:r>
        <w:rPr>
          <w:rFonts w:ascii="Courier New" w:hAnsi="Courier New" w:cs="Courier New"/>
          <w:sz w:val="20"/>
          <w:szCs w:val="20"/>
        </w:rPr>
        <w:t xml:space="preserve"> Sály Község Önkormány</w:t>
      </w:r>
      <w:r w:rsidR="00756284">
        <w:rPr>
          <w:rFonts w:ascii="Courier New" w:hAnsi="Courier New" w:cs="Courier New"/>
          <w:sz w:val="20"/>
          <w:szCs w:val="20"/>
        </w:rPr>
        <w:t>zatának Képviselő-testülete 2</w:t>
      </w:r>
      <w:r w:rsidR="00CE40ED">
        <w:rPr>
          <w:rFonts w:ascii="Courier New" w:hAnsi="Courier New" w:cs="Courier New"/>
          <w:sz w:val="20"/>
          <w:szCs w:val="20"/>
        </w:rPr>
        <w:t>02</w:t>
      </w:r>
      <w:r w:rsidR="00722993">
        <w:rPr>
          <w:rFonts w:ascii="Courier New" w:hAnsi="Courier New" w:cs="Courier New"/>
          <w:sz w:val="20"/>
          <w:szCs w:val="20"/>
        </w:rPr>
        <w:t xml:space="preserve">4. </w:t>
      </w:r>
      <w:r w:rsidR="00ED0DF4">
        <w:rPr>
          <w:rFonts w:ascii="Courier New" w:hAnsi="Courier New" w:cs="Courier New"/>
          <w:sz w:val="20"/>
          <w:szCs w:val="20"/>
        </w:rPr>
        <w:t>november 27</w:t>
      </w:r>
      <w:r w:rsidR="00CE40ED">
        <w:rPr>
          <w:rFonts w:ascii="Courier New" w:hAnsi="Courier New" w:cs="Courier New"/>
          <w:sz w:val="20"/>
          <w:szCs w:val="20"/>
        </w:rPr>
        <w:t>-</w:t>
      </w:r>
      <w:r w:rsidR="00ED0DF4">
        <w:rPr>
          <w:rFonts w:ascii="Courier New" w:hAnsi="Courier New" w:cs="Courier New"/>
          <w:sz w:val="20"/>
          <w:szCs w:val="20"/>
        </w:rPr>
        <w:t>é</w:t>
      </w:r>
      <w:r w:rsidR="00E92481">
        <w:rPr>
          <w:rFonts w:ascii="Courier New" w:hAnsi="Courier New" w:cs="Courier New"/>
          <w:sz w:val="20"/>
          <w:szCs w:val="20"/>
        </w:rPr>
        <w:t>n</w:t>
      </w:r>
      <w:r w:rsidR="00756284">
        <w:rPr>
          <w:rFonts w:ascii="Courier New" w:hAnsi="Courier New" w:cs="Courier New"/>
          <w:sz w:val="20"/>
          <w:szCs w:val="20"/>
        </w:rPr>
        <w:t xml:space="preserve"> </w:t>
      </w:r>
      <w:r w:rsidR="00C94C40">
        <w:rPr>
          <w:rFonts w:ascii="Courier New" w:hAnsi="Courier New" w:cs="Courier New"/>
          <w:sz w:val="20"/>
          <w:szCs w:val="20"/>
        </w:rPr>
        <w:t>13</w:t>
      </w:r>
      <w:r w:rsidR="00F43FAD">
        <w:rPr>
          <w:rFonts w:ascii="Courier New" w:hAnsi="Courier New" w:cs="Courier New"/>
          <w:sz w:val="20"/>
          <w:szCs w:val="20"/>
        </w:rPr>
        <w:t>.</w:t>
      </w:r>
      <w:r w:rsidR="00ED0DF4">
        <w:rPr>
          <w:rFonts w:ascii="Courier New" w:hAnsi="Courier New" w:cs="Courier New"/>
          <w:sz w:val="20"/>
          <w:szCs w:val="20"/>
        </w:rPr>
        <w:t>3</w:t>
      </w:r>
      <w:r w:rsidR="007D75D3">
        <w:rPr>
          <w:rFonts w:ascii="Courier New" w:hAnsi="Courier New" w:cs="Courier New"/>
          <w:sz w:val="20"/>
          <w:szCs w:val="20"/>
        </w:rPr>
        <w:t>0</w:t>
      </w:r>
      <w:r w:rsidR="00BF22FB">
        <w:rPr>
          <w:rFonts w:ascii="Courier New" w:hAnsi="Courier New" w:cs="Courier New"/>
          <w:sz w:val="20"/>
          <w:szCs w:val="20"/>
        </w:rPr>
        <w:t xml:space="preserve"> órai kezdettel tartott</w:t>
      </w:r>
      <w:r w:rsidR="005C6686">
        <w:rPr>
          <w:rFonts w:ascii="Courier New" w:hAnsi="Courier New" w:cs="Courier New"/>
          <w:sz w:val="20"/>
          <w:szCs w:val="20"/>
        </w:rPr>
        <w:t xml:space="preserve"> </w:t>
      </w:r>
      <w:r w:rsidR="00571D74">
        <w:rPr>
          <w:rFonts w:ascii="Courier New" w:hAnsi="Courier New" w:cs="Courier New"/>
          <w:sz w:val="20"/>
          <w:szCs w:val="20"/>
        </w:rPr>
        <w:t>nyílt</w:t>
      </w:r>
      <w:r>
        <w:rPr>
          <w:rFonts w:ascii="Courier New" w:hAnsi="Courier New" w:cs="Courier New"/>
          <w:sz w:val="20"/>
          <w:szCs w:val="20"/>
        </w:rPr>
        <w:t xml:space="preserve"> üléséről.</w:t>
      </w:r>
    </w:p>
    <w:p w14:paraId="29F00A30" w14:textId="77777777" w:rsidR="00F13EC9" w:rsidRDefault="00F13EC9">
      <w:pPr>
        <w:jc w:val="both"/>
        <w:rPr>
          <w:rFonts w:ascii="Courier New" w:hAnsi="Courier New" w:cs="Courier New"/>
          <w:sz w:val="20"/>
          <w:szCs w:val="20"/>
          <w:u w:val="single"/>
        </w:rPr>
      </w:pPr>
      <w:r>
        <w:rPr>
          <w:rFonts w:ascii="Courier New" w:hAnsi="Courier New" w:cs="Courier New"/>
          <w:sz w:val="20"/>
          <w:szCs w:val="20"/>
          <w:u w:val="single"/>
        </w:rPr>
        <w:t>Az ülés helye:</w:t>
      </w:r>
      <w:r>
        <w:rPr>
          <w:rFonts w:ascii="Courier New" w:hAnsi="Courier New" w:cs="Courier New"/>
          <w:sz w:val="20"/>
          <w:szCs w:val="20"/>
        </w:rPr>
        <w:t xml:space="preserve"> Sály Kö</w:t>
      </w:r>
      <w:r w:rsidR="008C2D5F">
        <w:rPr>
          <w:rFonts w:ascii="Courier New" w:hAnsi="Courier New" w:cs="Courier New"/>
          <w:sz w:val="20"/>
          <w:szCs w:val="20"/>
        </w:rPr>
        <w:t>zség Önkormányzatának</w:t>
      </w:r>
      <w:r w:rsidR="007D53F7">
        <w:rPr>
          <w:rFonts w:ascii="Courier New" w:hAnsi="Courier New" w:cs="Courier New"/>
          <w:sz w:val="20"/>
          <w:szCs w:val="20"/>
        </w:rPr>
        <w:t xml:space="preserve"> tanácskozóterme</w:t>
      </w:r>
      <w:r>
        <w:rPr>
          <w:rFonts w:ascii="Courier New" w:hAnsi="Courier New" w:cs="Courier New"/>
          <w:sz w:val="20"/>
          <w:szCs w:val="20"/>
        </w:rPr>
        <w:t>.</w:t>
      </w:r>
    </w:p>
    <w:p w14:paraId="78C3AD46" w14:textId="14BC9998" w:rsidR="00767BDB" w:rsidRPr="00BD7FBD" w:rsidRDefault="00F13EC9" w:rsidP="00756284">
      <w:pPr>
        <w:jc w:val="both"/>
        <w:rPr>
          <w:rFonts w:ascii="Courier New" w:hAnsi="Courier New" w:cs="Courier New"/>
          <w:sz w:val="20"/>
          <w:szCs w:val="20"/>
        </w:rPr>
      </w:pPr>
      <w:r>
        <w:rPr>
          <w:rFonts w:ascii="Courier New" w:hAnsi="Courier New" w:cs="Courier New"/>
          <w:sz w:val="20"/>
          <w:szCs w:val="20"/>
          <w:u w:val="single"/>
        </w:rPr>
        <w:t>Jelen vannak:</w:t>
      </w:r>
      <w:r>
        <w:rPr>
          <w:rFonts w:ascii="Courier New" w:hAnsi="Courier New" w:cs="Courier New"/>
          <w:sz w:val="20"/>
          <w:szCs w:val="20"/>
        </w:rPr>
        <w:t xml:space="preserve"> </w:t>
      </w:r>
      <w:r w:rsidR="00C94C40">
        <w:rPr>
          <w:rFonts w:ascii="Courier New" w:hAnsi="Courier New" w:cs="Courier New"/>
          <w:sz w:val="20"/>
          <w:szCs w:val="20"/>
        </w:rPr>
        <w:t>Hócza József</w:t>
      </w:r>
      <w:r>
        <w:rPr>
          <w:rFonts w:ascii="Courier New" w:hAnsi="Courier New" w:cs="Courier New"/>
          <w:sz w:val="20"/>
          <w:szCs w:val="20"/>
        </w:rPr>
        <w:t xml:space="preserve"> polgármester</w:t>
      </w:r>
      <w:r w:rsidR="0062681E">
        <w:rPr>
          <w:rFonts w:ascii="Courier New" w:hAnsi="Courier New" w:cs="Courier New"/>
          <w:sz w:val="20"/>
          <w:szCs w:val="20"/>
        </w:rPr>
        <w:t>,</w:t>
      </w:r>
      <w:r w:rsidR="00E322E8">
        <w:rPr>
          <w:rFonts w:ascii="Courier New" w:hAnsi="Courier New" w:cs="Courier New"/>
          <w:sz w:val="20"/>
          <w:szCs w:val="20"/>
        </w:rPr>
        <w:t xml:space="preserve"> </w:t>
      </w:r>
      <w:r w:rsidR="00C94C40">
        <w:rPr>
          <w:rFonts w:ascii="Courier New" w:hAnsi="Courier New" w:cs="Courier New"/>
          <w:sz w:val="20"/>
          <w:szCs w:val="20"/>
        </w:rPr>
        <w:t>Szente Imre</w:t>
      </w:r>
      <w:r w:rsidR="00E322E8">
        <w:rPr>
          <w:rFonts w:ascii="Courier New" w:hAnsi="Courier New" w:cs="Courier New"/>
          <w:sz w:val="20"/>
          <w:szCs w:val="20"/>
        </w:rPr>
        <w:t xml:space="preserve"> alpolgármester,</w:t>
      </w:r>
      <w:r w:rsidR="00F13286">
        <w:rPr>
          <w:rFonts w:ascii="Courier New" w:hAnsi="Courier New" w:cs="Courier New"/>
          <w:sz w:val="20"/>
          <w:szCs w:val="20"/>
        </w:rPr>
        <w:t xml:space="preserve"> </w:t>
      </w:r>
      <w:r w:rsidR="00C94C40">
        <w:rPr>
          <w:rFonts w:ascii="Courier New" w:hAnsi="Courier New" w:cs="Courier New"/>
          <w:sz w:val="20"/>
          <w:szCs w:val="20"/>
        </w:rPr>
        <w:t xml:space="preserve">Kolossa Sándor, </w:t>
      </w:r>
      <w:r w:rsidR="00EB3273">
        <w:rPr>
          <w:rFonts w:ascii="Courier New" w:hAnsi="Courier New" w:cs="Courier New"/>
          <w:sz w:val="20"/>
          <w:szCs w:val="20"/>
        </w:rPr>
        <w:t>dr. Nagy Jánosné,</w:t>
      </w:r>
      <w:r w:rsidR="00355865">
        <w:rPr>
          <w:rFonts w:ascii="Courier New" w:hAnsi="Courier New" w:cs="Courier New"/>
          <w:sz w:val="20"/>
          <w:szCs w:val="20"/>
        </w:rPr>
        <w:t xml:space="preserve"> Szabó Valéria</w:t>
      </w:r>
      <w:r>
        <w:rPr>
          <w:rFonts w:ascii="Courier New" w:hAnsi="Courier New" w:cs="Courier New"/>
          <w:sz w:val="20"/>
          <w:szCs w:val="20"/>
        </w:rPr>
        <w:t xml:space="preserve"> és </w:t>
      </w:r>
      <w:r w:rsidR="00C94C40">
        <w:rPr>
          <w:rFonts w:ascii="Courier New" w:hAnsi="Courier New" w:cs="Courier New"/>
          <w:sz w:val="20"/>
          <w:szCs w:val="20"/>
        </w:rPr>
        <w:t>Vanczák Róbert</w:t>
      </w:r>
      <w:r>
        <w:rPr>
          <w:rFonts w:ascii="Courier New" w:hAnsi="Courier New" w:cs="Courier New"/>
          <w:sz w:val="20"/>
          <w:szCs w:val="20"/>
        </w:rPr>
        <w:t xml:space="preserve"> képviselők</w:t>
      </w:r>
      <w:r w:rsidR="00355865">
        <w:rPr>
          <w:rFonts w:ascii="Courier New" w:hAnsi="Courier New" w:cs="Courier New"/>
          <w:sz w:val="20"/>
          <w:szCs w:val="20"/>
        </w:rPr>
        <w:t>.</w:t>
      </w:r>
    </w:p>
    <w:p w14:paraId="05DB4E78" w14:textId="4E9D9559" w:rsidR="00F13EC9" w:rsidRDefault="00C94C40">
      <w:pPr>
        <w:pStyle w:val="Szvegtrzsbehzssal21"/>
        <w:ind w:left="0"/>
        <w:jc w:val="both"/>
        <w:rPr>
          <w:sz w:val="20"/>
          <w:szCs w:val="20"/>
        </w:rPr>
      </w:pPr>
      <w:r>
        <w:rPr>
          <w:sz w:val="20"/>
          <w:szCs w:val="20"/>
          <w:u w:val="single"/>
        </w:rPr>
        <w:t>Hócza József</w:t>
      </w:r>
      <w:r w:rsidR="00F13EC9">
        <w:rPr>
          <w:sz w:val="20"/>
          <w:szCs w:val="20"/>
          <w:u w:val="single"/>
        </w:rPr>
        <w:t xml:space="preserve"> polgármester:</w:t>
      </w:r>
      <w:r w:rsidR="00F13EC9">
        <w:rPr>
          <w:sz w:val="20"/>
          <w:szCs w:val="20"/>
        </w:rPr>
        <w:t xml:space="preserve"> Megállapította, hogy az ülés határozatképes, az ülést megnyitotta. </w:t>
      </w:r>
    </w:p>
    <w:p w14:paraId="495E04C5" w14:textId="77777777" w:rsidR="00B4048A" w:rsidRDefault="00B4048A">
      <w:pPr>
        <w:pStyle w:val="Szvegtrzsbehzssal21"/>
        <w:ind w:left="0"/>
        <w:jc w:val="both"/>
        <w:rPr>
          <w:sz w:val="20"/>
          <w:szCs w:val="20"/>
        </w:rPr>
      </w:pPr>
    </w:p>
    <w:p w14:paraId="36E9D5BB" w14:textId="77777777" w:rsidR="00F13EC9" w:rsidRPr="00F13286" w:rsidRDefault="00F43FAD">
      <w:pPr>
        <w:jc w:val="both"/>
        <w:rPr>
          <w:rFonts w:ascii="Courier New" w:hAnsi="Courier New" w:cs="Courier New"/>
          <w:sz w:val="20"/>
          <w:szCs w:val="20"/>
        </w:rPr>
      </w:pPr>
      <w:r w:rsidRPr="00F43FAD">
        <w:rPr>
          <w:rFonts w:ascii="Courier New" w:hAnsi="Courier New" w:cs="Courier New"/>
          <w:sz w:val="20"/>
          <w:szCs w:val="20"/>
          <w:u w:val="single"/>
        </w:rPr>
        <w:t>J</w:t>
      </w:r>
      <w:r w:rsidR="00F13286" w:rsidRPr="00F43FAD">
        <w:rPr>
          <w:rFonts w:ascii="Courier New" w:hAnsi="Courier New" w:cs="Courier New"/>
          <w:sz w:val="20"/>
          <w:szCs w:val="20"/>
          <w:u w:val="single"/>
        </w:rPr>
        <w:t>egyzőkönyv</w:t>
      </w:r>
      <w:r w:rsidRPr="00F43FAD">
        <w:rPr>
          <w:rFonts w:ascii="Courier New" w:hAnsi="Courier New" w:cs="Courier New"/>
          <w:sz w:val="20"/>
          <w:szCs w:val="20"/>
          <w:u w:val="single"/>
        </w:rPr>
        <w:t>vezető:</w:t>
      </w:r>
      <w:r w:rsidR="00D77385">
        <w:rPr>
          <w:rFonts w:ascii="Courier New" w:hAnsi="Courier New" w:cs="Courier New"/>
          <w:sz w:val="20"/>
          <w:szCs w:val="20"/>
        </w:rPr>
        <w:t xml:space="preserve">  Dr. Molnár Sándor jegyző</w:t>
      </w:r>
      <w:r w:rsidR="00A15B8C">
        <w:rPr>
          <w:rFonts w:ascii="Courier New" w:hAnsi="Courier New" w:cs="Courier New"/>
          <w:sz w:val="20"/>
          <w:szCs w:val="20"/>
        </w:rPr>
        <w:t>.</w:t>
      </w:r>
      <w:r w:rsidR="00BD7FBD">
        <w:rPr>
          <w:rFonts w:ascii="Courier New" w:hAnsi="Courier New" w:cs="Courier New"/>
          <w:sz w:val="20"/>
          <w:szCs w:val="20"/>
        </w:rPr>
        <w:t xml:space="preserve"> </w:t>
      </w:r>
    </w:p>
    <w:p w14:paraId="43B92A72" w14:textId="08DE9324" w:rsidR="00444711" w:rsidRDefault="00F13EC9" w:rsidP="00444711">
      <w:pPr>
        <w:jc w:val="both"/>
        <w:rPr>
          <w:rFonts w:ascii="Courier New" w:hAnsi="Courier New" w:cs="Courier New"/>
          <w:sz w:val="20"/>
          <w:szCs w:val="20"/>
          <w:u w:val="single"/>
        </w:rPr>
      </w:pPr>
      <w:r>
        <w:rPr>
          <w:rFonts w:ascii="Courier New" w:hAnsi="Courier New" w:cs="Courier New"/>
          <w:sz w:val="20"/>
          <w:szCs w:val="20"/>
          <w:u w:val="single"/>
        </w:rPr>
        <w:t>Jegyzőkönyvhitelesítőknek</w:t>
      </w:r>
      <w:r>
        <w:rPr>
          <w:rFonts w:ascii="Courier New" w:hAnsi="Courier New" w:cs="Courier New"/>
          <w:sz w:val="20"/>
          <w:szCs w:val="20"/>
        </w:rPr>
        <w:t>:</w:t>
      </w:r>
      <w:r w:rsidR="00E322E8">
        <w:rPr>
          <w:rFonts w:ascii="Courier New" w:hAnsi="Courier New" w:cs="Courier New"/>
          <w:sz w:val="20"/>
          <w:szCs w:val="20"/>
        </w:rPr>
        <w:t xml:space="preserve"> </w:t>
      </w:r>
      <w:r w:rsidR="00C94C40">
        <w:rPr>
          <w:rFonts w:ascii="Courier New" w:hAnsi="Courier New" w:cs="Courier New"/>
          <w:sz w:val="20"/>
          <w:szCs w:val="20"/>
        </w:rPr>
        <w:t>Szente Imre alpolgármestert és Vanczák Róbert</w:t>
      </w:r>
      <w:r>
        <w:rPr>
          <w:rFonts w:ascii="Courier New" w:hAnsi="Courier New" w:cs="Courier New"/>
          <w:sz w:val="20"/>
          <w:szCs w:val="20"/>
        </w:rPr>
        <w:t xml:space="preserve"> </w:t>
      </w:r>
      <w:r w:rsidR="00444711">
        <w:rPr>
          <w:rFonts w:ascii="Courier New" w:hAnsi="Courier New" w:cs="Courier New"/>
          <w:sz w:val="20"/>
          <w:szCs w:val="20"/>
        </w:rPr>
        <w:t>képviselőt kérte fel.</w:t>
      </w:r>
    </w:p>
    <w:p w14:paraId="319E2424" w14:textId="74C0621A" w:rsidR="00910462" w:rsidRDefault="00C94C40">
      <w:pPr>
        <w:jc w:val="both"/>
        <w:rPr>
          <w:rFonts w:ascii="Courier New" w:hAnsi="Courier New" w:cs="Courier New"/>
          <w:sz w:val="20"/>
          <w:szCs w:val="20"/>
        </w:rPr>
      </w:pPr>
      <w:r>
        <w:rPr>
          <w:rFonts w:ascii="Courier New" w:hAnsi="Courier New" w:cs="Courier New"/>
          <w:sz w:val="20"/>
          <w:szCs w:val="20"/>
          <w:u w:val="single"/>
        </w:rPr>
        <w:t>Hócza József</w:t>
      </w:r>
      <w:r w:rsidR="00F13EC9">
        <w:rPr>
          <w:rFonts w:ascii="Courier New" w:hAnsi="Courier New" w:cs="Courier New"/>
          <w:sz w:val="20"/>
          <w:szCs w:val="20"/>
          <w:u w:val="single"/>
        </w:rPr>
        <w:t xml:space="preserve"> polgármester:</w:t>
      </w:r>
      <w:r w:rsidR="00F13EC9">
        <w:rPr>
          <w:rFonts w:ascii="Courier New" w:hAnsi="Courier New" w:cs="Courier New"/>
          <w:sz w:val="20"/>
          <w:szCs w:val="20"/>
        </w:rPr>
        <w:t xml:space="preserve"> </w:t>
      </w:r>
      <w:r w:rsidR="005F0D3D">
        <w:rPr>
          <w:rFonts w:ascii="Courier New" w:hAnsi="Courier New" w:cs="Courier New"/>
          <w:sz w:val="20"/>
          <w:szCs w:val="20"/>
        </w:rPr>
        <w:t>köszöntötte a megjelenteket,</w:t>
      </w:r>
      <w:r w:rsidR="00A15B8C">
        <w:rPr>
          <w:rFonts w:ascii="Courier New" w:hAnsi="Courier New" w:cs="Courier New"/>
          <w:sz w:val="20"/>
          <w:szCs w:val="20"/>
        </w:rPr>
        <w:t xml:space="preserve"> külön tisztelettel köszöntötte dr. Molnár Sándor jegyzőt</w:t>
      </w:r>
      <w:r w:rsidR="00E900DB">
        <w:rPr>
          <w:rFonts w:ascii="Courier New" w:hAnsi="Courier New" w:cs="Courier New"/>
          <w:sz w:val="20"/>
          <w:szCs w:val="20"/>
        </w:rPr>
        <w:t>.</w:t>
      </w:r>
      <w:r w:rsidR="005823A9">
        <w:rPr>
          <w:rFonts w:ascii="Courier New" w:hAnsi="Courier New" w:cs="Courier New"/>
          <w:sz w:val="20"/>
          <w:szCs w:val="20"/>
        </w:rPr>
        <w:t xml:space="preserve"> </w:t>
      </w:r>
      <w:r w:rsidR="00A15B8C">
        <w:rPr>
          <w:rFonts w:ascii="Courier New" w:hAnsi="Courier New" w:cs="Courier New"/>
          <w:sz w:val="20"/>
          <w:szCs w:val="20"/>
        </w:rPr>
        <w:t>I</w:t>
      </w:r>
      <w:r w:rsidR="00F13EC9">
        <w:rPr>
          <w:rFonts w:ascii="Courier New" w:hAnsi="Courier New" w:cs="Courier New"/>
          <w:sz w:val="20"/>
          <w:szCs w:val="20"/>
        </w:rPr>
        <w:t>smertette a megtárgyalásra kerülő javasolt napirendet.</w:t>
      </w:r>
    </w:p>
    <w:p w14:paraId="2604B60D" w14:textId="519CBB5E" w:rsidR="00C94C40" w:rsidRDefault="00F13EC9" w:rsidP="008627D4">
      <w:pPr>
        <w:jc w:val="both"/>
        <w:rPr>
          <w:rFonts w:ascii="Courier New" w:hAnsi="Courier New" w:cs="Courier New"/>
          <w:sz w:val="20"/>
          <w:szCs w:val="20"/>
          <w:u w:val="single"/>
        </w:rPr>
      </w:pPr>
      <w:r w:rsidRPr="007130EC">
        <w:rPr>
          <w:rFonts w:ascii="Courier New" w:hAnsi="Courier New" w:cs="Courier New"/>
          <w:sz w:val="20"/>
          <w:szCs w:val="20"/>
          <w:u w:val="single"/>
        </w:rPr>
        <w:t>JAVASOLT N A P I R E N D</w:t>
      </w:r>
    </w:p>
    <w:p w14:paraId="168AACC9" w14:textId="77777777" w:rsidR="00BC1FCB" w:rsidRDefault="00BC1FCB" w:rsidP="00BC1FCB">
      <w:pPr>
        <w:rPr>
          <w:rFonts w:ascii="Courier New" w:hAnsi="Courier New" w:cs="Courier New"/>
          <w:bCs/>
          <w:iCs/>
          <w:sz w:val="20"/>
        </w:rPr>
      </w:pPr>
      <w:r w:rsidRPr="00BA029F">
        <w:rPr>
          <w:rFonts w:ascii="Courier New" w:hAnsi="Courier New" w:cs="Courier New"/>
          <w:bCs/>
          <w:i/>
          <w:sz w:val="20"/>
        </w:rPr>
        <w:t>1./</w:t>
      </w:r>
      <w:r>
        <w:rPr>
          <w:rFonts w:ascii="Courier New" w:hAnsi="Courier New" w:cs="Courier New"/>
          <w:b/>
          <w:i/>
          <w:sz w:val="20"/>
        </w:rPr>
        <w:t xml:space="preserve"> </w:t>
      </w:r>
      <w:r>
        <w:rPr>
          <w:rFonts w:ascii="Courier New" w:hAnsi="Courier New" w:cs="Courier New"/>
          <w:bCs/>
          <w:iCs/>
          <w:sz w:val="20"/>
        </w:rPr>
        <w:t>Jelentés a lejárt határidejű testületi határoztok végrehajtásáról.</w:t>
      </w:r>
    </w:p>
    <w:p w14:paraId="3E5ADCED" w14:textId="0E1B54FE"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 xml:space="preserve">Előadó: </w:t>
      </w:r>
      <w:r>
        <w:rPr>
          <w:rFonts w:ascii="Courier New" w:hAnsi="Courier New" w:cs="Courier New"/>
          <w:bCs/>
          <w:iCs/>
          <w:sz w:val="20"/>
        </w:rPr>
        <w:t xml:space="preserve"> Hócza József polgármester.</w:t>
      </w:r>
    </w:p>
    <w:p w14:paraId="3EDA55A0" w14:textId="77777777" w:rsidR="00BC1FCB" w:rsidRDefault="00BC1FCB" w:rsidP="00BC1FCB">
      <w:pPr>
        <w:rPr>
          <w:rFonts w:ascii="Courier New" w:hAnsi="Courier New" w:cs="Courier New"/>
          <w:bCs/>
          <w:iCs/>
          <w:sz w:val="20"/>
        </w:rPr>
      </w:pPr>
      <w:r>
        <w:rPr>
          <w:rFonts w:ascii="Courier New" w:hAnsi="Courier New" w:cs="Courier New"/>
          <w:bCs/>
          <w:iCs/>
          <w:sz w:val="20"/>
        </w:rPr>
        <w:t>2./ Beszámoló a község egészségügyi ellátásának helyzetéről.</w:t>
      </w:r>
    </w:p>
    <w:p w14:paraId="64C75141" w14:textId="49984F18"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Előadók:</w:t>
      </w:r>
      <w:r>
        <w:rPr>
          <w:rFonts w:ascii="Courier New" w:hAnsi="Courier New" w:cs="Courier New"/>
          <w:bCs/>
          <w:iCs/>
          <w:sz w:val="20"/>
        </w:rPr>
        <w:t xml:space="preserve"> Dr. Molnár István helyettesítő háziorvos, Tóth Adriána védőnő</w:t>
      </w:r>
    </w:p>
    <w:p w14:paraId="4D850CEB" w14:textId="77777777" w:rsidR="00BC1FCB" w:rsidRDefault="00BC1FCB" w:rsidP="00BC1FCB">
      <w:pPr>
        <w:rPr>
          <w:rFonts w:ascii="Courier New" w:hAnsi="Courier New" w:cs="Courier New"/>
          <w:bCs/>
          <w:iCs/>
          <w:sz w:val="20"/>
        </w:rPr>
      </w:pPr>
      <w:r>
        <w:rPr>
          <w:rFonts w:ascii="Courier New" w:hAnsi="Courier New" w:cs="Courier New"/>
          <w:bCs/>
          <w:iCs/>
          <w:sz w:val="20"/>
        </w:rPr>
        <w:t>3./ Beszámoló a Közös Önkormányzati Hivatal munkájáról (Kirendeltség)</w:t>
      </w:r>
    </w:p>
    <w:p w14:paraId="2B2F6D99" w14:textId="731F15BF"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Dr. Molnár Sándor jegyző.</w:t>
      </w:r>
    </w:p>
    <w:p w14:paraId="558C58C7"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4./ A képviselő-testület és az Ügyrendi-Gazdasági Bizottság 2025. évi     </w:t>
      </w:r>
    </w:p>
    <w:p w14:paraId="0436AE1A"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munkatervének megtárgyalása.</w:t>
      </w:r>
    </w:p>
    <w:p w14:paraId="65DB8906" w14:textId="0A922BEA"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3224AB3C"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5./ Sályi Hétszínvirág Óvoda és Konyha 2023/24-es nevelési év munkájáról   </w:t>
      </w:r>
    </w:p>
    <w:p w14:paraId="43C9E088"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szóló beszámoló és 2024/25-ös nevelési évre vonatkozó munkaterv  </w:t>
      </w:r>
    </w:p>
    <w:p w14:paraId="49F6841C" w14:textId="24AB564C" w:rsidR="00BC1FCB" w:rsidRDefault="00BC1FCB" w:rsidP="00BC1FCB">
      <w:pPr>
        <w:rPr>
          <w:rFonts w:ascii="Courier New" w:hAnsi="Courier New" w:cs="Courier New"/>
          <w:bCs/>
          <w:iCs/>
          <w:sz w:val="20"/>
        </w:rPr>
      </w:pPr>
      <w:r>
        <w:rPr>
          <w:rFonts w:ascii="Courier New" w:hAnsi="Courier New" w:cs="Courier New"/>
          <w:bCs/>
          <w:iCs/>
          <w:sz w:val="20"/>
        </w:rPr>
        <w:t xml:space="preserve">    elfogadása.</w:t>
      </w:r>
    </w:p>
    <w:p w14:paraId="04FA10EC" w14:textId="1BA5F2B3"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 xml:space="preserve">Előadó: </w:t>
      </w:r>
      <w:r>
        <w:rPr>
          <w:rFonts w:ascii="Courier New" w:hAnsi="Courier New" w:cs="Courier New"/>
          <w:bCs/>
          <w:iCs/>
          <w:sz w:val="20"/>
        </w:rPr>
        <w:t>Jerseyné Csép Erzsébe</w:t>
      </w:r>
      <w:r w:rsidR="0042009A">
        <w:rPr>
          <w:rFonts w:ascii="Courier New" w:hAnsi="Courier New" w:cs="Courier New"/>
          <w:bCs/>
          <w:iCs/>
          <w:sz w:val="20"/>
        </w:rPr>
        <w:t>t</w:t>
      </w:r>
    </w:p>
    <w:p w14:paraId="14B6209A" w14:textId="7DFBE955" w:rsidR="00BC1FCB" w:rsidRDefault="00BC1FCB" w:rsidP="00BC1FCB">
      <w:pPr>
        <w:rPr>
          <w:rFonts w:ascii="Courier New" w:hAnsi="Courier New" w:cs="Courier New"/>
          <w:bCs/>
          <w:iCs/>
          <w:sz w:val="20"/>
        </w:rPr>
      </w:pPr>
      <w:r>
        <w:rPr>
          <w:rFonts w:ascii="Courier New" w:hAnsi="Courier New" w:cs="Courier New"/>
          <w:bCs/>
          <w:iCs/>
          <w:sz w:val="20"/>
        </w:rPr>
        <w:t>6./ A közmeghallgatás anyagának megtárgyalása.</w:t>
      </w:r>
    </w:p>
    <w:p w14:paraId="60C69A93" w14:textId="443359FD"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3E24EA05" w14:textId="77777777" w:rsidR="00BC1FCB" w:rsidRPr="000D6F6D" w:rsidRDefault="00BC1FCB" w:rsidP="00BC1FCB">
      <w:pPr>
        <w:rPr>
          <w:rFonts w:ascii="Courier New" w:hAnsi="Courier New" w:cs="Courier New"/>
          <w:bCs/>
          <w:iCs/>
          <w:sz w:val="20"/>
        </w:rPr>
      </w:pPr>
      <w:r>
        <w:rPr>
          <w:rFonts w:ascii="Courier New" w:hAnsi="Courier New" w:cs="Courier New"/>
          <w:bCs/>
          <w:iCs/>
          <w:sz w:val="20"/>
        </w:rPr>
        <w:t>7./ Indítványok, javaslatok.</w:t>
      </w:r>
    </w:p>
    <w:p w14:paraId="67BCCAFF" w14:textId="77777777" w:rsidR="00ED0DF4" w:rsidRDefault="00ED0DF4" w:rsidP="007130EC">
      <w:pPr>
        <w:spacing w:after="0" w:line="240" w:lineRule="auto"/>
        <w:jc w:val="both"/>
        <w:rPr>
          <w:rFonts w:ascii="Courier New" w:hAnsi="Courier New" w:cs="Courier New"/>
          <w:sz w:val="20"/>
          <w:szCs w:val="20"/>
          <w:u w:val="single"/>
        </w:rPr>
      </w:pPr>
    </w:p>
    <w:p w14:paraId="76E61157" w14:textId="225D135E" w:rsidR="000B4D44" w:rsidRDefault="008627D4" w:rsidP="007130EC">
      <w:pPr>
        <w:spacing w:after="0" w:line="240" w:lineRule="auto"/>
        <w:jc w:val="both"/>
        <w:rPr>
          <w:rFonts w:ascii="Courier New" w:hAnsi="Courier New" w:cs="Courier New"/>
          <w:sz w:val="20"/>
          <w:szCs w:val="20"/>
        </w:rPr>
      </w:pPr>
      <w:r>
        <w:rPr>
          <w:rFonts w:ascii="Courier New" w:hAnsi="Courier New" w:cs="Courier New"/>
          <w:sz w:val="20"/>
          <w:szCs w:val="20"/>
          <w:u w:val="single"/>
        </w:rPr>
        <w:t>Hócza József</w:t>
      </w:r>
      <w:r w:rsidR="00F13EC9">
        <w:rPr>
          <w:rFonts w:ascii="Courier New" w:hAnsi="Courier New" w:cs="Courier New"/>
          <w:sz w:val="20"/>
          <w:szCs w:val="20"/>
          <w:u w:val="single"/>
        </w:rPr>
        <w:t xml:space="preserve"> polgármester:</w:t>
      </w:r>
      <w:r w:rsidR="00F13EC9">
        <w:rPr>
          <w:rFonts w:ascii="Courier New" w:hAnsi="Courier New" w:cs="Courier New"/>
          <w:sz w:val="20"/>
          <w:szCs w:val="20"/>
        </w:rPr>
        <w:t xml:space="preserve"> kérte a képviselő-testületet, hogy fogadják el a napirendi javaslatot, jegyzőkönyvvezető, jegyzőkönyvhitelesítők személyére tett javaslatot. </w:t>
      </w:r>
    </w:p>
    <w:p w14:paraId="73343F6C" w14:textId="56B4B08D" w:rsidR="00ED03A9" w:rsidRDefault="00ED03A9" w:rsidP="007130EC">
      <w:pPr>
        <w:spacing w:after="0" w:line="240" w:lineRule="auto"/>
        <w:jc w:val="both"/>
        <w:rPr>
          <w:rFonts w:ascii="Courier New" w:hAnsi="Courier New" w:cs="Courier New"/>
          <w:sz w:val="20"/>
          <w:szCs w:val="20"/>
        </w:rPr>
      </w:pPr>
    </w:p>
    <w:p w14:paraId="4F62B9A5" w14:textId="77777777" w:rsidR="00F13EC9" w:rsidRDefault="00F13EC9">
      <w:pPr>
        <w:spacing w:after="0" w:line="240" w:lineRule="auto"/>
        <w:ind w:left="2694"/>
        <w:jc w:val="both"/>
        <w:rPr>
          <w:rFonts w:ascii="Courier New" w:hAnsi="Courier New" w:cs="Courier New"/>
          <w:sz w:val="20"/>
          <w:szCs w:val="20"/>
        </w:rPr>
      </w:pPr>
      <w:r>
        <w:rPr>
          <w:rFonts w:ascii="Courier New" w:hAnsi="Courier New" w:cs="Courier New"/>
          <w:sz w:val="20"/>
          <w:szCs w:val="20"/>
        </w:rPr>
        <w:lastRenderedPageBreak/>
        <w:t xml:space="preserve">A képviselő-testület egyhangúlag elfogadta </w:t>
      </w:r>
    </w:p>
    <w:p w14:paraId="1978C09E" w14:textId="77777777" w:rsidR="00F13EC9" w:rsidRDefault="00F13EC9">
      <w:pPr>
        <w:spacing w:after="0" w:line="240" w:lineRule="auto"/>
        <w:ind w:left="2694"/>
        <w:jc w:val="both"/>
        <w:rPr>
          <w:rFonts w:ascii="Courier New" w:hAnsi="Courier New" w:cs="Courier New"/>
          <w:sz w:val="20"/>
          <w:szCs w:val="20"/>
        </w:rPr>
      </w:pPr>
      <w:r>
        <w:rPr>
          <w:rFonts w:ascii="Courier New" w:hAnsi="Courier New" w:cs="Courier New"/>
          <w:sz w:val="20"/>
          <w:szCs w:val="20"/>
        </w:rPr>
        <w:t>a napirendet, valamint a jegyzőkönyvvezető és jegyzőkönyvhitelesítők személyére tett javaslatot.</w:t>
      </w:r>
    </w:p>
    <w:p w14:paraId="4882206D" w14:textId="77777777" w:rsidR="00F13EC9" w:rsidRDefault="00F13EC9">
      <w:pPr>
        <w:spacing w:after="0" w:line="240" w:lineRule="auto"/>
        <w:ind w:left="2694"/>
        <w:jc w:val="both"/>
        <w:rPr>
          <w:rFonts w:ascii="Courier New" w:hAnsi="Courier New" w:cs="Courier New"/>
          <w:sz w:val="20"/>
          <w:szCs w:val="20"/>
        </w:rPr>
      </w:pPr>
    </w:p>
    <w:p w14:paraId="4E024C80" w14:textId="77777777" w:rsidR="008627D4" w:rsidRDefault="00F13EC9" w:rsidP="003530A8">
      <w:pPr>
        <w:spacing w:after="0" w:line="240" w:lineRule="auto"/>
        <w:rPr>
          <w:rFonts w:ascii="Courier New" w:hAnsi="Courier New" w:cs="Courier New"/>
          <w:sz w:val="20"/>
          <w:szCs w:val="20"/>
        </w:rPr>
      </w:pPr>
      <w:r>
        <w:rPr>
          <w:rFonts w:ascii="Courier New" w:hAnsi="Courier New" w:cs="Courier New"/>
          <w:sz w:val="20"/>
          <w:szCs w:val="20"/>
        </w:rPr>
        <w:t>Elfogadásra került napirendi pontok:</w:t>
      </w:r>
    </w:p>
    <w:p w14:paraId="27BF4168" w14:textId="56888279" w:rsidR="005A0410" w:rsidRDefault="00F13EC9" w:rsidP="003530A8">
      <w:pPr>
        <w:spacing w:after="0" w:line="240" w:lineRule="auto"/>
        <w:rPr>
          <w:rFonts w:ascii="Courier New" w:hAnsi="Courier New" w:cs="Courier New"/>
          <w:sz w:val="20"/>
          <w:szCs w:val="20"/>
        </w:rPr>
      </w:pPr>
      <w:r>
        <w:rPr>
          <w:rFonts w:ascii="Courier New" w:hAnsi="Courier New" w:cs="Courier New"/>
          <w:sz w:val="20"/>
          <w:szCs w:val="20"/>
        </w:rPr>
        <w:t xml:space="preserve"> </w:t>
      </w:r>
    </w:p>
    <w:p w14:paraId="61F19596" w14:textId="77777777" w:rsidR="00BC1FCB" w:rsidRDefault="00BC1FCB" w:rsidP="00BC1FCB">
      <w:pPr>
        <w:rPr>
          <w:rFonts w:ascii="Courier New" w:hAnsi="Courier New" w:cs="Courier New"/>
          <w:bCs/>
          <w:iCs/>
          <w:sz w:val="20"/>
        </w:rPr>
      </w:pPr>
      <w:r w:rsidRPr="00BA029F">
        <w:rPr>
          <w:rFonts w:ascii="Courier New" w:hAnsi="Courier New" w:cs="Courier New"/>
          <w:bCs/>
          <w:i/>
          <w:sz w:val="20"/>
        </w:rPr>
        <w:t>1./</w:t>
      </w:r>
      <w:r>
        <w:rPr>
          <w:rFonts w:ascii="Courier New" w:hAnsi="Courier New" w:cs="Courier New"/>
          <w:b/>
          <w:i/>
          <w:sz w:val="20"/>
        </w:rPr>
        <w:t xml:space="preserve"> </w:t>
      </w:r>
      <w:r>
        <w:rPr>
          <w:rFonts w:ascii="Courier New" w:hAnsi="Courier New" w:cs="Courier New"/>
          <w:bCs/>
          <w:iCs/>
          <w:sz w:val="20"/>
        </w:rPr>
        <w:t>Jelentés a lejárt határidejű testületi határoztok végrehajtásáról.</w:t>
      </w:r>
    </w:p>
    <w:p w14:paraId="0C04879E"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 xml:space="preserve">Előadó: </w:t>
      </w:r>
      <w:r>
        <w:rPr>
          <w:rFonts w:ascii="Courier New" w:hAnsi="Courier New" w:cs="Courier New"/>
          <w:bCs/>
          <w:iCs/>
          <w:sz w:val="20"/>
        </w:rPr>
        <w:t xml:space="preserve"> Hócza József polgármester.</w:t>
      </w:r>
    </w:p>
    <w:p w14:paraId="24D36FFF" w14:textId="77777777" w:rsidR="00BC1FCB" w:rsidRDefault="00BC1FCB" w:rsidP="00BC1FCB">
      <w:pPr>
        <w:rPr>
          <w:rFonts w:ascii="Courier New" w:hAnsi="Courier New" w:cs="Courier New"/>
          <w:bCs/>
          <w:iCs/>
          <w:sz w:val="20"/>
        </w:rPr>
      </w:pPr>
      <w:r>
        <w:rPr>
          <w:rFonts w:ascii="Courier New" w:hAnsi="Courier New" w:cs="Courier New"/>
          <w:bCs/>
          <w:iCs/>
          <w:sz w:val="20"/>
        </w:rPr>
        <w:t>2./ Beszámoló a község egészségügyi ellátásának helyzetéről.</w:t>
      </w:r>
    </w:p>
    <w:p w14:paraId="5E7C5AEF"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Előadók:</w:t>
      </w:r>
      <w:r>
        <w:rPr>
          <w:rFonts w:ascii="Courier New" w:hAnsi="Courier New" w:cs="Courier New"/>
          <w:bCs/>
          <w:iCs/>
          <w:sz w:val="20"/>
        </w:rPr>
        <w:t xml:space="preserve"> Dr. Molnár István helyettesítő háziorvos, Tóth Adriána védőnő</w:t>
      </w:r>
    </w:p>
    <w:p w14:paraId="63B95FBC" w14:textId="77777777" w:rsidR="00BC1FCB" w:rsidRDefault="00BC1FCB" w:rsidP="00BC1FCB">
      <w:pPr>
        <w:rPr>
          <w:rFonts w:ascii="Courier New" w:hAnsi="Courier New" w:cs="Courier New"/>
          <w:bCs/>
          <w:iCs/>
          <w:sz w:val="20"/>
        </w:rPr>
      </w:pPr>
      <w:r>
        <w:rPr>
          <w:rFonts w:ascii="Courier New" w:hAnsi="Courier New" w:cs="Courier New"/>
          <w:bCs/>
          <w:iCs/>
          <w:sz w:val="20"/>
        </w:rPr>
        <w:t>3./ Beszámoló a Közös Önkormányzati Hivatal munkájáról (Kirendeltség)</w:t>
      </w:r>
    </w:p>
    <w:p w14:paraId="599A9220"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Dr. Molnár Sándor jegyző.</w:t>
      </w:r>
    </w:p>
    <w:p w14:paraId="19E4C5DF"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4./ A képviselő-testület és az Ügyrendi-Gazdasági Bizottság 2025. évi     </w:t>
      </w:r>
    </w:p>
    <w:p w14:paraId="7887B33B"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munkatervének megtárgyalása.</w:t>
      </w:r>
    </w:p>
    <w:p w14:paraId="08F3D99F"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0DF04D8E"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5./ Sályi Hétszínvirág Óvoda és Konyha 2023/24-es nevelési év munkájáról   </w:t>
      </w:r>
    </w:p>
    <w:p w14:paraId="56DBFB2E"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szóló beszámoló és 2024/25-ös nevelési évre vonatkozó munkaterv  </w:t>
      </w:r>
    </w:p>
    <w:p w14:paraId="503FEF33"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elfogadása.</w:t>
      </w:r>
    </w:p>
    <w:p w14:paraId="3FC8490D" w14:textId="3ACFFB2B"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 xml:space="preserve">Előadó: </w:t>
      </w:r>
      <w:r>
        <w:rPr>
          <w:rFonts w:ascii="Courier New" w:hAnsi="Courier New" w:cs="Courier New"/>
          <w:bCs/>
          <w:iCs/>
          <w:sz w:val="20"/>
        </w:rPr>
        <w:t>Jerseyné Csép Erzsébe</w:t>
      </w:r>
      <w:r w:rsidR="004B7F12">
        <w:rPr>
          <w:rFonts w:ascii="Courier New" w:hAnsi="Courier New" w:cs="Courier New"/>
          <w:bCs/>
          <w:iCs/>
          <w:sz w:val="20"/>
        </w:rPr>
        <w:t>t</w:t>
      </w:r>
    </w:p>
    <w:p w14:paraId="01A7432E" w14:textId="77777777" w:rsidR="00BC1FCB" w:rsidRDefault="00BC1FCB" w:rsidP="00BC1FCB">
      <w:pPr>
        <w:rPr>
          <w:rFonts w:ascii="Courier New" w:hAnsi="Courier New" w:cs="Courier New"/>
          <w:bCs/>
          <w:iCs/>
          <w:sz w:val="20"/>
        </w:rPr>
      </w:pPr>
      <w:r>
        <w:rPr>
          <w:rFonts w:ascii="Courier New" w:hAnsi="Courier New" w:cs="Courier New"/>
          <w:bCs/>
          <w:iCs/>
          <w:sz w:val="20"/>
        </w:rPr>
        <w:t>6./ A közmeghallgatás anyagának megtárgyalása.</w:t>
      </w:r>
    </w:p>
    <w:p w14:paraId="08C8EBD2" w14:textId="77777777" w:rsidR="00BC1FCB" w:rsidRDefault="00BC1FCB" w:rsidP="00BC1FCB">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1F0B7BEF" w14:textId="77777777" w:rsidR="00BC1FCB" w:rsidRPr="000D6F6D" w:rsidRDefault="00BC1FCB" w:rsidP="00BC1FCB">
      <w:pPr>
        <w:rPr>
          <w:rFonts w:ascii="Courier New" w:hAnsi="Courier New" w:cs="Courier New"/>
          <w:bCs/>
          <w:iCs/>
          <w:sz w:val="20"/>
        </w:rPr>
      </w:pPr>
      <w:r>
        <w:rPr>
          <w:rFonts w:ascii="Courier New" w:hAnsi="Courier New" w:cs="Courier New"/>
          <w:bCs/>
          <w:iCs/>
          <w:sz w:val="20"/>
        </w:rPr>
        <w:t>7./ Indítványok, javaslatok.</w:t>
      </w:r>
    </w:p>
    <w:p w14:paraId="450B7CED" w14:textId="77777777" w:rsidR="002A71EF" w:rsidRDefault="002A71EF" w:rsidP="008627D4">
      <w:pPr>
        <w:rPr>
          <w:rFonts w:ascii="Courier New" w:hAnsi="Courier New" w:cs="Courier New"/>
          <w:sz w:val="20"/>
        </w:rPr>
      </w:pPr>
    </w:p>
    <w:p w14:paraId="29FB817C" w14:textId="4DC965BB" w:rsidR="00DB1A1A" w:rsidRDefault="00F7798A" w:rsidP="00B83B36">
      <w:pPr>
        <w:jc w:val="center"/>
        <w:rPr>
          <w:rFonts w:ascii="Courier New" w:hAnsi="Courier New" w:cs="Courier New"/>
          <w:b/>
          <w:sz w:val="20"/>
        </w:rPr>
      </w:pPr>
      <w:r>
        <w:rPr>
          <w:rFonts w:ascii="Courier New" w:hAnsi="Courier New" w:cs="Courier New"/>
          <w:b/>
          <w:sz w:val="20"/>
        </w:rPr>
        <w:t>Napirend tárgyalása</w:t>
      </w:r>
    </w:p>
    <w:p w14:paraId="3F55C10D" w14:textId="77777777" w:rsidR="00DB1A1A" w:rsidRDefault="00DB1A1A" w:rsidP="00DB1A1A">
      <w:pPr>
        <w:rPr>
          <w:rFonts w:ascii="Courier New" w:hAnsi="Courier New" w:cs="Courier New"/>
          <w:bCs/>
          <w:iCs/>
          <w:sz w:val="20"/>
        </w:rPr>
      </w:pPr>
      <w:r w:rsidRPr="00BA029F">
        <w:rPr>
          <w:rFonts w:ascii="Courier New" w:hAnsi="Courier New" w:cs="Courier New"/>
          <w:bCs/>
          <w:i/>
          <w:sz w:val="20"/>
        </w:rPr>
        <w:t>1./</w:t>
      </w:r>
      <w:r>
        <w:rPr>
          <w:rFonts w:ascii="Courier New" w:hAnsi="Courier New" w:cs="Courier New"/>
          <w:b/>
          <w:i/>
          <w:sz w:val="20"/>
        </w:rPr>
        <w:t xml:space="preserve"> </w:t>
      </w:r>
      <w:r>
        <w:rPr>
          <w:rFonts w:ascii="Courier New" w:hAnsi="Courier New" w:cs="Courier New"/>
          <w:bCs/>
          <w:iCs/>
          <w:sz w:val="20"/>
        </w:rPr>
        <w:t>Jelentés a lejárt határidejű testületi határoztok végrehajtásáról.</w:t>
      </w:r>
    </w:p>
    <w:p w14:paraId="57DBF8FF" w14:textId="2CEC3058" w:rsidR="00DB1A1A" w:rsidRDefault="00DB1A1A" w:rsidP="00DB1A1A">
      <w:pPr>
        <w:rPr>
          <w:rFonts w:ascii="Courier New" w:hAnsi="Courier New" w:cs="Courier New"/>
          <w:bCs/>
          <w:iCs/>
          <w:sz w:val="20"/>
        </w:rPr>
      </w:pPr>
      <w:r w:rsidRPr="00DB1A1A">
        <w:rPr>
          <w:rFonts w:ascii="Courier New" w:hAnsi="Courier New" w:cs="Courier New"/>
          <w:bCs/>
          <w:iCs/>
          <w:sz w:val="20"/>
        </w:rPr>
        <w:t xml:space="preserve">    </w:t>
      </w:r>
      <w:r w:rsidRPr="00DB1A1A">
        <w:rPr>
          <w:rFonts w:ascii="Courier New" w:hAnsi="Courier New" w:cs="Courier New"/>
          <w:bCs/>
          <w:iCs/>
          <w:sz w:val="20"/>
          <w:u w:val="single"/>
        </w:rPr>
        <w:t>Előadó</w:t>
      </w:r>
      <w:r w:rsidRPr="00DB1A1A">
        <w:rPr>
          <w:rFonts w:ascii="Courier New" w:hAnsi="Courier New" w:cs="Courier New"/>
          <w:bCs/>
          <w:iCs/>
          <w:sz w:val="20"/>
        </w:rPr>
        <w:t>:</w:t>
      </w:r>
      <w:r>
        <w:rPr>
          <w:rFonts w:ascii="Courier New" w:hAnsi="Courier New" w:cs="Courier New"/>
          <w:bCs/>
          <w:iCs/>
          <w:sz w:val="20"/>
          <w:u w:val="single"/>
        </w:rPr>
        <w:t xml:space="preserve"> </w:t>
      </w:r>
      <w:r>
        <w:rPr>
          <w:rFonts w:ascii="Courier New" w:hAnsi="Courier New" w:cs="Courier New"/>
          <w:bCs/>
          <w:iCs/>
          <w:sz w:val="20"/>
        </w:rPr>
        <w:t>Hócza József polgármester.</w:t>
      </w:r>
    </w:p>
    <w:p w14:paraId="106EAC17" w14:textId="3BA5DB3D" w:rsidR="00DB1A1A" w:rsidRDefault="00DB1A1A" w:rsidP="00DB1A1A">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 xml:space="preserve">Hócza József </w:t>
      </w:r>
      <w:r w:rsidR="00835CF6">
        <w:rPr>
          <w:rFonts w:ascii="Courier New" w:hAnsi="Courier New" w:cs="Courier New"/>
          <w:bCs/>
          <w:sz w:val="20"/>
          <w:u w:val="single"/>
        </w:rPr>
        <w:t>polgármester</w:t>
      </w:r>
      <w:r>
        <w:rPr>
          <w:rFonts w:ascii="Courier New" w:hAnsi="Courier New" w:cs="Courier New"/>
          <w:bCs/>
          <w:sz w:val="20"/>
          <w:u w:val="single"/>
        </w:rPr>
        <w:t>:</w:t>
      </w:r>
      <w:r>
        <w:rPr>
          <w:rFonts w:ascii="Courier New" w:hAnsi="Courier New" w:cs="Courier New"/>
          <w:bCs/>
          <w:sz w:val="20"/>
        </w:rPr>
        <w:t xml:space="preserve"> az írásos anyagot a képviselők megkapták. Várja a kérdéseket, hozzászólásokat a jelentéssel kapcsolatosan.</w:t>
      </w:r>
    </w:p>
    <w:p w14:paraId="43B44DB5" w14:textId="77777777" w:rsidR="00DB1A1A" w:rsidRDefault="00DB1A1A" w:rsidP="00DB1A1A">
      <w:pPr>
        <w:suppressAutoHyphens w:val="0"/>
        <w:spacing w:after="0" w:line="240" w:lineRule="auto"/>
        <w:jc w:val="both"/>
        <w:rPr>
          <w:rFonts w:ascii="Courier New" w:hAnsi="Courier New" w:cs="Courier New"/>
          <w:bCs/>
          <w:sz w:val="20"/>
        </w:rPr>
      </w:pPr>
    </w:p>
    <w:p w14:paraId="2613F539" w14:textId="4A253F44" w:rsidR="00DB1A1A" w:rsidRDefault="00DB1A1A" w:rsidP="00DB1A1A">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Szabó Valéria képviselő:</w:t>
      </w:r>
      <w:r>
        <w:rPr>
          <w:rFonts w:ascii="Courier New" w:hAnsi="Courier New" w:cs="Courier New"/>
          <w:bCs/>
          <w:sz w:val="20"/>
        </w:rPr>
        <w:t xml:space="preserve"> a díszpolgári címek adományozásáról nem tud, mikor történt a címek odaítélése. Nem ért egyet a díszpolgári címek adományozásával. Véleménye szerint a település még nem tart ott, hogy ilyen címek, kitüntetések adományozásáról döntsön. Nagyon sok fontos, megoldásra váró feladatuk van ezen kívül, amely megelőzi ilyen címek adományozását. Sok a kóbor eb, nem működik a konyha, a hulladékok felszámolásáról is gondoskodniuk kell.</w:t>
      </w:r>
    </w:p>
    <w:p w14:paraId="5D4300D3" w14:textId="2D70AE55" w:rsidR="000775B5" w:rsidRDefault="000775B5" w:rsidP="00DB1A1A">
      <w:pPr>
        <w:suppressAutoHyphens w:val="0"/>
        <w:spacing w:after="0" w:line="240" w:lineRule="auto"/>
        <w:jc w:val="both"/>
        <w:rPr>
          <w:rFonts w:ascii="Courier New" w:hAnsi="Courier New" w:cs="Courier New"/>
          <w:bCs/>
          <w:sz w:val="20"/>
        </w:rPr>
      </w:pPr>
      <w:r>
        <w:rPr>
          <w:rFonts w:ascii="Courier New" w:hAnsi="Courier New" w:cs="Courier New"/>
          <w:bCs/>
          <w:sz w:val="20"/>
        </w:rPr>
        <w:t xml:space="preserve">Dr. Barsi Ernő Tanár Úr külön díszpolgári címmel való elismerése anyagi jutalmazással nem járt. </w:t>
      </w:r>
    </w:p>
    <w:p w14:paraId="0626F8C4" w14:textId="77777777" w:rsidR="00DB1A1A" w:rsidRDefault="00DB1A1A">
      <w:pPr>
        <w:suppressAutoHyphens w:val="0"/>
        <w:spacing w:after="0" w:line="240" w:lineRule="auto"/>
        <w:rPr>
          <w:rFonts w:ascii="Courier New" w:hAnsi="Courier New" w:cs="Courier New"/>
          <w:bCs/>
          <w:sz w:val="20"/>
        </w:rPr>
      </w:pPr>
    </w:p>
    <w:p w14:paraId="03D56E02" w14:textId="75EBDED7" w:rsidR="00DB1A1A" w:rsidRDefault="00DB1A1A"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 xml:space="preserve">Hócza József </w:t>
      </w:r>
      <w:r w:rsidR="004B4B8C">
        <w:rPr>
          <w:rFonts w:ascii="Courier New" w:hAnsi="Courier New" w:cs="Courier New"/>
          <w:bCs/>
          <w:sz w:val="20"/>
          <w:u w:val="single"/>
        </w:rPr>
        <w:t>polgármester</w:t>
      </w:r>
      <w:r>
        <w:rPr>
          <w:rFonts w:ascii="Courier New" w:hAnsi="Courier New" w:cs="Courier New"/>
          <w:bCs/>
          <w:sz w:val="20"/>
          <w:u w:val="single"/>
        </w:rPr>
        <w:t>:</w:t>
      </w:r>
      <w:r>
        <w:rPr>
          <w:rFonts w:ascii="Courier New" w:hAnsi="Courier New" w:cs="Courier New"/>
          <w:bCs/>
          <w:sz w:val="20"/>
        </w:rPr>
        <w:t xml:space="preserve"> a július 18-ai testületi ülésen döntöttek erről, amikor is Fekete Jánosné volt polgármester javasolta, hogy Tállai András országgyűlési képviselő </w:t>
      </w:r>
      <w:r>
        <w:rPr>
          <w:rFonts w:ascii="Courier New" w:hAnsi="Courier New" w:cs="Courier New"/>
          <w:bCs/>
          <w:sz w:val="20"/>
        </w:rPr>
        <w:lastRenderedPageBreak/>
        <w:t xml:space="preserve">úr részére adományozzon a képviselő-testület díszpolgári címet, s a ennek átadására a Bari Ernő hagyományőrző ház átadásakor kerüljön majd sor ünnepi formában. </w:t>
      </w:r>
    </w:p>
    <w:p w14:paraId="02F6A25F" w14:textId="77777777" w:rsidR="00DB1A1A" w:rsidRDefault="00DB1A1A" w:rsidP="001D737E">
      <w:pPr>
        <w:suppressAutoHyphens w:val="0"/>
        <w:spacing w:after="0" w:line="240" w:lineRule="auto"/>
        <w:jc w:val="both"/>
        <w:rPr>
          <w:rFonts w:ascii="Courier New" w:hAnsi="Courier New" w:cs="Courier New"/>
          <w:b/>
          <w:sz w:val="20"/>
        </w:rPr>
      </w:pPr>
    </w:p>
    <w:p w14:paraId="18A91D8C" w14:textId="77777777" w:rsidR="00DB1A1A" w:rsidRDefault="00DB1A1A" w:rsidP="001D737E">
      <w:pPr>
        <w:suppressAutoHyphens w:val="0"/>
        <w:spacing w:after="0" w:line="240" w:lineRule="auto"/>
        <w:jc w:val="both"/>
        <w:rPr>
          <w:rFonts w:ascii="Courier New" w:hAnsi="Courier New" w:cs="Courier New"/>
          <w:bCs/>
          <w:sz w:val="20"/>
        </w:rPr>
      </w:pPr>
      <w:r>
        <w:rPr>
          <w:rFonts w:ascii="Courier New" w:hAnsi="Courier New" w:cs="Courier New"/>
          <w:bCs/>
          <w:sz w:val="20"/>
        </w:rPr>
        <w:t xml:space="preserve">A képviselő-testület ezzel egyetértett, s Burkus Sándor bizottsági elnök, s Ő maga is, mint alpolgármester javasolta a képviselő-testületnek, hogy Fekete Jánosné polgármester, s Dr. Nagy Jánosné képviselő is részesüljön elismerésben díszpolgári cím odaítélésével. A képviselő-testület a javaslatukat szintén elfogadta, s Fekete Jánosné volt polgármester részére, s Dr. Nagy Jánosné képviselő részére is díszpolgári címet adományozott. </w:t>
      </w:r>
    </w:p>
    <w:p w14:paraId="50B0EC09" w14:textId="77777777" w:rsidR="00DB1A1A" w:rsidRDefault="00DB1A1A" w:rsidP="001D737E">
      <w:pPr>
        <w:suppressAutoHyphens w:val="0"/>
        <w:spacing w:after="0" w:line="240" w:lineRule="auto"/>
        <w:jc w:val="both"/>
        <w:rPr>
          <w:rFonts w:ascii="Courier New" w:hAnsi="Courier New" w:cs="Courier New"/>
          <w:bCs/>
          <w:sz w:val="20"/>
        </w:rPr>
      </w:pPr>
    </w:p>
    <w:p w14:paraId="32532346" w14:textId="77777777" w:rsidR="001D737E" w:rsidRDefault="00DB1A1A" w:rsidP="001D737E">
      <w:pPr>
        <w:suppressAutoHyphens w:val="0"/>
        <w:spacing w:after="0" w:line="240" w:lineRule="auto"/>
        <w:jc w:val="both"/>
        <w:rPr>
          <w:rFonts w:ascii="Courier New" w:hAnsi="Courier New" w:cs="Courier New"/>
          <w:bCs/>
          <w:sz w:val="20"/>
        </w:rPr>
      </w:pPr>
      <w:r>
        <w:rPr>
          <w:rFonts w:ascii="Courier New" w:hAnsi="Courier New" w:cs="Courier New"/>
          <w:bCs/>
          <w:sz w:val="20"/>
        </w:rPr>
        <w:t>A véleménye, hogy a településen folyamatban lévő, s a már befejezett fejlesztések nem valósulhattak volna meg Tállai András országgyűlési képviselő támogatása nélkül</w:t>
      </w:r>
      <w:r w:rsidR="001D737E">
        <w:rPr>
          <w:rFonts w:ascii="Courier New" w:hAnsi="Courier New" w:cs="Courier New"/>
          <w:bCs/>
          <w:sz w:val="20"/>
        </w:rPr>
        <w:t xml:space="preserve">. Hasonlóképpen Fekete Jánosné volt polgármester sokat dolgozott a településért 41 évnyi vezetői szolgálattal, csakúgy, mint dr. Nagy Jánosné képviselő is mindig szívügyének tartotta a település fejlődését. </w:t>
      </w:r>
    </w:p>
    <w:p w14:paraId="6B8D93BE" w14:textId="77777777" w:rsidR="001D737E" w:rsidRDefault="001D737E" w:rsidP="001D737E">
      <w:pPr>
        <w:suppressAutoHyphens w:val="0"/>
        <w:spacing w:after="0" w:line="240" w:lineRule="auto"/>
        <w:jc w:val="both"/>
        <w:rPr>
          <w:rFonts w:ascii="Courier New" w:hAnsi="Courier New" w:cs="Courier New"/>
          <w:bCs/>
          <w:sz w:val="20"/>
        </w:rPr>
      </w:pPr>
    </w:p>
    <w:p w14:paraId="387DD8D3" w14:textId="77777777" w:rsidR="001D737E" w:rsidRDefault="001D737E" w:rsidP="001D737E">
      <w:pPr>
        <w:suppressAutoHyphens w:val="0"/>
        <w:spacing w:after="0" w:line="240" w:lineRule="auto"/>
        <w:jc w:val="both"/>
        <w:rPr>
          <w:rFonts w:ascii="Courier New" w:hAnsi="Courier New" w:cs="Courier New"/>
          <w:bCs/>
          <w:sz w:val="20"/>
        </w:rPr>
      </w:pPr>
      <w:r>
        <w:rPr>
          <w:rFonts w:ascii="Courier New" w:hAnsi="Courier New" w:cs="Courier New"/>
          <w:bCs/>
          <w:sz w:val="20"/>
        </w:rPr>
        <w:t xml:space="preserve">A problémák felszámolásában a képviselő-testületnek együtt kell majd működni, Türelmet kér a konyha beüzemeléséig, hiszen az utolsó negyedévben kezdődhetett el a beüzemeléssel kapcsolatos adminisztrációs és egyéb tevékenység. Dolgoznak rajta, hogy mihamarabb át tudjon költözni az épületbe a konyha, s ott kezdhesse meg a működést. </w:t>
      </w:r>
    </w:p>
    <w:p w14:paraId="7B924F27" w14:textId="77777777" w:rsidR="001D737E" w:rsidRDefault="001D737E" w:rsidP="001D737E">
      <w:pPr>
        <w:suppressAutoHyphens w:val="0"/>
        <w:spacing w:after="0" w:line="240" w:lineRule="auto"/>
        <w:jc w:val="both"/>
        <w:rPr>
          <w:rFonts w:ascii="Courier New" w:hAnsi="Courier New" w:cs="Courier New"/>
          <w:bCs/>
          <w:sz w:val="20"/>
        </w:rPr>
      </w:pPr>
    </w:p>
    <w:p w14:paraId="27674579" w14:textId="77777777" w:rsidR="001D737E" w:rsidRDefault="001D737E"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Szente Imre alpolgármester:</w:t>
      </w:r>
      <w:r>
        <w:rPr>
          <w:rFonts w:ascii="Courier New" w:hAnsi="Courier New" w:cs="Courier New"/>
          <w:bCs/>
          <w:sz w:val="20"/>
        </w:rPr>
        <w:t xml:space="preserve"> javasolta a képviselő-testületnek a jövőre nézve, hogy a díszpolgári címek adományozásánál járjanak el körültekintően, s civil emberek részére kerüljön ilyen cím adományozásra. Dr. Nagy Jánosné díszpolgári címe helytálló, csakúgy mint Dr. Barsi Ernő Tanár Úré volt. </w:t>
      </w:r>
    </w:p>
    <w:p w14:paraId="32BB5913" w14:textId="77777777" w:rsidR="001D737E" w:rsidRDefault="001D737E" w:rsidP="001D737E">
      <w:pPr>
        <w:suppressAutoHyphens w:val="0"/>
        <w:spacing w:after="0" w:line="240" w:lineRule="auto"/>
        <w:jc w:val="both"/>
        <w:rPr>
          <w:rFonts w:ascii="Courier New" w:hAnsi="Courier New" w:cs="Courier New"/>
          <w:bCs/>
          <w:sz w:val="20"/>
        </w:rPr>
      </w:pPr>
    </w:p>
    <w:p w14:paraId="7588074F" w14:textId="77777777" w:rsidR="000775B5" w:rsidRDefault="001D737E"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Hócza József polgármester:</w:t>
      </w:r>
      <w:r>
        <w:rPr>
          <w:rFonts w:ascii="Courier New" w:hAnsi="Courier New" w:cs="Courier New"/>
          <w:bCs/>
          <w:sz w:val="20"/>
        </w:rPr>
        <w:t xml:space="preserve"> a jövőre nézve az új testület adományoz díszpolgári címeket, de akár Nagy István festőművész, Kiss Kata előadóművész, vagy akár Kiss János személyében is gondolkodhatnak.  </w:t>
      </w:r>
    </w:p>
    <w:p w14:paraId="6F367C8F" w14:textId="77777777" w:rsidR="000775B5" w:rsidRDefault="000775B5" w:rsidP="001D737E">
      <w:pPr>
        <w:suppressAutoHyphens w:val="0"/>
        <w:spacing w:after="0" w:line="240" w:lineRule="auto"/>
        <w:jc w:val="both"/>
        <w:rPr>
          <w:rFonts w:ascii="Courier New" w:hAnsi="Courier New" w:cs="Courier New"/>
          <w:bCs/>
          <w:sz w:val="20"/>
        </w:rPr>
      </w:pPr>
    </w:p>
    <w:p w14:paraId="21E5BFCC" w14:textId="45074290" w:rsidR="000775B5" w:rsidRDefault="000775B5"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Dr. Nagy Jánosné képviselő:</w:t>
      </w:r>
      <w:r>
        <w:rPr>
          <w:rFonts w:ascii="Courier New" w:hAnsi="Courier New" w:cs="Courier New"/>
          <w:bCs/>
          <w:sz w:val="20"/>
        </w:rPr>
        <w:t xml:space="preserve"> nem feltétlen anyagi jutalmazást ért a díszpolgári címen, ez egy erkölcsi elismerés, amelyért köszönetét fejezi ki. </w:t>
      </w:r>
    </w:p>
    <w:p w14:paraId="5D5E6878" w14:textId="2B8080C3" w:rsidR="000775B5" w:rsidRDefault="000775B5" w:rsidP="001D737E">
      <w:pPr>
        <w:suppressAutoHyphens w:val="0"/>
        <w:spacing w:after="0" w:line="240" w:lineRule="auto"/>
        <w:jc w:val="both"/>
        <w:rPr>
          <w:rFonts w:ascii="Courier New" w:hAnsi="Courier New" w:cs="Courier New"/>
          <w:bCs/>
          <w:sz w:val="20"/>
        </w:rPr>
      </w:pPr>
      <w:r>
        <w:rPr>
          <w:rFonts w:ascii="Courier New" w:hAnsi="Courier New" w:cs="Courier New"/>
          <w:bCs/>
          <w:sz w:val="20"/>
        </w:rPr>
        <w:t xml:space="preserve">Szabó Valéria képviselő felvetésére reagálva, Dr. Barsi Ernő Tanár Úr az önkormányzattól mindennemű támogatást megkapott, külön odafigyelt rá az önkormányzat, az utazását biztosították, szállították, ha szükséges volt tárgyi eszközöket biztosítottak, fényképezőgép. 50 éves házassági évfordulójáról való ünnepi megemlékezés szervezése, számtalan esetben fellépők megvendégelése, előadók költségtérítése, szállítása, stb. </w:t>
      </w:r>
    </w:p>
    <w:p w14:paraId="3C71E68D" w14:textId="77777777" w:rsidR="000775B5" w:rsidRDefault="000775B5" w:rsidP="001D737E">
      <w:pPr>
        <w:suppressAutoHyphens w:val="0"/>
        <w:spacing w:after="0" w:line="240" w:lineRule="auto"/>
        <w:jc w:val="both"/>
        <w:rPr>
          <w:rFonts w:ascii="Courier New" w:hAnsi="Courier New" w:cs="Courier New"/>
          <w:bCs/>
          <w:sz w:val="20"/>
        </w:rPr>
      </w:pPr>
    </w:p>
    <w:p w14:paraId="25DF93C4" w14:textId="74D0E460" w:rsidR="000775B5" w:rsidRDefault="000775B5"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Dr. Molnár Sándor jegyző:</w:t>
      </w:r>
      <w:r>
        <w:rPr>
          <w:rFonts w:ascii="Courier New" w:hAnsi="Courier New" w:cs="Courier New"/>
          <w:bCs/>
          <w:sz w:val="20"/>
        </w:rPr>
        <w:t xml:space="preserve"> tájékoztatta a képviselő-testületet, hogy a díszpolgári cím adományozása milyen szempontok alapján történhet. Konkrét határozatban fogalmazza meg az önkormányzat, hogy ki kap ilyen címet. De általánosságban rendeleti formában is szabályozhatják ennek feltételeit. Viszonylag nagy szabadsága van e tekintetben az önkormányz</w:t>
      </w:r>
      <w:r w:rsidR="004B4B8C">
        <w:rPr>
          <w:rFonts w:ascii="Courier New" w:hAnsi="Courier New" w:cs="Courier New"/>
          <w:bCs/>
          <w:sz w:val="20"/>
        </w:rPr>
        <w:t>a</w:t>
      </w:r>
      <w:r>
        <w:rPr>
          <w:rFonts w:ascii="Courier New" w:hAnsi="Courier New" w:cs="Courier New"/>
          <w:bCs/>
          <w:sz w:val="20"/>
        </w:rPr>
        <w:t xml:space="preserve">tnak. </w:t>
      </w:r>
    </w:p>
    <w:p w14:paraId="315F6836" w14:textId="77777777" w:rsidR="00F15A12" w:rsidRDefault="00F15A12" w:rsidP="001D737E">
      <w:pPr>
        <w:suppressAutoHyphens w:val="0"/>
        <w:spacing w:after="0" w:line="240" w:lineRule="auto"/>
        <w:jc w:val="both"/>
        <w:rPr>
          <w:rFonts w:ascii="Courier New" w:hAnsi="Courier New" w:cs="Courier New"/>
          <w:bCs/>
          <w:sz w:val="20"/>
        </w:rPr>
      </w:pPr>
    </w:p>
    <w:p w14:paraId="5D0649A9" w14:textId="57EED8FD" w:rsidR="00F15A12" w:rsidRDefault="00F15A12" w:rsidP="00F15A12">
      <w:pPr>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rPr>
        <w:t xml:space="preserve">  kérte, hogy amennyiben több kérdés, vélemény nincs, fogadják a lejárt határidejű testületi határozatok végrehajtásáról szóló jelentést. </w:t>
      </w:r>
    </w:p>
    <w:p w14:paraId="5544BAB3" w14:textId="1814CE47" w:rsidR="00F15A12" w:rsidRDefault="00F15A12" w:rsidP="00F15A12">
      <w:pPr>
        <w:rPr>
          <w:rFonts w:ascii="Courier New" w:hAnsi="Courier New" w:cs="Courier New"/>
          <w:sz w:val="20"/>
          <w:szCs w:val="20"/>
        </w:rPr>
      </w:pPr>
      <w:r>
        <w:rPr>
          <w:rFonts w:ascii="Courier New" w:hAnsi="Courier New" w:cs="Courier New"/>
          <w:sz w:val="20"/>
          <w:szCs w:val="20"/>
        </w:rPr>
        <w:t xml:space="preserve">A képviselő-testület a lejárt határidejű testületi határozatok végrehajtásáról szóló jelentést 5 igen, 0 nem szavazattal, 1 tartózkodással elfogadta. </w:t>
      </w:r>
    </w:p>
    <w:p w14:paraId="48BB4ADB" w14:textId="77777777" w:rsidR="00F15A12" w:rsidRPr="00B8326F" w:rsidRDefault="00F15A12" w:rsidP="00F15A12">
      <w:pPr>
        <w:ind w:left="2268"/>
        <w:jc w:val="both"/>
        <w:rPr>
          <w:rFonts w:ascii="Courier New" w:hAnsi="Courier New" w:cs="Courier New"/>
          <w:b/>
          <w:sz w:val="20"/>
          <w:szCs w:val="20"/>
        </w:rPr>
      </w:pPr>
      <w:r w:rsidRPr="00B8326F">
        <w:rPr>
          <w:rFonts w:ascii="Courier New" w:hAnsi="Courier New" w:cs="Courier New"/>
          <w:b/>
          <w:sz w:val="20"/>
          <w:szCs w:val="20"/>
        </w:rPr>
        <w:t>Sály Község Önkormányzata Képviselő-testületének</w:t>
      </w:r>
    </w:p>
    <w:p w14:paraId="543387A1" w14:textId="036E2825" w:rsidR="00F15A12" w:rsidRPr="00B8326F" w:rsidRDefault="00F15A12" w:rsidP="00F15A12">
      <w:pPr>
        <w:ind w:left="2268"/>
        <w:jc w:val="both"/>
        <w:rPr>
          <w:rFonts w:ascii="Courier New" w:hAnsi="Courier New" w:cs="Courier New"/>
          <w:b/>
          <w:sz w:val="20"/>
          <w:szCs w:val="20"/>
        </w:rPr>
      </w:pPr>
      <w:r>
        <w:rPr>
          <w:rFonts w:ascii="Courier New" w:hAnsi="Courier New" w:cs="Courier New"/>
          <w:b/>
          <w:sz w:val="20"/>
          <w:szCs w:val="20"/>
          <w:u w:val="single"/>
        </w:rPr>
        <w:t>1090</w:t>
      </w:r>
      <w:r>
        <w:rPr>
          <w:rFonts w:ascii="Courier New" w:hAnsi="Courier New" w:cs="Courier New"/>
          <w:b/>
          <w:bCs/>
          <w:sz w:val="20"/>
          <w:szCs w:val="20"/>
          <w:u w:val="single"/>
        </w:rPr>
        <w:t>/2024.(XI.27.</w:t>
      </w:r>
      <w:r w:rsidRPr="00B8326F">
        <w:rPr>
          <w:rFonts w:ascii="Courier New" w:hAnsi="Courier New" w:cs="Courier New"/>
          <w:b/>
          <w:bCs/>
          <w:sz w:val="20"/>
          <w:szCs w:val="20"/>
          <w:u w:val="single"/>
        </w:rPr>
        <w:t>) sz. határozata</w:t>
      </w:r>
    </w:p>
    <w:p w14:paraId="57E6FDAF" w14:textId="0CD623E6" w:rsidR="00F15A12" w:rsidRPr="00B8326F" w:rsidRDefault="00F15A12" w:rsidP="004B4B8C">
      <w:pPr>
        <w:ind w:left="2250"/>
        <w:jc w:val="both"/>
        <w:rPr>
          <w:rFonts w:ascii="Courier New" w:hAnsi="Courier New" w:cs="Courier New"/>
          <w:sz w:val="20"/>
          <w:szCs w:val="20"/>
        </w:rPr>
      </w:pPr>
      <w:r w:rsidRPr="00B8326F">
        <w:rPr>
          <w:rFonts w:ascii="Courier New" w:hAnsi="Courier New" w:cs="Courier New"/>
          <w:sz w:val="20"/>
          <w:szCs w:val="20"/>
          <w:u w:val="single"/>
        </w:rPr>
        <w:t>Tárgy:</w:t>
      </w:r>
      <w:r w:rsidRPr="00B8326F">
        <w:rPr>
          <w:rFonts w:ascii="Courier New" w:hAnsi="Courier New" w:cs="Courier New"/>
          <w:sz w:val="20"/>
          <w:szCs w:val="20"/>
        </w:rPr>
        <w:t xml:space="preserve"> Jelentés a lejárt határidejű testületi </w:t>
      </w:r>
      <w:r w:rsidRPr="00B8326F">
        <w:rPr>
          <w:rFonts w:ascii="Courier New" w:hAnsi="Courier New" w:cs="Courier New"/>
          <w:sz w:val="20"/>
          <w:szCs w:val="20"/>
        </w:rPr>
        <w:tab/>
      </w:r>
      <w:r w:rsidRPr="00B8326F">
        <w:rPr>
          <w:rFonts w:ascii="Courier New" w:hAnsi="Courier New" w:cs="Courier New"/>
          <w:sz w:val="20"/>
          <w:szCs w:val="20"/>
        </w:rPr>
        <w:tab/>
      </w:r>
      <w:r w:rsidRPr="00B8326F">
        <w:rPr>
          <w:rFonts w:ascii="Courier New" w:hAnsi="Courier New" w:cs="Courier New"/>
          <w:sz w:val="20"/>
          <w:szCs w:val="20"/>
        </w:rPr>
        <w:tab/>
      </w:r>
      <w:r w:rsidRPr="00B8326F">
        <w:rPr>
          <w:rFonts w:ascii="Courier New" w:hAnsi="Courier New" w:cs="Courier New"/>
          <w:sz w:val="20"/>
          <w:szCs w:val="20"/>
        </w:rPr>
        <w:tab/>
        <w:t xml:space="preserve"> </w:t>
      </w:r>
      <w:r>
        <w:rPr>
          <w:rFonts w:ascii="Courier New" w:hAnsi="Courier New" w:cs="Courier New"/>
          <w:sz w:val="20"/>
          <w:szCs w:val="20"/>
        </w:rPr>
        <w:t xml:space="preserve">      </w:t>
      </w:r>
      <w:r w:rsidRPr="00B8326F">
        <w:rPr>
          <w:rFonts w:ascii="Courier New" w:hAnsi="Courier New" w:cs="Courier New"/>
          <w:sz w:val="20"/>
          <w:szCs w:val="20"/>
        </w:rPr>
        <w:t xml:space="preserve">határozatok végrehajtásáról. </w:t>
      </w:r>
    </w:p>
    <w:p w14:paraId="539F0661" w14:textId="77777777" w:rsidR="00F15A12" w:rsidRDefault="00F15A12" w:rsidP="00F15A12">
      <w:pPr>
        <w:spacing w:after="0"/>
        <w:rPr>
          <w:rFonts w:ascii="Courier New" w:hAnsi="Courier New" w:cs="Courier New"/>
          <w:sz w:val="20"/>
          <w:szCs w:val="20"/>
        </w:rPr>
      </w:pPr>
      <w:r w:rsidRPr="00B8326F">
        <w:rPr>
          <w:rFonts w:ascii="Courier New" w:hAnsi="Courier New" w:cs="Courier New"/>
          <w:sz w:val="20"/>
          <w:szCs w:val="20"/>
        </w:rPr>
        <w:tab/>
      </w:r>
      <w:r w:rsidRPr="00B8326F">
        <w:rPr>
          <w:rFonts w:ascii="Courier New" w:hAnsi="Courier New" w:cs="Courier New"/>
          <w:sz w:val="20"/>
          <w:szCs w:val="20"/>
        </w:rPr>
        <w:tab/>
      </w:r>
      <w:r w:rsidRPr="00B8326F">
        <w:rPr>
          <w:rFonts w:ascii="Courier New" w:hAnsi="Courier New" w:cs="Courier New"/>
          <w:sz w:val="20"/>
          <w:szCs w:val="20"/>
        </w:rPr>
        <w:tab/>
        <w:t xml:space="preserve"> A jelentést a képviselő-testület elfogadta.</w:t>
      </w:r>
    </w:p>
    <w:p w14:paraId="4E4DA357" w14:textId="77777777" w:rsidR="002F705D" w:rsidRDefault="002F705D" w:rsidP="00F15A12">
      <w:pPr>
        <w:spacing w:after="0"/>
        <w:rPr>
          <w:rFonts w:ascii="Courier New" w:hAnsi="Courier New" w:cs="Courier New"/>
          <w:sz w:val="20"/>
          <w:szCs w:val="20"/>
        </w:rPr>
      </w:pPr>
    </w:p>
    <w:p w14:paraId="55313D37" w14:textId="77777777" w:rsidR="00F15A12" w:rsidRPr="000775B5" w:rsidRDefault="00F15A12" w:rsidP="001D737E">
      <w:pPr>
        <w:suppressAutoHyphens w:val="0"/>
        <w:spacing w:after="0" w:line="240" w:lineRule="auto"/>
        <w:jc w:val="both"/>
        <w:rPr>
          <w:rFonts w:ascii="Courier New" w:hAnsi="Courier New" w:cs="Courier New"/>
          <w:bCs/>
          <w:sz w:val="20"/>
        </w:rPr>
      </w:pPr>
    </w:p>
    <w:p w14:paraId="12619C1D" w14:textId="77777777" w:rsidR="000775B5" w:rsidRDefault="000775B5" w:rsidP="001D737E">
      <w:pPr>
        <w:suppressAutoHyphens w:val="0"/>
        <w:spacing w:after="0" w:line="240" w:lineRule="auto"/>
        <w:jc w:val="both"/>
        <w:rPr>
          <w:rFonts w:ascii="Courier New" w:hAnsi="Courier New" w:cs="Courier New"/>
          <w:bCs/>
          <w:sz w:val="20"/>
        </w:rPr>
      </w:pPr>
    </w:p>
    <w:p w14:paraId="714C468D" w14:textId="77777777" w:rsidR="00995C57" w:rsidRDefault="00995C57" w:rsidP="00995C57">
      <w:pPr>
        <w:rPr>
          <w:rFonts w:ascii="Courier New" w:hAnsi="Courier New" w:cs="Courier New"/>
          <w:bCs/>
          <w:iCs/>
          <w:sz w:val="20"/>
        </w:rPr>
      </w:pPr>
      <w:r>
        <w:rPr>
          <w:rFonts w:ascii="Courier New" w:hAnsi="Courier New" w:cs="Courier New"/>
          <w:bCs/>
          <w:iCs/>
          <w:sz w:val="20"/>
        </w:rPr>
        <w:lastRenderedPageBreak/>
        <w:t>2./ Beszámoló a község egészségügyi ellátásának helyzetéről.</w:t>
      </w:r>
    </w:p>
    <w:p w14:paraId="163B7474" w14:textId="77777777" w:rsidR="00995C57" w:rsidRDefault="00995C57" w:rsidP="00995C57">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Előadók:</w:t>
      </w:r>
      <w:r>
        <w:rPr>
          <w:rFonts w:ascii="Courier New" w:hAnsi="Courier New" w:cs="Courier New"/>
          <w:bCs/>
          <w:iCs/>
          <w:sz w:val="20"/>
        </w:rPr>
        <w:t xml:space="preserve"> Dr. Molnár István helyettesítő háziorvos, Tóth Adriána védőnő</w:t>
      </w:r>
    </w:p>
    <w:p w14:paraId="0A66B977" w14:textId="5B0B1024" w:rsidR="004832D8" w:rsidRDefault="00995C57"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 xml:space="preserve">Hócza József polgármester: </w:t>
      </w:r>
      <w:r w:rsidR="004832D8">
        <w:rPr>
          <w:rFonts w:ascii="Courier New" w:hAnsi="Courier New" w:cs="Courier New"/>
          <w:bCs/>
          <w:sz w:val="20"/>
        </w:rPr>
        <w:t xml:space="preserve">megkapták a háziorvosi és a védőnői szolgálat részéről a beszámolókat. A távoli jövőben gondot fog okozni, ha Dr. Molnár István helyettesítő háziorvos elmegy. Nehéz lesz betölteni a praxist.  A tárgyi feltételek adottak, a védőnői szolgálatnál fiatal védőnő látja e feladatát, munkája végzéséhez minden segítséget meg kell adniuk, hogy itt maradjon a településen. </w:t>
      </w:r>
    </w:p>
    <w:p w14:paraId="061BB563" w14:textId="77777777" w:rsidR="004832D8" w:rsidRDefault="004832D8" w:rsidP="001D737E">
      <w:pPr>
        <w:suppressAutoHyphens w:val="0"/>
        <w:spacing w:after="0" w:line="240" w:lineRule="auto"/>
        <w:jc w:val="both"/>
        <w:rPr>
          <w:rFonts w:ascii="Courier New" w:hAnsi="Courier New" w:cs="Courier New"/>
          <w:bCs/>
          <w:sz w:val="20"/>
        </w:rPr>
      </w:pPr>
    </w:p>
    <w:p w14:paraId="57FA8922" w14:textId="77777777" w:rsidR="004832D8" w:rsidRDefault="004832D8"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Szabó Valéria képviselő:</w:t>
      </w:r>
      <w:r>
        <w:rPr>
          <w:rFonts w:ascii="Courier New" w:hAnsi="Courier New" w:cs="Courier New"/>
          <w:bCs/>
          <w:sz w:val="20"/>
        </w:rPr>
        <w:t xml:space="preserve"> minden bizonnyal így lesz sajnos. Ha megbecsülték volna a praxist betöltőt, akkor nem ment volna el Dr. Balázs Szabolcs, s  ilyen gondjuk most nem lenne.</w:t>
      </w:r>
    </w:p>
    <w:p w14:paraId="5DEC52A0" w14:textId="77777777" w:rsidR="004832D8" w:rsidRDefault="004832D8" w:rsidP="001D737E">
      <w:pPr>
        <w:suppressAutoHyphens w:val="0"/>
        <w:spacing w:after="0" w:line="240" w:lineRule="auto"/>
        <w:jc w:val="both"/>
        <w:rPr>
          <w:rFonts w:ascii="Courier New" w:hAnsi="Courier New" w:cs="Courier New"/>
          <w:bCs/>
          <w:sz w:val="20"/>
        </w:rPr>
      </w:pPr>
    </w:p>
    <w:p w14:paraId="1537AB1B" w14:textId="77777777" w:rsidR="004832D8" w:rsidRDefault="004832D8"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Dr. Molnár Sándor jegyző:</w:t>
      </w:r>
      <w:r>
        <w:rPr>
          <w:rFonts w:ascii="Courier New" w:hAnsi="Courier New" w:cs="Courier New"/>
          <w:bCs/>
          <w:sz w:val="20"/>
        </w:rPr>
        <w:t xml:space="preserve"> a háziorvosok életkora a környékbeli településen azonos, s valóban mindenütt gondok lesznek. Sályban a tárgyi feltételek csodálatosak, Tibolddaróc nem rendelkezik ilyen adottságokkal. </w:t>
      </w:r>
    </w:p>
    <w:p w14:paraId="47A01878" w14:textId="77777777" w:rsidR="004832D8" w:rsidRDefault="004832D8" w:rsidP="001D737E">
      <w:pPr>
        <w:suppressAutoHyphens w:val="0"/>
        <w:spacing w:after="0" w:line="240" w:lineRule="auto"/>
        <w:jc w:val="both"/>
        <w:rPr>
          <w:rFonts w:ascii="Courier New" w:hAnsi="Courier New" w:cs="Courier New"/>
          <w:bCs/>
          <w:sz w:val="20"/>
        </w:rPr>
      </w:pPr>
    </w:p>
    <w:p w14:paraId="36CE37CA" w14:textId="77777777" w:rsidR="00544E16" w:rsidRDefault="004832D8" w:rsidP="001D737E">
      <w:pPr>
        <w:suppressAutoHyphens w:val="0"/>
        <w:spacing w:after="0" w:line="240" w:lineRule="auto"/>
        <w:jc w:val="both"/>
        <w:rPr>
          <w:rFonts w:ascii="Courier New" w:hAnsi="Courier New" w:cs="Courier New"/>
          <w:bCs/>
          <w:sz w:val="20"/>
        </w:rPr>
      </w:pPr>
      <w:r>
        <w:rPr>
          <w:rFonts w:ascii="Courier New" w:hAnsi="Courier New" w:cs="Courier New"/>
          <w:bCs/>
          <w:sz w:val="20"/>
          <w:u w:val="single"/>
        </w:rPr>
        <w:t xml:space="preserve">Szente Imre </w:t>
      </w:r>
      <w:r w:rsidR="00820811">
        <w:rPr>
          <w:rFonts w:ascii="Courier New" w:hAnsi="Courier New" w:cs="Courier New"/>
          <w:bCs/>
          <w:sz w:val="20"/>
          <w:u w:val="single"/>
        </w:rPr>
        <w:t>alpolgármester:</w:t>
      </w:r>
      <w:r w:rsidR="00820811">
        <w:rPr>
          <w:rFonts w:ascii="Courier New" w:hAnsi="Courier New" w:cs="Courier New"/>
          <w:bCs/>
          <w:sz w:val="20"/>
        </w:rPr>
        <w:t xml:space="preserve"> mindent meg kell tenniük, hogy az egészségügyi ellátás helyzete legalább ilyen színvonalon maradjon. Oda kell figyelniük, hogy az orvost, asszisztenst, védőnőt meg kell tartaniuk. </w:t>
      </w:r>
    </w:p>
    <w:p w14:paraId="2CC19234" w14:textId="77777777" w:rsidR="00544E16" w:rsidRDefault="00544E16" w:rsidP="001D737E">
      <w:pPr>
        <w:suppressAutoHyphens w:val="0"/>
        <w:spacing w:after="0" w:line="240" w:lineRule="auto"/>
        <w:jc w:val="both"/>
        <w:rPr>
          <w:rFonts w:ascii="Courier New" w:hAnsi="Courier New" w:cs="Courier New"/>
          <w:bCs/>
          <w:sz w:val="20"/>
        </w:rPr>
      </w:pPr>
    </w:p>
    <w:p w14:paraId="1912A4EB" w14:textId="53F785C1" w:rsidR="00544E16" w:rsidRDefault="00ED6C19" w:rsidP="00544E16">
      <w:pPr>
        <w:jc w:val="both"/>
        <w:rPr>
          <w:rFonts w:ascii="Courier New" w:hAnsi="Courier New" w:cs="Courier New"/>
          <w:sz w:val="20"/>
        </w:rPr>
      </w:pPr>
      <w:r>
        <w:rPr>
          <w:rFonts w:ascii="Courier New" w:hAnsi="Courier New" w:cs="Courier New"/>
          <w:sz w:val="20"/>
          <w:u w:val="single"/>
        </w:rPr>
        <w:t>Hócza József</w:t>
      </w:r>
      <w:r w:rsidR="00544E16">
        <w:rPr>
          <w:rFonts w:ascii="Courier New" w:hAnsi="Courier New" w:cs="Courier New"/>
          <w:sz w:val="20"/>
          <w:u w:val="single"/>
        </w:rPr>
        <w:t xml:space="preserve"> polgármester: </w:t>
      </w:r>
      <w:r w:rsidR="00544E16">
        <w:rPr>
          <w:rFonts w:ascii="Courier New" w:hAnsi="Courier New" w:cs="Courier New"/>
          <w:sz w:val="20"/>
        </w:rPr>
        <w:t xml:space="preserve"> a háziorvosi szolgálat és a védőnői szolgálat munkájáról szóló beszámolót javasolja elfogadásra. </w:t>
      </w:r>
    </w:p>
    <w:p w14:paraId="7B4D7E8B" w14:textId="77777777" w:rsidR="00544E16" w:rsidRDefault="00544E16" w:rsidP="00544E16">
      <w:pPr>
        <w:jc w:val="both"/>
        <w:rPr>
          <w:rFonts w:ascii="Courier New" w:hAnsi="Courier New" w:cs="Courier New"/>
          <w:sz w:val="20"/>
        </w:rPr>
      </w:pPr>
      <w:r>
        <w:rPr>
          <w:rFonts w:ascii="Courier New" w:hAnsi="Courier New" w:cs="Courier New"/>
          <w:sz w:val="20"/>
        </w:rPr>
        <w:t>A képviselő-testület a háziorvosi és védőnői szolgálat munkájáról szóló beszámolót elfogadta 6 igen, 0 nem szavazattal, 0 tartózkodással elfogadta.</w:t>
      </w:r>
    </w:p>
    <w:p w14:paraId="66FC9D05" w14:textId="77777777" w:rsidR="00544E16" w:rsidRDefault="00544E16" w:rsidP="00544E16">
      <w:pPr>
        <w:ind w:left="708" w:firstLine="708"/>
        <w:rPr>
          <w:rFonts w:ascii="Courier New" w:hAnsi="Courier New" w:cs="Courier New"/>
          <w:b/>
          <w:sz w:val="20"/>
          <w:szCs w:val="20"/>
        </w:rPr>
      </w:pPr>
    </w:p>
    <w:p w14:paraId="0420B2D8" w14:textId="77777777" w:rsidR="00544E16" w:rsidRPr="001A1046" w:rsidRDefault="00544E16" w:rsidP="00544E16">
      <w:pPr>
        <w:ind w:left="708" w:firstLine="708"/>
        <w:rPr>
          <w:rFonts w:ascii="Courier New" w:hAnsi="Courier New" w:cs="Courier New"/>
          <w:b/>
          <w:sz w:val="20"/>
          <w:szCs w:val="20"/>
        </w:rPr>
      </w:pPr>
      <w:r w:rsidRPr="001A1046">
        <w:rPr>
          <w:rFonts w:ascii="Courier New" w:hAnsi="Courier New" w:cs="Courier New"/>
          <w:b/>
          <w:sz w:val="20"/>
          <w:szCs w:val="20"/>
        </w:rPr>
        <w:t>Sály Község Önkormányzata Képviselő-testületének</w:t>
      </w:r>
    </w:p>
    <w:p w14:paraId="7579BCC4" w14:textId="37431215" w:rsidR="00544E16" w:rsidRPr="001A1046" w:rsidRDefault="00544E16" w:rsidP="00544E16">
      <w:pPr>
        <w:ind w:left="708" w:firstLine="708"/>
        <w:rPr>
          <w:rFonts w:ascii="Courier New" w:hAnsi="Courier New" w:cs="Courier New"/>
          <w:b/>
          <w:sz w:val="20"/>
          <w:szCs w:val="20"/>
        </w:rPr>
      </w:pPr>
      <w:r>
        <w:rPr>
          <w:rFonts w:ascii="Courier New" w:hAnsi="Courier New" w:cs="Courier New"/>
          <w:b/>
          <w:sz w:val="20"/>
          <w:szCs w:val="20"/>
          <w:u w:val="single"/>
        </w:rPr>
        <w:t>1091</w:t>
      </w:r>
      <w:r w:rsidRPr="001A1046">
        <w:rPr>
          <w:rFonts w:ascii="Courier New" w:hAnsi="Courier New" w:cs="Courier New"/>
          <w:b/>
          <w:bCs/>
          <w:sz w:val="20"/>
          <w:szCs w:val="20"/>
          <w:u w:val="single"/>
        </w:rPr>
        <w:t>/202</w:t>
      </w:r>
      <w:r>
        <w:rPr>
          <w:rFonts w:ascii="Courier New" w:hAnsi="Courier New" w:cs="Courier New"/>
          <w:b/>
          <w:bCs/>
          <w:sz w:val="20"/>
          <w:szCs w:val="20"/>
          <w:u w:val="single"/>
        </w:rPr>
        <w:t>4</w:t>
      </w:r>
      <w:r w:rsidRPr="001A1046">
        <w:rPr>
          <w:rFonts w:ascii="Courier New" w:hAnsi="Courier New" w:cs="Courier New"/>
          <w:b/>
          <w:bCs/>
          <w:sz w:val="20"/>
          <w:szCs w:val="20"/>
          <w:u w:val="single"/>
        </w:rPr>
        <w:t>.(XI.</w:t>
      </w:r>
      <w:r>
        <w:rPr>
          <w:rFonts w:ascii="Courier New" w:hAnsi="Courier New" w:cs="Courier New"/>
          <w:b/>
          <w:bCs/>
          <w:sz w:val="20"/>
          <w:szCs w:val="20"/>
          <w:u w:val="single"/>
        </w:rPr>
        <w:t>27</w:t>
      </w:r>
      <w:r w:rsidRPr="001A1046">
        <w:rPr>
          <w:rFonts w:ascii="Courier New" w:hAnsi="Courier New" w:cs="Courier New"/>
          <w:b/>
          <w:bCs/>
          <w:sz w:val="20"/>
          <w:szCs w:val="20"/>
          <w:u w:val="single"/>
        </w:rPr>
        <w:t>.) sz. határozata</w:t>
      </w:r>
    </w:p>
    <w:p w14:paraId="5A4BA329" w14:textId="3F4B98D6" w:rsidR="00544E16" w:rsidRDefault="00544E16" w:rsidP="00544E16">
      <w:pPr>
        <w:ind w:left="1416"/>
        <w:jc w:val="both"/>
        <w:rPr>
          <w:rFonts w:ascii="Courier New" w:hAnsi="Courier New" w:cs="Courier New"/>
          <w:b/>
          <w:sz w:val="20"/>
          <w:szCs w:val="20"/>
        </w:rPr>
      </w:pPr>
      <w:r w:rsidRPr="001A1046">
        <w:rPr>
          <w:rFonts w:ascii="Courier New" w:hAnsi="Courier New" w:cs="Courier New"/>
          <w:sz w:val="20"/>
          <w:szCs w:val="20"/>
          <w:u w:val="single"/>
        </w:rPr>
        <w:t xml:space="preserve">Tárgy: </w:t>
      </w:r>
      <w:r w:rsidRPr="001A1046">
        <w:rPr>
          <w:rFonts w:ascii="Courier New" w:hAnsi="Courier New" w:cs="Courier New"/>
          <w:b/>
          <w:sz w:val="20"/>
          <w:szCs w:val="20"/>
        </w:rPr>
        <w:t xml:space="preserve"> </w:t>
      </w:r>
      <w:r>
        <w:rPr>
          <w:rFonts w:ascii="Courier New" w:hAnsi="Courier New" w:cs="Courier New"/>
          <w:b/>
          <w:sz w:val="20"/>
          <w:szCs w:val="20"/>
        </w:rPr>
        <w:t>Háziorvosi és védőnői szolgálat munkájáról szóló beszámoló elfogadása.</w:t>
      </w:r>
    </w:p>
    <w:p w14:paraId="22BF54C2" w14:textId="5EE9CAA2" w:rsidR="002B4488" w:rsidRDefault="00544E16" w:rsidP="00544E16">
      <w:pPr>
        <w:ind w:left="1416"/>
        <w:jc w:val="both"/>
        <w:rPr>
          <w:rFonts w:ascii="Courier New" w:hAnsi="Courier New" w:cs="Courier New"/>
          <w:sz w:val="20"/>
          <w:szCs w:val="20"/>
        </w:rPr>
      </w:pPr>
      <w:r>
        <w:rPr>
          <w:rFonts w:ascii="Courier New" w:hAnsi="Courier New" w:cs="Courier New"/>
          <w:sz w:val="20"/>
          <w:szCs w:val="20"/>
        </w:rPr>
        <w:t>A képviselő-testület a beszámolókat elfogadta, s köszönetét fejezte ki az egészségügyi intézményben dolgozók lelkiismeretes munkavégzéséért.</w:t>
      </w:r>
    </w:p>
    <w:p w14:paraId="4A0F9C51" w14:textId="77777777" w:rsidR="002B4488" w:rsidRDefault="002B4488">
      <w:pPr>
        <w:suppressAutoHyphens w:val="0"/>
        <w:spacing w:after="0" w:line="240" w:lineRule="auto"/>
        <w:rPr>
          <w:rFonts w:ascii="Courier New" w:hAnsi="Courier New" w:cs="Courier New"/>
          <w:sz w:val="20"/>
          <w:szCs w:val="20"/>
        </w:rPr>
      </w:pPr>
      <w:r>
        <w:rPr>
          <w:rFonts w:ascii="Courier New" w:hAnsi="Courier New" w:cs="Courier New"/>
          <w:sz w:val="20"/>
          <w:szCs w:val="20"/>
        </w:rPr>
        <w:br w:type="page"/>
      </w:r>
    </w:p>
    <w:p w14:paraId="44311CC7" w14:textId="77777777" w:rsidR="00ED6C19" w:rsidRDefault="00ED6C19" w:rsidP="00ED6C19">
      <w:pPr>
        <w:rPr>
          <w:rFonts w:ascii="Courier New" w:hAnsi="Courier New" w:cs="Courier New"/>
          <w:bCs/>
          <w:iCs/>
          <w:sz w:val="20"/>
        </w:rPr>
      </w:pPr>
      <w:r>
        <w:rPr>
          <w:rFonts w:ascii="Courier New" w:hAnsi="Courier New" w:cs="Courier New"/>
          <w:bCs/>
          <w:iCs/>
          <w:sz w:val="20"/>
        </w:rPr>
        <w:lastRenderedPageBreak/>
        <w:t>3./ Beszámoló a Közös Önkormányzati Hivatal munkájáról (Kirendeltség)</w:t>
      </w:r>
    </w:p>
    <w:p w14:paraId="2B29E5C5" w14:textId="77777777" w:rsidR="00ED6C19" w:rsidRDefault="00ED6C19" w:rsidP="00ED6C19">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Dr. Molnár Sándor jegyző.</w:t>
      </w:r>
    </w:p>
    <w:p w14:paraId="4B014610" w14:textId="4649B0F7" w:rsidR="00C26110" w:rsidRDefault="00C26110" w:rsidP="00C26110">
      <w:pPr>
        <w:rPr>
          <w:rFonts w:ascii="Courier New" w:hAnsi="Courier New" w:cs="Courier New"/>
          <w:sz w:val="20"/>
        </w:rPr>
      </w:pPr>
      <w:r>
        <w:rPr>
          <w:rFonts w:ascii="Courier New" w:hAnsi="Courier New" w:cs="Courier New"/>
          <w:sz w:val="20"/>
          <w:u w:val="single"/>
        </w:rPr>
        <w:t xml:space="preserve">Hócza József polgármester: </w:t>
      </w:r>
      <w:r>
        <w:rPr>
          <w:rFonts w:ascii="Courier New" w:hAnsi="Courier New" w:cs="Courier New"/>
          <w:sz w:val="20"/>
        </w:rPr>
        <w:t xml:space="preserve"> javasolta a beszámoló megtárgyalását, amelyet írásosan megkaptak a képviselők. </w:t>
      </w:r>
    </w:p>
    <w:p w14:paraId="6594AF32" w14:textId="42ABE19B" w:rsidR="000D1ED4" w:rsidRDefault="000D1ED4" w:rsidP="00C26110">
      <w:pPr>
        <w:rPr>
          <w:rFonts w:ascii="Courier New" w:hAnsi="Courier New" w:cs="Courier New"/>
          <w:sz w:val="20"/>
        </w:rPr>
      </w:pPr>
      <w:r>
        <w:rPr>
          <w:rFonts w:ascii="Courier New" w:hAnsi="Courier New" w:cs="Courier New"/>
          <w:sz w:val="20"/>
        </w:rPr>
        <w:t xml:space="preserve">Mint láthatják 2990 ügy keletkezett, jelentős az ügyiratforgalom, folyamatos a munka, a köztisztviselők ellátják feladatukat. 511 ingatlanra vetettek ki kommunális adót. Iparűzési adóhátralékok tárgyában a felszólítások kimentek. Az adótartozásokat nem ismerhetik a személyeket érintően, az adótitok miatt. </w:t>
      </w:r>
    </w:p>
    <w:p w14:paraId="70DCFD77" w14:textId="23EBBF47" w:rsidR="000D1ED4" w:rsidRPr="00EA2665" w:rsidRDefault="000D1ED4" w:rsidP="00C26110">
      <w:pPr>
        <w:rPr>
          <w:rFonts w:ascii="Courier New" w:hAnsi="Courier New" w:cs="Courier New"/>
          <w:sz w:val="20"/>
        </w:rPr>
      </w:pPr>
      <w:r>
        <w:rPr>
          <w:rFonts w:ascii="Courier New" w:hAnsi="Courier New" w:cs="Courier New"/>
          <w:sz w:val="20"/>
          <w:u w:val="single"/>
        </w:rPr>
        <w:t xml:space="preserve">Szabó Valéria képviselő: </w:t>
      </w:r>
      <w:r w:rsidR="00EA2665">
        <w:rPr>
          <w:rFonts w:ascii="Courier New" w:hAnsi="Courier New" w:cs="Courier New"/>
          <w:sz w:val="20"/>
        </w:rPr>
        <w:t xml:space="preserve"> kérdése volt, hogy az önkormányzati földterületek bérleti díjainál milyen hátralékok vannak? A közkutakon pazarlás folyik, jelentős az elpazarolt vízmennyiség. </w:t>
      </w:r>
    </w:p>
    <w:p w14:paraId="34E07DA1" w14:textId="61553FA4" w:rsidR="00C26110" w:rsidRDefault="00C26110" w:rsidP="00C84352">
      <w:pPr>
        <w:jc w:val="both"/>
        <w:rPr>
          <w:rFonts w:ascii="Courier New" w:hAnsi="Courier New" w:cs="Courier New"/>
          <w:sz w:val="20"/>
        </w:rPr>
      </w:pPr>
      <w:r>
        <w:rPr>
          <w:rFonts w:ascii="Courier New" w:hAnsi="Courier New" w:cs="Courier New"/>
          <w:sz w:val="20"/>
          <w:u w:val="single"/>
        </w:rPr>
        <w:t>Dr. Molnár Sándor jegyző:</w:t>
      </w:r>
      <w:r w:rsidR="00C84352">
        <w:rPr>
          <w:rFonts w:ascii="Courier New" w:hAnsi="Courier New" w:cs="Courier New"/>
          <w:sz w:val="20"/>
        </w:rPr>
        <w:t xml:space="preserve"> beszámolójában próbálta bemutatni a közös önkormányzati hivatal működését, mivel új képviselők is vannak részletesen kitért mindenre. A működéshez szükséges feltételek biztosítottak. Kérdés, hogy hogyan alakul majd a jövőben az önkormányzat helyzete, főként pénzügyi vonalon. Kékediné Dósa Csilla pénzügyi ügyintéző, Munkatörvénykönyve szerint foglalkoztatott szerződése október 31-éig szólt. Kékediné Dósa Csilla jól elvégzi a munkáját</w:t>
      </w:r>
      <w:r w:rsidR="00D96B93">
        <w:rPr>
          <w:rFonts w:ascii="Courier New" w:hAnsi="Courier New" w:cs="Courier New"/>
          <w:sz w:val="20"/>
        </w:rPr>
        <w:t>, azonban ez a feladat is képesítési feltételekhez kötött.</w:t>
      </w:r>
    </w:p>
    <w:p w14:paraId="44F36B99" w14:textId="7253DDA5" w:rsidR="00C84352" w:rsidRDefault="00C84352" w:rsidP="00C84352">
      <w:pPr>
        <w:jc w:val="both"/>
        <w:rPr>
          <w:rFonts w:ascii="Courier New" w:hAnsi="Courier New" w:cs="Courier New"/>
          <w:sz w:val="20"/>
        </w:rPr>
      </w:pPr>
      <w:r>
        <w:rPr>
          <w:rFonts w:ascii="Courier New" w:hAnsi="Courier New" w:cs="Courier New"/>
          <w:sz w:val="20"/>
        </w:rPr>
        <w:t xml:space="preserve">Az előző ciklusban meghirdetésre került a felsőfokú szakmai képesítéshez kötött álláshely. Nála 1 fő érdeklődő volt, aki szintén nyugdíjas. </w:t>
      </w:r>
    </w:p>
    <w:p w14:paraId="409CCB57" w14:textId="7B0FFF41" w:rsidR="000E7FA4" w:rsidRDefault="000E7FA4" w:rsidP="00C84352">
      <w:pPr>
        <w:jc w:val="both"/>
        <w:rPr>
          <w:rFonts w:ascii="Courier New" w:hAnsi="Courier New" w:cs="Courier New"/>
          <w:sz w:val="20"/>
        </w:rPr>
      </w:pPr>
      <w:r>
        <w:rPr>
          <w:rFonts w:ascii="Courier New" w:hAnsi="Courier New" w:cs="Courier New"/>
          <w:sz w:val="20"/>
        </w:rPr>
        <w:t>A bérek tekintetében várhatólag pozitív változás nem lesz, bérfejlesztésre bértömeget nem kapnak,  a szorzószámok nagyon rosszak. A Képviselő-testület a megállapított 38.600 Ft-os illetményalaptól eltérhet.</w:t>
      </w:r>
    </w:p>
    <w:p w14:paraId="36218E57" w14:textId="03E571E9" w:rsidR="00D96B93" w:rsidRDefault="00D96B93" w:rsidP="00C84352">
      <w:pPr>
        <w:jc w:val="both"/>
        <w:rPr>
          <w:rFonts w:ascii="Courier New" w:hAnsi="Courier New" w:cs="Courier New"/>
          <w:sz w:val="20"/>
        </w:rPr>
      </w:pPr>
      <w:r>
        <w:rPr>
          <w:rFonts w:ascii="Courier New" w:hAnsi="Courier New" w:cs="Courier New"/>
          <w:sz w:val="20"/>
        </w:rPr>
        <w:t>Az önkormányzati könyvelést külsős könyvelő látja el, aki több önkormányzatnál végzi ezt a feladatot, gyakorlatilag a Mezőkövesd környéki települések önkormányzatainál.</w:t>
      </w:r>
    </w:p>
    <w:p w14:paraId="633DC011" w14:textId="31FD8AC9" w:rsidR="00D96B93" w:rsidRDefault="00D96B93" w:rsidP="00C84352">
      <w:pPr>
        <w:jc w:val="both"/>
        <w:rPr>
          <w:rFonts w:ascii="Courier New" w:hAnsi="Courier New" w:cs="Courier New"/>
          <w:sz w:val="20"/>
        </w:rPr>
      </w:pPr>
      <w:r>
        <w:rPr>
          <w:rFonts w:ascii="Courier New" w:hAnsi="Courier New" w:cs="Courier New"/>
          <w:sz w:val="20"/>
        </w:rPr>
        <w:t>Várhatólag az adókkal kapcsolatos ügyintézés elkerül, az építéshatósági feladatokat a járási hivatal látja el.</w:t>
      </w:r>
    </w:p>
    <w:p w14:paraId="6B853C09" w14:textId="25423059" w:rsidR="00C84352" w:rsidRDefault="00C84352" w:rsidP="00C84352">
      <w:pPr>
        <w:jc w:val="both"/>
        <w:rPr>
          <w:rFonts w:ascii="Courier New" w:hAnsi="Courier New" w:cs="Courier New"/>
          <w:sz w:val="20"/>
        </w:rPr>
      </w:pPr>
      <w:r>
        <w:rPr>
          <w:rFonts w:ascii="Courier New" w:hAnsi="Courier New" w:cs="Courier New"/>
          <w:sz w:val="20"/>
          <w:u w:val="single"/>
        </w:rPr>
        <w:t>Hócza József polgármester:</w:t>
      </w:r>
      <w:r>
        <w:rPr>
          <w:rFonts w:ascii="Courier New" w:hAnsi="Courier New" w:cs="Courier New"/>
          <w:sz w:val="20"/>
        </w:rPr>
        <w:t xml:space="preserve"> Kékediné Dósa Csilla nyilatkozott, hogy még egy évet vállal, s ellátja a feladatot.</w:t>
      </w:r>
    </w:p>
    <w:p w14:paraId="3D8331E3" w14:textId="65BB8CBE" w:rsidR="00EA2665" w:rsidRDefault="00EA2665" w:rsidP="00C84352">
      <w:pPr>
        <w:jc w:val="both"/>
        <w:rPr>
          <w:rFonts w:ascii="Courier New" w:hAnsi="Courier New" w:cs="Courier New"/>
          <w:sz w:val="20"/>
        </w:rPr>
      </w:pPr>
      <w:r>
        <w:rPr>
          <w:rFonts w:ascii="Courier New" w:hAnsi="Courier New" w:cs="Courier New"/>
          <w:sz w:val="20"/>
          <w:u w:val="single"/>
        </w:rPr>
        <w:t>Kolossa Sándor képviselő:</w:t>
      </w:r>
      <w:r>
        <w:rPr>
          <w:rFonts w:ascii="Courier New" w:hAnsi="Courier New" w:cs="Courier New"/>
          <w:sz w:val="20"/>
        </w:rPr>
        <w:t xml:space="preserve"> kérte a jegyzőt, hogy tájékoztassa arról, hogy milyen nemű adóhátralékok állnak fenn, hogyan lehet behajtani a tartozásokat.</w:t>
      </w:r>
    </w:p>
    <w:p w14:paraId="21BEF9D3" w14:textId="77777777" w:rsidR="00EA2665" w:rsidRDefault="00EA2665" w:rsidP="00EA2665">
      <w:pPr>
        <w:jc w:val="both"/>
        <w:rPr>
          <w:rFonts w:ascii="Courier New" w:hAnsi="Courier New" w:cs="Courier New"/>
          <w:sz w:val="20"/>
        </w:rPr>
      </w:pPr>
      <w:r>
        <w:rPr>
          <w:rFonts w:ascii="Courier New" w:hAnsi="Courier New" w:cs="Courier New"/>
          <w:sz w:val="20"/>
          <w:u w:val="single"/>
        </w:rPr>
        <w:t xml:space="preserve">Dr. Molnár Sándor jegyző: </w:t>
      </w:r>
      <w:r>
        <w:rPr>
          <w:rFonts w:ascii="Courier New" w:hAnsi="Courier New" w:cs="Courier New"/>
          <w:sz w:val="20"/>
        </w:rPr>
        <w:t xml:space="preserve"> a következő testületi ülésen tájékoztatja az adóhátralékok tekintetében Kolossa Sándor képviselőt. Az adóhátralékok tárgyában el fog járni a NAV-nál. Arról most nem tud információt adni, hogy van-e bérleti díj tartozás. </w:t>
      </w:r>
    </w:p>
    <w:p w14:paraId="437953EA" w14:textId="75B3C9D5" w:rsidR="0023799B" w:rsidRDefault="0023799B" w:rsidP="00EA2665">
      <w:pPr>
        <w:jc w:val="both"/>
        <w:rPr>
          <w:rFonts w:ascii="Courier New" w:hAnsi="Courier New" w:cs="Courier New"/>
          <w:sz w:val="20"/>
        </w:rPr>
      </w:pPr>
      <w:r>
        <w:rPr>
          <w:rFonts w:ascii="Courier New" w:hAnsi="Courier New" w:cs="Courier New"/>
          <w:sz w:val="20"/>
          <w:u w:val="single"/>
        </w:rPr>
        <w:t>Dr. Nagy Jánosné képviselő:</w:t>
      </w:r>
      <w:r>
        <w:rPr>
          <w:rFonts w:ascii="Courier New" w:hAnsi="Courier New" w:cs="Courier New"/>
          <w:sz w:val="20"/>
        </w:rPr>
        <w:t xml:space="preserve">  az egyes rendezvények bonyolításánál figyelemmel kell lenniük a takarékosságra is. Ha igénybe veszik az önkormányzati tulajdonú épületeket, s bérleti díjat nem kér az önkormányzat, akkor legalább a rezsi díjak kerüljenek megtérítésre. A tarifák az önkormányzatnál jóval magasabbak, ezért nem lehetnek olyan nagyvonalúak, hogy teljesen térítésmentesen adják használatra az épületet. </w:t>
      </w:r>
    </w:p>
    <w:p w14:paraId="55CF389F" w14:textId="0FA5B492" w:rsidR="00286BFB" w:rsidRDefault="00286BFB" w:rsidP="00EA2665">
      <w:pPr>
        <w:jc w:val="both"/>
        <w:rPr>
          <w:rFonts w:ascii="Courier New" w:hAnsi="Courier New" w:cs="Courier New"/>
          <w:sz w:val="20"/>
        </w:rPr>
      </w:pPr>
      <w:r>
        <w:rPr>
          <w:rFonts w:ascii="Courier New" w:hAnsi="Courier New" w:cs="Courier New"/>
          <w:sz w:val="20"/>
        </w:rPr>
        <w:t xml:space="preserve">Kérdése volt a Jegyző Úr felé, hogy hol tart a köztisztviselők </w:t>
      </w:r>
      <w:r w:rsidR="009672B8">
        <w:rPr>
          <w:rFonts w:ascii="Courier New" w:hAnsi="Courier New" w:cs="Courier New"/>
          <w:sz w:val="20"/>
        </w:rPr>
        <w:t>bérfejlesztése. Miért nem történt meg a bérfejlesztés? A fedezete adott, biztosított volt egész évben. Hol siklott ki a bérfejlesztésre vonatkozó kezdeményezés?</w:t>
      </w:r>
    </w:p>
    <w:p w14:paraId="3D3546B2" w14:textId="3BB61CEC" w:rsidR="00C26490" w:rsidRDefault="00C26490" w:rsidP="00EA2665">
      <w:pPr>
        <w:jc w:val="both"/>
        <w:rPr>
          <w:rFonts w:ascii="Courier New" w:hAnsi="Courier New" w:cs="Courier New"/>
          <w:sz w:val="20"/>
        </w:rPr>
      </w:pPr>
      <w:r>
        <w:rPr>
          <w:rFonts w:ascii="Courier New" w:hAnsi="Courier New" w:cs="Courier New"/>
          <w:sz w:val="20"/>
        </w:rPr>
        <w:lastRenderedPageBreak/>
        <w:t xml:space="preserve">Egyszeri juttatásról hallott, viszont az csak egyszeri, más mint a rendszeres havi juttatás. </w:t>
      </w:r>
    </w:p>
    <w:p w14:paraId="487B3882" w14:textId="790AEF52" w:rsidR="00A152BA" w:rsidRDefault="00A152BA" w:rsidP="00EA2665">
      <w:pPr>
        <w:jc w:val="both"/>
        <w:rPr>
          <w:rFonts w:ascii="Courier New" w:hAnsi="Courier New" w:cs="Courier New"/>
          <w:sz w:val="20"/>
          <w:u w:val="single"/>
        </w:rPr>
      </w:pPr>
      <w:r>
        <w:rPr>
          <w:rFonts w:ascii="Courier New" w:hAnsi="Courier New" w:cs="Courier New"/>
          <w:sz w:val="20"/>
        </w:rPr>
        <w:t>A jövőre nézve felhívta a testület figyelmét arra, hogy a bérfejlesztés tárgyában időben</w:t>
      </w:r>
      <w:r w:rsidR="00625481">
        <w:rPr>
          <w:rFonts w:ascii="Courier New" w:hAnsi="Courier New" w:cs="Courier New"/>
          <w:sz w:val="20"/>
        </w:rPr>
        <w:t xml:space="preserve"> lépéseket kell tenniük.</w:t>
      </w:r>
    </w:p>
    <w:p w14:paraId="5AE9420D" w14:textId="7368F53C" w:rsidR="00DD6DA2" w:rsidRDefault="00DD6DA2" w:rsidP="00EA2665">
      <w:pPr>
        <w:jc w:val="both"/>
        <w:rPr>
          <w:rFonts w:ascii="Courier New" w:hAnsi="Courier New" w:cs="Courier New"/>
          <w:sz w:val="20"/>
        </w:rPr>
      </w:pPr>
      <w:r>
        <w:rPr>
          <w:rFonts w:ascii="Courier New" w:hAnsi="Courier New" w:cs="Courier New"/>
          <w:sz w:val="20"/>
          <w:u w:val="single"/>
        </w:rPr>
        <w:t xml:space="preserve">Dr. Molnár Sándor jegyző: </w:t>
      </w:r>
      <w:r>
        <w:rPr>
          <w:rFonts w:ascii="Courier New" w:hAnsi="Courier New" w:cs="Courier New"/>
          <w:sz w:val="20"/>
        </w:rPr>
        <w:t xml:space="preserve">az önkormányzati hivatal költségvetése egységes. A 2024. évi költségvetésben a bérfejlesztés nem volt betervezve. Illetményemelés nem volt, a felhasználható maradvány jutalom címén lesz a köztisztviselők részére kiosztva.  A képviselő-testület nem hozhatott volna határozatot a bérfejlesztés tárgyában. A munkáltatói jogokat a jegyző gyakorolja, bérfejlesztést a jegyző adhat, a polgármester egyetértésével.  Bérfejlesztés lehetősége nem adott, át kell tekinteni a várható személyi változásokat. Aljegyzői állás betöltetlen, a pénzügyi ügyintézői álláshely jelenleg nyugdíjas munkavállalóval betöltött, de hamarosan be kell tölteniük megfelelő szakképesítéssel rendelkező munkavállalóval, Viziné Bók Éva is hamarosan nyugdíjba vonul, </w:t>
      </w:r>
      <w:r w:rsidR="004C0EF4">
        <w:rPr>
          <w:rFonts w:ascii="Courier New" w:hAnsi="Courier New" w:cs="Courier New"/>
          <w:sz w:val="20"/>
        </w:rPr>
        <w:t>az álláshely betöltéséről itt is gondoskodni kell.</w:t>
      </w:r>
    </w:p>
    <w:p w14:paraId="1B1E73B7" w14:textId="0C83657B" w:rsidR="004C0EF4" w:rsidRDefault="004C0EF4" w:rsidP="00EA2665">
      <w:pPr>
        <w:jc w:val="both"/>
        <w:rPr>
          <w:rFonts w:ascii="Courier New" w:hAnsi="Courier New" w:cs="Courier New"/>
          <w:sz w:val="20"/>
        </w:rPr>
      </w:pPr>
      <w:r>
        <w:rPr>
          <w:rFonts w:ascii="Courier New" w:hAnsi="Courier New" w:cs="Courier New"/>
          <w:sz w:val="20"/>
        </w:rPr>
        <w:t xml:space="preserve">Adott évben történő bérfejlesztés tartós kihatással van a következő évek bérfelhasználására is. </w:t>
      </w:r>
      <w:r w:rsidR="00ED70FC">
        <w:rPr>
          <w:rFonts w:ascii="Courier New" w:hAnsi="Courier New" w:cs="Courier New"/>
          <w:sz w:val="20"/>
        </w:rPr>
        <w:t xml:space="preserve"> Azzal is kell számolniuk, hogy a létszám – a csökkenő települési lélekszámmal arányosan – csökkeni fog. </w:t>
      </w:r>
      <w:r w:rsidR="00DC6AEA">
        <w:rPr>
          <w:rFonts w:ascii="Courier New" w:hAnsi="Courier New" w:cs="Courier New"/>
          <w:sz w:val="20"/>
        </w:rPr>
        <w:t xml:space="preserve"> Az is köztudott, hogy a dologi kiadások alul vannak tervezve.</w:t>
      </w:r>
    </w:p>
    <w:p w14:paraId="1EEFF2BC" w14:textId="378D5DD2" w:rsidR="00DC6AEA" w:rsidRPr="00DD6DA2" w:rsidRDefault="00DC6AEA" w:rsidP="00EA2665">
      <w:pPr>
        <w:jc w:val="both"/>
        <w:rPr>
          <w:rFonts w:ascii="Courier New" w:hAnsi="Courier New" w:cs="Courier New"/>
          <w:sz w:val="20"/>
        </w:rPr>
      </w:pPr>
      <w:r>
        <w:rPr>
          <w:rFonts w:ascii="Courier New" w:hAnsi="Courier New" w:cs="Courier New"/>
          <w:sz w:val="20"/>
        </w:rPr>
        <w:t xml:space="preserve">A jövőre vonatkozóan a bérekről nem tud nyilatkozni. </w:t>
      </w:r>
    </w:p>
    <w:p w14:paraId="7D71364C" w14:textId="106F5D01" w:rsidR="00D06C14" w:rsidRPr="00ED70FC" w:rsidRDefault="00847473" w:rsidP="00EA2665">
      <w:pPr>
        <w:jc w:val="both"/>
        <w:rPr>
          <w:rFonts w:ascii="Courier New" w:hAnsi="Courier New" w:cs="Courier New"/>
          <w:sz w:val="20"/>
        </w:rPr>
      </w:pPr>
      <w:r>
        <w:rPr>
          <w:rFonts w:ascii="Courier New" w:hAnsi="Courier New" w:cs="Courier New"/>
          <w:sz w:val="20"/>
          <w:u w:val="single"/>
        </w:rPr>
        <w:t>Hócza József polgármester:</w:t>
      </w:r>
      <w:r w:rsidR="00ED70FC">
        <w:rPr>
          <w:rFonts w:ascii="Courier New" w:hAnsi="Courier New" w:cs="Courier New"/>
          <w:sz w:val="20"/>
          <w:u w:val="single"/>
        </w:rPr>
        <w:t xml:space="preserve"> </w:t>
      </w:r>
      <w:r w:rsidR="00ED70FC">
        <w:rPr>
          <w:rFonts w:ascii="Courier New" w:hAnsi="Courier New" w:cs="Courier New"/>
          <w:sz w:val="20"/>
        </w:rPr>
        <w:t>többször volt tárgyalni Tibolddarócon a bérfejlesztés tárgyában. A Sályi Kirendeltségnél keletkezett maradványt mindenképpen Sály fogja felhasználni, s a maradvány összegét jutalom címén kívánja kiosztani a köztisztviselőknek.</w:t>
      </w:r>
      <w:r w:rsidR="00DC6AEA">
        <w:rPr>
          <w:rFonts w:ascii="Courier New" w:hAnsi="Courier New" w:cs="Courier New"/>
          <w:sz w:val="20"/>
        </w:rPr>
        <w:t xml:space="preserve"> A közös hivatal működtetésére vonatkozó megállapodást a jövőre nézve, csak a képviselő-testület(ek) hozzájárulásával módosíthatják.</w:t>
      </w:r>
    </w:p>
    <w:p w14:paraId="1E89C50B" w14:textId="20BBBA35" w:rsidR="00E07513" w:rsidRPr="009D5277" w:rsidRDefault="00E07513" w:rsidP="00E07513">
      <w:pPr>
        <w:jc w:val="both"/>
        <w:rPr>
          <w:rFonts w:ascii="Courier New" w:hAnsi="Courier New" w:cs="Courier New"/>
          <w:sz w:val="20"/>
        </w:rPr>
      </w:pPr>
      <w:r>
        <w:rPr>
          <w:rFonts w:ascii="Courier New" w:hAnsi="Courier New" w:cs="Courier New"/>
          <w:sz w:val="20"/>
          <w:u w:val="single"/>
        </w:rPr>
        <w:t xml:space="preserve">Hócza József polgármester: </w:t>
      </w:r>
      <w:r>
        <w:rPr>
          <w:rFonts w:ascii="Courier New" w:hAnsi="Courier New" w:cs="Courier New"/>
          <w:sz w:val="20"/>
        </w:rPr>
        <w:t xml:space="preserve">a hivatal munkájáról szóló írásos beszámolóval kapcsolatban a jelenlévők részéről több kérdés, hozzászólás nem érkezett, ezért javasolta a beszámoló elfogadását a testületnek. </w:t>
      </w:r>
    </w:p>
    <w:p w14:paraId="26590406" w14:textId="77777777" w:rsidR="00E07513" w:rsidRDefault="00E07513" w:rsidP="00E07513">
      <w:pPr>
        <w:rPr>
          <w:rFonts w:ascii="Courier New" w:hAnsi="Courier New" w:cs="Courier New"/>
          <w:sz w:val="20"/>
        </w:rPr>
      </w:pPr>
      <w:r>
        <w:rPr>
          <w:rFonts w:ascii="Courier New" w:hAnsi="Courier New" w:cs="Courier New"/>
          <w:sz w:val="20"/>
        </w:rPr>
        <w:t xml:space="preserve">A képviselő-testület a beszámolót megtárgyalta, melyet elfogadott, 6 igen, 0 nem szavazattal, 0 tartózkodással. </w:t>
      </w:r>
    </w:p>
    <w:p w14:paraId="3FFC2987" w14:textId="77777777" w:rsidR="00E07513" w:rsidRPr="00671E05" w:rsidRDefault="00E07513" w:rsidP="00E07513">
      <w:pPr>
        <w:ind w:left="708" w:firstLine="708"/>
        <w:rPr>
          <w:rFonts w:ascii="Courier New" w:hAnsi="Courier New" w:cs="Courier New"/>
          <w:b/>
          <w:sz w:val="20"/>
          <w:szCs w:val="20"/>
        </w:rPr>
      </w:pPr>
      <w:r w:rsidRPr="00671E05">
        <w:rPr>
          <w:rFonts w:ascii="Courier New" w:hAnsi="Courier New" w:cs="Courier New"/>
          <w:b/>
          <w:sz w:val="20"/>
          <w:szCs w:val="20"/>
        </w:rPr>
        <w:t>Sály Község Önkormányzata Képviselő-testületének</w:t>
      </w:r>
    </w:p>
    <w:p w14:paraId="47D20798" w14:textId="616E12BD" w:rsidR="00E07513" w:rsidRPr="00671E05" w:rsidRDefault="00E07513" w:rsidP="00E07513">
      <w:pPr>
        <w:ind w:left="708" w:firstLine="708"/>
        <w:rPr>
          <w:rFonts w:ascii="Courier New" w:hAnsi="Courier New" w:cs="Courier New"/>
          <w:b/>
          <w:sz w:val="20"/>
          <w:szCs w:val="20"/>
        </w:rPr>
      </w:pPr>
      <w:r>
        <w:rPr>
          <w:rFonts w:ascii="Courier New" w:hAnsi="Courier New" w:cs="Courier New"/>
          <w:b/>
          <w:sz w:val="20"/>
          <w:szCs w:val="20"/>
          <w:u w:val="single"/>
        </w:rPr>
        <w:t>1092</w:t>
      </w:r>
      <w:r w:rsidRPr="00671E05">
        <w:rPr>
          <w:rFonts w:ascii="Courier New" w:hAnsi="Courier New" w:cs="Courier New"/>
          <w:b/>
          <w:bCs/>
          <w:sz w:val="20"/>
          <w:szCs w:val="20"/>
          <w:u w:val="single"/>
        </w:rPr>
        <w:t>/202</w:t>
      </w:r>
      <w:r>
        <w:rPr>
          <w:rFonts w:ascii="Courier New" w:hAnsi="Courier New" w:cs="Courier New"/>
          <w:b/>
          <w:bCs/>
          <w:sz w:val="20"/>
          <w:szCs w:val="20"/>
          <w:u w:val="single"/>
        </w:rPr>
        <w:t>4</w:t>
      </w:r>
      <w:r w:rsidRPr="00671E05">
        <w:rPr>
          <w:rFonts w:ascii="Courier New" w:hAnsi="Courier New" w:cs="Courier New"/>
          <w:b/>
          <w:bCs/>
          <w:sz w:val="20"/>
          <w:szCs w:val="20"/>
          <w:u w:val="single"/>
        </w:rPr>
        <w:t>.(XI.</w:t>
      </w:r>
      <w:r>
        <w:rPr>
          <w:rFonts w:ascii="Courier New" w:hAnsi="Courier New" w:cs="Courier New"/>
          <w:b/>
          <w:bCs/>
          <w:sz w:val="20"/>
          <w:szCs w:val="20"/>
          <w:u w:val="single"/>
        </w:rPr>
        <w:t>27</w:t>
      </w:r>
      <w:r w:rsidRPr="00671E05">
        <w:rPr>
          <w:rFonts w:ascii="Courier New" w:hAnsi="Courier New" w:cs="Courier New"/>
          <w:b/>
          <w:bCs/>
          <w:sz w:val="20"/>
          <w:szCs w:val="20"/>
          <w:u w:val="single"/>
        </w:rPr>
        <w:t>.) sz. határozata</w:t>
      </w:r>
    </w:p>
    <w:p w14:paraId="5F7A2D1B" w14:textId="77777777" w:rsidR="00E07513" w:rsidRDefault="00E07513" w:rsidP="00E07513">
      <w:pPr>
        <w:ind w:left="1416"/>
        <w:jc w:val="both"/>
        <w:rPr>
          <w:rFonts w:ascii="Courier New" w:hAnsi="Courier New" w:cs="Courier New"/>
          <w:sz w:val="20"/>
          <w:szCs w:val="20"/>
        </w:rPr>
      </w:pPr>
      <w:r w:rsidRPr="00671E05">
        <w:rPr>
          <w:rFonts w:ascii="Courier New" w:hAnsi="Courier New" w:cs="Courier New"/>
          <w:sz w:val="20"/>
          <w:szCs w:val="20"/>
          <w:u w:val="single"/>
        </w:rPr>
        <w:t xml:space="preserve">Tárgy: </w:t>
      </w:r>
      <w:r>
        <w:rPr>
          <w:rFonts w:ascii="Courier New" w:hAnsi="Courier New" w:cs="Courier New"/>
          <w:sz w:val="20"/>
          <w:szCs w:val="20"/>
        </w:rPr>
        <w:t xml:space="preserve"> Beszámoló a Tibolddaróci Közös Önkormányzati Hivatal (Sályi Kirendeltség) munkájáról</w:t>
      </w:r>
      <w:r w:rsidRPr="00671E05">
        <w:rPr>
          <w:rFonts w:ascii="Courier New" w:hAnsi="Courier New" w:cs="Courier New"/>
          <w:sz w:val="20"/>
          <w:szCs w:val="20"/>
        </w:rPr>
        <w:t xml:space="preserve">. </w:t>
      </w:r>
    </w:p>
    <w:p w14:paraId="69B9BAC3" w14:textId="5DECCED8" w:rsidR="00EA2665" w:rsidRDefault="00E07513" w:rsidP="005A6FB6">
      <w:pPr>
        <w:ind w:left="1416"/>
        <w:jc w:val="both"/>
        <w:rPr>
          <w:rFonts w:ascii="Courier New" w:hAnsi="Courier New" w:cs="Courier New"/>
          <w:sz w:val="20"/>
          <w:szCs w:val="20"/>
        </w:rPr>
      </w:pPr>
      <w:r>
        <w:rPr>
          <w:rFonts w:ascii="Courier New" w:hAnsi="Courier New" w:cs="Courier New"/>
          <w:sz w:val="20"/>
          <w:szCs w:val="20"/>
        </w:rPr>
        <w:t>A képviselő-testület a beszámolót elfogadta.</w:t>
      </w:r>
    </w:p>
    <w:p w14:paraId="6562B526" w14:textId="77777777" w:rsidR="0004586C" w:rsidRPr="005A6FB6" w:rsidRDefault="0004586C" w:rsidP="005A6FB6">
      <w:pPr>
        <w:ind w:left="1416"/>
        <w:jc w:val="both"/>
        <w:rPr>
          <w:rFonts w:ascii="Courier New" w:hAnsi="Courier New" w:cs="Courier New"/>
          <w:sz w:val="20"/>
          <w:szCs w:val="20"/>
        </w:rPr>
      </w:pPr>
    </w:p>
    <w:p w14:paraId="49BF4CE0" w14:textId="77777777" w:rsidR="00C26110" w:rsidRDefault="00C26110" w:rsidP="00C26110">
      <w:pPr>
        <w:rPr>
          <w:rFonts w:ascii="Courier New" w:hAnsi="Courier New" w:cs="Courier New"/>
          <w:sz w:val="20"/>
        </w:rPr>
      </w:pPr>
    </w:p>
    <w:p w14:paraId="74471709" w14:textId="77777777" w:rsidR="005A6FB6" w:rsidRDefault="005A6FB6" w:rsidP="005A6FB6">
      <w:pPr>
        <w:rPr>
          <w:rFonts w:ascii="Courier New" w:hAnsi="Courier New" w:cs="Courier New"/>
          <w:bCs/>
          <w:iCs/>
          <w:sz w:val="20"/>
        </w:rPr>
      </w:pPr>
      <w:r>
        <w:rPr>
          <w:rFonts w:ascii="Courier New" w:hAnsi="Courier New" w:cs="Courier New"/>
          <w:bCs/>
          <w:iCs/>
          <w:sz w:val="20"/>
        </w:rPr>
        <w:t xml:space="preserve">4./ A képviselő-testület és az Ügyrendi-Gazdasági Bizottság 2025. évi     </w:t>
      </w:r>
    </w:p>
    <w:p w14:paraId="664BA69C" w14:textId="77777777" w:rsidR="005A6FB6" w:rsidRDefault="005A6FB6" w:rsidP="005A6FB6">
      <w:pPr>
        <w:rPr>
          <w:rFonts w:ascii="Courier New" w:hAnsi="Courier New" w:cs="Courier New"/>
          <w:bCs/>
          <w:iCs/>
          <w:sz w:val="20"/>
        </w:rPr>
      </w:pPr>
      <w:r>
        <w:rPr>
          <w:rFonts w:ascii="Courier New" w:hAnsi="Courier New" w:cs="Courier New"/>
          <w:bCs/>
          <w:iCs/>
          <w:sz w:val="20"/>
        </w:rPr>
        <w:t xml:space="preserve">    munkatervének megtárgyalása.</w:t>
      </w:r>
    </w:p>
    <w:p w14:paraId="7F438FB3" w14:textId="77777777" w:rsidR="005A6FB6" w:rsidRDefault="005A6FB6" w:rsidP="005A6FB6">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0F1C9A7A" w14:textId="77777777" w:rsidR="008D57DB" w:rsidRDefault="008D57DB" w:rsidP="005A6FB6">
      <w:pPr>
        <w:rPr>
          <w:rFonts w:ascii="Courier New" w:hAnsi="Courier New" w:cs="Courier New"/>
          <w:bCs/>
          <w:iCs/>
          <w:sz w:val="20"/>
        </w:rPr>
      </w:pPr>
    </w:p>
    <w:p w14:paraId="14A0264B" w14:textId="14EE103A" w:rsidR="00544E16" w:rsidRDefault="008D57DB" w:rsidP="008D57DB">
      <w:pPr>
        <w:jc w:val="both"/>
        <w:rPr>
          <w:rFonts w:ascii="Courier New" w:hAnsi="Courier New" w:cs="Courier New"/>
          <w:sz w:val="20"/>
        </w:rPr>
      </w:pPr>
      <w:r>
        <w:rPr>
          <w:rFonts w:ascii="Courier New" w:hAnsi="Courier New" w:cs="Courier New"/>
          <w:sz w:val="20"/>
          <w:u w:val="single"/>
        </w:rPr>
        <w:lastRenderedPageBreak/>
        <w:t>Hócza József polgármester:</w:t>
      </w:r>
      <w:r>
        <w:rPr>
          <w:rFonts w:ascii="Courier New" w:hAnsi="Courier New" w:cs="Courier New"/>
          <w:sz w:val="20"/>
        </w:rPr>
        <w:t xml:space="preserve"> a munkaterv tervezete elkészítésre került, melyben a kötelező napirendek szerepelnek. Ezen kívül természetesen szükség szerint rendkívüli ülést tarthat a képviselő-testület. Szám</w:t>
      </w:r>
      <w:r w:rsidR="003C53B2">
        <w:rPr>
          <w:rFonts w:ascii="Courier New" w:hAnsi="Courier New" w:cs="Courier New"/>
          <w:sz w:val="20"/>
        </w:rPr>
        <w:t xml:space="preserve"> </w:t>
      </w:r>
      <w:r>
        <w:rPr>
          <w:rFonts w:ascii="Courier New" w:hAnsi="Courier New" w:cs="Courier New"/>
          <w:sz w:val="20"/>
        </w:rPr>
        <w:t xml:space="preserve">szerint 6-nál jóval több alkalommal fog várhatóan ülésezni a testület. </w:t>
      </w:r>
    </w:p>
    <w:p w14:paraId="2123496E" w14:textId="2189D43B" w:rsidR="00544E16" w:rsidRDefault="005736D3" w:rsidP="00544E16">
      <w:pPr>
        <w:rPr>
          <w:rFonts w:ascii="Courier New" w:hAnsi="Courier New" w:cs="Courier New"/>
          <w:sz w:val="20"/>
        </w:rPr>
      </w:pPr>
      <w:r>
        <w:rPr>
          <w:rFonts w:ascii="Courier New" w:hAnsi="Courier New" w:cs="Courier New"/>
          <w:sz w:val="20"/>
          <w:u w:val="single"/>
        </w:rPr>
        <w:t>Kolossa Sándor képviselő:</w:t>
      </w:r>
      <w:r>
        <w:rPr>
          <w:rFonts w:ascii="Courier New" w:hAnsi="Courier New" w:cs="Courier New"/>
          <w:sz w:val="20"/>
        </w:rPr>
        <w:t xml:space="preserve"> javasolta eseménynaptár készítését is.</w:t>
      </w:r>
    </w:p>
    <w:p w14:paraId="33C7198B" w14:textId="3D182DE7" w:rsidR="005736D3" w:rsidRDefault="005736D3" w:rsidP="00544E16">
      <w:pPr>
        <w:rPr>
          <w:rFonts w:ascii="Courier New" w:hAnsi="Courier New" w:cs="Courier New"/>
          <w:sz w:val="20"/>
        </w:rPr>
      </w:pPr>
      <w:r>
        <w:rPr>
          <w:rFonts w:ascii="Courier New" w:hAnsi="Courier New" w:cs="Courier New"/>
          <w:sz w:val="20"/>
          <w:u w:val="single"/>
        </w:rPr>
        <w:t>Hócza József polgármester:</w:t>
      </w:r>
      <w:r>
        <w:rPr>
          <w:rFonts w:ascii="Courier New" w:hAnsi="Courier New" w:cs="Courier New"/>
          <w:sz w:val="20"/>
        </w:rPr>
        <w:t xml:space="preserve"> az önkormányzat önálló eseménynaptárt készíthet, rendezvényeket</w:t>
      </w:r>
      <w:r w:rsidR="00835C25">
        <w:rPr>
          <w:rFonts w:ascii="Courier New" w:hAnsi="Courier New" w:cs="Courier New"/>
          <w:sz w:val="20"/>
        </w:rPr>
        <w:t xml:space="preserve">, civil szervezeteket </w:t>
      </w:r>
      <w:r>
        <w:rPr>
          <w:rFonts w:ascii="Courier New" w:hAnsi="Courier New" w:cs="Courier New"/>
          <w:sz w:val="20"/>
        </w:rPr>
        <w:t>támogatni</w:t>
      </w:r>
      <w:r w:rsidR="00835C25">
        <w:rPr>
          <w:rFonts w:ascii="Courier New" w:hAnsi="Courier New" w:cs="Courier New"/>
          <w:sz w:val="20"/>
        </w:rPr>
        <w:t xml:space="preserve">uk </w:t>
      </w:r>
      <w:r>
        <w:rPr>
          <w:rFonts w:ascii="Courier New" w:hAnsi="Courier New" w:cs="Courier New"/>
          <w:sz w:val="20"/>
        </w:rPr>
        <w:t>kell</w:t>
      </w:r>
      <w:r w:rsidR="00835C25">
        <w:rPr>
          <w:rFonts w:ascii="Courier New" w:hAnsi="Courier New" w:cs="Courier New"/>
          <w:sz w:val="20"/>
        </w:rPr>
        <w:t>.</w:t>
      </w:r>
    </w:p>
    <w:p w14:paraId="6A328090" w14:textId="4C72A417" w:rsidR="00835C25" w:rsidRDefault="00835C25" w:rsidP="00544E16">
      <w:pPr>
        <w:rPr>
          <w:rFonts w:ascii="Courier New" w:hAnsi="Courier New" w:cs="Courier New"/>
          <w:sz w:val="20"/>
        </w:rPr>
      </w:pPr>
      <w:r>
        <w:rPr>
          <w:rFonts w:ascii="Courier New" w:hAnsi="Courier New" w:cs="Courier New"/>
          <w:sz w:val="20"/>
        </w:rPr>
        <w:t>Javasolta a 2025. évre szóló munkaterv elfogadását.</w:t>
      </w:r>
    </w:p>
    <w:p w14:paraId="62D23E13" w14:textId="4A4D8E2D" w:rsidR="00F565BB" w:rsidRDefault="00F565BB" w:rsidP="00F565BB">
      <w:pPr>
        <w:rPr>
          <w:rFonts w:ascii="Courier New" w:hAnsi="Courier New" w:cs="Courier New"/>
          <w:sz w:val="20"/>
        </w:rPr>
      </w:pPr>
      <w:r>
        <w:rPr>
          <w:rFonts w:ascii="Courier New" w:hAnsi="Courier New" w:cs="Courier New"/>
          <w:sz w:val="20"/>
        </w:rPr>
        <w:t xml:space="preserve">A képviselő-testület a képviselő-testület és az Ügyrendi-Gazdasági Bizottság 2025. évi munkatervét 6 igen, 0 nem szavazattal, 0 tartózkodással elfogadta. </w:t>
      </w:r>
    </w:p>
    <w:p w14:paraId="36A44ED9" w14:textId="77777777" w:rsidR="00F565BB" w:rsidRPr="00671E05" w:rsidRDefault="00F565BB" w:rsidP="00F565BB">
      <w:pPr>
        <w:ind w:left="708" w:firstLine="708"/>
        <w:rPr>
          <w:rFonts w:ascii="Courier New" w:hAnsi="Courier New" w:cs="Courier New"/>
          <w:b/>
          <w:sz w:val="20"/>
          <w:szCs w:val="20"/>
        </w:rPr>
      </w:pPr>
      <w:r w:rsidRPr="00671E05">
        <w:rPr>
          <w:rFonts w:ascii="Courier New" w:hAnsi="Courier New" w:cs="Courier New"/>
          <w:b/>
          <w:sz w:val="20"/>
          <w:szCs w:val="20"/>
        </w:rPr>
        <w:t>Sály Község Önkormányzata Képviselő-testületének</w:t>
      </w:r>
    </w:p>
    <w:p w14:paraId="58719C8B" w14:textId="20DEC44C" w:rsidR="00F565BB" w:rsidRPr="00671E05" w:rsidRDefault="00F565BB" w:rsidP="00F565BB">
      <w:pPr>
        <w:ind w:left="708" w:firstLine="708"/>
        <w:rPr>
          <w:rFonts w:ascii="Courier New" w:hAnsi="Courier New" w:cs="Courier New"/>
          <w:b/>
          <w:sz w:val="20"/>
          <w:szCs w:val="20"/>
        </w:rPr>
      </w:pPr>
      <w:r>
        <w:rPr>
          <w:rFonts w:ascii="Courier New" w:hAnsi="Courier New" w:cs="Courier New"/>
          <w:b/>
          <w:sz w:val="20"/>
          <w:szCs w:val="20"/>
          <w:u w:val="single"/>
        </w:rPr>
        <w:t>1093/</w:t>
      </w:r>
      <w:r w:rsidRPr="00671E05">
        <w:rPr>
          <w:rFonts w:ascii="Courier New" w:hAnsi="Courier New" w:cs="Courier New"/>
          <w:b/>
          <w:bCs/>
          <w:sz w:val="20"/>
          <w:szCs w:val="20"/>
          <w:u w:val="single"/>
        </w:rPr>
        <w:t>202</w:t>
      </w:r>
      <w:r>
        <w:rPr>
          <w:rFonts w:ascii="Courier New" w:hAnsi="Courier New" w:cs="Courier New"/>
          <w:b/>
          <w:bCs/>
          <w:sz w:val="20"/>
          <w:szCs w:val="20"/>
          <w:u w:val="single"/>
        </w:rPr>
        <w:t>4</w:t>
      </w:r>
      <w:r w:rsidRPr="00671E05">
        <w:rPr>
          <w:rFonts w:ascii="Courier New" w:hAnsi="Courier New" w:cs="Courier New"/>
          <w:b/>
          <w:bCs/>
          <w:sz w:val="20"/>
          <w:szCs w:val="20"/>
          <w:u w:val="single"/>
        </w:rPr>
        <w:t>.(XI.</w:t>
      </w:r>
      <w:r>
        <w:rPr>
          <w:rFonts w:ascii="Courier New" w:hAnsi="Courier New" w:cs="Courier New"/>
          <w:b/>
          <w:bCs/>
          <w:sz w:val="20"/>
          <w:szCs w:val="20"/>
          <w:u w:val="single"/>
        </w:rPr>
        <w:t>27</w:t>
      </w:r>
      <w:r w:rsidRPr="00671E05">
        <w:rPr>
          <w:rFonts w:ascii="Courier New" w:hAnsi="Courier New" w:cs="Courier New"/>
          <w:b/>
          <w:bCs/>
          <w:sz w:val="20"/>
          <w:szCs w:val="20"/>
          <w:u w:val="single"/>
        </w:rPr>
        <w:t>.) sz. határozata</w:t>
      </w:r>
    </w:p>
    <w:p w14:paraId="198F65CD" w14:textId="08D0716B" w:rsidR="00F565BB" w:rsidRPr="003731BA" w:rsidRDefault="00F565BB" w:rsidP="00F565BB">
      <w:pPr>
        <w:ind w:left="1416"/>
        <w:jc w:val="both"/>
        <w:rPr>
          <w:rFonts w:ascii="Courier New" w:hAnsi="Courier New" w:cs="Courier New"/>
          <w:sz w:val="20"/>
          <w:szCs w:val="20"/>
        </w:rPr>
      </w:pPr>
      <w:r w:rsidRPr="00671E05">
        <w:rPr>
          <w:rFonts w:ascii="Courier New" w:hAnsi="Courier New" w:cs="Courier New"/>
          <w:sz w:val="20"/>
          <w:szCs w:val="20"/>
          <w:u w:val="single"/>
        </w:rPr>
        <w:t>Tárgy:</w:t>
      </w:r>
      <w:r>
        <w:rPr>
          <w:rFonts w:ascii="Courier New" w:hAnsi="Courier New" w:cs="Courier New"/>
          <w:sz w:val="20"/>
          <w:szCs w:val="20"/>
          <w:u w:val="single"/>
        </w:rPr>
        <w:t xml:space="preserve"> </w:t>
      </w:r>
      <w:r>
        <w:rPr>
          <w:rFonts w:ascii="Courier New" w:hAnsi="Courier New" w:cs="Courier New"/>
          <w:sz w:val="20"/>
          <w:szCs w:val="20"/>
        </w:rPr>
        <w:t>Sály Község Önkormányzata Képviselő-testülete és az Ügyrendi-Gazdasági Bizottság 2025. évi munkaterve.</w:t>
      </w:r>
    </w:p>
    <w:p w14:paraId="2D413321" w14:textId="77777777" w:rsidR="00F565BB" w:rsidRDefault="00F565BB" w:rsidP="00F565BB">
      <w:pPr>
        <w:ind w:left="1416"/>
        <w:jc w:val="both"/>
        <w:rPr>
          <w:rFonts w:ascii="Courier New" w:hAnsi="Courier New" w:cs="Courier New"/>
          <w:sz w:val="20"/>
          <w:szCs w:val="20"/>
        </w:rPr>
      </w:pPr>
      <w:r>
        <w:rPr>
          <w:rFonts w:ascii="Courier New" w:hAnsi="Courier New" w:cs="Courier New"/>
          <w:sz w:val="20"/>
          <w:szCs w:val="20"/>
        </w:rPr>
        <w:t>A képviselő-testület a munkaterveket elfogadta.</w:t>
      </w:r>
    </w:p>
    <w:p w14:paraId="60F4291C" w14:textId="77777777" w:rsidR="00835C25" w:rsidRPr="005736D3" w:rsidRDefault="00835C25" w:rsidP="00544E16">
      <w:pPr>
        <w:rPr>
          <w:rFonts w:ascii="Courier New" w:hAnsi="Courier New" w:cs="Courier New"/>
          <w:sz w:val="20"/>
        </w:rPr>
      </w:pPr>
    </w:p>
    <w:p w14:paraId="5A053CF7" w14:textId="4B5FF604" w:rsidR="0098273E" w:rsidRDefault="0098273E" w:rsidP="0098273E">
      <w:pPr>
        <w:rPr>
          <w:rFonts w:ascii="Courier New" w:hAnsi="Courier New" w:cs="Courier New"/>
          <w:bCs/>
          <w:iCs/>
          <w:sz w:val="20"/>
        </w:rPr>
      </w:pPr>
      <w:r>
        <w:rPr>
          <w:rFonts w:ascii="Courier New" w:hAnsi="Courier New" w:cs="Courier New"/>
          <w:sz w:val="20"/>
        </w:rPr>
        <w:t xml:space="preserve">5./ </w:t>
      </w:r>
      <w:r>
        <w:rPr>
          <w:rFonts w:ascii="Courier New" w:hAnsi="Courier New" w:cs="Courier New"/>
          <w:bCs/>
          <w:iCs/>
          <w:sz w:val="20"/>
        </w:rPr>
        <w:t xml:space="preserve"> Sályi Hétszínvirág Óvoda és Konyha 2023/24-es nevelési év munkájáról   </w:t>
      </w:r>
    </w:p>
    <w:p w14:paraId="1600AD3E" w14:textId="77777777" w:rsidR="0098273E" w:rsidRDefault="0098273E" w:rsidP="0098273E">
      <w:pPr>
        <w:rPr>
          <w:rFonts w:ascii="Courier New" w:hAnsi="Courier New" w:cs="Courier New"/>
          <w:bCs/>
          <w:iCs/>
          <w:sz w:val="20"/>
        </w:rPr>
      </w:pPr>
      <w:r>
        <w:rPr>
          <w:rFonts w:ascii="Courier New" w:hAnsi="Courier New" w:cs="Courier New"/>
          <w:bCs/>
          <w:iCs/>
          <w:sz w:val="20"/>
        </w:rPr>
        <w:t xml:space="preserve">    szóló beszámoló és 2024/25-ös nevelési évre vonatkozó munkaterv  </w:t>
      </w:r>
    </w:p>
    <w:p w14:paraId="3302F160" w14:textId="77777777" w:rsidR="0098273E" w:rsidRDefault="0098273E" w:rsidP="0098273E">
      <w:pPr>
        <w:rPr>
          <w:rFonts w:ascii="Courier New" w:hAnsi="Courier New" w:cs="Courier New"/>
          <w:bCs/>
          <w:iCs/>
          <w:sz w:val="20"/>
        </w:rPr>
      </w:pPr>
      <w:r>
        <w:rPr>
          <w:rFonts w:ascii="Courier New" w:hAnsi="Courier New" w:cs="Courier New"/>
          <w:bCs/>
          <w:iCs/>
          <w:sz w:val="20"/>
        </w:rPr>
        <w:t xml:space="preserve">    elfogadása.</w:t>
      </w:r>
    </w:p>
    <w:p w14:paraId="12F2BF27" w14:textId="77777777" w:rsidR="0098273E" w:rsidRDefault="0098273E" w:rsidP="0098273E">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 xml:space="preserve">Előadó: </w:t>
      </w:r>
      <w:r>
        <w:rPr>
          <w:rFonts w:ascii="Courier New" w:hAnsi="Courier New" w:cs="Courier New"/>
          <w:bCs/>
          <w:iCs/>
          <w:sz w:val="20"/>
        </w:rPr>
        <w:t>Jerseyné Csép Erzsébet</w:t>
      </w:r>
    </w:p>
    <w:p w14:paraId="7F08BBA8" w14:textId="465F9101" w:rsidR="0098273E" w:rsidRDefault="0098273E" w:rsidP="0098273E">
      <w:pPr>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u w:val="single"/>
        </w:rPr>
        <w:t>:</w:t>
      </w:r>
      <w:r>
        <w:rPr>
          <w:rFonts w:ascii="Courier New" w:hAnsi="Courier New" w:cs="Courier New"/>
          <w:sz w:val="20"/>
          <w:szCs w:val="20"/>
        </w:rPr>
        <w:t xml:space="preserve"> az óvoda vezető távollétében tárgyalják meg a beszámolót és fogadják el a 2024/25-ös nevelési évre vonatkozó munkatervet.</w:t>
      </w:r>
    </w:p>
    <w:p w14:paraId="58C70DE0" w14:textId="4C6C83FB" w:rsidR="0098273E" w:rsidRDefault="0098273E" w:rsidP="0098273E">
      <w:pPr>
        <w:rPr>
          <w:rFonts w:ascii="Courier New" w:hAnsi="Courier New" w:cs="Courier New"/>
          <w:sz w:val="20"/>
          <w:szCs w:val="20"/>
        </w:rPr>
      </w:pPr>
      <w:r>
        <w:rPr>
          <w:rFonts w:ascii="Courier New" w:hAnsi="Courier New" w:cs="Courier New"/>
          <w:sz w:val="20"/>
          <w:szCs w:val="20"/>
        </w:rPr>
        <w:t>Az intézményben jelenleg 4 fő óvónő, 4 fő pedagógiai asszisztens, 3 fő dajka és 1 fő közfoglalkoztatott látja el a feladatokat.</w:t>
      </w:r>
    </w:p>
    <w:p w14:paraId="098B1C6B" w14:textId="742C7A20" w:rsidR="00507EA8" w:rsidRPr="0098273E" w:rsidRDefault="00507EA8" w:rsidP="0098273E">
      <w:pPr>
        <w:rPr>
          <w:rFonts w:ascii="Courier New" w:hAnsi="Courier New" w:cs="Courier New"/>
          <w:bCs/>
          <w:iCs/>
          <w:sz w:val="20"/>
        </w:rPr>
      </w:pPr>
      <w:r>
        <w:rPr>
          <w:rFonts w:ascii="Courier New" w:hAnsi="Courier New" w:cs="Courier New"/>
          <w:sz w:val="20"/>
          <w:szCs w:val="20"/>
        </w:rPr>
        <w:t>Javasolta elfogadásra a beszámolót és a munkatervet.</w:t>
      </w:r>
    </w:p>
    <w:p w14:paraId="42508589" w14:textId="059BF564" w:rsidR="00DB1A1A" w:rsidRDefault="00DB1A1A" w:rsidP="001D737E">
      <w:pPr>
        <w:suppressAutoHyphens w:val="0"/>
        <w:spacing w:after="0" w:line="240" w:lineRule="auto"/>
        <w:jc w:val="both"/>
        <w:rPr>
          <w:rFonts w:ascii="Courier New" w:hAnsi="Courier New" w:cs="Courier New"/>
          <w:b/>
          <w:sz w:val="20"/>
        </w:rPr>
      </w:pPr>
    </w:p>
    <w:p w14:paraId="3C547D0D" w14:textId="18E9E2A5" w:rsidR="003C53B2" w:rsidRDefault="00507EA8" w:rsidP="00507EA8">
      <w:pPr>
        <w:spacing w:line="240" w:lineRule="auto"/>
        <w:jc w:val="both"/>
        <w:rPr>
          <w:rFonts w:ascii="Courier New" w:hAnsi="Courier New" w:cs="Courier New"/>
          <w:sz w:val="20"/>
          <w:szCs w:val="20"/>
        </w:rPr>
      </w:pPr>
      <w:r>
        <w:rPr>
          <w:rFonts w:ascii="Courier New" w:hAnsi="Courier New" w:cs="Courier New"/>
          <w:sz w:val="20"/>
          <w:szCs w:val="20"/>
        </w:rPr>
        <w:t xml:space="preserve">A képviselő-testület a beszámolót 6 igen, 0 nem szavazattal 0 tartózkodással elfogadta. </w:t>
      </w:r>
    </w:p>
    <w:p w14:paraId="5FA88A0A" w14:textId="77777777" w:rsidR="003C53B2" w:rsidRDefault="003C53B2">
      <w:pPr>
        <w:suppressAutoHyphens w:val="0"/>
        <w:spacing w:after="0" w:line="240" w:lineRule="auto"/>
        <w:rPr>
          <w:rFonts w:ascii="Courier New" w:hAnsi="Courier New" w:cs="Courier New"/>
          <w:sz w:val="20"/>
          <w:szCs w:val="20"/>
        </w:rPr>
      </w:pPr>
      <w:r>
        <w:rPr>
          <w:rFonts w:ascii="Courier New" w:hAnsi="Courier New" w:cs="Courier New"/>
          <w:sz w:val="20"/>
          <w:szCs w:val="20"/>
        </w:rPr>
        <w:br w:type="page"/>
      </w:r>
    </w:p>
    <w:p w14:paraId="3FE6EB9E" w14:textId="77777777" w:rsidR="00507EA8" w:rsidRPr="00B847A7" w:rsidRDefault="00507EA8" w:rsidP="00507EA8">
      <w:pPr>
        <w:spacing w:line="240" w:lineRule="auto"/>
        <w:jc w:val="both"/>
        <w:rPr>
          <w:rFonts w:ascii="Courier New" w:hAnsi="Courier New" w:cs="Courier New"/>
        </w:rPr>
      </w:pPr>
    </w:p>
    <w:p w14:paraId="104E206F" w14:textId="77777777" w:rsidR="00507EA8" w:rsidRPr="00B847A7" w:rsidRDefault="00507EA8" w:rsidP="00507EA8">
      <w:pPr>
        <w:spacing w:after="0" w:line="240" w:lineRule="auto"/>
        <w:ind w:left="1416"/>
        <w:rPr>
          <w:rFonts w:ascii="Courier New" w:hAnsi="Courier New" w:cs="Courier New"/>
          <w:b/>
          <w:bCs/>
          <w:sz w:val="20"/>
          <w:szCs w:val="20"/>
        </w:rPr>
      </w:pPr>
      <w:r w:rsidRPr="00B847A7">
        <w:rPr>
          <w:rFonts w:ascii="Courier New" w:hAnsi="Courier New" w:cs="Courier New"/>
          <w:b/>
          <w:bCs/>
          <w:sz w:val="20"/>
          <w:szCs w:val="20"/>
        </w:rPr>
        <w:t>Sály Község Önkormányzata Képviselő-testületének</w:t>
      </w:r>
    </w:p>
    <w:p w14:paraId="203F0B75" w14:textId="0CDED3D1" w:rsidR="00507EA8" w:rsidRPr="00B847A7" w:rsidRDefault="00507EA8" w:rsidP="00507EA8">
      <w:pPr>
        <w:spacing w:after="0" w:line="240" w:lineRule="auto"/>
        <w:ind w:left="1416"/>
        <w:rPr>
          <w:rFonts w:ascii="Courier New" w:hAnsi="Courier New" w:cs="Courier New"/>
          <w:b/>
          <w:bCs/>
          <w:sz w:val="20"/>
          <w:szCs w:val="20"/>
          <w:u w:val="single"/>
        </w:rPr>
      </w:pPr>
      <w:r>
        <w:rPr>
          <w:rFonts w:ascii="Courier New" w:hAnsi="Courier New" w:cs="Courier New"/>
          <w:b/>
          <w:bCs/>
          <w:sz w:val="20"/>
          <w:szCs w:val="20"/>
          <w:u w:val="single"/>
        </w:rPr>
        <w:t>1094</w:t>
      </w:r>
      <w:r w:rsidRPr="00B847A7">
        <w:rPr>
          <w:rFonts w:ascii="Courier New" w:hAnsi="Courier New" w:cs="Courier New"/>
          <w:b/>
          <w:bCs/>
          <w:sz w:val="20"/>
          <w:szCs w:val="20"/>
          <w:u w:val="single"/>
        </w:rPr>
        <w:t>/202</w:t>
      </w:r>
      <w:r w:rsidR="001D1723">
        <w:rPr>
          <w:rFonts w:ascii="Courier New" w:hAnsi="Courier New" w:cs="Courier New"/>
          <w:b/>
          <w:bCs/>
          <w:sz w:val="20"/>
          <w:szCs w:val="20"/>
          <w:u w:val="single"/>
        </w:rPr>
        <w:t>4</w:t>
      </w:r>
      <w:r w:rsidRPr="00B847A7">
        <w:rPr>
          <w:rFonts w:ascii="Courier New" w:hAnsi="Courier New" w:cs="Courier New"/>
          <w:b/>
          <w:bCs/>
          <w:sz w:val="20"/>
          <w:szCs w:val="20"/>
          <w:u w:val="single"/>
        </w:rPr>
        <w:t>.(X</w:t>
      </w:r>
      <w:r>
        <w:rPr>
          <w:rFonts w:ascii="Courier New" w:hAnsi="Courier New" w:cs="Courier New"/>
          <w:b/>
          <w:bCs/>
          <w:sz w:val="20"/>
          <w:szCs w:val="20"/>
          <w:u w:val="single"/>
        </w:rPr>
        <w:t>I</w:t>
      </w:r>
      <w:r w:rsidRPr="00B847A7">
        <w:rPr>
          <w:rFonts w:ascii="Courier New" w:hAnsi="Courier New" w:cs="Courier New"/>
          <w:b/>
          <w:bCs/>
          <w:sz w:val="20"/>
          <w:szCs w:val="20"/>
          <w:u w:val="single"/>
        </w:rPr>
        <w:t>.</w:t>
      </w:r>
      <w:r>
        <w:rPr>
          <w:rFonts w:ascii="Courier New" w:hAnsi="Courier New" w:cs="Courier New"/>
          <w:b/>
          <w:bCs/>
          <w:sz w:val="20"/>
          <w:szCs w:val="20"/>
          <w:u w:val="single"/>
        </w:rPr>
        <w:t>27</w:t>
      </w:r>
      <w:r w:rsidRPr="00B847A7">
        <w:rPr>
          <w:rFonts w:ascii="Courier New" w:hAnsi="Courier New" w:cs="Courier New"/>
          <w:b/>
          <w:bCs/>
          <w:sz w:val="20"/>
          <w:szCs w:val="20"/>
          <w:u w:val="single"/>
        </w:rPr>
        <w:t>.) sz. határozata:</w:t>
      </w:r>
    </w:p>
    <w:p w14:paraId="2DA745C5" w14:textId="77777777" w:rsidR="00507EA8" w:rsidRPr="00B847A7" w:rsidRDefault="00507EA8" w:rsidP="00507EA8">
      <w:pPr>
        <w:spacing w:line="240" w:lineRule="auto"/>
        <w:ind w:left="1416"/>
        <w:jc w:val="both"/>
        <w:rPr>
          <w:rFonts w:ascii="Courier New" w:hAnsi="Courier New" w:cs="Courier New"/>
          <w:b/>
          <w:bCs/>
          <w:sz w:val="20"/>
          <w:szCs w:val="20"/>
        </w:rPr>
      </w:pPr>
    </w:p>
    <w:p w14:paraId="052C6E3D" w14:textId="6BFCF660" w:rsidR="00507EA8" w:rsidRPr="00B847A7" w:rsidRDefault="00507EA8" w:rsidP="00507EA8">
      <w:pPr>
        <w:spacing w:line="240" w:lineRule="auto"/>
        <w:ind w:left="1416"/>
        <w:jc w:val="both"/>
        <w:rPr>
          <w:rFonts w:ascii="Courier New" w:hAnsi="Courier New" w:cs="Courier New"/>
          <w:sz w:val="20"/>
          <w:szCs w:val="20"/>
        </w:rPr>
      </w:pPr>
      <w:r w:rsidRPr="00B847A7">
        <w:rPr>
          <w:rFonts w:ascii="Courier New" w:hAnsi="Courier New" w:cs="Courier New"/>
          <w:sz w:val="20"/>
          <w:szCs w:val="20"/>
          <w:u w:val="single"/>
        </w:rPr>
        <w:t xml:space="preserve">Tárgy:  </w:t>
      </w:r>
      <w:r w:rsidRPr="00B847A7">
        <w:rPr>
          <w:rFonts w:ascii="Courier New" w:hAnsi="Courier New" w:cs="Courier New"/>
          <w:sz w:val="20"/>
          <w:szCs w:val="20"/>
        </w:rPr>
        <w:t>Sályi Hétszínvirág Óvoda és Konyha 202</w:t>
      </w:r>
      <w:r w:rsidR="00952630">
        <w:rPr>
          <w:rFonts w:ascii="Courier New" w:hAnsi="Courier New" w:cs="Courier New"/>
          <w:sz w:val="20"/>
          <w:szCs w:val="20"/>
        </w:rPr>
        <w:t>3</w:t>
      </w:r>
      <w:r w:rsidRPr="00B847A7">
        <w:rPr>
          <w:rFonts w:ascii="Courier New" w:hAnsi="Courier New" w:cs="Courier New"/>
          <w:sz w:val="20"/>
          <w:szCs w:val="20"/>
        </w:rPr>
        <w:t>/2</w:t>
      </w:r>
      <w:r w:rsidR="00952630">
        <w:rPr>
          <w:rFonts w:ascii="Courier New" w:hAnsi="Courier New" w:cs="Courier New"/>
          <w:sz w:val="20"/>
          <w:szCs w:val="20"/>
        </w:rPr>
        <w:t>4</w:t>
      </w:r>
      <w:r w:rsidRPr="00B847A7">
        <w:rPr>
          <w:rFonts w:ascii="Courier New" w:hAnsi="Courier New" w:cs="Courier New"/>
          <w:sz w:val="20"/>
          <w:szCs w:val="20"/>
        </w:rPr>
        <w:t xml:space="preserve">. nevelési évben végzett munkájáról szóló beszámoló elfogadása. </w:t>
      </w:r>
    </w:p>
    <w:p w14:paraId="148DBB35" w14:textId="3A79FC17" w:rsidR="00507EA8" w:rsidRPr="00B847A7" w:rsidRDefault="00507EA8" w:rsidP="00507EA8">
      <w:pPr>
        <w:spacing w:line="240" w:lineRule="auto"/>
        <w:ind w:left="1416"/>
        <w:jc w:val="both"/>
        <w:rPr>
          <w:rFonts w:ascii="Courier New" w:hAnsi="Courier New" w:cs="Courier New"/>
          <w:sz w:val="20"/>
          <w:szCs w:val="20"/>
        </w:rPr>
      </w:pPr>
      <w:r w:rsidRPr="00B847A7">
        <w:rPr>
          <w:rFonts w:ascii="Courier New" w:hAnsi="Courier New" w:cs="Courier New"/>
          <w:sz w:val="20"/>
          <w:szCs w:val="20"/>
        </w:rPr>
        <w:t>A képviselő-testület a Sályi Hétszínvirág Óvoda és Konyha 202</w:t>
      </w:r>
      <w:r>
        <w:rPr>
          <w:rFonts w:ascii="Courier New" w:hAnsi="Courier New" w:cs="Courier New"/>
          <w:sz w:val="20"/>
          <w:szCs w:val="20"/>
        </w:rPr>
        <w:t>3</w:t>
      </w:r>
      <w:r w:rsidRPr="00B847A7">
        <w:rPr>
          <w:rFonts w:ascii="Courier New" w:hAnsi="Courier New" w:cs="Courier New"/>
          <w:sz w:val="20"/>
          <w:szCs w:val="20"/>
        </w:rPr>
        <w:t>/2</w:t>
      </w:r>
      <w:r>
        <w:rPr>
          <w:rFonts w:ascii="Courier New" w:hAnsi="Courier New" w:cs="Courier New"/>
          <w:sz w:val="20"/>
          <w:szCs w:val="20"/>
        </w:rPr>
        <w:t>4</w:t>
      </w:r>
      <w:r w:rsidRPr="00B847A7">
        <w:rPr>
          <w:rFonts w:ascii="Courier New" w:hAnsi="Courier New" w:cs="Courier New"/>
          <w:sz w:val="20"/>
          <w:szCs w:val="20"/>
        </w:rPr>
        <w:t>. nevelési évben végzett munkájáról szóló beszámolót elfogadta.</w:t>
      </w:r>
    </w:p>
    <w:p w14:paraId="6DB82DFE" w14:textId="77777777" w:rsidR="00041020" w:rsidRDefault="00041020" w:rsidP="00B83B36">
      <w:pPr>
        <w:jc w:val="center"/>
        <w:rPr>
          <w:rFonts w:ascii="Courier New" w:hAnsi="Courier New" w:cs="Courier New"/>
          <w:b/>
          <w:sz w:val="20"/>
        </w:rPr>
      </w:pPr>
    </w:p>
    <w:p w14:paraId="70FA1C73" w14:textId="516395AD" w:rsidR="001D1723" w:rsidRPr="00B847A7" w:rsidRDefault="001D1723" w:rsidP="001D1723">
      <w:pPr>
        <w:spacing w:line="240" w:lineRule="auto"/>
        <w:jc w:val="both"/>
        <w:rPr>
          <w:rFonts w:ascii="Courier New" w:hAnsi="Courier New" w:cs="Courier New"/>
        </w:rPr>
      </w:pPr>
      <w:r>
        <w:rPr>
          <w:rFonts w:ascii="Courier New" w:hAnsi="Courier New" w:cs="Courier New"/>
          <w:sz w:val="20"/>
          <w:szCs w:val="20"/>
        </w:rPr>
        <w:t xml:space="preserve">A képviselő-testület a munkatervet 6 igen, 0 nem szavazattal 0 tartózkodással elfogadta. </w:t>
      </w:r>
    </w:p>
    <w:p w14:paraId="46224942" w14:textId="77777777" w:rsidR="001D1723" w:rsidRPr="00B847A7" w:rsidRDefault="001D1723" w:rsidP="001D1723">
      <w:pPr>
        <w:spacing w:after="0" w:line="240" w:lineRule="auto"/>
        <w:ind w:left="1416"/>
        <w:rPr>
          <w:rFonts w:ascii="Courier New" w:hAnsi="Courier New" w:cs="Courier New"/>
          <w:b/>
          <w:bCs/>
          <w:sz w:val="20"/>
          <w:szCs w:val="20"/>
        </w:rPr>
      </w:pPr>
      <w:r w:rsidRPr="00B847A7">
        <w:rPr>
          <w:rFonts w:ascii="Courier New" w:hAnsi="Courier New" w:cs="Courier New"/>
          <w:b/>
          <w:bCs/>
          <w:sz w:val="20"/>
          <w:szCs w:val="20"/>
        </w:rPr>
        <w:t>Sály Község Önkormányzata Képviselő-testületének</w:t>
      </w:r>
    </w:p>
    <w:p w14:paraId="2C614EF5" w14:textId="362EB8DA" w:rsidR="001D1723" w:rsidRPr="00B847A7" w:rsidRDefault="001D1723" w:rsidP="001D1723">
      <w:pPr>
        <w:spacing w:after="0" w:line="240" w:lineRule="auto"/>
        <w:ind w:left="1416"/>
        <w:rPr>
          <w:rFonts w:ascii="Courier New" w:hAnsi="Courier New" w:cs="Courier New"/>
          <w:b/>
          <w:bCs/>
          <w:sz w:val="20"/>
          <w:szCs w:val="20"/>
          <w:u w:val="single"/>
        </w:rPr>
      </w:pPr>
      <w:r>
        <w:rPr>
          <w:rFonts w:ascii="Courier New" w:hAnsi="Courier New" w:cs="Courier New"/>
          <w:b/>
          <w:bCs/>
          <w:sz w:val="20"/>
          <w:szCs w:val="20"/>
          <w:u w:val="single"/>
        </w:rPr>
        <w:t>1095</w:t>
      </w:r>
      <w:r w:rsidRPr="00B847A7">
        <w:rPr>
          <w:rFonts w:ascii="Courier New" w:hAnsi="Courier New" w:cs="Courier New"/>
          <w:b/>
          <w:bCs/>
          <w:sz w:val="20"/>
          <w:szCs w:val="20"/>
          <w:u w:val="single"/>
        </w:rPr>
        <w:t>/202</w:t>
      </w:r>
      <w:r>
        <w:rPr>
          <w:rFonts w:ascii="Courier New" w:hAnsi="Courier New" w:cs="Courier New"/>
          <w:b/>
          <w:bCs/>
          <w:sz w:val="20"/>
          <w:szCs w:val="20"/>
          <w:u w:val="single"/>
        </w:rPr>
        <w:t>4</w:t>
      </w:r>
      <w:r w:rsidRPr="00B847A7">
        <w:rPr>
          <w:rFonts w:ascii="Courier New" w:hAnsi="Courier New" w:cs="Courier New"/>
          <w:b/>
          <w:bCs/>
          <w:sz w:val="20"/>
          <w:szCs w:val="20"/>
          <w:u w:val="single"/>
        </w:rPr>
        <w:t>.(X</w:t>
      </w:r>
      <w:r>
        <w:rPr>
          <w:rFonts w:ascii="Courier New" w:hAnsi="Courier New" w:cs="Courier New"/>
          <w:b/>
          <w:bCs/>
          <w:sz w:val="20"/>
          <w:szCs w:val="20"/>
          <w:u w:val="single"/>
        </w:rPr>
        <w:t>I</w:t>
      </w:r>
      <w:r w:rsidRPr="00B847A7">
        <w:rPr>
          <w:rFonts w:ascii="Courier New" w:hAnsi="Courier New" w:cs="Courier New"/>
          <w:b/>
          <w:bCs/>
          <w:sz w:val="20"/>
          <w:szCs w:val="20"/>
          <w:u w:val="single"/>
        </w:rPr>
        <w:t>.</w:t>
      </w:r>
      <w:r>
        <w:rPr>
          <w:rFonts w:ascii="Courier New" w:hAnsi="Courier New" w:cs="Courier New"/>
          <w:b/>
          <w:bCs/>
          <w:sz w:val="20"/>
          <w:szCs w:val="20"/>
          <w:u w:val="single"/>
        </w:rPr>
        <w:t>27</w:t>
      </w:r>
      <w:r w:rsidRPr="00B847A7">
        <w:rPr>
          <w:rFonts w:ascii="Courier New" w:hAnsi="Courier New" w:cs="Courier New"/>
          <w:b/>
          <w:bCs/>
          <w:sz w:val="20"/>
          <w:szCs w:val="20"/>
          <w:u w:val="single"/>
        </w:rPr>
        <w:t>.) sz. határozata:</w:t>
      </w:r>
    </w:p>
    <w:p w14:paraId="2C1EC8A6" w14:textId="77777777" w:rsidR="001D1723" w:rsidRPr="00B847A7" w:rsidRDefault="001D1723" w:rsidP="001D1723">
      <w:pPr>
        <w:spacing w:line="240" w:lineRule="auto"/>
        <w:ind w:left="1416"/>
        <w:jc w:val="both"/>
        <w:rPr>
          <w:rFonts w:ascii="Courier New" w:hAnsi="Courier New" w:cs="Courier New"/>
          <w:b/>
          <w:bCs/>
          <w:sz w:val="20"/>
          <w:szCs w:val="20"/>
        </w:rPr>
      </w:pPr>
    </w:p>
    <w:p w14:paraId="34045243" w14:textId="00F9D889" w:rsidR="001D1723" w:rsidRPr="00B847A7" w:rsidRDefault="001D1723" w:rsidP="001D1723">
      <w:pPr>
        <w:spacing w:line="240" w:lineRule="auto"/>
        <w:ind w:left="1416"/>
        <w:jc w:val="both"/>
        <w:rPr>
          <w:rFonts w:ascii="Courier New" w:hAnsi="Courier New" w:cs="Courier New"/>
          <w:sz w:val="20"/>
          <w:szCs w:val="20"/>
        </w:rPr>
      </w:pPr>
      <w:r w:rsidRPr="00B847A7">
        <w:rPr>
          <w:rFonts w:ascii="Courier New" w:hAnsi="Courier New" w:cs="Courier New"/>
          <w:sz w:val="20"/>
          <w:szCs w:val="20"/>
          <w:u w:val="single"/>
        </w:rPr>
        <w:t xml:space="preserve">Tárgy:  </w:t>
      </w:r>
      <w:r w:rsidRPr="00B847A7">
        <w:rPr>
          <w:rFonts w:ascii="Courier New" w:hAnsi="Courier New" w:cs="Courier New"/>
          <w:sz w:val="20"/>
          <w:szCs w:val="20"/>
        </w:rPr>
        <w:t>Sályi Hétszínvirág Óvoda és Konyha 202</w:t>
      </w:r>
      <w:r>
        <w:rPr>
          <w:rFonts w:ascii="Courier New" w:hAnsi="Courier New" w:cs="Courier New"/>
          <w:sz w:val="20"/>
          <w:szCs w:val="20"/>
        </w:rPr>
        <w:t>4</w:t>
      </w:r>
      <w:r w:rsidRPr="00B847A7">
        <w:rPr>
          <w:rFonts w:ascii="Courier New" w:hAnsi="Courier New" w:cs="Courier New"/>
          <w:sz w:val="20"/>
          <w:szCs w:val="20"/>
        </w:rPr>
        <w:t>/2</w:t>
      </w:r>
      <w:r>
        <w:rPr>
          <w:rFonts w:ascii="Courier New" w:hAnsi="Courier New" w:cs="Courier New"/>
          <w:sz w:val="20"/>
          <w:szCs w:val="20"/>
        </w:rPr>
        <w:t>5</w:t>
      </w:r>
      <w:r w:rsidRPr="00B847A7">
        <w:rPr>
          <w:rFonts w:ascii="Courier New" w:hAnsi="Courier New" w:cs="Courier New"/>
          <w:sz w:val="20"/>
          <w:szCs w:val="20"/>
        </w:rPr>
        <w:t>. nevelési év</w:t>
      </w:r>
      <w:r>
        <w:rPr>
          <w:rFonts w:ascii="Courier New" w:hAnsi="Courier New" w:cs="Courier New"/>
          <w:sz w:val="20"/>
          <w:szCs w:val="20"/>
        </w:rPr>
        <w:t>re vonatkozó munkatervé</w:t>
      </w:r>
      <w:r w:rsidR="008D5F03">
        <w:rPr>
          <w:rFonts w:ascii="Courier New" w:hAnsi="Courier New" w:cs="Courier New"/>
          <w:sz w:val="20"/>
          <w:szCs w:val="20"/>
        </w:rPr>
        <w:t>nek</w:t>
      </w:r>
      <w:r>
        <w:rPr>
          <w:rFonts w:ascii="Courier New" w:hAnsi="Courier New" w:cs="Courier New"/>
          <w:sz w:val="20"/>
          <w:szCs w:val="20"/>
        </w:rPr>
        <w:t xml:space="preserve"> </w:t>
      </w:r>
      <w:r w:rsidRPr="00B847A7">
        <w:rPr>
          <w:rFonts w:ascii="Courier New" w:hAnsi="Courier New" w:cs="Courier New"/>
          <w:sz w:val="20"/>
          <w:szCs w:val="20"/>
        </w:rPr>
        <w:t xml:space="preserve">elfogadása. </w:t>
      </w:r>
    </w:p>
    <w:p w14:paraId="24D49288" w14:textId="0537DCF7" w:rsidR="001D1723" w:rsidRPr="00B847A7" w:rsidRDefault="001D1723" w:rsidP="001D1723">
      <w:pPr>
        <w:spacing w:line="240" w:lineRule="auto"/>
        <w:ind w:left="1416"/>
        <w:jc w:val="both"/>
        <w:rPr>
          <w:rFonts w:ascii="Courier New" w:hAnsi="Courier New" w:cs="Courier New"/>
          <w:sz w:val="20"/>
          <w:szCs w:val="20"/>
        </w:rPr>
      </w:pPr>
      <w:r w:rsidRPr="00B847A7">
        <w:rPr>
          <w:rFonts w:ascii="Courier New" w:hAnsi="Courier New" w:cs="Courier New"/>
          <w:sz w:val="20"/>
          <w:szCs w:val="20"/>
        </w:rPr>
        <w:t>A képviselő-testület a Sályi Hétszínvirág Óvoda és Konyha 202</w:t>
      </w:r>
      <w:r>
        <w:rPr>
          <w:rFonts w:ascii="Courier New" w:hAnsi="Courier New" w:cs="Courier New"/>
          <w:sz w:val="20"/>
          <w:szCs w:val="20"/>
        </w:rPr>
        <w:t>4</w:t>
      </w:r>
      <w:r w:rsidRPr="00B847A7">
        <w:rPr>
          <w:rFonts w:ascii="Courier New" w:hAnsi="Courier New" w:cs="Courier New"/>
          <w:sz w:val="20"/>
          <w:szCs w:val="20"/>
        </w:rPr>
        <w:t>/2</w:t>
      </w:r>
      <w:r>
        <w:rPr>
          <w:rFonts w:ascii="Courier New" w:hAnsi="Courier New" w:cs="Courier New"/>
          <w:sz w:val="20"/>
          <w:szCs w:val="20"/>
        </w:rPr>
        <w:t>5</w:t>
      </w:r>
      <w:r w:rsidRPr="00B847A7">
        <w:rPr>
          <w:rFonts w:ascii="Courier New" w:hAnsi="Courier New" w:cs="Courier New"/>
          <w:sz w:val="20"/>
          <w:szCs w:val="20"/>
        </w:rPr>
        <w:t>. nevelési év</w:t>
      </w:r>
      <w:r>
        <w:rPr>
          <w:rFonts w:ascii="Courier New" w:hAnsi="Courier New" w:cs="Courier New"/>
          <w:sz w:val="20"/>
          <w:szCs w:val="20"/>
        </w:rPr>
        <w:t>re vonatkozó munkatervét</w:t>
      </w:r>
      <w:r w:rsidRPr="00B847A7">
        <w:rPr>
          <w:rFonts w:ascii="Courier New" w:hAnsi="Courier New" w:cs="Courier New"/>
          <w:sz w:val="20"/>
          <w:szCs w:val="20"/>
        </w:rPr>
        <w:t xml:space="preserve"> elfogadta.</w:t>
      </w:r>
    </w:p>
    <w:p w14:paraId="7298FA70" w14:textId="5A44AAA2" w:rsidR="0073631E" w:rsidRDefault="0073631E" w:rsidP="0073631E">
      <w:pPr>
        <w:rPr>
          <w:rFonts w:ascii="Courier New" w:hAnsi="Courier New" w:cs="Courier New"/>
          <w:bCs/>
          <w:iCs/>
          <w:sz w:val="20"/>
        </w:rPr>
      </w:pPr>
      <w:r>
        <w:rPr>
          <w:rFonts w:ascii="Courier New" w:hAnsi="Courier New" w:cs="Courier New"/>
          <w:bCs/>
          <w:iCs/>
          <w:sz w:val="20"/>
        </w:rPr>
        <w:t xml:space="preserve">    </w:t>
      </w:r>
    </w:p>
    <w:p w14:paraId="71CC9CAF" w14:textId="77777777" w:rsidR="0073631E" w:rsidRDefault="0073631E" w:rsidP="0073631E">
      <w:pPr>
        <w:rPr>
          <w:rFonts w:ascii="Courier New" w:hAnsi="Courier New" w:cs="Courier New"/>
          <w:bCs/>
          <w:iCs/>
          <w:sz w:val="20"/>
        </w:rPr>
      </w:pPr>
      <w:r>
        <w:rPr>
          <w:rFonts w:ascii="Courier New" w:hAnsi="Courier New" w:cs="Courier New"/>
          <w:bCs/>
          <w:iCs/>
          <w:sz w:val="20"/>
        </w:rPr>
        <w:t>6./ A közmeghallgatás anyagának megtárgyalása.</w:t>
      </w:r>
    </w:p>
    <w:p w14:paraId="7F8B30AD" w14:textId="19D769CA" w:rsidR="0073631E" w:rsidRPr="0073631E" w:rsidRDefault="0073631E" w:rsidP="0073631E">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04BEE138" w14:textId="4069B488" w:rsidR="0073631E" w:rsidRDefault="000D003F" w:rsidP="000D003F">
      <w:pPr>
        <w:jc w:val="both"/>
        <w:rPr>
          <w:rFonts w:ascii="Courier New" w:hAnsi="Courier New" w:cs="Courier New"/>
          <w:sz w:val="20"/>
          <w:szCs w:val="20"/>
        </w:rPr>
      </w:pPr>
      <w:r>
        <w:rPr>
          <w:rFonts w:ascii="Courier New" w:hAnsi="Courier New" w:cs="Courier New"/>
          <w:sz w:val="20"/>
          <w:szCs w:val="20"/>
          <w:u w:val="single"/>
        </w:rPr>
        <w:t>Hócza József polgármester:</w:t>
      </w:r>
      <w:r>
        <w:rPr>
          <w:rFonts w:ascii="Courier New" w:hAnsi="Courier New" w:cs="Courier New"/>
          <w:sz w:val="20"/>
          <w:szCs w:val="20"/>
        </w:rPr>
        <w:t xml:space="preserve"> törvényi kötelezettségüknek eleget téve a soron következő testületi ülésen, vagy attól függetlenül is közmeghallgatást kell tartaniuk.  Javasolta a testületnek, hogy az eddigiek szerinti formában számoljanak be a lakosságnak az éves költségvetési gazdálkodásról, hatósági munkáról, fejlesztési munkákról, folyamatban lévő fejlesztésekről, az egészségügyi, oktatási feladatok bonyolításáról. </w:t>
      </w:r>
      <w:r w:rsidR="0073631E">
        <w:rPr>
          <w:rFonts w:ascii="Courier New" w:hAnsi="Courier New" w:cs="Courier New"/>
          <w:sz w:val="20"/>
          <w:szCs w:val="20"/>
        </w:rPr>
        <w:t xml:space="preserve">Javasolta, hogy közmeghallgatással egybekötött nyílt testületi ülésen számoljanak be a lakosságnak. </w:t>
      </w:r>
    </w:p>
    <w:p w14:paraId="4EC9FA2D" w14:textId="30273F75" w:rsidR="0073631E" w:rsidRPr="00A06FA1" w:rsidRDefault="00FE3491" w:rsidP="000D003F">
      <w:pPr>
        <w:jc w:val="both"/>
        <w:rPr>
          <w:rFonts w:ascii="Courier New" w:hAnsi="Courier New" w:cs="Courier New"/>
          <w:sz w:val="20"/>
          <w:szCs w:val="20"/>
        </w:rPr>
      </w:pPr>
      <w:r>
        <w:rPr>
          <w:rFonts w:ascii="Courier New" w:hAnsi="Courier New" w:cs="Courier New"/>
          <w:sz w:val="20"/>
          <w:szCs w:val="20"/>
          <w:u w:val="single"/>
        </w:rPr>
        <w:t xml:space="preserve">Kolossa Sándor képviselő: </w:t>
      </w:r>
      <w:r w:rsidR="00A06FA1">
        <w:rPr>
          <w:rFonts w:ascii="Courier New" w:hAnsi="Courier New" w:cs="Courier New"/>
          <w:sz w:val="20"/>
          <w:szCs w:val="20"/>
        </w:rPr>
        <w:t>a lakosságnak be kell számolniuk az önkormányzat 2024. évi tevékenységéről, javasolta, hogy ezt külön közmeghallgatás formájában tegyék meg.</w:t>
      </w:r>
      <w:r w:rsidR="00576DA8">
        <w:rPr>
          <w:rFonts w:ascii="Courier New" w:hAnsi="Courier New" w:cs="Courier New"/>
          <w:sz w:val="20"/>
          <w:szCs w:val="20"/>
        </w:rPr>
        <w:t xml:space="preserve"> A 2025. évi terveikről pedig szintén indokoltnak látta tájékoztatni a lakosságot</w:t>
      </w:r>
      <w:r w:rsidR="00F845A4">
        <w:rPr>
          <w:rFonts w:ascii="Courier New" w:hAnsi="Courier New" w:cs="Courier New"/>
          <w:sz w:val="20"/>
          <w:szCs w:val="20"/>
        </w:rPr>
        <w:t xml:space="preserve">, ezt február hónapban tegye meg a testület. </w:t>
      </w:r>
    </w:p>
    <w:p w14:paraId="17AD4C0C" w14:textId="21B91DBB" w:rsidR="000D003F" w:rsidRDefault="000D003F" w:rsidP="000D003F">
      <w:pPr>
        <w:jc w:val="both"/>
        <w:rPr>
          <w:rFonts w:ascii="Courier New" w:hAnsi="Courier New" w:cs="Courier New"/>
          <w:sz w:val="20"/>
          <w:szCs w:val="20"/>
        </w:rPr>
      </w:pPr>
      <w:r>
        <w:rPr>
          <w:rFonts w:ascii="Courier New" w:hAnsi="Courier New" w:cs="Courier New"/>
          <w:sz w:val="20"/>
          <w:szCs w:val="20"/>
        </w:rPr>
        <w:t xml:space="preserve">A képviselő-testület a tervezett közmeghallgatás vázlatos anyagát elfogadta, </w:t>
      </w:r>
      <w:r w:rsidR="00A06FA1">
        <w:rPr>
          <w:rFonts w:ascii="Courier New" w:hAnsi="Courier New" w:cs="Courier New"/>
          <w:sz w:val="20"/>
          <w:szCs w:val="20"/>
        </w:rPr>
        <w:t>a közmeghallgatást december hónapban megtartja</w:t>
      </w:r>
      <w:r w:rsidR="00F845A4">
        <w:rPr>
          <w:rFonts w:ascii="Courier New" w:hAnsi="Courier New" w:cs="Courier New"/>
          <w:sz w:val="20"/>
          <w:szCs w:val="20"/>
        </w:rPr>
        <w:t xml:space="preserve">, a 2025. évi terveikről pedig szintén tájékoztatják a lakosságot. </w:t>
      </w:r>
    </w:p>
    <w:p w14:paraId="0F986C43" w14:textId="77777777" w:rsidR="00BB408B" w:rsidRPr="00B847A7" w:rsidRDefault="00BB408B" w:rsidP="00BB408B">
      <w:pPr>
        <w:spacing w:line="240" w:lineRule="auto"/>
        <w:jc w:val="both"/>
        <w:rPr>
          <w:rFonts w:ascii="Courier New" w:hAnsi="Courier New" w:cs="Courier New"/>
        </w:rPr>
      </w:pPr>
      <w:r>
        <w:rPr>
          <w:rFonts w:ascii="Courier New" w:hAnsi="Courier New" w:cs="Courier New"/>
          <w:sz w:val="20"/>
          <w:szCs w:val="20"/>
        </w:rPr>
        <w:t xml:space="preserve">A képviselő-testület a munkatervet 6 igen, 0 nem szavazattal 0 tartózkodással elfogadta. </w:t>
      </w:r>
    </w:p>
    <w:p w14:paraId="657E0BA6" w14:textId="77777777" w:rsidR="00BB408B" w:rsidRPr="00B847A7" w:rsidRDefault="00BB408B" w:rsidP="00BB408B">
      <w:pPr>
        <w:spacing w:after="0" w:line="240" w:lineRule="auto"/>
        <w:ind w:left="1416"/>
        <w:rPr>
          <w:rFonts w:ascii="Courier New" w:hAnsi="Courier New" w:cs="Courier New"/>
          <w:b/>
          <w:bCs/>
          <w:sz w:val="20"/>
          <w:szCs w:val="20"/>
        </w:rPr>
      </w:pPr>
      <w:r w:rsidRPr="00B847A7">
        <w:rPr>
          <w:rFonts w:ascii="Courier New" w:hAnsi="Courier New" w:cs="Courier New"/>
          <w:b/>
          <w:bCs/>
          <w:sz w:val="20"/>
          <w:szCs w:val="20"/>
        </w:rPr>
        <w:t>Sály Község Önkormányzata Képviselő-testületének</w:t>
      </w:r>
    </w:p>
    <w:p w14:paraId="2F91B9D2" w14:textId="762593CF" w:rsidR="00BB408B" w:rsidRPr="00B847A7" w:rsidRDefault="00BB408B" w:rsidP="00BB408B">
      <w:pPr>
        <w:spacing w:after="0" w:line="240" w:lineRule="auto"/>
        <w:ind w:left="1416"/>
        <w:rPr>
          <w:rFonts w:ascii="Courier New" w:hAnsi="Courier New" w:cs="Courier New"/>
          <w:b/>
          <w:bCs/>
          <w:sz w:val="20"/>
          <w:szCs w:val="20"/>
          <w:u w:val="single"/>
        </w:rPr>
      </w:pPr>
      <w:r>
        <w:rPr>
          <w:rFonts w:ascii="Courier New" w:hAnsi="Courier New" w:cs="Courier New"/>
          <w:b/>
          <w:bCs/>
          <w:sz w:val="20"/>
          <w:szCs w:val="20"/>
          <w:u w:val="single"/>
        </w:rPr>
        <w:t>1096</w:t>
      </w:r>
      <w:r w:rsidRPr="00B847A7">
        <w:rPr>
          <w:rFonts w:ascii="Courier New" w:hAnsi="Courier New" w:cs="Courier New"/>
          <w:b/>
          <w:bCs/>
          <w:sz w:val="20"/>
          <w:szCs w:val="20"/>
          <w:u w:val="single"/>
        </w:rPr>
        <w:t>/202</w:t>
      </w:r>
      <w:r>
        <w:rPr>
          <w:rFonts w:ascii="Courier New" w:hAnsi="Courier New" w:cs="Courier New"/>
          <w:b/>
          <w:bCs/>
          <w:sz w:val="20"/>
          <w:szCs w:val="20"/>
          <w:u w:val="single"/>
        </w:rPr>
        <w:t>4</w:t>
      </w:r>
      <w:r w:rsidRPr="00B847A7">
        <w:rPr>
          <w:rFonts w:ascii="Courier New" w:hAnsi="Courier New" w:cs="Courier New"/>
          <w:b/>
          <w:bCs/>
          <w:sz w:val="20"/>
          <w:szCs w:val="20"/>
          <w:u w:val="single"/>
        </w:rPr>
        <w:t>.(X</w:t>
      </w:r>
      <w:r>
        <w:rPr>
          <w:rFonts w:ascii="Courier New" w:hAnsi="Courier New" w:cs="Courier New"/>
          <w:b/>
          <w:bCs/>
          <w:sz w:val="20"/>
          <w:szCs w:val="20"/>
          <w:u w:val="single"/>
        </w:rPr>
        <w:t>I</w:t>
      </w:r>
      <w:r w:rsidRPr="00B847A7">
        <w:rPr>
          <w:rFonts w:ascii="Courier New" w:hAnsi="Courier New" w:cs="Courier New"/>
          <w:b/>
          <w:bCs/>
          <w:sz w:val="20"/>
          <w:szCs w:val="20"/>
          <w:u w:val="single"/>
        </w:rPr>
        <w:t>.</w:t>
      </w:r>
      <w:r>
        <w:rPr>
          <w:rFonts w:ascii="Courier New" w:hAnsi="Courier New" w:cs="Courier New"/>
          <w:b/>
          <w:bCs/>
          <w:sz w:val="20"/>
          <w:szCs w:val="20"/>
          <w:u w:val="single"/>
        </w:rPr>
        <w:t>27</w:t>
      </w:r>
      <w:r w:rsidRPr="00B847A7">
        <w:rPr>
          <w:rFonts w:ascii="Courier New" w:hAnsi="Courier New" w:cs="Courier New"/>
          <w:b/>
          <w:bCs/>
          <w:sz w:val="20"/>
          <w:szCs w:val="20"/>
          <w:u w:val="single"/>
        </w:rPr>
        <w:t>.) sz. határozata:</w:t>
      </w:r>
    </w:p>
    <w:p w14:paraId="049270F4" w14:textId="77777777" w:rsidR="00BB408B" w:rsidRPr="00B847A7" w:rsidRDefault="00BB408B" w:rsidP="00BB408B">
      <w:pPr>
        <w:spacing w:line="240" w:lineRule="auto"/>
        <w:ind w:left="1416"/>
        <w:jc w:val="both"/>
        <w:rPr>
          <w:rFonts w:ascii="Courier New" w:hAnsi="Courier New" w:cs="Courier New"/>
          <w:b/>
          <w:bCs/>
          <w:sz w:val="20"/>
          <w:szCs w:val="20"/>
        </w:rPr>
      </w:pPr>
    </w:p>
    <w:p w14:paraId="0103F4F2" w14:textId="0CFD149D" w:rsidR="00BB408B" w:rsidRPr="00B847A7" w:rsidRDefault="00BB408B" w:rsidP="00BB408B">
      <w:pPr>
        <w:spacing w:line="240" w:lineRule="auto"/>
        <w:ind w:left="1416"/>
        <w:jc w:val="both"/>
        <w:rPr>
          <w:rFonts w:ascii="Courier New" w:hAnsi="Courier New" w:cs="Courier New"/>
          <w:sz w:val="20"/>
          <w:szCs w:val="20"/>
        </w:rPr>
      </w:pPr>
      <w:r w:rsidRPr="00B847A7">
        <w:rPr>
          <w:rFonts w:ascii="Courier New" w:hAnsi="Courier New" w:cs="Courier New"/>
          <w:sz w:val="20"/>
          <w:szCs w:val="20"/>
          <w:u w:val="single"/>
        </w:rPr>
        <w:t xml:space="preserve">Tárgy:  </w:t>
      </w:r>
      <w:r>
        <w:rPr>
          <w:rFonts w:ascii="Courier New" w:hAnsi="Courier New" w:cs="Courier New"/>
          <w:sz w:val="20"/>
          <w:szCs w:val="20"/>
        </w:rPr>
        <w:t>Közmeghallgatás megtartása</w:t>
      </w:r>
      <w:r w:rsidRPr="00B847A7">
        <w:rPr>
          <w:rFonts w:ascii="Courier New" w:hAnsi="Courier New" w:cs="Courier New"/>
          <w:sz w:val="20"/>
          <w:szCs w:val="20"/>
        </w:rPr>
        <w:t xml:space="preserve">. </w:t>
      </w:r>
    </w:p>
    <w:p w14:paraId="41C86162" w14:textId="1D236074" w:rsidR="00E26C47" w:rsidRDefault="00BB408B" w:rsidP="00BB408B">
      <w:pPr>
        <w:ind w:left="1410"/>
        <w:jc w:val="both"/>
        <w:rPr>
          <w:rFonts w:ascii="Courier New" w:hAnsi="Courier New" w:cs="Courier New"/>
          <w:sz w:val="20"/>
          <w:szCs w:val="20"/>
        </w:rPr>
      </w:pPr>
      <w:r>
        <w:rPr>
          <w:rFonts w:ascii="Courier New" w:hAnsi="Courier New" w:cs="Courier New"/>
          <w:sz w:val="20"/>
          <w:szCs w:val="20"/>
        </w:rPr>
        <w:t>A képviselő-testület a közmeghallgatás anyagára vonatkozó előterjesztést megtárgyalta, melyet elfogadott.</w:t>
      </w:r>
    </w:p>
    <w:p w14:paraId="56241265" w14:textId="3597D717" w:rsidR="00BB408B" w:rsidRDefault="00BB408B" w:rsidP="00BB408B">
      <w:pPr>
        <w:ind w:left="1410" w:firstLine="6"/>
        <w:jc w:val="both"/>
        <w:rPr>
          <w:rFonts w:ascii="Courier New" w:hAnsi="Courier New" w:cs="Courier New"/>
          <w:sz w:val="20"/>
          <w:szCs w:val="20"/>
        </w:rPr>
      </w:pPr>
      <w:r>
        <w:rPr>
          <w:rFonts w:ascii="Courier New" w:hAnsi="Courier New" w:cs="Courier New"/>
          <w:sz w:val="20"/>
          <w:szCs w:val="20"/>
        </w:rPr>
        <w:lastRenderedPageBreak/>
        <w:t>A közmeghallgatás megtartására december hónapban még sort kerítenek. A következő évi tervekről pedig február hónapban tájékoztatják a lakosságot.</w:t>
      </w:r>
    </w:p>
    <w:p w14:paraId="131D1646" w14:textId="6825A70C" w:rsidR="00D26108" w:rsidRDefault="00D26108" w:rsidP="00BB408B">
      <w:pPr>
        <w:ind w:left="1410" w:firstLine="6"/>
        <w:jc w:val="both"/>
        <w:rPr>
          <w:rFonts w:ascii="Courier New" w:hAnsi="Courier New" w:cs="Courier New"/>
          <w:sz w:val="20"/>
          <w:szCs w:val="20"/>
        </w:rPr>
      </w:pPr>
      <w:r>
        <w:rPr>
          <w:rFonts w:ascii="Courier New" w:hAnsi="Courier New" w:cs="Courier New"/>
          <w:sz w:val="20"/>
          <w:szCs w:val="20"/>
          <w:u w:val="single"/>
        </w:rPr>
        <w:t xml:space="preserve">Felelős: </w:t>
      </w:r>
      <w:r>
        <w:rPr>
          <w:rFonts w:ascii="Courier New" w:hAnsi="Courier New" w:cs="Courier New"/>
          <w:sz w:val="20"/>
          <w:szCs w:val="20"/>
        </w:rPr>
        <w:t>Hócza József polgármester.</w:t>
      </w:r>
    </w:p>
    <w:p w14:paraId="47645D82" w14:textId="22213460" w:rsidR="00D26108" w:rsidRPr="00D26108" w:rsidRDefault="00D26108" w:rsidP="00D26108">
      <w:pPr>
        <w:ind w:left="1410" w:firstLine="6"/>
        <w:jc w:val="both"/>
        <w:rPr>
          <w:rFonts w:ascii="Courier New" w:hAnsi="Courier New" w:cs="Courier New"/>
          <w:sz w:val="20"/>
          <w:szCs w:val="20"/>
        </w:rPr>
      </w:pPr>
      <w:r>
        <w:rPr>
          <w:rFonts w:ascii="Courier New" w:hAnsi="Courier New" w:cs="Courier New"/>
          <w:sz w:val="20"/>
          <w:szCs w:val="20"/>
          <w:u w:val="single"/>
        </w:rPr>
        <w:t>Határidő:</w:t>
      </w:r>
      <w:r>
        <w:rPr>
          <w:rFonts w:ascii="Courier New" w:hAnsi="Courier New" w:cs="Courier New"/>
          <w:sz w:val="20"/>
          <w:szCs w:val="20"/>
        </w:rPr>
        <w:t xml:space="preserve"> 2024. december, 2025. február.</w:t>
      </w:r>
    </w:p>
    <w:p w14:paraId="09F0D2BD" w14:textId="77777777" w:rsidR="00F80DD3" w:rsidRDefault="00F80DD3" w:rsidP="00F80DD3">
      <w:pPr>
        <w:rPr>
          <w:rFonts w:ascii="Courier New" w:hAnsi="Courier New" w:cs="Courier New"/>
          <w:bCs/>
          <w:iCs/>
          <w:sz w:val="20"/>
        </w:rPr>
      </w:pPr>
      <w:r>
        <w:rPr>
          <w:rFonts w:ascii="Courier New" w:hAnsi="Courier New" w:cs="Courier New"/>
          <w:bCs/>
          <w:iCs/>
          <w:sz w:val="20"/>
        </w:rPr>
        <w:t>7./ Indítványok, javaslatok.</w:t>
      </w:r>
    </w:p>
    <w:p w14:paraId="10965910" w14:textId="13DC0436" w:rsidR="003C53B2" w:rsidRPr="003C53B2" w:rsidRDefault="003C53B2" w:rsidP="00F80DD3">
      <w:pPr>
        <w:rPr>
          <w:rFonts w:ascii="Courier New" w:hAnsi="Courier New" w:cs="Courier New"/>
          <w:b/>
          <w:iCs/>
          <w:sz w:val="20"/>
        </w:rPr>
      </w:pPr>
      <w:r w:rsidRPr="003C53B2">
        <w:rPr>
          <w:rFonts w:ascii="Courier New" w:hAnsi="Courier New" w:cs="Courier New"/>
          <w:b/>
          <w:iCs/>
          <w:sz w:val="20"/>
        </w:rPr>
        <w:t>Járási Start Munkaprogram</w:t>
      </w:r>
    </w:p>
    <w:p w14:paraId="4C9AED91" w14:textId="26B0C63D" w:rsidR="00BB408B" w:rsidRDefault="00F80DD3" w:rsidP="009215C1">
      <w:pPr>
        <w:jc w:val="both"/>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u w:val="single"/>
        </w:rPr>
        <w:t>:</w:t>
      </w:r>
      <w:r>
        <w:rPr>
          <w:rFonts w:ascii="Courier New" w:hAnsi="Courier New" w:cs="Courier New"/>
          <w:sz w:val="20"/>
          <w:szCs w:val="20"/>
        </w:rPr>
        <w:t xml:space="preserve"> tájékoztatta a képviselő-testületet, hogy lehetőség van a Járási Start Munkaprogramban a szociális fülön pályázatot benyújtani közfoglalkoztatásra, 15 fő bér és dologi kiadásainak fedezésével. Szükség lenne ágaprítóra és esetleg egyéb eszközökre, amelyet a program támogat.</w:t>
      </w:r>
    </w:p>
    <w:p w14:paraId="4E1742F4" w14:textId="2815B976" w:rsidR="00F80DD3" w:rsidRDefault="00F80DD3" w:rsidP="009215C1">
      <w:pPr>
        <w:jc w:val="both"/>
        <w:rPr>
          <w:rFonts w:ascii="Courier New" w:hAnsi="Courier New" w:cs="Courier New"/>
          <w:sz w:val="20"/>
          <w:szCs w:val="20"/>
        </w:rPr>
      </w:pPr>
      <w:r>
        <w:rPr>
          <w:rFonts w:ascii="Courier New" w:hAnsi="Courier New" w:cs="Courier New"/>
          <w:sz w:val="20"/>
          <w:szCs w:val="20"/>
        </w:rPr>
        <w:t xml:space="preserve">A képviselő-testület a start munkaprogramban történő részvétellel egyetért, a pályázat beadását támogatta, s 6 igen, 0 nem szavazattal, 0 tartózkodással az alábbi határozatot hozta:   </w:t>
      </w:r>
    </w:p>
    <w:p w14:paraId="742E8FCA" w14:textId="77777777" w:rsidR="004D28D3" w:rsidRPr="004D28D3" w:rsidRDefault="004D28D3" w:rsidP="004D28D3">
      <w:pPr>
        <w:ind w:left="708" w:firstLine="708"/>
        <w:jc w:val="both"/>
        <w:rPr>
          <w:rFonts w:ascii="Courier New" w:hAnsi="Courier New" w:cs="Courier New"/>
          <w:b/>
          <w:sz w:val="20"/>
          <w:szCs w:val="20"/>
        </w:rPr>
      </w:pPr>
      <w:r w:rsidRPr="004D28D3">
        <w:rPr>
          <w:rFonts w:ascii="Courier New" w:hAnsi="Courier New" w:cs="Courier New"/>
          <w:b/>
          <w:sz w:val="20"/>
          <w:szCs w:val="20"/>
        </w:rPr>
        <w:t>Sály Község Önkormányzata Képviselő-testületének</w:t>
      </w:r>
    </w:p>
    <w:p w14:paraId="394F3B95" w14:textId="77777777" w:rsidR="004D28D3" w:rsidRPr="004D28D3" w:rsidRDefault="004D28D3" w:rsidP="004D28D3">
      <w:pPr>
        <w:ind w:left="708" w:firstLine="708"/>
        <w:jc w:val="both"/>
        <w:rPr>
          <w:rFonts w:ascii="Courier New" w:hAnsi="Courier New" w:cs="Courier New"/>
          <w:b/>
          <w:sz w:val="20"/>
          <w:szCs w:val="20"/>
        </w:rPr>
      </w:pPr>
      <w:r w:rsidRPr="004D28D3">
        <w:rPr>
          <w:rFonts w:ascii="Courier New" w:hAnsi="Courier New" w:cs="Courier New"/>
          <w:b/>
          <w:bCs/>
          <w:sz w:val="20"/>
          <w:szCs w:val="20"/>
          <w:u w:val="single"/>
        </w:rPr>
        <w:t xml:space="preserve"> 1097 /2024.(XI. 27.) sz. határozata</w:t>
      </w:r>
    </w:p>
    <w:p w14:paraId="2FAD9F11" w14:textId="77777777" w:rsidR="004D28D3" w:rsidRPr="004D28D3" w:rsidRDefault="004D28D3" w:rsidP="004D28D3">
      <w:pPr>
        <w:ind w:left="708" w:firstLine="708"/>
        <w:jc w:val="both"/>
        <w:rPr>
          <w:rFonts w:ascii="Courier New" w:hAnsi="Courier New" w:cs="Courier New"/>
          <w:sz w:val="20"/>
          <w:szCs w:val="20"/>
        </w:rPr>
      </w:pPr>
      <w:r w:rsidRPr="004D28D3">
        <w:rPr>
          <w:rFonts w:ascii="Courier New" w:hAnsi="Courier New" w:cs="Courier New"/>
          <w:sz w:val="20"/>
          <w:szCs w:val="20"/>
          <w:u w:val="single"/>
        </w:rPr>
        <w:t xml:space="preserve">Tárgy: </w:t>
      </w:r>
      <w:r w:rsidRPr="004D28D3">
        <w:rPr>
          <w:rFonts w:ascii="Courier New" w:hAnsi="Courier New" w:cs="Courier New"/>
          <w:b/>
          <w:sz w:val="20"/>
          <w:szCs w:val="20"/>
        </w:rPr>
        <w:t xml:space="preserve"> Járási startmunka program indításáról</w:t>
      </w:r>
    </w:p>
    <w:p w14:paraId="32BC2425" w14:textId="77777777" w:rsidR="004D28D3" w:rsidRPr="004D28D3" w:rsidRDefault="004D28D3" w:rsidP="004D28D3">
      <w:pPr>
        <w:ind w:left="1416"/>
        <w:jc w:val="both"/>
        <w:rPr>
          <w:rFonts w:ascii="Courier New" w:hAnsi="Courier New" w:cs="Courier New"/>
          <w:sz w:val="20"/>
          <w:szCs w:val="20"/>
        </w:rPr>
      </w:pPr>
      <w:r w:rsidRPr="004D28D3">
        <w:rPr>
          <w:rFonts w:ascii="Courier New" w:hAnsi="Courier New" w:cs="Courier New"/>
          <w:sz w:val="20"/>
          <w:szCs w:val="20"/>
        </w:rPr>
        <w:t>A képviselő-testület a polgármester előterjesztésében megtárgyalta a járási startmunka programhoz való csatlakozás feltételeit.</w:t>
      </w:r>
    </w:p>
    <w:p w14:paraId="76C37887" w14:textId="77777777" w:rsidR="004D28D3" w:rsidRPr="004D28D3" w:rsidRDefault="004D28D3" w:rsidP="004D28D3">
      <w:pPr>
        <w:ind w:left="1416"/>
        <w:jc w:val="both"/>
        <w:rPr>
          <w:rFonts w:ascii="Courier New" w:hAnsi="Courier New" w:cs="Courier New"/>
          <w:sz w:val="20"/>
          <w:szCs w:val="20"/>
        </w:rPr>
      </w:pPr>
      <w:r w:rsidRPr="004D28D3">
        <w:rPr>
          <w:rFonts w:ascii="Courier New" w:hAnsi="Courier New" w:cs="Courier New"/>
          <w:sz w:val="20"/>
          <w:szCs w:val="20"/>
        </w:rPr>
        <w:t>Sály Község Önkormányzata csatlakozik a 2025. évi járási startmunka programhoz.</w:t>
      </w:r>
    </w:p>
    <w:p w14:paraId="43F3D21F" w14:textId="77777777" w:rsidR="004D28D3" w:rsidRPr="004D28D3" w:rsidRDefault="004D28D3" w:rsidP="004D28D3">
      <w:pPr>
        <w:ind w:left="12" w:firstLine="708"/>
        <w:jc w:val="both"/>
        <w:rPr>
          <w:rFonts w:ascii="Courier New" w:hAnsi="Courier New" w:cs="Courier New"/>
          <w:sz w:val="20"/>
          <w:szCs w:val="20"/>
        </w:rPr>
      </w:pPr>
      <w:r w:rsidRPr="004D28D3">
        <w:rPr>
          <w:rFonts w:ascii="Courier New" w:hAnsi="Courier New" w:cs="Courier New"/>
          <w:sz w:val="20"/>
          <w:szCs w:val="20"/>
        </w:rPr>
        <w:t xml:space="preserve">Tervezett munkák a programon belül:                      </w:t>
      </w:r>
    </w:p>
    <w:p w14:paraId="7BD0CB7F" w14:textId="77777777" w:rsidR="004D28D3" w:rsidRPr="004D28D3" w:rsidRDefault="004D28D3" w:rsidP="004D28D3">
      <w:pPr>
        <w:numPr>
          <w:ilvl w:val="0"/>
          <w:numId w:val="47"/>
        </w:numPr>
        <w:suppressAutoHyphens w:val="0"/>
        <w:jc w:val="both"/>
        <w:rPr>
          <w:rFonts w:ascii="Courier New" w:hAnsi="Courier New" w:cs="Courier New"/>
          <w:sz w:val="20"/>
          <w:szCs w:val="20"/>
        </w:rPr>
      </w:pPr>
      <w:r w:rsidRPr="004D28D3">
        <w:rPr>
          <w:rFonts w:ascii="Courier New" w:hAnsi="Courier New" w:cs="Courier New"/>
          <w:sz w:val="20"/>
          <w:szCs w:val="20"/>
        </w:rPr>
        <w:t>A község tisztasága, rendezettsége érdekében a települési utak, út menti területek, patakmeder és patak menti területek tisztítása, takarítása, az illegális hulladéklerakók felszámolása konténeres szállítással. A patakmeder és patak menti területek tisztítása közben a kisebb 10-12 cm. átmérőjű ágak traktor hajtású ágvágóval történő felvágása.</w:t>
      </w:r>
    </w:p>
    <w:p w14:paraId="141BB7FB" w14:textId="77777777" w:rsidR="004D28D3" w:rsidRPr="004D28D3" w:rsidRDefault="004D28D3" w:rsidP="004D28D3">
      <w:pPr>
        <w:numPr>
          <w:ilvl w:val="0"/>
          <w:numId w:val="47"/>
        </w:numPr>
        <w:suppressAutoHyphens w:val="0"/>
        <w:jc w:val="both"/>
        <w:rPr>
          <w:rFonts w:ascii="Courier New" w:hAnsi="Courier New" w:cs="Courier New"/>
          <w:sz w:val="20"/>
          <w:szCs w:val="20"/>
        </w:rPr>
      </w:pPr>
      <w:r w:rsidRPr="004D28D3">
        <w:rPr>
          <w:rFonts w:ascii="Courier New" w:hAnsi="Courier New" w:cs="Courier New"/>
          <w:sz w:val="20"/>
          <w:szCs w:val="20"/>
        </w:rPr>
        <w:t>A Toldi utca/ 300 m/és a Rózsavári utca /300 m/ egy-egy szakaszának zúzott kővel két rétegben borítása, mert ezen útszakaszok sárosak, csúszósak.</w:t>
      </w:r>
    </w:p>
    <w:p w14:paraId="066DE0F1" w14:textId="77777777" w:rsidR="004D28D3" w:rsidRPr="004D28D3" w:rsidRDefault="004D28D3" w:rsidP="004D28D3">
      <w:pPr>
        <w:numPr>
          <w:ilvl w:val="0"/>
          <w:numId w:val="47"/>
        </w:numPr>
        <w:suppressAutoHyphens w:val="0"/>
        <w:jc w:val="both"/>
        <w:rPr>
          <w:rFonts w:ascii="Courier New" w:hAnsi="Courier New" w:cs="Courier New"/>
          <w:sz w:val="20"/>
          <w:szCs w:val="20"/>
        </w:rPr>
      </w:pPr>
      <w:r w:rsidRPr="004D28D3">
        <w:rPr>
          <w:rFonts w:ascii="Courier New" w:hAnsi="Courier New" w:cs="Courier New"/>
          <w:sz w:val="20"/>
          <w:szCs w:val="20"/>
        </w:rPr>
        <w:t>Őszi időszakban lombtakarítás, télen a síkosság mentesítési feladatok.</w:t>
      </w:r>
    </w:p>
    <w:p w14:paraId="405B3F57" w14:textId="77777777" w:rsidR="004D28D3" w:rsidRPr="004D28D3" w:rsidRDefault="004D28D3" w:rsidP="004D28D3">
      <w:pPr>
        <w:numPr>
          <w:ilvl w:val="0"/>
          <w:numId w:val="47"/>
        </w:numPr>
        <w:suppressAutoHyphens w:val="0"/>
        <w:jc w:val="both"/>
        <w:rPr>
          <w:rFonts w:ascii="Courier New" w:hAnsi="Courier New" w:cs="Courier New"/>
          <w:sz w:val="20"/>
          <w:szCs w:val="20"/>
        </w:rPr>
      </w:pPr>
      <w:r w:rsidRPr="004D28D3">
        <w:rPr>
          <w:rFonts w:ascii="Courier New" w:hAnsi="Courier New" w:cs="Courier New"/>
          <w:sz w:val="20"/>
          <w:szCs w:val="20"/>
        </w:rPr>
        <w:t>A parlagfű mentesítési és zöldterület kezelési /fűnyírási/  feladatok.</w:t>
      </w:r>
    </w:p>
    <w:p w14:paraId="0799B284" w14:textId="77777777" w:rsidR="004D28D3" w:rsidRPr="004D28D3" w:rsidRDefault="004D28D3" w:rsidP="004D28D3">
      <w:pPr>
        <w:numPr>
          <w:ilvl w:val="0"/>
          <w:numId w:val="47"/>
        </w:numPr>
        <w:suppressAutoHyphens w:val="0"/>
        <w:jc w:val="both"/>
        <w:rPr>
          <w:rFonts w:ascii="Courier New" w:hAnsi="Courier New" w:cs="Courier New"/>
          <w:sz w:val="20"/>
          <w:szCs w:val="20"/>
        </w:rPr>
      </w:pPr>
      <w:r w:rsidRPr="004D28D3">
        <w:rPr>
          <w:rFonts w:ascii="Courier New" w:hAnsi="Courier New" w:cs="Courier New"/>
          <w:sz w:val="20"/>
          <w:szCs w:val="20"/>
        </w:rPr>
        <w:t>Szociális célú  tűzifa kiszállítása.</w:t>
      </w:r>
    </w:p>
    <w:p w14:paraId="2E62377D" w14:textId="77777777" w:rsidR="004D28D3" w:rsidRPr="004D28D3" w:rsidRDefault="004D28D3" w:rsidP="004D28D3">
      <w:pPr>
        <w:numPr>
          <w:ilvl w:val="0"/>
          <w:numId w:val="47"/>
        </w:numPr>
        <w:suppressAutoHyphens w:val="0"/>
        <w:jc w:val="both"/>
        <w:rPr>
          <w:rFonts w:ascii="Courier New" w:hAnsi="Courier New" w:cs="Courier New"/>
          <w:sz w:val="20"/>
          <w:szCs w:val="20"/>
        </w:rPr>
      </w:pPr>
      <w:r w:rsidRPr="004D28D3">
        <w:rPr>
          <w:rFonts w:ascii="Courier New" w:hAnsi="Courier New" w:cs="Courier New"/>
          <w:sz w:val="20"/>
          <w:szCs w:val="20"/>
        </w:rPr>
        <w:t>A gépek, berendezések, munkaeszközök rendbetétele, javítása és felkészítése a további munkák elvégzésére.</w:t>
      </w:r>
    </w:p>
    <w:p w14:paraId="08F77F78" w14:textId="77777777" w:rsidR="004D28D3" w:rsidRPr="004D28D3" w:rsidRDefault="004D28D3" w:rsidP="004D28D3">
      <w:pPr>
        <w:ind w:left="708"/>
        <w:jc w:val="both"/>
        <w:rPr>
          <w:rFonts w:ascii="Courier New" w:hAnsi="Courier New" w:cs="Courier New"/>
          <w:sz w:val="20"/>
          <w:szCs w:val="20"/>
        </w:rPr>
      </w:pPr>
      <w:r w:rsidRPr="004D28D3">
        <w:rPr>
          <w:rFonts w:ascii="Courier New" w:hAnsi="Courier New" w:cs="Courier New"/>
          <w:sz w:val="20"/>
          <w:szCs w:val="20"/>
        </w:rPr>
        <w:t>A képviselő-testület megbízta a polgármestert, hogy a  programban történő részvételhez a kérelmet a B.A.Z. Megyei Kormányhivatal Mezőkövesdi Járási Hivatal Foglalkoztatási Osztályához nyújtsa be, továbbá felhatalmazza, hogy ha szükséges a programban  a módosításokat hajtsa végre.</w:t>
      </w:r>
    </w:p>
    <w:p w14:paraId="19E1D5E5" w14:textId="77777777" w:rsidR="004D28D3" w:rsidRPr="004D28D3" w:rsidRDefault="004D28D3" w:rsidP="004D28D3">
      <w:pPr>
        <w:ind w:firstLine="708"/>
        <w:jc w:val="both"/>
        <w:rPr>
          <w:rFonts w:ascii="Courier New" w:hAnsi="Courier New" w:cs="Courier New"/>
          <w:sz w:val="20"/>
          <w:szCs w:val="20"/>
        </w:rPr>
      </w:pPr>
      <w:r w:rsidRPr="004D28D3">
        <w:rPr>
          <w:rFonts w:ascii="Courier New" w:hAnsi="Courier New" w:cs="Courier New"/>
          <w:sz w:val="20"/>
          <w:szCs w:val="20"/>
          <w:u w:val="single"/>
        </w:rPr>
        <w:lastRenderedPageBreak/>
        <w:t xml:space="preserve">Felelős: </w:t>
      </w:r>
      <w:r w:rsidRPr="004D28D3">
        <w:rPr>
          <w:rFonts w:ascii="Courier New" w:hAnsi="Courier New" w:cs="Courier New"/>
          <w:sz w:val="20"/>
          <w:szCs w:val="20"/>
        </w:rPr>
        <w:t xml:space="preserve"> Hócza József polgármester.</w:t>
      </w:r>
    </w:p>
    <w:p w14:paraId="59CC8B14" w14:textId="60533E11" w:rsidR="001745E3" w:rsidRDefault="004D28D3" w:rsidP="006C7B49">
      <w:pPr>
        <w:ind w:firstLine="708"/>
        <w:rPr>
          <w:rFonts w:ascii="Courier New" w:hAnsi="Courier New" w:cs="Courier New"/>
          <w:sz w:val="20"/>
          <w:szCs w:val="20"/>
        </w:rPr>
      </w:pPr>
      <w:r w:rsidRPr="004D28D3">
        <w:rPr>
          <w:rFonts w:ascii="Courier New" w:hAnsi="Courier New" w:cs="Courier New"/>
          <w:sz w:val="20"/>
          <w:szCs w:val="20"/>
          <w:u w:val="single"/>
        </w:rPr>
        <w:t>Határidő:</w:t>
      </w:r>
      <w:r w:rsidRPr="004D28D3">
        <w:rPr>
          <w:rFonts w:ascii="Courier New" w:hAnsi="Courier New" w:cs="Courier New"/>
          <w:sz w:val="20"/>
          <w:szCs w:val="20"/>
        </w:rPr>
        <w:t xml:space="preserve">  folyamatos.</w:t>
      </w:r>
    </w:p>
    <w:p w14:paraId="071DA8FF" w14:textId="77777777" w:rsidR="001745E3" w:rsidRDefault="001745E3" w:rsidP="009215C1">
      <w:pPr>
        <w:jc w:val="both"/>
        <w:rPr>
          <w:rFonts w:ascii="Courier New" w:hAnsi="Courier New" w:cs="Courier New"/>
          <w:sz w:val="20"/>
          <w:szCs w:val="20"/>
        </w:rPr>
      </w:pPr>
    </w:p>
    <w:p w14:paraId="0C92F7E6" w14:textId="77777777" w:rsidR="00F80DD3" w:rsidRDefault="00F80DD3" w:rsidP="009215C1">
      <w:pPr>
        <w:jc w:val="both"/>
        <w:rPr>
          <w:rFonts w:ascii="Courier New" w:hAnsi="Courier New" w:cs="Courier New"/>
          <w:sz w:val="20"/>
          <w:szCs w:val="20"/>
        </w:rPr>
      </w:pPr>
      <w:r>
        <w:rPr>
          <w:rFonts w:ascii="Courier New" w:hAnsi="Courier New" w:cs="Courier New"/>
          <w:sz w:val="20"/>
          <w:szCs w:val="20"/>
        </w:rPr>
        <w:t>Tudni kell azt, hogy Juhász Antal 2025. áprilisától felmentéssel nyugdíjba vonul. Be kell tölteni az álláshelyet, Bejuska Csaba személyével szeretné pótolni a megüresedő álláshelyet, azonban ez még képlékeny.</w:t>
      </w:r>
    </w:p>
    <w:p w14:paraId="3773D7AE" w14:textId="3A8F27B6" w:rsidR="00F80DD3" w:rsidRDefault="00F80DD3" w:rsidP="009215C1">
      <w:pPr>
        <w:jc w:val="both"/>
        <w:rPr>
          <w:rFonts w:ascii="Courier New" w:hAnsi="Courier New" w:cs="Courier New"/>
          <w:sz w:val="20"/>
          <w:szCs w:val="20"/>
        </w:rPr>
      </w:pPr>
      <w:r>
        <w:rPr>
          <w:rFonts w:ascii="Courier New" w:hAnsi="Courier New" w:cs="Courier New"/>
          <w:sz w:val="20"/>
          <w:szCs w:val="20"/>
        </w:rPr>
        <w:t>Tájékoztatta a képviselő-testületet arról is, hogy kiszállításra került a szociális célú tűzifa, 16 nap alatt történt meg a 322 erdei m3 mennyiségű tűzifa kiszállítása. Köszönet a bizottság elnök urának a kiszállításban, fa őrzésében történő közreműködéséért, s Van</w:t>
      </w:r>
      <w:r w:rsidR="008F3E96">
        <w:rPr>
          <w:rFonts w:ascii="Courier New" w:hAnsi="Courier New" w:cs="Courier New"/>
          <w:sz w:val="20"/>
          <w:szCs w:val="20"/>
        </w:rPr>
        <w:t>c</w:t>
      </w:r>
      <w:r>
        <w:rPr>
          <w:rFonts w:ascii="Courier New" w:hAnsi="Courier New" w:cs="Courier New"/>
          <w:sz w:val="20"/>
          <w:szCs w:val="20"/>
        </w:rPr>
        <w:t xml:space="preserve">zák Józsefnek, aki a szállításban részt vett. 5 fő közfoglalkoztatottal oldották meg a rakodási feladatokat. </w:t>
      </w:r>
    </w:p>
    <w:p w14:paraId="05D67E8F" w14:textId="77777777" w:rsidR="003C53B2" w:rsidRDefault="003C53B2" w:rsidP="003C53B2">
      <w:pPr>
        <w:jc w:val="both"/>
        <w:rPr>
          <w:rFonts w:ascii="Courier New" w:hAnsi="Courier New" w:cs="Courier New"/>
          <w:sz w:val="20"/>
          <w:szCs w:val="20"/>
        </w:rPr>
      </w:pPr>
    </w:p>
    <w:p w14:paraId="770860A7" w14:textId="7EBF240A" w:rsidR="003C53B2" w:rsidRPr="003C53B2" w:rsidRDefault="003C53B2" w:rsidP="003C53B2">
      <w:pPr>
        <w:jc w:val="both"/>
        <w:rPr>
          <w:rFonts w:ascii="Courier New" w:hAnsi="Courier New" w:cs="Courier New"/>
          <w:b/>
          <w:bCs/>
          <w:sz w:val="20"/>
          <w:szCs w:val="20"/>
        </w:rPr>
      </w:pPr>
      <w:r w:rsidRPr="003C53B2">
        <w:rPr>
          <w:rFonts w:ascii="Courier New" w:hAnsi="Courier New" w:cs="Courier New"/>
          <w:b/>
          <w:bCs/>
          <w:sz w:val="20"/>
          <w:szCs w:val="20"/>
        </w:rPr>
        <w:t xml:space="preserve">Sály belterületi vízrendezés kivitelezési munkáira beadott árajánlatok. </w:t>
      </w:r>
    </w:p>
    <w:p w14:paraId="2CF0AAC4" w14:textId="7A9A3CC4" w:rsidR="00F80DD3" w:rsidRPr="00F26DF1" w:rsidRDefault="00D4017E" w:rsidP="009215C1">
      <w:pPr>
        <w:jc w:val="both"/>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sidR="00F26DF1">
        <w:rPr>
          <w:rFonts w:ascii="Courier New" w:hAnsi="Courier New" w:cs="Courier New"/>
          <w:sz w:val="20"/>
          <w:szCs w:val="20"/>
        </w:rPr>
        <w:t xml:space="preserve"> kérte a testületet, hogy kerüljön kiválasztásra a Sály belterületi vízrendezés kivitelezési munkáira beadott ajánlatok közül a legkedvezőbb ajánlatot adó.</w:t>
      </w:r>
    </w:p>
    <w:p w14:paraId="0AF7BE49" w14:textId="137087CD" w:rsidR="00D4017E" w:rsidRPr="00376B8E" w:rsidRDefault="00376B8E" w:rsidP="009215C1">
      <w:pPr>
        <w:jc w:val="both"/>
        <w:rPr>
          <w:rFonts w:ascii="Courier New" w:hAnsi="Courier New" w:cs="Courier New"/>
          <w:sz w:val="20"/>
          <w:szCs w:val="20"/>
        </w:rPr>
      </w:pPr>
      <w:r>
        <w:rPr>
          <w:rFonts w:ascii="Courier New" w:hAnsi="Courier New" w:cs="Courier New"/>
          <w:sz w:val="20"/>
          <w:szCs w:val="20"/>
        </w:rPr>
        <w:t>A képviselő-testület 6 igen, 0 nem szavazattal, 0 tartózkodással az alábbi határozatot hozta:</w:t>
      </w:r>
    </w:p>
    <w:p w14:paraId="2FF134A3" w14:textId="77777777" w:rsidR="00376B8E" w:rsidRPr="00376B8E" w:rsidRDefault="00376B8E" w:rsidP="00376B8E">
      <w:pPr>
        <w:ind w:left="1416"/>
        <w:jc w:val="both"/>
        <w:rPr>
          <w:rFonts w:ascii="Courier New" w:hAnsi="Courier New" w:cs="Courier New"/>
          <w:b/>
          <w:sz w:val="20"/>
          <w:szCs w:val="20"/>
        </w:rPr>
      </w:pPr>
      <w:r w:rsidRPr="00376B8E">
        <w:rPr>
          <w:rFonts w:ascii="Courier New" w:hAnsi="Courier New" w:cs="Courier New"/>
          <w:b/>
          <w:sz w:val="20"/>
          <w:szCs w:val="20"/>
        </w:rPr>
        <w:t>Sály Község Önkormányzata Képviselő-testületének</w:t>
      </w:r>
    </w:p>
    <w:p w14:paraId="537D1925" w14:textId="211D8070" w:rsidR="00376B8E" w:rsidRPr="00376B8E" w:rsidRDefault="00376B8E" w:rsidP="00376B8E">
      <w:pPr>
        <w:ind w:left="1416" w:hanging="1"/>
        <w:jc w:val="both"/>
        <w:rPr>
          <w:rFonts w:ascii="Courier New" w:hAnsi="Courier New" w:cs="Courier New"/>
          <w:b/>
          <w:sz w:val="20"/>
          <w:szCs w:val="20"/>
        </w:rPr>
      </w:pPr>
      <w:r>
        <w:rPr>
          <w:rFonts w:ascii="Courier New" w:hAnsi="Courier New" w:cs="Courier New"/>
          <w:b/>
          <w:bCs/>
          <w:sz w:val="20"/>
          <w:szCs w:val="20"/>
          <w:u w:val="single"/>
        </w:rPr>
        <w:t>1098</w:t>
      </w:r>
      <w:r w:rsidRPr="00376B8E">
        <w:rPr>
          <w:rFonts w:ascii="Courier New" w:hAnsi="Courier New" w:cs="Courier New"/>
          <w:b/>
          <w:bCs/>
          <w:sz w:val="20"/>
          <w:szCs w:val="20"/>
          <w:u w:val="single"/>
        </w:rPr>
        <w:t>/2024.(XI.2</w:t>
      </w:r>
      <w:r>
        <w:rPr>
          <w:rFonts w:ascii="Courier New" w:hAnsi="Courier New" w:cs="Courier New"/>
          <w:b/>
          <w:bCs/>
          <w:sz w:val="20"/>
          <w:szCs w:val="20"/>
          <w:u w:val="single"/>
        </w:rPr>
        <w:t>7</w:t>
      </w:r>
      <w:r w:rsidRPr="00376B8E">
        <w:rPr>
          <w:rFonts w:ascii="Courier New" w:hAnsi="Courier New" w:cs="Courier New"/>
          <w:b/>
          <w:bCs/>
          <w:sz w:val="20"/>
          <w:szCs w:val="20"/>
          <w:u w:val="single"/>
        </w:rPr>
        <w:t>.) sz. határozata</w:t>
      </w:r>
    </w:p>
    <w:p w14:paraId="013A88AC" w14:textId="77777777" w:rsidR="00376B8E" w:rsidRPr="00376B8E" w:rsidRDefault="00376B8E" w:rsidP="00376B8E">
      <w:pPr>
        <w:ind w:left="1416"/>
        <w:jc w:val="both"/>
        <w:rPr>
          <w:rFonts w:ascii="Courier New" w:hAnsi="Courier New" w:cs="Courier New"/>
          <w:sz w:val="20"/>
          <w:szCs w:val="20"/>
        </w:rPr>
      </w:pPr>
      <w:r w:rsidRPr="00376B8E">
        <w:rPr>
          <w:rFonts w:ascii="Courier New" w:hAnsi="Courier New" w:cs="Courier New"/>
          <w:sz w:val="20"/>
          <w:szCs w:val="20"/>
          <w:u w:val="single"/>
        </w:rPr>
        <w:t>Tárgy:</w:t>
      </w:r>
      <w:r w:rsidRPr="00376B8E">
        <w:rPr>
          <w:rFonts w:ascii="Courier New" w:hAnsi="Courier New" w:cs="Courier New"/>
          <w:sz w:val="20"/>
          <w:szCs w:val="20"/>
        </w:rPr>
        <w:t xml:space="preserve">  Sály belterületi vízrendezés kivitelezési munkáira beadott árajánlatok. </w:t>
      </w:r>
    </w:p>
    <w:p w14:paraId="3D99D4FF" w14:textId="77777777" w:rsidR="00376B8E" w:rsidRPr="00376B8E" w:rsidRDefault="00376B8E" w:rsidP="00376B8E">
      <w:pPr>
        <w:ind w:left="1416"/>
        <w:jc w:val="both"/>
        <w:rPr>
          <w:rFonts w:ascii="Courier New" w:hAnsi="Courier New" w:cs="Courier New"/>
          <w:sz w:val="20"/>
          <w:szCs w:val="20"/>
        </w:rPr>
      </w:pPr>
      <w:r w:rsidRPr="00376B8E">
        <w:rPr>
          <w:rFonts w:ascii="Courier New" w:hAnsi="Courier New" w:cs="Courier New"/>
          <w:sz w:val="20"/>
          <w:szCs w:val="20"/>
        </w:rPr>
        <w:t xml:space="preserve">A képviselő-testület a polgármester előterjesztésében megismerte a belterületi vízrendezés kivitelezési munkáira beérkezett árajánlatokat. </w:t>
      </w:r>
    </w:p>
    <w:p w14:paraId="518D226A" w14:textId="77777777" w:rsidR="00376B8E" w:rsidRPr="00376B8E" w:rsidRDefault="00376B8E" w:rsidP="00376B8E">
      <w:pPr>
        <w:ind w:left="1416"/>
        <w:jc w:val="both"/>
        <w:rPr>
          <w:rFonts w:ascii="Courier New" w:hAnsi="Courier New" w:cs="Courier New"/>
          <w:sz w:val="20"/>
          <w:szCs w:val="20"/>
        </w:rPr>
      </w:pPr>
      <w:bookmarkStart w:id="0" w:name="_Hlk488833167"/>
      <w:r w:rsidRPr="00376B8E">
        <w:rPr>
          <w:rFonts w:ascii="Courier New" w:hAnsi="Courier New" w:cs="Courier New"/>
          <w:sz w:val="20"/>
          <w:szCs w:val="20"/>
        </w:rPr>
        <w:t xml:space="preserve">Sály Község Önkormányzata „Sály belterületi vízrendezés” tárggyal támogatási kérelmet nyújtott be a </w:t>
      </w:r>
      <w:bookmarkStart w:id="1" w:name="_Hlk89701649"/>
      <w:r w:rsidRPr="00376B8E">
        <w:rPr>
          <w:rFonts w:ascii="Courier New" w:hAnsi="Courier New" w:cs="Courier New"/>
          <w:sz w:val="20"/>
          <w:szCs w:val="20"/>
        </w:rPr>
        <w:t xml:space="preserve">TOP_Plusz-1.2.1.-21 </w:t>
      </w:r>
      <w:bookmarkEnd w:id="1"/>
      <w:r w:rsidRPr="00376B8E">
        <w:rPr>
          <w:rFonts w:ascii="Courier New" w:hAnsi="Courier New" w:cs="Courier New"/>
          <w:sz w:val="20"/>
          <w:szCs w:val="20"/>
        </w:rPr>
        <w:t>azonosítószámú, „Élhető települések” tárgyú pályázati felhívásra, mely pályázat TOP_PLUSZ-1.2.1-21-BO1-2022-00075 azonosító számmal 2022. 08. 12-én támogatásban részesült.</w:t>
      </w:r>
      <w:bookmarkEnd w:id="0"/>
    </w:p>
    <w:p w14:paraId="2E6E1167" w14:textId="77777777" w:rsidR="00376B8E" w:rsidRPr="00376B8E" w:rsidRDefault="00376B8E" w:rsidP="00376B8E">
      <w:pPr>
        <w:ind w:left="1416"/>
        <w:jc w:val="both"/>
        <w:rPr>
          <w:rFonts w:ascii="Courier New" w:hAnsi="Courier New" w:cs="Courier New"/>
          <w:sz w:val="20"/>
          <w:szCs w:val="20"/>
        </w:rPr>
      </w:pPr>
      <w:r w:rsidRPr="00376B8E">
        <w:rPr>
          <w:rFonts w:ascii="Courier New" w:hAnsi="Courier New" w:cs="Courier New"/>
          <w:sz w:val="20"/>
          <w:szCs w:val="20"/>
        </w:rPr>
        <w:t xml:space="preserve">A projekt támogatási szerződése 2022. 10. 19-én hatályba lépett. </w:t>
      </w:r>
    </w:p>
    <w:p w14:paraId="4F9E6E8A" w14:textId="77777777" w:rsidR="00376B8E" w:rsidRPr="00376B8E" w:rsidRDefault="00376B8E" w:rsidP="00376B8E">
      <w:pPr>
        <w:ind w:left="1416"/>
        <w:jc w:val="both"/>
        <w:rPr>
          <w:rFonts w:ascii="Courier New" w:hAnsi="Courier New" w:cs="Courier New"/>
          <w:sz w:val="20"/>
          <w:szCs w:val="20"/>
        </w:rPr>
      </w:pPr>
      <w:r w:rsidRPr="00376B8E">
        <w:rPr>
          <w:rFonts w:ascii="Courier New" w:hAnsi="Courier New" w:cs="Courier New"/>
          <w:sz w:val="20"/>
          <w:szCs w:val="20"/>
        </w:rPr>
        <w:t xml:space="preserve">Sály Község Önkormányzata ajánlatot kért a „Belterületi vízelvezető rendszer továbbfejlesztése Szentistván, Szomolya, Sály és Tard településeken” című, TOP_PLUSZ-1.2.1-21-BO1-2022-00075 azonosító számú projekt keretében  </w:t>
      </w:r>
      <w:bookmarkStart w:id="2" w:name="_Hlk10450111"/>
      <w:r w:rsidRPr="00376B8E">
        <w:rPr>
          <w:rFonts w:ascii="Courier New" w:hAnsi="Courier New" w:cs="Courier New"/>
          <w:sz w:val="20"/>
          <w:szCs w:val="20"/>
        </w:rPr>
        <w:t xml:space="preserve">a Sály belterületi vízrendezés  építési munkáinak </w:t>
      </w:r>
      <w:bookmarkEnd w:id="2"/>
      <w:r w:rsidRPr="00376B8E">
        <w:rPr>
          <w:rFonts w:ascii="Courier New" w:hAnsi="Courier New" w:cs="Courier New"/>
          <w:sz w:val="20"/>
          <w:szCs w:val="20"/>
        </w:rPr>
        <w:t xml:space="preserve">tárgyában. </w:t>
      </w:r>
    </w:p>
    <w:p w14:paraId="0C0380F9"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A munka mennyiségére vonatkozó létesítményjegyzék:</w:t>
      </w:r>
    </w:p>
    <w:p w14:paraId="7D7785F4"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Összesen 1 073 m vízelvezető rendezése, ebből:</w:t>
      </w:r>
    </w:p>
    <w:p w14:paraId="6D5AD600"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702 m földmedrű árok</w:t>
      </w:r>
    </w:p>
    <w:p w14:paraId="50D0C1A6"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202 m TB120/176/68 mederelem vagy KV80/115 mederelem</w:t>
      </w:r>
    </w:p>
    <w:p w14:paraId="73A1DCB0"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32 m TB120/206/12 mederelem</w:t>
      </w:r>
    </w:p>
    <w:p w14:paraId="239C2E8C"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lastRenderedPageBreak/>
        <w:t>18 m TB20/30/30 mederelem acélrácsos fedlappal</w:t>
      </w:r>
    </w:p>
    <w:p w14:paraId="39B265D6"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16 m 40*40 mederlapos meder</w:t>
      </w:r>
    </w:p>
    <w:p w14:paraId="0BF98655"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13 m monolit beton</w:t>
      </w:r>
    </w:p>
    <w:p w14:paraId="7EA31835"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17 m 2x60/60/100 iker keretelem</w:t>
      </w:r>
    </w:p>
    <w:p w14:paraId="51E4A556"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20 m 100/100 keretelem</w:t>
      </w:r>
    </w:p>
    <w:p w14:paraId="4BA7A64A"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4 m Ø 100 betoncső</w:t>
      </w:r>
    </w:p>
    <w:p w14:paraId="79A33ABF"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43 m meglévő.-megmaradó mederlapos meder</w:t>
      </w:r>
    </w:p>
    <w:p w14:paraId="0611B7BD"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6 m meglévő-megmaradó híd</w:t>
      </w:r>
    </w:p>
    <w:p w14:paraId="70C274FF"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Az elvégzendő munka részletes leírását az ajánlattételi felhívás 1. számú mellékletét képező kivitelezési tervdokumentáció (</w:t>
      </w:r>
      <w:bookmarkStart w:id="3" w:name="_Hlk167787709"/>
      <w:bookmarkStart w:id="4" w:name="_Hlk131172608"/>
      <w:r w:rsidRPr="00376B8E">
        <w:rPr>
          <w:rFonts w:ascii="Courier New" w:hAnsi="Courier New" w:cs="Courier New"/>
          <w:sz w:val="20"/>
          <w:szCs w:val="20"/>
        </w:rPr>
        <w:t xml:space="preserve">Sály Község belterület vízrendezése  TOP Plusz-1.2.1-21-BO1-2022-00075 </w:t>
      </w:r>
      <w:bookmarkEnd w:id="3"/>
      <w:r w:rsidRPr="00376B8E">
        <w:rPr>
          <w:rFonts w:ascii="Courier New" w:hAnsi="Courier New" w:cs="Courier New"/>
          <w:sz w:val="20"/>
          <w:szCs w:val="20"/>
        </w:rPr>
        <w:t xml:space="preserve">projektet érintő szakasz kiviteli terve, tervszám: 44/2023, készítette: </w:t>
      </w:r>
      <w:bookmarkStart w:id="5" w:name="_Hlk62488663"/>
      <w:bookmarkStart w:id="6" w:name="_Hlk167787651"/>
      <w:r w:rsidRPr="00376B8E">
        <w:rPr>
          <w:rFonts w:ascii="Courier New" w:hAnsi="Courier New" w:cs="Courier New"/>
          <w:sz w:val="20"/>
          <w:szCs w:val="20"/>
        </w:rPr>
        <w:t>Kontroll-Builder Kft., felelős tervező Michnyóczki Nándor  (</w:t>
      </w:r>
      <w:bookmarkStart w:id="7" w:name="_Hlk68091790"/>
      <w:r w:rsidRPr="00376B8E">
        <w:rPr>
          <w:rFonts w:ascii="Courier New" w:hAnsi="Courier New" w:cs="Courier New"/>
          <w:sz w:val="20"/>
          <w:szCs w:val="20"/>
        </w:rPr>
        <w:t>VZ-T 05-</w:t>
      </w:r>
      <w:bookmarkEnd w:id="7"/>
      <w:r w:rsidRPr="00376B8E">
        <w:rPr>
          <w:rFonts w:ascii="Courier New" w:hAnsi="Courier New" w:cs="Courier New"/>
          <w:sz w:val="20"/>
          <w:szCs w:val="20"/>
        </w:rPr>
        <w:t>1627)</w:t>
      </w:r>
      <w:bookmarkEnd w:id="5"/>
      <w:r w:rsidRPr="00376B8E">
        <w:rPr>
          <w:rFonts w:ascii="Courier New" w:hAnsi="Courier New" w:cs="Courier New"/>
          <w:sz w:val="20"/>
          <w:szCs w:val="20"/>
        </w:rPr>
        <w:t xml:space="preserve">, kelt:  2024. </w:t>
      </w:r>
      <w:bookmarkEnd w:id="4"/>
      <w:bookmarkEnd w:id="6"/>
      <w:r w:rsidRPr="00376B8E">
        <w:rPr>
          <w:rFonts w:ascii="Courier New" w:hAnsi="Courier New" w:cs="Courier New"/>
          <w:sz w:val="20"/>
          <w:szCs w:val="20"/>
        </w:rPr>
        <w:t xml:space="preserve">szeptember) tartalmazza. A tervezett munka vízjogi létesítési engedélyköteles (vonatkozó vízjogi engedély száma: </w:t>
      </w:r>
      <w:bookmarkStart w:id="8" w:name="_Hlk62488762"/>
      <w:r w:rsidRPr="00376B8E">
        <w:rPr>
          <w:rFonts w:ascii="Courier New" w:hAnsi="Courier New" w:cs="Courier New"/>
          <w:sz w:val="20"/>
          <w:szCs w:val="20"/>
        </w:rPr>
        <w:t>35500/5628-8/2024.ált</w:t>
      </w:r>
      <w:bookmarkEnd w:id="8"/>
    </w:p>
    <w:p w14:paraId="6F0F4256" w14:textId="4190BFFA"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A projekt támogatási szerződése alapján az elszámolható építési költség: nettó 40 157 480 Ft (a projektben Szomolya konzorciumi tagnál keletkezett felhasználható költségmegtaka</w:t>
      </w:r>
      <w:r w:rsidR="00F26DF1">
        <w:rPr>
          <w:rFonts w:ascii="Courier New" w:hAnsi="Courier New" w:cs="Courier New"/>
          <w:sz w:val="20"/>
          <w:szCs w:val="20"/>
        </w:rPr>
        <w:t>rítás</w:t>
      </w:r>
      <w:r w:rsidRPr="00376B8E">
        <w:rPr>
          <w:rFonts w:ascii="Courier New" w:hAnsi="Courier New" w:cs="Courier New"/>
          <w:sz w:val="20"/>
          <w:szCs w:val="20"/>
        </w:rPr>
        <w:t xml:space="preserve"> bruttó 14 323 080 Ft)</w:t>
      </w:r>
    </w:p>
    <w:p w14:paraId="3770C611"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Becsült érték tervezői költségvetés alapján: nettó 43 507 166 Ft</w:t>
      </w:r>
    </w:p>
    <w:p w14:paraId="7C6B5882" w14:textId="77777777" w:rsidR="00376B8E" w:rsidRPr="00376B8E" w:rsidRDefault="00376B8E" w:rsidP="00376B8E">
      <w:pPr>
        <w:jc w:val="both"/>
        <w:rPr>
          <w:rFonts w:ascii="Courier New" w:hAnsi="Courier New" w:cs="Courier New"/>
          <w:sz w:val="20"/>
          <w:szCs w:val="20"/>
        </w:rPr>
      </w:pPr>
      <w:r w:rsidRPr="00376B8E">
        <w:rPr>
          <w:rFonts w:ascii="Courier New" w:hAnsi="Courier New" w:cs="Courier New"/>
          <w:sz w:val="20"/>
          <w:szCs w:val="20"/>
        </w:rPr>
        <w:t xml:space="preserve">Az elkészült engedélyezési és kiviteli tervek, valamint a rendelkezésre álló jogerős vízjogi létesítési engedély  alapján az Önkormányzat az építési munkák elvégzésére 2024.10.29-én elektronikus levél formájában árajánlatokat kért be a munka elvégzésére jogosultsággal rendelkező szereplőtől az elszámolhatósági feltételeknek való megfelelés és a piaci ár igazolása érdekében. Az ajánlatadók függetlenségét és a szerződés teljesítésére való alkalmasságát (érvényes építőipari nyilvántartási regisztráció) ajánlatkérő ellenőrizte. </w:t>
      </w:r>
    </w:p>
    <w:p w14:paraId="3D2F675E" w14:textId="77777777" w:rsidR="00376B8E" w:rsidRPr="00376B8E" w:rsidRDefault="00376B8E" w:rsidP="00376B8E">
      <w:pPr>
        <w:jc w:val="both"/>
        <w:rPr>
          <w:rFonts w:ascii="Courier New" w:hAnsi="Courier New" w:cs="Courier New"/>
          <w:bCs/>
          <w:sz w:val="20"/>
          <w:szCs w:val="20"/>
        </w:rPr>
      </w:pPr>
      <w:r w:rsidRPr="00376B8E">
        <w:rPr>
          <w:rFonts w:ascii="Courier New" w:hAnsi="Courier New" w:cs="Courier New"/>
          <w:bCs/>
          <w:sz w:val="20"/>
          <w:szCs w:val="20"/>
        </w:rPr>
        <w:t>A 2024. 11. 13-i ajánlatadási határidőig az alábbi ajánlatok érkeztek be e-mailen:</w:t>
      </w:r>
    </w:p>
    <w:tbl>
      <w:tblP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232"/>
        <w:gridCol w:w="3717"/>
        <w:gridCol w:w="1986"/>
        <w:gridCol w:w="1560"/>
      </w:tblGrid>
      <w:tr w:rsidR="00376B8E" w:rsidRPr="00376B8E" w14:paraId="42C434A4"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hideMark/>
          </w:tcPr>
          <w:p w14:paraId="5E9D499A" w14:textId="77777777" w:rsidR="00376B8E" w:rsidRPr="00376B8E" w:rsidRDefault="00376B8E" w:rsidP="005E7025">
            <w:pPr>
              <w:jc w:val="both"/>
              <w:rPr>
                <w:rFonts w:ascii="Courier New" w:hAnsi="Courier New" w:cs="Courier New"/>
                <w:b/>
                <w:bCs/>
                <w:sz w:val="20"/>
                <w:szCs w:val="20"/>
              </w:rPr>
            </w:pPr>
            <w:r w:rsidRPr="00376B8E">
              <w:rPr>
                <w:rFonts w:ascii="Courier New" w:hAnsi="Courier New" w:cs="Courier New"/>
                <w:b/>
                <w:bCs/>
                <w:sz w:val="20"/>
                <w:szCs w:val="20"/>
              </w:rPr>
              <w:t>Ajánlattevő</w:t>
            </w:r>
          </w:p>
        </w:tc>
        <w:tc>
          <w:tcPr>
            <w:tcW w:w="3715" w:type="dxa"/>
            <w:tcBorders>
              <w:top w:val="single" w:sz="2" w:space="0" w:color="000000"/>
              <w:left w:val="single" w:sz="2" w:space="0" w:color="000000"/>
              <w:bottom w:val="single" w:sz="2" w:space="0" w:color="000000"/>
              <w:right w:val="single" w:sz="2" w:space="0" w:color="000000"/>
            </w:tcBorders>
            <w:shd w:val="clear" w:color="auto" w:fill="FFFFFF"/>
            <w:hideMark/>
          </w:tcPr>
          <w:p w14:paraId="531D8B96" w14:textId="77777777" w:rsidR="00376B8E" w:rsidRPr="00376B8E" w:rsidRDefault="00376B8E" w:rsidP="005E7025">
            <w:pPr>
              <w:jc w:val="both"/>
              <w:rPr>
                <w:rFonts w:ascii="Courier New" w:hAnsi="Courier New" w:cs="Courier New"/>
                <w:b/>
                <w:bCs/>
                <w:sz w:val="20"/>
                <w:szCs w:val="20"/>
              </w:rPr>
            </w:pPr>
            <w:r w:rsidRPr="00376B8E">
              <w:rPr>
                <w:rFonts w:ascii="Courier New" w:hAnsi="Courier New" w:cs="Courier New"/>
                <w:b/>
                <w:bCs/>
                <w:sz w:val="20"/>
                <w:szCs w:val="20"/>
              </w:rPr>
              <w:t>Cím</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14:paraId="2F80CFE3" w14:textId="77777777" w:rsidR="00376B8E" w:rsidRPr="00376B8E" w:rsidRDefault="00376B8E" w:rsidP="005E7025">
            <w:pPr>
              <w:jc w:val="both"/>
              <w:rPr>
                <w:rFonts w:ascii="Courier New" w:hAnsi="Courier New" w:cs="Courier New"/>
                <w:b/>
                <w:bCs/>
                <w:sz w:val="20"/>
                <w:szCs w:val="20"/>
              </w:rPr>
            </w:pPr>
            <w:r w:rsidRPr="00376B8E">
              <w:rPr>
                <w:rFonts w:ascii="Courier New" w:hAnsi="Courier New" w:cs="Courier New"/>
                <w:b/>
                <w:bCs/>
                <w:sz w:val="20"/>
                <w:szCs w:val="20"/>
              </w:rPr>
              <w:t>Ajánlott nettó ár (Ft)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7BB3FB7F" w14:textId="77777777" w:rsidR="00376B8E" w:rsidRPr="00376B8E" w:rsidRDefault="00376B8E" w:rsidP="005E7025">
            <w:pPr>
              <w:jc w:val="both"/>
              <w:rPr>
                <w:rFonts w:ascii="Courier New" w:hAnsi="Courier New" w:cs="Courier New"/>
                <w:b/>
                <w:bCs/>
                <w:sz w:val="20"/>
                <w:szCs w:val="20"/>
              </w:rPr>
            </w:pPr>
            <w:r w:rsidRPr="00376B8E">
              <w:rPr>
                <w:rFonts w:ascii="Courier New" w:hAnsi="Courier New" w:cs="Courier New"/>
                <w:b/>
                <w:bCs/>
                <w:sz w:val="20"/>
                <w:szCs w:val="20"/>
              </w:rPr>
              <w:t>Megjegyzés</w:t>
            </w:r>
          </w:p>
        </w:tc>
      </w:tr>
      <w:tr w:rsidR="00376B8E" w:rsidRPr="00376B8E" w14:paraId="75BEAE33"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C245B01"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FORTRANS 2000 Kft.</w:t>
            </w:r>
          </w:p>
          <w:p w14:paraId="19C436FE" w14:textId="77777777" w:rsidR="00376B8E" w:rsidRPr="00376B8E" w:rsidRDefault="00376B8E" w:rsidP="005E7025">
            <w:pPr>
              <w:jc w:val="both"/>
              <w:rPr>
                <w:rFonts w:ascii="Courier New" w:hAnsi="Courier New" w:cs="Courier New"/>
                <w:sz w:val="20"/>
                <w:szCs w:val="20"/>
              </w:rPr>
            </w:pPr>
          </w:p>
        </w:tc>
        <w:tc>
          <w:tcPr>
            <w:tcW w:w="37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7E6B0B"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3526 Miskolc, Szeles utca 46.</w:t>
            </w:r>
          </w:p>
          <w:p w14:paraId="67DD4462" w14:textId="77777777" w:rsidR="00376B8E" w:rsidRPr="00376B8E" w:rsidRDefault="00376B8E" w:rsidP="005E7025">
            <w:pPr>
              <w:jc w:val="both"/>
              <w:rPr>
                <w:rFonts w:ascii="Courier New" w:hAnsi="Courier New" w:cs="Courier New"/>
                <w:sz w:val="20"/>
                <w:szCs w:val="20"/>
              </w:rPr>
            </w:pPr>
          </w:p>
        </w:tc>
        <w:tc>
          <w:tcPr>
            <w:tcW w:w="1985" w:type="dxa"/>
            <w:tcBorders>
              <w:top w:val="single" w:sz="2" w:space="0" w:color="000000"/>
              <w:left w:val="single" w:sz="2" w:space="0" w:color="000000"/>
              <w:bottom w:val="single" w:sz="2" w:space="0" w:color="000000"/>
              <w:right w:val="single" w:sz="2" w:space="0" w:color="000000"/>
            </w:tcBorders>
            <w:vAlign w:val="center"/>
            <w:hideMark/>
          </w:tcPr>
          <w:p w14:paraId="2E955711"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47 945 185</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3239FD7F"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w:t>
            </w:r>
          </w:p>
        </w:tc>
      </w:tr>
      <w:tr w:rsidR="00376B8E" w:rsidRPr="00376B8E" w14:paraId="592DBAC8"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hideMark/>
          </w:tcPr>
          <w:p w14:paraId="2F2DDC28"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HD-GÉP Kft.</w:t>
            </w:r>
          </w:p>
        </w:tc>
        <w:tc>
          <w:tcPr>
            <w:tcW w:w="3715" w:type="dxa"/>
            <w:tcBorders>
              <w:top w:val="single" w:sz="2" w:space="0" w:color="000000"/>
              <w:left w:val="single" w:sz="2" w:space="0" w:color="000000"/>
              <w:bottom w:val="single" w:sz="2" w:space="0" w:color="000000"/>
              <w:right w:val="single" w:sz="2" w:space="0" w:color="000000"/>
            </w:tcBorders>
            <w:shd w:val="clear" w:color="auto" w:fill="FFFFFF"/>
            <w:hideMark/>
          </w:tcPr>
          <w:p w14:paraId="0D63A74D"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3528 Miskolc, Gyöngyösi István út 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14:paraId="4315F45D"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52 957 660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3C4C60E3"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w:t>
            </w:r>
          </w:p>
        </w:tc>
      </w:tr>
      <w:tr w:rsidR="00376B8E" w:rsidRPr="00376B8E" w14:paraId="60B4229C"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hideMark/>
          </w:tcPr>
          <w:p w14:paraId="4A636E16"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D-Gesztor Kft.</w:t>
            </w:r>
          </w:p>
        </w:tc>
        <w:tc>
          <w:tcPr>
            <w:tcW w:w="3715" w:type="dxa"/>
            <w:tcBorders>
              <w:top w:val="single" w:sz="2" w:space="0" w:color="000000"/>
              <w:left w:val="single" w:sz="2" w:space="0" w:color="000000"/>
              <w:bottom w:val="single" w:sz="2" w:space="0" w:color="000000"/>
              <w:right w:val="single" w:sz="2" w:space="0" w:color="000000"/>
            </w:tcBorders>
            <w:shd w:val="clear" w:color="auto" w:fill="FFFFFF"/>
            <w:hideMark/>
          </w:tcPr>
          <w:p w14:paraId="63831D41"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3527 Miskolc, Teréz u. 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14:paraId="38062998"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58 492 200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5F768408"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w:t>
            </w:r>
          </w:p>
        </w:tc>
      </w:tr>
      <w:tr w:rsidR="00376B8E" w:rsidRPr="00376B8E" w14:paraId="5833756E"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hideMark/>
          </w:tcPr>
          <w:p w14:paraId="79A0B69A"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GEOTEAM Kft.</w:t>
            </w:r>
          </w:p>
        </w:tc>
        <w:tc>
          <w:tcPr>
            <w:tcW w:w="3715" w:type="dxa"/>
            <w:tcBorders>
              <w:top w:val="single" w:sz="2" w:space="0" w:color="000000"/>
              <w:left w:val="single" w:sz="2" w:space="0" w:color="000000"/>
              <w:bottom w:val="single" w:sz="2" w:space="0" w:color="000000"/>
              <w:right w:val="single" w:sz="2" w:space="0" w:color="000000"/>
            </w:tcBorders>
            <w:shd w:val="clear" w:color="auto" w:fill="FFFFFF"/>
            <w:hideMark/>
          </w:tcPr>
          <w:p w14:paraId="258A1C6C"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3300 Eger, Kertész u. 146.</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14:paraId="3E71130E"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58 998 450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12F4E64B"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w:t>
            </w:r>
          </w:p>
        </w:tc>
      </w:tr>
      <w:tr w:rsidR="00376B8E" w:rsidRPr="00376B8E" w14:paraId="5F4DB9E0"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hideMark/>
          </w:tcPr>
          <w:p w14:paraId="492CE0EA"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lastRenderedPageBreak/>
              <w:t>Szira-Aqua Kft.</w:t>
            </w:r>
          </w:p>
        </w:tc>
        <w:tc>
          <w:tcPr>
            <w:tcW w:w="3715" w:type="dxa"/>
            <w:tcBorders>
              <w:top w:val="single" w:sz="2" w:space="0" w:color="000000"/>
              <w:left w:val="single" w:sz="2" w:space="0" w:color="000000"/>
              <w:bottom w:val="single" w:sz="2" w:space="0" w:color="000000"/>
              <w:right w:val="single" w:sz="2" w:space="0" w:color="000000"/>
            </w:tcBorders>
            <w:shd w:val="clear" w:color="auto" w:fill="FFFFFF"/>
            <w:hideMark/>
          </w:tcPr>
          <w:p w14:paraId="59BD56AF"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4150 Püspökladány, Táncsics M. út 10.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14:paraId="4FB36412"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60 986 151</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3012E0FB"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w:t>
            </w:r>
          </w:p>
        </w:tc>
      </w:tr>
      <w:tr w:rsidR="00376B8E" w:rsidRPr="00376B8E" w14:paraId="6B04C2F4"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E0A529"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Bükk-Kvadrát Kft.</w:t>
            </w:r>
          </w:p>
        </w:tc>
        <w:tc>
          <w:tcPr>
            <w:tcW w:w="37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2CE71F" w14:textId="77777777" w:rsidR="00376B8E" w:rsidRPr="00376B8E" w:rsidRDefault="00376B8E" w:rsidP="005E7025">
            <w:pPr>
              <w:jc w:val="both"/>
              <w:rPr>
                <w:rFonts w:ascii="Courier New" w:hAnsi="Courier New" w:cs="Courier New"/>
                <w:bCs/>
                <w:sz w:val="20"/>
                <w:szCs w:val="20"/>
              </w:rPr>
            </w:pPr>
            <w:r w:rsidRPr="00376B8E">
              <w:rPr>
                <w:rFonts w:ascii="Courier New" w:hAnsi="Courier New" w:cs="Courier New"/>
                <w:bCs/>
                <w:sz w:val="20"/>
                <w:szCs w:val="20"/>
              </w:rPr>
              <w:t>Cím: 3571 Alsózsolca, Bocskai út 41.</w:t>
            </w:r>
          </w:p>
        </w:tc>
        <w:tc>
          <w:tcPr>
            <w:tcW w:w="1985" w:type="dxa"/>
            <w:tcBorders>
              <w:top w:val="single" w:sz="2" w:space="0" w:color="000000"/>
              <w:left w:val="single" w:sz="2" w:space="0" w:color="000000"/>
              <w:bottom w:val="single" w:sz="2" w:space="0" w:color="000000"/>
              <w:right w:val="single" w:sz="2" w:space="0" w:color="000000"/>
            </w:tcBorders>
            <w:vAlign w:val="center"/>
          </w:tcPr>
          <w:p w14:paraId="01AB3FD8" w14:textId="77777777" w:rsidR="00376B8E" w:rsidRPr="00376B8E" w:rsidRDefault="00376B8E" w:rsidP="005E7025">
            <w:pPr>
              <w:jc w:val="both"/>
              <w:rPr>
                <w:rFonts w:ascii="Courier New" w:hAnsi="Courier New" w:cs="Courier New"/>
                <w:sz w:val="20"/>
                <w:szCs w:val="20"/>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1BD020F"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nem nyújtott be ajánlatot</w:t>
            </w:r>
          </w:p>
        </w:tc>
      </w:tr>
      <w:tr w:rsidR="00376B8E" w:rsidRPr="00376B8E" w14:paraId="31638565"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B802C0" w14:textId="77777777" w:rsidR="00376B8E" w:rsidRPr="00376B8E" w:rsidRDefault="00376B8E" w:rsidP="005E7025">
            <w:pPr>
              <w:jc w:val="both"/>
              <w:rPr>
                <w:rFonts w:ascii="Courier New" w:hAnsi="Courier New" w:cs="Courier New"/>
                <w:bCs/>
                <w:sz w:val="20"/>
                <w:szCs w:val="20"/>
              </w:rPr>
            </w:pPr>
            <w:r w:rsidRPr="00376B8E">
              <w:rPr>
                <w:rFonts w:ascii="Courier New" w:hAnsi="Courier New" w:cs="Courier New"/>
                <w:bCs/>
                <w:sz w:val="20"/>
                <w:szCs w:val="20"/>
              </w:rPr>
              <w:t>MIBARK Kft.</w:t>
            </w:r>
          </w:p>
        </w:tc>
        <w:tc>
          <w:tcPr>
            <w:tcW w:w="37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E4E602F" w14:textId="77777777" w:rsidR="00376B8E" w:rsidRPr="00376B8E" w:rsidRDefault="00376B8E" w:rsidP="005E7025">
            <w:pPr>
              <w:jc w:val="both"/>
              <w:rPr>
                <w:rFonts w:ascii="Courier New" w:hAnsi="Courier New" w:cs="Courier New"/>
                <w:bCs/>
                <w:sz w:val="20"/>
                <w:szCs w:val="20"/>
              </w:rPr>
            </w:pPr>
            <w:r w:rsidRPr="00376B8E">
              <w:rPr>
                <w:rFonts w:ascii="Courier New" w:hAnsi="Courier New" w:cs="Courier New"/>
                <w:bCs/>
                <w:sz w:val="20"/>
                <w:szCs w:val="20"/>
              </w:rPr>
              <w:t>3417 Cserépváralja Kossuth út 16.</w:t>
            </w:r>
          </w:p>
        </w:tc>
        <w:tc>
          <w:tcPr>
            <w:tcW w:w="1985" w:type="dxa"/>
            <w:tcBorders>
              <w:top w:val="single" w:sz="2" w:space="0" w:color="000000"/>
              <w:left w:val="single" w:sz="2" w:space="0" w:color="000000"/>
              <w:bottom w:val="single" w:sz="2" w:space="0" w:color="000000"/>
              <w:right w:val="single" w:sz="2" w:space="0" w:color="000000"/>
            </w:tcBorders>
            <w:vAlign w:val="center"/>
          </w:tcPr>
          <w:p w14:paraId="3FCCBC26" w14:textId="77777777" w:rsidR="00376B8E" w:rsidRPr="00376B8E" w:rsidRDefault="00376B8E" w:rsidP="005E7025">
            <w:pPr>
              <w:jc w:val="both"/>
              <w:rPr>
                <w:rFonts w:ascii="Courier New" w:hAnsi="Courier New" w:cs="Courier New"/>
                <w:sz w:val="20"/>
                <w:szCs w:val="20"/>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C5AC5D0"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nem nyújtott be ajánlatot</w:t>
            </w:r>
          </w:p>
        </w:tc>
      </w:tr>
      <w:tr w:rsidR="00376B8E" w:rsidRPr="00376B8E" w14:paraId="67568299" w14:textId="77777777" w:rsidTr="005E7025">
        <w:trPr>
          <w:jc w:val="center"/>
        </w:trPr>
        <w:tc>
          <w:tcPr>
            <w:tcW w:w="22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013C72" w14:textId="77777777" w:rsidR="00376B8E" w:rsidRPr="00376B8E" w:rsidRDefault="00376B8E" w:rsidP="005E7025">
            <w:pPr>
              <w:jc w:val="both"/>
              <w:rPr>
                <w:rFonts w:ascii="Courier New" w:hAnsi="Courier New" w:cs="Courier New"/>
                <w:b/>
                <w:sz w:val="20"/>
                <w:szCs w:val="20"/>
              </w:rPr>
            </w:pPr>
            <w:r w:rsidRPr="00376B8E">
              <w:rPr>
                <w:rFonts w:ascii="Courier New" w:hAnsi="Courier New" w:cs="Courier New"/>
                <w:bCs/>
                <w:sz w:val="20"/>
                <w:szCs w:val="20"/>
              </w:rPr>
              <w:t>MIDVEX ÉPÍTŐ Kft.</w:t>
            </w:r>
          </w:p>
        </w:tc>
        <w:tc>
          <w:tcPr>
            <w:tcW w:w="37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478C991" w14:textId="77777777" w:rsidR="00376B8E" w:rsidRPr="00376B8E" w:rsidRDefault="00376B8E" w:rsidP="005E7025">
            <w:pPr>
              <w:jc w:val="both"/>
              <w:rPr>
                <w:rFonts w:ascii="Courier New" w:hAnsi="Courier New" w:cs="Courier New"/>
                <w:bCs/>
                <w:sz w:val="20"/>
                <w:szCs w:val="20"/>
              </w:rPr>
            </w:pPr>
            <w:r w:rsidRPr="00376B8E">
              <w:rPr>
                <w:rFonts w:ascii="Courier New" w:hAnsi="Courier New" w:cs="Courier New"/>
                <w:bCs/>
                <w:sz w:val="20"/>
                <w:szCs w:val="20"/>
              </w:rPr>
              <w:t>3400 Mezőkövesd, külterület hrsz 0380/3</w:t>
            </w:r>
          </w:p>
        </w:tc>
        <w:tc>
          <w:tcPr>
            <w:tcW w:w="1985" w:type="dxa"/>
            <w:tcBorders>
              <w:top w:val="single" w:sz="2" w:space="0" w:color="000000"/>
              <w:left w:val="single" w:sz="2" w:space="0" w:color="000000"/>
              <w:bottom w:val="single" w:sz="2" w:space="0" w:color="000000"/>
              <w:right w:val="single" w:sz="2" w:space="0" w:color="000000"/>
            </w:tcBorders>
            <w:vAlign w:val="center"/>
          </w:tcPr>
          <w:p w14:paraId="78D98595" w14:textId="77777777" w:rsidR="00376B8E" w:rsidRPr="00376B8E" w:rsidRDefault="00376B8E" w:rsidP="005E7025">
            <w:pPr>
              <w:jc w:val="both"/>
              <w:rPr>
                <w:rFonts w:ascii="Courier New" w:hAnsi="Courier New" w:cs="Courier New"/>
                <w:sz w:val="20"/>
                <w:szCs w:val="20"/>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BE69106" w14:textId="77777777" w:rsidR="00376B8E" w:rsidRPr="00376B8E" w:rsidRDefault="00376B8E" w:rsidP="005E7025">
            <w:pPr>
              <w:jc w:val="both"/>
              <w:rPr>
                <w:rFonts w:ascii="Courier New" w:hAnsi="Courier New" w:cs="Courier New"/>
                <w:sz w:val="20"/>
                <w:szCs w:val="20"/>
              </w:rPr>
            </w:pPr>
            <w:r w:rsidRPr="00376B8E">
              <w:rPr>
                <w:rFonts w:ascii="Courier New" w:hAnsi="Courier New" w:cs="Courier New"/>
                <w:sz w:val="20"/>
                <w:szCs w:val="20"/>
              </w:rPr>
              <w:t>nem nyújtott be ajánlatot</w:t>
            </w:r>
          </w:p>
        </w:tc>
      </w:tr>
    </w:tbl>
    <w:p w14:paraId="7CDD053D" w14:textId="77777777" w:rsidR="00376B8E" w:rsidRPr="00376B8E" w:rsidRDefault="00376B8E" w:rsidP="00376B8E">
      <w:pPr>
        <w:jc w:val="both"/>
        <w:rPr>
          <w:rFonts w:ascii="Courier New" w:hAnsi="Courier New" w:cs="Courier New"/>
          <w:sz w:val="20"/>
          <w:szCs w:val="20"/>
        </w:rPr>
      </w:pPr>
    </w:p>
    <w:p w14:paraId="461EF750" w14:textId="17529614" w:rsidR="00376B8E" w:rsidRPr="00376B8E" w:rsidRDefault="00376B8E" w:rsidP="001A7984">
      <w:pPr>
        <w:ind w:left="708"/>
        <w:jc w:val="both"/>
        <w:rPr>
          <w:rFonts w:ascii="Courier New" w:hAnsi="Courier New" w:cs="Courier New"/>
          <w:sz w:val="20"/>
          <w:szCs w:val="20"/>
        </w:rPr>
      </w:pPr>
      <w:r w:rsidRPr="00376B8E">
        <w:rPr>
          <w:rFonts w:ascii="Courier New" w:hAnsi="Courier New" w:cs="Courier New"/>
          <w:sz w:val="20"/>
          <w:szCs w:val="20"/>
          <w:u w:val="single"/>
        </w:rPr>
        <w:t>Az értékelés szempontja:</w:t>
      </w:r>
      <w:r w:rsidRPr="00376B8E">
        <w:rPr>
          <w:rFonts w:ascii="Courier New" w:hAnsi="Courier New" w:cs="Courier New"/>
          <w:sz w:val="20"/>
          <w:szCs w:val="20"/>
        </w:rPr>
        <w:t xml:space="preserve"> az összességében legelőnyösebb ajánlat (azonos szakmai tartalmú ajánlatok esetén a legal</w:t>
      </w:r>
      <w:r>
        <w:rPr>
          <w:rFonts w:ascii="Courier New" w:hAnsi="Courier New" w:cs="Courier New"/>
          <w:sz w:val="20"/>
          <w:szCs w:val="20"/>
        </w:rPr>
        <w:t>a</w:t>
      </w:r>
      <w:r w:rsidRPr="00376B8E">
        <w:rPr>
          <w:rFonts w:ascii="Courier New" w:hAnsi="Courier New" w:cs="Courier New"/>
          <w:sz w:val="20"/>
          <w:szCs w:val="20"/>
        </w:rPr>
        <w:t>csonyabb összegű)</w:t>
      </w:r>
    </w:p>
    <w:p w14:paraId="2D027F2C" w14:textId="77777777" w:rsidR="00376B8E" w:rsidRPr="00376B8E" w:rsidRDefault="00376B8E" w:rsidP="001A7984">
      <w:pPr>
        <w:ind w:left="708"/>
        <w:jc w:val="both"/>
        <w:rPr>
          <w:rFonts w:ascii="Courier New" w:hAnsi="Courier New" w:cs="Courier New"/>
          <w:sz w:val="20"/>
          <w:szCs w:val="20"/>
        </w:rPr>
      </w:pPr>
      <w:r w:rsidRPr="00376B8E">
        <w:rPr>
          <w:rFonts w:ascii="Courier New" w:hAnsi="Courier New" w:cs="Courier New"/>
          <w:sz w:val="20"/>
          <w:szCs w:val="20"/>
        </w:rPr>
        <w:t>A feladat elvégzésére vonatkozó szerződés a legalacsonyabb árat ajánló nyertes ajánlattevővel az ajánlatkérés, a benyújtott ajánlat és a vonatkozó jogszabályok alapján került előkészítésre.</w:t>
      </w:r>
    </w:p>
    <w:p w14:paraId="53D57CEC" w14:textId="77777777" w:rsidR="00376B8E" w:rsidRPr="00376B8E" w:rsidRDefault="00376B8E" w:rsidP="001A7984">
      <w:pPr>
        <w:ind w:left="708"/>
        <w:jc w:val="both"/>
        <w:rPr>
          <w:rFonts w:ascii="Courier New" w:hAnsi="Courier New" w:cs="Courier New"/>
          <w:sz w:val="20"/>
          <w:szCs w:val="20"/>
        </w:rPr>
      </w:pPr>
      <w:r w:rsidRPr="00376B8E">
        <w:rPr>
          <w:rFonts w:ascii="Courier New" w:hAnsi="Courier New" w:cs="Courier New"/>
          <w:sz w:val="20"/>
          <w:szCs w:val="20"/>
        </w:rPr>
        <w:t>A képviselő-testület megbízta a polgármester a legalacsonyabb árat ajánló nyertes ajánlattevővel, - FORTRANS 2000 Kft. – történő szerződéskötésre.</w:t>
      </w:r>
    </w:p>
    <w:p w14:paraId="40B9D2C4" w14:textId="77777777" w:rsidR="00B53EF5" w:rsidRDefault="00B53EF5" w:rsidP="001A7984">
      <w:pPr>
        <w:ind w:firstLine="708"/>
        <w:jc w:val="both"/>
        <w:rPr>
          <w:rFonts w:ascii="Courier New" w:hAnsi="Courier New" w:cs="Courier New"/>
          <w:sz w:val="20"/>
          <w:szCs w:val="20"/>
        </w:rPr>
      </w:pPr>
      <w:r>
        <w:rPr>
          <w:rFonts w:ascii="Courier New" w:hAnsi="Courier New" w:cs="Courier New"/>
          <w:sz w:val="20"/>
          <w:szCs w:val="20"/>
          <w:u w:val="single"/>
        </w:rPr>
        <w:t xml:space="preserve">Felelős: </w:t>
      </w:r>
      <w:r>
        <w:rPr>
          <w:rFonts w:ascii="Courier New" w:hAnsi="Courier New" w:cs="Courier New"/>
          <w:sz w:val="20"/>
          <w:szCs w:val="20"/>
        </w:rPr>
        <w:t>Hócza József polgármester.</w:t>
      </w:r>
    </w:p>
    <w:p w14:paraId="33D76D77" w14:textId="3E2F1809" w:rsidR="00B53EF5" w:rsidRPr="00D26108" w:rsidRDefault="00B53EF5" w:rsidP="001A7984">
      <w:pPr>
        <w:ind w:firstLine="708"/>
        <w:jc w:val="both"/>
        <w:rPr>
          <w:rFonts w:ascii="Courier New" w:hAnsi="Courier New" w:cs="Courier New"/>
          <w:sz w:val="20"/>
          <w:szCs w:val="20"/>
        </w:rPr>
      </w:pPr>
      <w:r>
        <w:rPr>
          <w:rFonts w:ascii="Courier New" w:hAnsi="Courier New" w:cs="Courier New"/>
          <w:sz w:val="20"/>
          <w:szCs w:val="20"/>
          <w:u w:val="single"/>
        </w:rPr>
        <w:t>Határidő:</w:t>
      </w:r>
      <w:r>
        <w:rPr>
          <w:rFonts w:ascii="Courier New" w:hAnsi="Courier New" w:cs="Courier New"/>
          <w:sz w:val="20"/>
          <w:szCs w:val="20"/>
        </w:rPr>
        <w:t xml:space="preserve"> Folyamatos.</w:t>
      </w:r>
    </w:p>
    <w:p w14:paraId="7B0304D1" w14:textId="2CE95F77" w:rsidR="003C53B2" w:rsidRPr="003C53B2" w:rsidRDefault="003C53B2" w:rsidP="009215C1">
      <w:pPr>
        <w:jc w:val="both"/>
        <w:rPr>
          <w:rFonts w:ascii="Courier New" w:hAnsi="Courier New" w:cs="Courier New"/>
          <w:b/>
          <w:sz w:val="20"/>
          <w:szCs w:val="20"/>
        </w:rPr>
      </w:pPr>
      <w:r w:rsidRPr="0006250B">
        <w:rPr>
          <w:rFonts w:ascii="Courier New" w:hAnsi="Courier New" w:cs="Courier New"/>
          <w:b/>
          <w:sz w:val="20"/>
          <w:szCs w:val="20"/>
        </w:rPr>
        <w:t xml:space="preserve">Bükk-vidék UNESCO Globális Geopark Hálózat címmel rendelkező térségi együttműködéshez történő csatlakozási szándék </w:t>
      </w:r>
    </w:p>
    <w:p w14:paraId="6C4261FB" w14:textId="10C1EF39" w:rsidR="00A92596" w:rsidRDefault="00071DB8" w:rsidP="009215C1">
      <w:pPr>
        <w:jc w:val="both"/>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u w:val="single"/>
        </w:rPr>
        <w:t>:</w:t>
      </w:r>
      <w:r w:rsidR="00BA55CC">
        <w:rPr>
          <w:rFonts w:ascii="Courier New" w:hAnsi="Courier New" w:cs="Courier New"/>
          <w:sz w:val="20"/>
          <w:szCs w:val="20"/>
          <w:u w:val="single"/>
        </w:rPr>
        <w:t xml:space="preserve"> </w:t>
      </w:r>
      <w:r w:rsidR="00BA55CC">
        <w:rPr>
          <w:rFonts w:ascii="Courier New" w:hAnsi="Courier New" w:cs="Courier New"/>
          <w:sz w:val="20"/>
          <w:szCs w:val="20"/>
        </w:rPr>
        <w:t xml:space="preserve">tájékoztatást nyújtott a képviselő-testület részére, hogy a Bükki Nemzeti Park </w:t>
      </w:r>
      <w:r w:rsidR="00A92596">
        <w:rPr>
          <w:rFonts w:ascii="Courier New" w:hAnsi="Courier New" w:cs="Courier New"/>
          <w:sz w:val="20"/>
          <w:szCs w:val="20"/>
        </w:rPr>
        <w:t>Igazgatóságától értesült, hogy a Bükkvidék Geopark a világörökség részévé vált.</w:t>
      </w:r>
      <w:r w:rsidR="005231F7">
        <w:rPr>
          <w:rFonts w:ascii="Courier New" w:hAnsi="Courier New" w:cs="Courier New"/>
          <w:sz w:val="20"/>
          <w:szCs w:val="20"/>
        </w:rPr>
        <w:t xml:space="preserve"> A Bükkvidék Geopark az UNESCO Globális Geopark Hálózat tagja.</w:t>
      </w:r>
      <w:r w:rsidR="00A92596">
        <w:rPr>
          <w:rFonts w:ascii="Courier New" w:hAnsi="Courier New" w:cs="Courier New"/>
          <w:sz w:val="20"/>
          <w:szCs w:val="20"/>
        </w:rPr>
        <w:t xml:space="preserve"> A csatlakozás tárgyában dönthet a testület. A csatlakozással aktív, szabadidős tevékenységekre lehet pályázni.</w:t>
      </w:r>
    </w:p>
    <w:p w14:paraId="708415C6" w14:textId="55C9624A" w:rsidR="00BA55CC" w:rsidRPr="00552883" w:rsidRDefault="00A92596" w:rsidP="009215C1">
      <w:pPr>
        <w:jc w:val="both"/>
        <w:rPr>
          <w:rFonts w:ascii="Courier New" w:hAnsi="Courier New" w:cs="Courier New"/>
          <w:bCs/>
          <w:sz w:val="20"/>
          <w:szCs w:val="20"/>
        </w:rPr>
      </w:pPr>
      <w:r>
        <w:rPr>
          <w:rFonts w:ascii="Courier New" w:hAnsi="Courier New" w:cs="Courier New"/>
          <w:sz w:val="20"/>
          <w:szCs w:val="20"/>
        </w:rPr>
        <w:t xml:space="preserve">A képviselő-testület döntött </w:t>
      </w:r>
      <w:r w:rsidR="0089297B" w:rsidRPr="0006250B">
        <w:rPr>
          <w:rFonts w:ascii="Courier New" w:hAnsi="Courier New" w:cs="Courier New"/>
          <w:bCs/>
          <w:sz w:val="20"/>
          <w:szCs w:val="20"/>
        </w:rPr>
        <w:t>a Bükk-vidék UNESCO Globális Geopark Hálózat címmel rendelkező térségi együttműködéshez történő csatlakozási szándék elfogadásáról</w:t>
      </w:r>
      <w:r w:rsidR="003108C7">
        <w:rPr>
          <w:rFonts w:ascii="Courier New" w:hAnsi="Courier New" w:cs="Courier New"/>
          <w:bCs/>
          <w:sz w:val="20"/>
          <w:szCs w:val="20"/>
        </w:rPr>
        <w:t xml:space="preserve"> </w:t>
      </w:r>
      <w:r>
        <w:rPr>
          <w:rFonts w:ascii="Courier New" w:hAnsi="Courier New" w:cs="Courier New"/>
          <w:sz w:val="20"/>
          <w:szCs w:val="20"/>
        </w:rPr>
        <w:t xml:space="preserve">6 igen, 0 nem szavazattal, 0 tartózkodással:  </w:t>
      </w:r>
    </w:p>
    <w:p w14:paraId="59E92EE3" w14:textId="77777777" w:rsidR="0006250B" w:rsidRDefault="0006250B" w:rsidP="0006250B">
      <w:pPr>
        <w:jc w:val="both"/>
        <w:rPr>
          <w:rFonts w:ascii="Courier New" w:hAnsi="Courier New" w:cs="Courier New"/>
          <w:b/>
          <w:sz w:val="20"/>
          <w:szCs w:val="20"/>
          <w:u w:val="single"/>
        </w:rPr>
      </w:pPr>
    </w:p>
    <w:p w14:paraId="7507BF69" w14:textId="77777777" w:rsidR="0089297B" w:rsidRPr="00376B8E" w:rsidRDefault="0089297B" w:rsidP="0089297B">
      <w:pPr>
        <w:ind w:firstLine="708"/>
        <w:jc w:val="both"/>
        <w:rPr>
          <w:rFonts w:ascii="Courier New" w:hAnsi="Courier New" w:cs="Courier New"/>
          <w:b/>
          <w:sz w:val="20"/>
          <w:szCs w:val="20"/>
        </w:rPr>
      </w:pPr>
      <w:r w:rsidRPr="00376B8E">
        <w:rPr>
          <w:rFonts w:ascii="Courier New" w:hAnsi="Courier New" w:cs="Courier New"/>
          <w:b/>
          <w:sz w:val="20"/>
          <w:szCs w:val="20"/>
        </w:rPr>
        <w:t>Sály Község Önkormányzata Képviselő-testületének</w:t>
      </w:r>
    </w:p>
    <w:p w14:paraId="45470D37" w14:textId="5D43058A" w:rsidR="0089297B" w:rsidRPr="00376B8E" w:rsidRDefault="0089297B" w:rsidP="0089297B">
      <w:pPr>
        <w:ind w:firstLine="708"/>
        <w:jc w:val="both"/>
        <w:rPr>
          <w:rFonts w:ascii="Courier New" w:hAnsi="Courier New" w:cs="Courier New"/>
          <w:b/>
          <w:sz w:val="20"/>
          <w:szCs w:val="20"/>
        </w:rPr>
      </w:pPr>
      <w:r>
        <w:rPr>
          <w:rFonts w:ascii="Courier New" w:hAnsi="Courier New" w:cs="Courier New"/>
          <w:b/>
          <w:bCs/>
          <w:sz w:val="20"/>
          <w:szCs w:val="20"/>
          <w:u w:val="single"/>
        </w:rPr>
        <w:t>1099</w:t>
      </w:r>
      <w:r w:rsidRPr="00376B8E">
        <w:rPr>
          <w:rFonts w:ascii="Courier New" w:hAnsi="Courier New" w:cs="Courier New"/>
          <w:b/>
          <w:bCs/>
          <w:sz w:val="20"/>
          <w:szCs w:val="20"/>
          <w:u w:val="single"/>
        </w:rPr>
        <w:t>/2024.(XI.2</w:t>
      </w:r>
      <w:r>
        <w:rPr>
          <w:rFonts w:ascii="Courier New" w:hAnsi="Courier New" w:cs="Courier New"/>
          <w:b/>
          <w:bCs/>
          <w:sz w:val="20"/>
          <w:szCs w:val="20"/>
          <w:u w:val="single"/>
        </w:rPr>
        <w:t>7</w:t>
      </w:r>
      <w:r w:rsidRPr="00376B8E">
        <w:rPr>
          <w:rFonts w:ascii="Courier New" w:hAnsi="Courier New" w:cs="Courier New"/>
          <w:b/>
          <w:bCs/>
          <w:sz w:val="20"/>
          <w:szCs w:val="20"/>
          <w:u w:val="single"/>
        </w:rPr>
        <w:t>.) sz. határozata</w:t>
      </w:r>
    </w:p>
    <w:p w14:paraId="094A5E97" w14:textId="3E3EC820" w:rsidR="0006250B" w:rsidRPr="0006250B" w:rsidRDefault="0089297B" w:rsidP="0089297B">
      <w:pPr>
        <w:ind w:left="708"/>
        <w:jc w:val="both"/>
        <w:rPr>
          <w:rFonts w:ascii="Courier New" w:hAnsi="Courier New" w:cs="Courier New"/>
          <w:b/>
          <w:sz w:val="20"/>
          <w:szCs w:val="20"/>
        </w:rPr>
      </w:pPr>
      <w:r>
        <w:rPr>
          <w:rFonts w:ascii="Courier New" w:hAnsi="Courier New" w:cs="Courier New"/>
          <w:b/>
          <w:sz w:val="20"/>
          <w:szCs w:val="20"/>
          <w:u w:val="single"/>
        </w:rPr>
        <w:t xml:space="preserve">Tárgy: </w:t>
      </w:r>
      <w:r w:rsidR="0006250B" w:rsidRPr="0006250B">
        <w:rPr>
          <w:rFonts w:ascii="Courier New" w:hAnsi="Courier New" w:cs="Courier New"/>
          <w:b/>
          <w:sz w:val="20"/>
          <w:szCs w:val="20"/>
        </w:rPr>
        <w:t>a Bükk-vidék UNESCO Globális Geopark Hálózat címmel rendelkező térségi együttműködéshez történő csatlakozási szándék elfogadásáról</w:t>
      </w:r>
    </w:p>
    <w:p w14:paraId="093C970C" w14:textId="4DADA111" w:rsidR="0006250B" w:rsidRPr="0006250B" w:rsidRDefault="0089297B" w:rsidP="0089297B">
      <w:pPr>
        <w:ind w:left="708"/>
        <w:jc w:val="both"/>
        <w:rPr>
          <w:rFonts w:ascii="Courier New" w:hAnsi="Courier New" w:cs="Courier New"/>
          <w:sz w:val="20"/>
          <w:szCs w:val="20"/>
        </w:rPr>
      </w:pPr>
      <w:r w:rsidRPr="0089297B">
        <w:rPr>
          <w:rFonts w:ascii="Courier New" w:hAnsi="Courier New" w:cs="Courier New"/>
          <w:sz w:val="20"/>
          <w:szCs w:val="20"/>
        </w:rPr>
        <w:t xml:space="preserve">Sály </w:t>
      </w:r>
      <w:r w:rsidR="0006250B" w:rsidRPr="0006250B">
        <w:rPr>
          <w:rFonts w:ascii="Courier New" w:hAnsi="Courier New" w:cs="Courier New"/>
          <w:sz w:val="20"/>
          <w:szCs w:val="20"/>
        </w:rPr>
        <w:t>község Önkormányzat Képviselő-testülete megtárgyalta a Bükki Nemzeti Park Igazgatóság, Bükk-vidék UNESCO Globális Geopark munkaszervezetének felkérését a térségi együttműködéshez történő csatlakozási szándék tekintetében és az alábbi határozatot hozta:</w:t>
      </w:r>
    </w:p>
    <w:p w14:paraId="747B6E0D" w14:textId="77777777" w:rsidR="0006250B" w:rsidRDefault="0006250B" w:rsidP="0089297B">
      <w:pPr>
        <w:ind w:left="708"/>
        <w:jc w:val="both"/>
        <w:rPr>
          <w:rFonts w:ascii="Courier New" w:hAnsi="Courier New" w:cs="Courier New"/>
          <w:sz w:val="20"/>
          <w:szCs w:val="20"/>
        </w:rPr>
      </w:pPr>
      <w:r w:rsidRPr="0006250B">
        <w:rPr>
          <w:rFonts w:ascii="Courier New" w:hAnsi="Courier New" w:cs="Courier New"/>
          <w:sz w:val="20"/>
          <w:szCs w:val="20"/>
        </w:rPr>
        <w:lastRenderedPageBreak/>
        <w:t>A képviselő-testület a Bükk-vidék UNESCO Globális Geopark Hálózat térségi együttműködéssel egyetért, ahhoz csatlakozni kíván. A képviselő-testület támogatja, hogy a Bükki Nemzeti Park Igazgatóság, mint a  Bükk-vidék UNESCO Globális Geopark munkaszervezete a program koordinálását és a szakmai feladatokat ellássa.</w:t>
      </w:r>
    </w:p>
    <w:p w14:paraId="11E089C2" w14:textId="77777777" w:rsidR="0089297B" w:rsidRDefault="0089297B" w:rsidP="0089297B">
      <w:pPr>
        <w:ind w:firstLine="708"/>
        <w:jc w:val="both"/>
        <w:rPr>
          <w:rFonts w:ascii="Courier New" w:hAnsi="Courier New" w:cs="Courier New"/>
          <w:sz w:val="20"/>
          <w:szCs w:val="20"/>
        </w:rPr>
      </w:pPr>
      <w:r>
        <w:rPr>
          <w:rFonts w:ascii="Courier New" w:hAnsi="Courier New" w:cs="Courier New"/>
          <w:sz w:val="20"/>
          <w:szCs w:val="20"/>
          <w:u w:val="single"/>
        </w:rPr>
        <w:t xml:space="preserve">Felelős: </w:t>
      </w:r>
      <w:r>
        <w:rPr>
          <w:rFonts w:ascii="Courier New" w:hAnsi="Courier New" w:cs="Courier New"/>
          <w:sz w:val="20"/>
          <w:szCs w:val="20"/>
        </w:rPr>
        <w:t>Hócza József polgármester.</w:t>
      </w:r>
    </w:p>
    <w:p w14:paraId="5B9215AE" w14:textId="3200C60C" w:rsidR="00E1242C" w:rsidRPr="00E1242C" w:rsidRDefault="00E1242C" w:rsidP="0089297B">
      <w:pPr>
        <w:ind w:firstLine="708"/>
        <w:jc w:val="both"/>
        <w:rPr>
          <w:rFonts w:ascii="Courier New" w:hAnsi="Courier New" w:cs="Courier New"/>
          <w:sz w:val="20"/>
          <w:szCs w:val="20"/>
        </w:rPr>
      </w:pPr>
      <w:r>
        <w:rPr>
          <w:rFonts w:ascii="Courier New" w:hAnsi="Courier New" w:cs="Courier New"/>
          <w:sz w:val="20"/>
          <w:szCs w:val="20"/>
          <w:u w:val="single"/>
        </w:rPr>
        <w:t>Határidő:</w:t>
      </w:r>
      <w:r>
        <w:rPr>
          <w:rFonts w:ascii="Courier New" w:hAnsi="Courier New" w:cs="Courier New"/>
          <w:sz w:val="20"/>
          <w:szCs w:val="20"/>
        </w:rPr>
        <w:t xml:space="preserve"> folyamatos.</w:t>
      </w:r>
    </w:p>
    <w:p w14:paraId="69ADC22A" w14:textId="77777777" w:rsidR="003C53B2" w:rsidRDefault="003C53B2" w:rsidP="003C53B2">
      <w:pPr>
        <w:autoSpaceDE w:val="0"/>
        <w:autoSpaceDN w:val="0"/>
        <w:adjustRightInd w:val="0"/>
        <w:jc w:val="both"/>
        <w:rPr>
          <w:rFonts w:ascii="Courier New" w:hAnsi="Courier New" w:cs="Courier New"/>
          <w:sz w:val="20"/>
          <w:szCs w:val="20"/>
        </w:rPr>
      </w:pPr>
    </w:p>
    <w:p w14:paraId="0C14115E" w14:textId="78EAFB0B" w:rsidR="003C53B2" w:rsidRPr="003C53B2" w:rsidRDefault="003C53B2" w:rsidP="003C53B2">
      <w:pPr>
        <w:autoSpaceDE w:val="0"/>
        <w:autoSpaceDN w:val="0"/>
        <w:adjustRightInd w:val="0"/>
        <w:jc w:val="both"/>
        <w:rPr>
          <w:rFonts w:ascii="Courier New" w:hAnsi="Courier New" w:cs="Courier New"/>
          <w:b/>
          <w:bCs/>
          <w:sz w:val="20"/>
          <w:szCs w:val="20"/>
        </w:rPr>
      </w:pPr>
      <w:r w:rsidRPr="003C53B2">
        <w:rPr>
          <w:rFonts w:ascii="Courier New" w:hAnsi="Courier New" w:cs="Courier New"/>
          <w:b/>
          <w:bCs/>
          <w:sz w:val="20"/>
          <w:szCs w:val="20"/>
        </w:rPr>
        <w:t>Társadalmi megbízatású alpolgármester költségtérítésének megállapítása, a 640/2024.(X.9).) sz. határozat módosítása</w:t>
      </w:r>
    </w:p>
    <w:p w14:paraId="3E39E43E" w14:textId="645A179C" w:rsidR="0006250B" w:rsidRDefault="00552883" w:rsidP="0006250B">
      <w:pPr>
        <w:jc w:val="both"/>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u w:val="single"/>
        </w:rPr>
        <w:t>:</w:t>
      </w:r>
      <w:r>
        <w:rPr>
          <w:rFonts w:ascii="Courier New" w:hAnsi="Courier New" w:cs="Courier New"/>
          <w:sz w:val="20"/>
          <w:szCs w:val="20"/>
        </w:rPr>
        <w:t xml:space="preserve"> bejelentette a képviselő-testületnek, hogy Szente Imre alpolgármester tiszteletdíjáról írásban lemondott, továbbá a költségtérítéséről szóló határozat módosításra szorul, a költségtérítése tekintetében kerítést nem lehet alkalmazni, költségtérítésé</w:t>
      </w:r>
      <w:r w:rsidR="00E1242C">
        <w:rPr>
          <w:rFonts w:ascii="Courier New" w:hAnsi="Courier New" w:cs="Courier New"/>
          <w:sz w:val="20"/>
          <w:szCs w:val="20"/>
        </w:rPr>
        <w:t>ről</w:t>
      </w:r>
      <w:r>
        <w:rPr>
          <w:rFonts w:ascii="Courier New" w:hAnsi="Courier New" w:cs="Courier New"/>
          <w:sz w:val="20"/>
          <w:szCs w:val="20"/>
        </w:rPr>
        <w:t xml:space="preserve"> </w:t>
      </w:r>
    </w:p>
    <w:p w14:paraId="5BFD01B2" w14:textId="263F6EF7" w:rsidR="00552883" w:rsidRDefault="00E1242C" w:rsidP="0006250B">
      <w:pPr>
        <w:jc w:val="both"/>
        <w:rPr>
          <w:rFonts w:ascii="Courier New" w:hAnsi="Courier New" w:cs="Courier New"/>
          <w:sz w:val="20"/>
          <w:szCs w:val="20"/>
        </w:rPr>
      </w:pPr>
      <w:r>
        <w:rPr>
          <w:rFonts w:ascii="Courier New" w:hAnsi="Courier New" w:cs="Courier New"/>
          <w:sz w:val="20"/>
          <w:szCs w:val="20"/>
        </w:rPr>
        <w:t>a</w:t>
      </w:r>
      <w:r w:rsidR="00552883">
        <w:rPr>
          <w:rFonts w:ascii="Courier New" w:hAnsi="Courier New" w:cs="Courier New"/>
          <w:sz w:val="20"/>
          <w:szCs w:val="20"/>
        </w:rPr>
        <w:t xml:space="preserve"> képviselő-testület 6 igen, 0 nem szavazattal, 0 tartózkodással az alábbi határozatot hozta: </w:t>
      </w:r>
    </w:p>
    <w:p w14:paraId="52D9BE40" w14:textId="77777777" w:rsidR="007D6CB6" w:rsidRPr="007D6CB6" w:rsidRDefault="007D6CB6" w:rsidP="007D6CB6">
      <w:pPr>
        <w:ind w:left="708" w:firstLine="708"/>
        <w:jc w:val="both"/>
        <w:rPr>
          <w:rFonts w:ascii="Courier New" w:hAnsi="Courier New" w:cs="Courier New"/>
          <w:b/>
          <w:sz w:val="20"/>
          <w:szCs w:val="20"/>
        </w:rPr>
      </w:pPr>
      <w:r w:rsidRPr="007D6CB6">
        <w:rPr>
          <w:rFonts w:ascii="Courier New" w:hAnsi="Courier New" w:cs="Courier New"/>
          <w:b/>
          <w:sz w:val="20"/>
          <w:szCs w:val="20"/>
        </w:rPr>
        <w:t>Sály Község Önkormányzata Képviselő-testületének</w:t>
      </w:r>
    </w:p>
    <w:p w14:paraId="55E64E49" w14:textId="6FDF236A" w:rsidR="007D6CB6" w:rsidRPr="007D6CB6" w:rsidRDefault="009B2B29" w:rsidP="006656E2">
      <w:pPr>
        <w:autoSpaceDE w:val="0"/>
        <w:autoSpaceDN w:val="0"/>
        <w:adjustRightInd w:val="0"/>
        <w:ind w:left="708" w:firstLine="708"/>
        <w:jc w:val="both"/>
        <w:rPr>
          <w:rFonts w:ascii="Courier New" w:hAnsi="Courier New" w:cs="Courier New"/>
          <w:sz w:val="20"/>
          <w:szCs w:val="20"/>
        </w:rPr>
      </w:pPr>
      <w:r>
        <w:rPr>
          <w:rFonts w:ascii="Courier New" w:hAnsi="Courier New" w:cs="Courier New"/>
          <w:b/>
          <w:sz w:val="20"/>
          <w:szCs w:val="20"/>
          <w:u w:val="single"/>
        </w:rPr>
        <w:t>1100</w:t>
      </w:r>
      <w:r w:rsidR="007D6CB6" w:rsidRPr="007D6CB6">
        <w:rPr>
          <w:rFonts w:ascii="Courier New" w:hAnsi="Courier New" w:cs="Courier New"/>
          <w:b/>
          <w:bCs/>
          <w:sz w:val="20"/>
          <w:szCs w:val="20"/>
          <w:u w:val="single"/>
        </w:rPr>
        <w:t>/2024.(XI.27.) sz. határozata</w:t>
      </w:r>
    </w:p>
    <w:p w14:paraId="7F5639D5" w14:textId="77777777" w:rsidR="007D6CB6" w:rsidRPr="007D6CB6" w:rsidRDefault="007D6CB6" w:rsidP="007D6CB6">
      <w:pPr>
        <w:autoSpaceDE w:val="0"/>
        <w:autoSpaceDN w:val="0"/>
        <w:adjustRightInd w:val="0"/>
        <w:ind w:left="1416"/>
        <w:jc w:val="both"/>
        <w:rPr>
          <w:rFonts w:ascii="Courier New" w:hAnsi="Courier New" w:cs="Courier New"/>
          <w:sz w:val="20"/>
          <w:szCs w:val="20"/>
        </w:rPr>
      </w:pPr>
      <w:r w:rsidRPr="007D6CB6">
        <w:rPr>
          <w:rFonts w:ascii="Courier New" w:hAnsi="Courier New" w:cs="Courier New"/>
          <w:b/>
          <w:sz w:val="20"/>
          <w:szCs w:val="20"/>
          <w:u w:val="single"/>
        </w:rPr>
        <w:t>Tárgy</w:t>
      </w:r>
      <w:r w:rsidRPr="007D6CB6">
        <w:rPr>
          <w:rFonts w:ascii="Courier New" w:hAnsi="Courier New" w:cs="Courier New"/>
          <w:b/>
          <w:sz w:val="20"/>
          <w:szCs w:val="20"/>
        </w:rPr>
        <w:t>:</w:t>
      </w:r>
      <w:r w:rsidRPr="007D6CB6">
        <w:rPr>
          <w:rFonts w:ascii="Courier New" w:hAnsi="Courier New" w:cs="Courier New"/>
          <w:sz w:val="20"/>
          <w:szCs w:val="20"/>
        </w:rPr>
        <w:t xml:space="preserve"> Társadalmi megbízatású alpolgármester költségtérítésének megállapítása, a 640/2024.(X.9).) sz. határozat módosítása</w:t>
      </w:r>
    </w:p>
    <w:p w14:paraId="29F58F20" w14:textId="77777777" w:rsidR="007D6CB6" w:rsidRPr="007D6CB6" w:rsidRDefault="007D6CB6" w:rsidP="007D6CB6">
      <w:pPr>
        <w:ind w:left="1416"/>
        <w:jc w:val="both"/>
        <w:rPr>
          <w:rFonts w:ascii="Courier New" w:hAnsi="Courier New" w:cs="Courier New"/>
          <w:sz w:val="20"/>
          <w:szCs w:val="20"/>
        </w:rPr>
      </w:pPr>
      <w:r w:rsidRPr="007D6CB6">
        <w:rPr>
          <w:rFonts w:ascii="Courier New" w:hAnsi="Courier New" w:cs="Courier New"/>
          <w:sz w:val="20"/>
          <w:szCs w:val="20"/>
        </w:rPr>
        <w:t xml:space="preserve">Sály Község Önkormányzatának Képviselő-testülete, Magyarország helyi önkormányzatairól szóló 2011. évi CLXXXIX. törvény (Mötv.) 80.§ /2/ és /3/ bekezdése alapján Szente Imre társadalmi megbízatású alpolgármester  tiszteletdíját és költségtérítését </w:t>
      </w:r>
      <w:r w:rsidRPr="007D6CB6">
        <w:rPr>
          <w:rFonts w:ascii="Courier New" w:hAnsi="Courier New" w:cs="Courier New"/>
          <w:b/>
          <w:sz w:val="20"/>
          <w:szCs w:val="20"/>
        </w:rPr>
        <w:t>2024. október 9. napjától kezdődően</w:t>
      </w:r>
      <w:r w:rsidRPr="007D6CB6">
        <w:rPr>
          <w:rFonts w:ascii="Courier New" w:hAnsi="Courier New" w:cs="Courier New"/>
          <w:sz w:val="20"/>
          <w:szCs w:val="20"/>
        </w:rPr>
        <w:t xml:space="preserve"> a következők szerint állapította meg:</w:t>
      </w:r>
    </w:p>
    <w:p w14:paraId="4C808415" w14:textId="77777777" w:rsidR="007D6CB6" w:rsidRPr="007D6CB6" w:rsidRDefault="007D6CB6" w:rsidP="007D6CB6">
      <w:pPr>
        <w:ind w:left="1985"/>
        <w:jc w:val="both"/>
        <w:rPr>
          <w:rFonts w:ascii="Courier New" w:hAnsi="Courier New" w:cs="Courier New"/>
          <w:sz w:val="20"/>
          <w:szCs w:val="20"/>
        </w:rPr>
      </w:pPr>
      <w:r w:rsidRPr="007D6CB6">
        <w:rPr>
          <w:rFonts w:ascii="Courier New" w:hAnsi="Courier New" w:cs="Courier New"/>
          <w:b/>
          <w:sz w:val="20"/>
          <w:szCs w:val="20"/>
        </w:rPr>
        <w:t>- tiszteletdíj összege</w:t>
      </w:r>
      <w:r w:rsidRPr="007D6CB6">
        <w:rPr>
          <w:rFonts w:ascii="Courier New" w:hAnsi="Courier New" w:cs="Courier New"/>
          <w:sz w:val="20"/>
          <w:szCs w:val="20"/>
        </w:rPr>
        <w:t xml:space="preserve"> </w:t>
      </w:r>
      <w:r w:rsidRPr="007D6CB6">
        <w:rPr>
          <w:rFonts w:ascii="Courier New" w:hAnsi="Courier New" w:cs="Courier New"/>
          <w:b/>
          <w:sz w:val="20"/>
          <w:szCs w:val="20"/>
        </w:rPr>
        <w:t xml:space="preserve">havi bruttó 235.000-Ft, </w:t>
      </w:r>
      <w:r w:rsidRPr="007D6CB6">
        <w:rPr>
          <w:rFonts w:ascii="Courier New" w:hAnsi="Courier New" w:cs="Courier New"/>
          <w:sz w:val="20"/>
          <w:szCs w:val="20"/>
        </w:rPr>
        <w:t>azaz  Kétszázharmincötezer forint,</w:t>
      </w:r>
    </w:p>
    <w:p w14:paraId="40549B0C" w14:textId="5E5E8C12" w:rsidR="007D6CB6" w:rsidRPr="006656E2" w:rsidRDefault="007D6CB6" w:rsidP="006656E2">
      <w:pPr>
        <w:ind w:left="1985"/>
        <w:jc w:val="both"/>
        <w:rPr>
          <w:rFonts w:ascii="Courier New" w:hAnsi="Courier New" w:cs="Courier New"/>
          <w:sz w:val="20"/>
          <w:szCs w:val="20"/>
        </w:rPr>
      </w:pPr>
      <w:r w:rsidRPr="007D6CB6">
        <w:rPr>
          <w:rFonts w:ascii="Courier New" w:hAnsi="Courier New" w:cs="Courier New"/>
          <w:b/>
          <w:sz w:val="20"/>
          <w:szCs w:val="20"/>
        </w:rPr>
        <w:t>- költségtérítése a tiszteletdíjának</w:t>
      </w:r>
      <w:r w:rsidRPr="007D6CB6">
        <w:rPr>
          <w:rFonts w:ascii="Courier New" w:hAnsi="Courier New" w:cs="Courier New"/>
          <w:sz w:val="20"/>
          <w:szCs w:val="20"/>
        </w:rPr>
        <w:t xml:space="preserve"> </w:t>
      </w:r>
      <w:r w:rsidRPr="007D6CB6">
        <w:rPr>
          <w:rFonts w:ascii="Courier New" w:hAnsi="Courier New" w:cs="Courier New"/>
          <w:b/>
          <w:sz w:val="20"/>
          <w:szCs w:val="20"/>
        </w:rPr>
        <w:t>15%-a,</w:t>
      </w:r>
      <w:r w:rsidRPr="007D6CB6">
        <w:rPr>
          <w:rFonts w:ascii="Courier New" w:hAnsi="Courier New" w:cs="Courier New"/>
          <w:sz w:val="20"/>
          <w:szCs w:val="20"/>
        </w:rPr>
        <w:t xml:space="preserve"> amely </w:t>
      </w:r>
      <w:r w:rsidRPr="007D6CB6">
        <w:rPr>
          <w:rFonts w:ascii="Courier New" w:hAnsi="Courier New" w:cs="Courier New"/>
          <w:b/>
          <w:sz w:val="20"/>
          <w:szCs w:val="20"/>
        </w:rPr>
        <w:t>havi bruttó 35.000-F</w:t>
      </w:r>
      <w:r w:rsidRPr="007D6CB6">
        <w:rPr>
          <w:rFonts w:ascii="Courier New" w:hAnsi="Courier New" w:cs="Courier New"/>
          <w:sz w:val="20"/>
          <w:szCs w:val="20"/>
        </w:rPr>
        <w:t>t, azaz  Harmincötezer forint.</w:t>
      </w:r>
    </w:p>
    <w:p w14:paraId="08CCF6DA" w14:textId="77777777" w:rsidR="007D6CB6" w:rsidRPr="007D6CB6" w:rsidRDefault="007D6CB6" w:rsidP="007D6CB6">
      <w:pPr>
        <w:ind w:left="1416"/>
        <w:jc w:val="both"/>
        <w:rPr>
          <w:rFonts w:ascii="Courier New" w:hAnsi="Courier New" w:cs="Courier New"/>
          <w:b/>
          <w:sz w:val="20"/>
          <w:szCs w:val="20"/>
        </w:rPr>
      </w:pPr>
      <w:r w:rsidRPr="007D6CB6">
        <w:rPr>
          <w:rFonts w:ascii="Courier New" w:hAnsi="Courier New" w:cs="Courier New"/>
          <w:b/>
          <w:sz w:val="20"/>
          <w:szCs w:val="20"/>
        </w:rPr>
        <w:t>Az alpolgármester költségtérítését jelen határozattal 35.250 Ft-ra módosítja.</w:t>
      </w:r>
    </w:p>
    <w:p w14:paraId="3A26B45B" w14:textId="77777777" w:rsidR="007D6CB6" w:rsidRPr="007D6CB6" w:rsidRDefault="007D6CB6" w:rsidP="007D6CB6">
      <w:pPr>
        <w:ind w:left="708" w:firstLine="708"/>
        <w:jc w:val="both"/>
        <w:rPr>
          <w:rFonts w:ascii="Courier New" w:hAnsi="Courier New" w:cs="Courier New"/>
          <w:sz w:val="20"/>
          <w:szCs w:val="20"/>
        </w:rPr>
      </w:pPr>
      <w:r w:rsidRPr="007D6CB6">
        <w:rPr>
          <w:rFonts w:ascii="Courier New" w:hAnsi="Courier New" w:cs="Courier New"/>
          <w:b/>
          <w:sz w:val="20"/>
          <w:szCs w:val="20"/>
        </w:rPr>
        <w:t>A határozat egyéb tekintetben változatlan marad.</w:t>
      </w:r>
    </w:p>
    <w:p w14:paraId="79E1D282" w14:textId="77777777" w:rsidR="007D6CB6" w:rsidRPr="007D6CB6" w:rsidRDefault="007D6CB6" w:rsidP="007D6CB6">
      <w:pPr>
        <w:ind w:left="708" w:firstLine="708"/>
        <w:jc w:val="both"/>
        <w:rPr>
          <w:rFonts w:ascii="Courier New" w:hAnsi="Courier New" w:cs="Courier New"/>
          <w:sz w:val="20"/>
          <w:szCs w:val="20"/>
        </w:rPr>
      </w:pPr>
      <w:r w:rsidRPr="007D6CB6">
        <w:rPr>
          <w:rFonts w:ascii="Courier New" w:hAnsi="Courier New" w:cs="Courier New"/>
          <w:sz w:val="20"/>
          <w:szCs w:val="20"/>
          <w:u w:val="single"/>
        </w:rPr>
        <w:t xml:space="preserve">Felelős:   </w:t>
      </w:r>
      <w:r w:rsidRPr="007D6CB6">
        <w:rPr>
          <w:rFonts w:ascii="Courier New" w:hAnsi="Courier New" w:cs="Courier New"/>
          <w:sz w:val="20"/>
          <w:szCs w:val="20"/>
        </w:rPr>
        <w:t>Dr. Molnár Sándor jegyző.</w:t>
      </w:r>
    </w:p>
    <w:p w14:paraId="6755C20E" w14:textId="77777777" w:rsidR="007D6CB6" w:rsidRPr="007D6CB6" w:rsidRDefault="007D6CB6" w:rsidP="007D6CB6">
      <w:pPr>
        <w:ind w:left="708" w:firstLine="708"/>
        <w:jc w:val="both"/>
        <w:rPr>
          <w:rFonts w:ascii="Courier New" w:hAnsi="Courier New" w:cs="Courier New"/>
          <w:sz w:val="20"/>
          <w:szCs w:val="20"/>
        </w:rPr>
      </w:pPr>
      <w:r w:rsidRPr="007D6CB6">
        <w:rPr>
          <w:rFonts w:ascii="Courier New" w:hAnsi="Courier New" w:cs="Courier New"/>
          <w:sz w:val="20"/>
          <w:szCs w:val="20"/>
          <w:u w:val="single"/>
        </w:rPr>
        <w:t>Határidő:</w:t>
      </w:r>
      <w:r w:rsidRPr="007D6CB6">
        <w:rPr>
          <w:rFonts w:ascii="Courier New" w:hAnsi="Courier New" w:cs="Courier New"/>
          <w:sz w:val="20"/>
          <w:szCs w:val="20"/>
        </w:rPr>
        <w:t xml:space="preserve"> folyamatos.</w:t>
      </w:r>
    </w:p>
    <w:p w14:paraId="5714C516" w14:textId="7DF8703E" w:rsidR="007D6CB6" w:rsidRPr="0006250B" w:rsidRDefault="003C53B2" w:rsidP="0006250B">
      <w:pPr>
        <w:jc w:val="both"/>
        <w:rPr>
          <w:rFonts w:ascii="Courier New" w:hAnsi="Courier New" w:cs="Courier New"/>
          <w:b/>
          <w:bCs/>
          <w:sz w:val="20"/>
          <w:szCs w:val="20"/>
        </w:rPr>
      </w:pPr>
      <w:r w:rsidRPr="003C53B2">
        <w:rPr>
          <w:rFonts w:ascii="Courier New" w:hAnsi="Courier New" w:cs="Courier New"/>
          <w:b/>
          <w:bCs/>
          <w:sz w:val="20"/>
          <w:szCs w:val="20"/>
        </w:rPr>
        <w:t>Hungast Vital Kft-vel szolgáltatási szerződés hosszabbítása</w:t>
      </w:r>
    </w:p>
    <w:p w14:paraId="450A1B4A" w14:textId="31A82BAD" w:rsidR="00D600A9" w:rsidRDefault="00D600A9" w:rsidP="003C53B2">
      <w:pPr>
        <w:jc w:val="both"/>
        <w:rPr>
          <w:rFonts w:ascii="Courier New" w:hAnsi="Courier New" w:cs="Courier New"/>
          <w:sz w:val="20"/>
        </w:rPr>
      </w:pPr>
      <w:r>
        <w:rPr>
          <w:rFonts w:ascii="Courier New" w:hAnsi="Courier New" w:cs="Courier New"/>
          <w:sz w:val="20"/>
        </w:rPr>
        <w:t>Közösségi Konyha beüzemelése, szolgáltatási szerződés meghosszabbítása a Hungast Vital Kft-vel.</w:t>
      </w:r>
    </w:p>
    <w:p w14:paraId="792C4AEB" w14:textId="2A4D4102" w:rsidR="00D600A9" w:rsidRDefault="00D600A9" w:rsidP="00D600A9">
      <w:pPr>
        <w:rPr>
          <w:rFonts w:ascii="Courier New" w:hAnsi="Courier New" w:cs="Courier New"/>
          <w:sz w:val="20"/>
        </w:rPr>
      </w:pPr>
      <w:r>
        <w:rPr>
          <w:rFonts w:ascii="Courier New" w:hAnsi="Courier New" w:cs="Courier New"/>
          <w:sz w:val="20"/>
        </w:rPr>
        <w:t>Tárgyalásokat folytatott a Hungast Vital Kft-vel</w:t>
      </w:r>
      <w:r w:rsidR="00923343">
        <w:rPr>
          <w:rFonts w:ascii="Courier New" w:hAnsi="Courier New" w:cs="Courier New"/>
          <w:sz w:val="20"/>
        </w:rPr>
        <w:t xml:space="preserve"> a szolgáltatási szerződés meghosszabbítása tárgyában.</w:t>
      </w:r>
    </w:p>
    <w:p w14:paraId="2E9BBB15" w14:textId="77777777" w:rsidR="00923343" w:rsidRDefault="00923343" w:rsidP="00923343">
      <w:pPr>
        <w:pStyle w:val="Szvegtrzs"/>
        <w:spacing w:before="159" w:after="159" w:line="240" w:lineRule="auto"/>
        <w:ind w:right="159"/>
        <w:jc w:val="both"/>
        <w:rPr>
          <w:rFonts w:ascii="Courier New" w:hAnsi="Courier New" w:cs="Courier New"/>
          <w:sz w:val="20"/>
          <w:szCs w:val="20"/>
        </w:rPr>
      </w:pPr>
      <w:r w:rsidRPr="00923343">
        <w:rPr>
          <w:rFonts w:ascii="Courier New" w:hAnsi="Courier New" w:cs="Courier New"/>
          <w:sz w:val="20"/>
          <w:szCs w:val="20"/>
        </w:rPr>
        <w:lastRenderedPageBreak/>
        <w:t>A Hungast Vital Kft., mint szolgáltató és Sály Község Önkormányzata, mint megrendelő között 2015. augusztus 31. óta vállalkozási szerződés van érvényben.  A szolgáltató megkereste az önkormányzatot módosító javaslatával, mivel az inflációs indexek drasztikus mértékben nőttek.  Hivatkozva arra, hogy a szolgáltatásukat érintő működési költségnövekedés továbbra is gyorsuló, emelkedő pályán van,  javaslattal élt a képviselő-testület felé, hogy 2025. január 1-jétől a szolgáltatás fenntartása érdekében átlagosan 6 %-os mértékű egységáremelés kerüljön elfogadásra.</w:t>
      </w:r>
    </w:p>
    <w:p w14:paraId="1FD972DE" w14:textId="24A13EC9" w:rsidR="00923343" w:rsidRDefault="00923343" w:rsidP="00923343">
      <w:pPr>
        <w:pStyle w:val="Szvegtrzs"/>
        <w:spacing w:before="159" w:after="159" w:line="240" w:lineRule="auto"/>
        <w:ind w:right="159"/>
        <w:jc w:val="both"/>
        <w:rPr>
          <w:rFonts w:ascii="Courier New" w:hAnsi="Courier New" w:cs="Courier New"/>
          <w:sz w:val="20"/>
          <w:szCs w:val="20"/>
        </w:rPr>
      </w:pPr>
      <w:r>
        <w:rPr>
          <w:rFonts w:ascii="Courier New" w:hAnsi="Courier New" w:cs="Courier New"/>
          <w:sz w:val="20"/>
          <w:szCs w:val="20"/>
        </w:rPr>
        <w:t>Ilyen feltételek mellett garantálják a szolgáltatás biztosítását a tanév befejezéséig, 2025. június 30-áig.</w:t>
      </w:r>
    </w:p>
    <w:p w14:paraId="696CB5EE" w14:textId="25EACA9C" w:rsidR="00923343" w:rsidRDefault="00923343" w:rsidP="00923343">
      <w:pPr>
        <w:pStyle w:val="Szvegtrzs"/>
        <w:spacing w:before="159" w:after="159" w:line="240" w:lineRule="auto"/>
        <w:ind w:right="159"/>
        <w:jc w:val="both"/>
        <w:rPr>
          <w:rFonts w:ascii="Courier New" w:hAnsi="Courier New" w:cs="Courier New"/>
          <w:sz w:val="20"/>
          <w:szCs w:val="20"/>
        </w:rPr>
      </w:pPr>
      <w:r>
        <w:rPr>
          <w:rFonts w:ascii="Courier New" w:hAnsi="Courier New" w:cs="Courier New"/>
          <w:sz w:val="20"/>
          <w:szCs w:val="20"/>
        </w:rPr>
        <w:t>Javasolta a szerződéshosszabbítás elfogadását</w:t>
      </w:r>
      <w:r w:rsidR="00B32120">
        <w:rPr>
          <w:rFonts w:ascii="Courier New" w:hAnsi="Courier New" w:cs="Courier New"/>
          <w:sz w:val="20"/>
          <w:szCs w:val="20"/>
        </w:rPr>
        <w:t>, melyet a képviselő-testület támogatott.</w:t>
      </w:r>
    </w:p>
    <w:p w14:paraId="3FDAEEEB" w14:textId="1DF46314" w:rsidR="00334507" w:rsidRPr="00186F2F" w:rsidRDefault="00186F2F" w:rsidP="00570A78">
      <w:pPr>
        <w:pStyle w:val="Szvegtrzs"/>
        <w:spacing w:before="159" w:after="159" w:line="240" w:lineRule="auto"/>
        <w:ind w:right="159" w:firstLine="708"/>
        <w:jc w:val="both"/>
        <w:rPr>
          <w:rFonts w:ascii="Courier New" w:hAnsi="Courier New" w:cs="Courier New"/>
          <w:b/>
          <w:bCs/>
          <w:sz w:val="20"/>
          <w:szCs w:val="20"/>
        </w:rPr>
      </w:pPr>
      <w:r w:rsidRPr="00186F2F">
        <w:rPr>
          <w:rFonts w:ascii="Courier New" w:hAnsi="Courier New" w:cs="Courier New"/>
          <w:b/>
          <w:bCs/>
          <w:sz w:val="20"/>
          <w:szCs w:val="20"/>
        </w:rPr>
        <w:t>Borsod-Abaúj-Zemplén Vármegyei Óvoda, Általános Iskola, Szakiskola, Készségfejlesztő Iskola, Kollégium és EGYMI Sályi Tagintézményében óvodai-, tanulói jogviszonnyal rendelkező étkezők részére alkalmazandó intézményi térítési díjakról szóló 8/2022.(X.27.) önkormányzati rendelet módosításáról</w:t>
      </w:r>
    </w:p>
    <w:p w14:paraId="543C4801" w14:textId="77777777" w:rsidR="002A382C" w:rsidRDefault="00D600A9" w:rsidP="002A382C">
      <w:pPr>
        <w:pStyle w:val="Szvegtrzs"/>
        <w:spacing w:before="240" w:after="480" w:line="240" w:lineRule="auto"/>
        <w:jc w:val="both"/>
        <w:rPr>
          <w:rFonts w:ascii="Courier New" w:hAnsi="Courier New" w:cs="Courier New"/>
          <w:sz w:val="20"/>
          <w:szCs w:val="20"/>
        </w:rPr>
      </w:pPr>
      <w:r>
        <w:rPr>
          <w:rFonts w:ascii="Courier New" w:hAnsi="Courier New" w:cs="Courier New"/>
          <w:sz w:val="20"/>
        </w:rPr>
        <w:t xml:space="preserve">A képviselő-testület megalkotta rendeletét a </w:t>
      </w:r>
      <w:r w:rsidRPr="00C42667">
        <w:rPr>
          <w:rFonts w:ascii="Courier New" w:hAnsi="Courier New" w:cs="Courier New"/>
          <w:sz w:val="20"/>
          <w:szCs w:val="20"/>
        </w:rPr>
        <w:t xml:space="preserve">Borsod-Abaúj-Zemplén </w:t>
      </w:r>
      <w:r>
        <w:rPr>
          <w:rFonts w:ascii="Courier New" w:hAnsi="Courier New" w:cs="Courier New"/>
          <w:sz w:val="20"/>
          <w:szCs w:val="20"/>
        </w:rPr>
        <w:t>Várm</w:t>
      </w:r>
      <w:r w:rsidRPr="00C42667">
        <w:rPr>
          <w:rFonts w:ascii="Courier New" w:hAnsi="Courier New" w:cs="Courier New"/>
          <w:sz w:val="20"/>
          <w:szCs w:val="20"/>
        </w:rPr>
        <w:t>egyei Óvoda, Általános Iskola, Szakiskola, Készségfejlesztő Iskola, Kollégium és EGYMI Sályi Tagintézményében óvodai-, tanulói jogviszonnyal rendelkező étkezők részére alkalmazandó intézményi térítési díjakról szóló 8/2022.(X.27.) önkormányzati rendelet módosításáról</w:t>
      </w:r>
      <w:r>
        <w:rPr>
          <w:rFonts w:ascii="Courier New" w:hAnsi="Courier New" w:cs="Courier New"/>
          <w:sz w:val="20"/>
          <w:szCs w:val="20"/>
        </w:rPr>
        <w:t>: 6 igen, 0 nem szavazattal, 0 tartózkodással:</w:t>
      </w:r>
    </w:p>
    <w:p w14:paraId="2550C585" w14:textId="6A9AEB28" w:rsidR="00D600A9" w:rsidRPr="002A382C" w:rsidRDefault="00D600A9" w:rsidP="002A382C">
      <w:pPr>
        <w:pStyle w:val="Szvegtrzs"/>
        <w:spacing w:before="240" w:after="480" w:line="240" w:lineRule="auto"/>
        <w:ind w:left="708" w:firstLine="708"/>
        <w:jc w:val="both"/>
        <w:rPr>
          <w:rFonts w:ascii="Courier New" w:hAnsi="Courier New" w:cs="Courier New"/>
          <w:sz w:val="20"/>
          <w:szCs w:val="20"/>
        </w:rPr>
      </w:pPr>
      <w:r w:rsidRPr="008B723C">
        <w:rPr>
          <w:rFonts w:ascii="Courier New" w:hAnsi="Courier New" w:cs="Courier New"/>
          <w:b/>
          <w:bCs/>
          <w:sz w:val="20"/>
          <w:szCs w:val="20"/>
        </w:rPr>
        <w:t xml:space="preserve">Sály Község Önkormányzata Képviselő-testületének </w:t>
      </w:r>
    </w:p>
    <w:p w14:paraId="3A0E1E91" w14:textId="77777777" w:rsidR="00D600A9" w:rsidRDefault="00D600A9" w:rsidP="00D600A9">
      <w:pPr>
        <w:pStyle w:val="Szvegtrzs"/>
        <w:spacing w:before="240" w:after="480" w:line="240" w:lineRule="auto"/>
        <w:ind w:left="1416"/>
        <w:jc w:val="both"/>
        <w:rPr>
          <w:rFonts w:ascii="Courier New" w:hAnsi="Courier New" w:cs="Courier New"/>
          <w:sz w:val="20"/>
          <w:szCs w:val="20"/>
        </w:rPr>
      </w:pPr>
      <w:r>
        <w:rPr>
          <w:rFonts w:ascii="Courier New" w:hAnsi="Courier New" w:cs="Courier New"/>
          <w:b/>
          <w:bCs/>
          <w:sz w:val="20"/>
          <w:szCs w:val="20"/>
          <w:u w:val="single"/>
        </w:rPr>
        <w:t>7</w:t>
      </w:r>
      <w:r w:rsidRPr="008B723C">
        <w:rPr>
          <w:rFonts w:ascii="Courier New" w:hAnsi="Courier New" w:cs="Courier New"/>
          <w:b/>
          <w:bCs/>
          <w:sz w:val="20"/>
          <w:szCs w:val="20"/>
          <w:u w:val="single"/>
        </w:rPr>
        <w:t>/2024. (</w:t>
      </w:r>
      <w:r>
        <w:rPr>
          <w:rFonts w:ascii="Courier New" w:hAnsi="Courier New" w:cs="Courier New"/>
          <w:b/>
          <w:bCs/>
          <w:sz w:val="20"/>
          <w:szCs w:val="20"/>
          <w:u w:val="single"/>
        </w:rPr>
        <w:t>XII</w:t>
      </w:r>
      <w:r w:rsidRPr="008B723C">
        <w:rPr>
          <w:rFonts w:ascii="Courier New" w:hAnsi="Courier New" w:cs="Courier New"/>
          <w:b/>
          <w:bCs/>
          <w:sz w:val="20"/>
          <w:szCs w:val="20"/>
          <w:u w:val="single"/>
        </w:rPr>
        <w:t>.</w:t>
      </w:r>
      <w:r>
        <w:rPr>
          <w:rFonts w:ascii="Courier New" w:hAnsi="Courier New" w:cs="Courier New"/>
          <w:b/>
          <w:bCs/>
          <w:sz w:val="20"/>
          <w:szCs w:val="20"/>
          <w:u w:val="single"/>
        </w:rPr>
        <w:t>3</w:t>
      </w:r>
      <w:r w:rsidRPr="008B723C">
        <w:rPr>
          <w:rFonts w:ascii="Courier New" w:hAnsi="Courier New" w:cs="Courier New"/>
          <w:b/>
          <w:bCs/>
          <w:sz w:val="20"/>
          <w:szCs w:val="20"/>
          <w:u w:val="single"/>
        </w:rPr>
        <w:t>.) önkormányzati rendelete</w:t>
      </w:r>
      <w:r>
        <w:rPr>
          <w:rFonts w:ascii="Courier New" w:hAnsi="Courier New" w:cs="Courier New"/>
          <w:sz w:val="20"/>
          <w:szCs w:val="20"/>
        </w:rPr>
        <w:t xml:space="preserve">  </w:t>
      </w:r>
    </w:p>
    <w:p w14:paraId="4850779D" w14:textId="353B2BDA" w:rsidR="00D600A9" w:rsidRDefault="00D600A9" w:rsidP="00D600A9">
      <w:pPr>
        <w:pStyle w:val="Szvegtrzs"/>
        <w:spacing w:before="240" w:after="480" w:line="240" w:lineRule="auto"/>
        <w:ind w:left="1416"/>
        <w:jc w:val="both"/>
        <w:rPr>
          <w:rFonts w:ascii="Courier New" w:hAnsi="Courier New" w:cs="Courier New"/>
          <w:sz w:val="20"/>
          <w:szCs w:val="20"/>
        </w:rPr>
      </w:pPr>
      <w:r w:rsidRPr="008108C1">
        <w:rPr>
          <w:rFonts w:ascii="Courier New" w:hAnsi="Courier New" w:cs="Courier New"/>
          <w:sz w:val="20"/>
          <w:szCs w:val="20"/>
        </w:rPr>
        <w:t>Borsod-Abaúj-Zemplén Megyei Óvoda, Általános Iskola, Szakiskola, Készségfejlesztő Iskola, Kollégium és EGYMI Sályi Tagintézményében óvodai-, tanulói jogviszonnyal rendelkező étkezők részére alkalmazandó intézményi térítési díjakról szóló 8/2022.(X.27.) önkormányzati rendelet módosításáról</w:t>
      </w:r>
      <w:r>
        <w:rPr>
          <w:rFonts w:ascii="Courier New" w:hAnsi="Courier New" w:cs="Courier New"/>
          <w:sz w:val="20"/>
          <w:szCs w:val="20"/>
        </w:rPr>
        <w:t>. (A rendelete a jegyzőkönyv mellékletét képezi.)</w:t>
      </w:r>
    </w:p>
    <w:p w14:paraId="7A171577" w14:textId="77777777" w:rsidR="002A382C" w:rsidRDefault="00186F2F" w:rsidP="00DD3A72">
      <w:pPr>
        <w:pStyle w:val="Szvegtrzs"/>
        <w:spacing w:before="240" w:after="480" w:line="240" w:lineRule="auto"/>
        <w:jc w:val="both"/>
        <w:rPr>
          <w:rFonts w:ascii="Courier New" w:hAnsi="Courier New" w:cs="Courier New"/>
          <w:sz w:val="20"/>
          <w:szCs w:val="20"/>
          <w:u w:val="single"/>
        </w:rPr>
      </w:pPr>
      <w:r>
        <w:rPr>
          <w:rFonts w:ascii="Courier New" w:hAnsi="Courier New" w:cs="Courier New"/>
          <w:b/>
          <w:bCs/>
          <w:sz w:val="20"/>
          <w:szCs w:val="20"/>
        </w:rPr>
        <w:t>A</w:t>
      </w:r>
      <w:r w:rsidRPr="00DD3A72">
        <w:rPr>
          <w:rFonts w:ascii="Courier New" w:hAnsi="Courier New" w:cs="Courier New"/>
          <w:b/>
          <w:bCs/>
          <w:sz w:val="20"/>
          <w:szCs w:val="20"/>
        </w:rPr>
        <w:t>z önkormányzati közszolgáltatásként biztosított étkeztetés intézményi térítési díjairól szóló 7/2022.(X.27.) önkormányzati rendelet módosítás</w:t>
      </w:r>
      <w:r>
        <w:rPr>
          <w:rFonts w:ascii="Courier New" w:hAnsi="Courier New" w:cs="Courier New"/>
          <w:b/>
          <w:bCs/>
          <w:sz w:val="20"/>
          <w:szCs w:val="20"/>
        </w:rPr>
        <w:t>a</w:t>
      </w:r>
    </w:p>
    <w:p w14:paraId="00D8EAD4" w14:textId="39EDFD31" w:rsidR="00DD3A72" w:rsidRPr="002A382C" w:rsidRDefault="00D600A9" w:rsidP="00DD3A72">
      <w:pPr>
        <w:pStyle w:val="Szvegtrzs"/>
        <w:spacing w:before="240" w:after="480" w:line="240" w:lineRule="auto"/>
        <w:jc w:val="both"/>
        <w:rPr>
          <w:rFonts w:ascii="Courier New" w:hAnsi="Courier New" w:cs="Courier New"/>
          <w:sz w:val="20"/>
          <w:szCs w:val="20"/>
          <w:u w:val="single"/>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u w:val="single"/>
        </w:rPr>
        <w:t>:</w:t>
      </w:r>
      <w:r>
        <w:rPr>
          <w:rFonts w:ascii="Courier New" w:hAnsi="Courier New" w:cs="Courier New"/>
          <w:sz w:val="20"/>
          <w:szCs w:val="20"/>
        </w:rPr>
        <w:t xml:space="preserve"> javaslattal élt az önkormányzat </w:t>
      </w:r>
      <w:r w:rsidR="00DD3A72" w:rsidRPr="00DD3A72">
        <w:rPr>
          <w:rFonts w:ascii="Courier New" w:hAnsi="Courier New" w:cs="Courier New"/>
          <w:sz w:val="20"/>
          <w:szCs w:val="20"/>
        </w:rPr>
        <w:t>az önkormányzati</w:t>
      </w:r>
      <w:r w:rsidR="00DD3A72">
        <w:rPr>
          <w:rFonts w:ascii="Courier New" w:hAnsi="Courier New" w:cs="Courier New"/>
          <w:sz w:val="20"/>
          <w:szCs w:val="20"/>
        </w:rPr>
        <w:t xml:space="preserve"> </w:t>
      </w:r>
      <w:r w:rsidR="00DD3A72" w:rsidRPr="00DD3A72">
        <w:rPr>
          <w:rFonts w:ascii="Courier New" w:hAnsi="Courier New" w:cs="Courier New"/>
          <w:sz w:val="20"/>
          <w:szCs w:val="20"/>
        </w:rPr>
        <w:t>közszolgáltatásként biztosított étkeztetés intézményi térítési díjairól szóló 7/2022.(X.27.) önkormányzati rendelet módosítására.</w:t>
      </w:r>
      <w:r w:rsidR="00DD3A72">
        <w:rPr>
          <w:rFonts w:ascii="Courier New" w:hAnsi="Courier New" w:cs="Courier New"/>
          <w:sz w:val="20"/>
          <w:szCs w:val="20"/>
        </w:rPr>
        <w:t xml:space="preserve"> </w:t>
      </w:r>
      <w:r w:rsidR="00DD3A72" w:rsidRPr="00DD3A72">
        <w:rPr>
          <w:rFonts w:ascii="Courier New" w:hAnsi="Courier New" w:cs="Courier New"/>
          <w:sz w:val="20"/>
          <w:szCs w:val="20"/>
        </w:rPr>
        <w:t>Óvoda: 750,-Ft/nap, Általános iskola: 900,-Ft/nap</w:t>
      </w:r>
      <w:r w:rsidR="00DD3A72">
        <w:rPr>
          <w:rFonts w:ascii="Courier New" w:hAnsi="Courier New" w:cs="Courier New"/>
          <w:sz w:val="20"/>
          <w:szCs w:val="20"/>
        </w:rPr>
        <w:t>.</w:t>
      </w:r>
      <w:r w:rsidR="00DD3A72" w:rsidRPr="00DD3A72">
        <w:rPr>
          <w:rFonts w:ascii="Courier New" w:hAnsi="Courier New" w:cs="Courier New"/>
          <w:sz w:val="20"/>
          <w:szCs w:val="20"/>
        </w:rPr>
        <w:t xml:space="preserve"> A szociális étkeztetés intézményi térítési díja: 800 Ft/nap.</w:t>
      </w:r>
      <w:r w:rsidR="00DD3A72">
        <w:rPr>
          <w:rFonts w:ascii="Courier New" w:hAnsi="Courier New" w:cs="Courier New"/>
          <w:sz w:val="20"/>
          <w:szCs w:val="20"/>
        </w:rPr>
        <w:t xml:space="preserve"> </w:t>
      </w:r>
      <w:r w:rsidR="00DD3A72" w:rsidRPr="00DD3A72">
        <w:rPr>
          <w:rFonts w:ascii="Courier New" w:hAnsi="Courier New" w:cs="Courier New"/>
          <w:sz w:val="20"/>
          <w:szCs w:val="20"/>
        </w:rPr>
        <w:t>A vendégebéd térítési díja: 1000,- Ft/nap.</w:t>
      </w:r>
    </w:p>
    <w:p w14:paraId="5646065F" w14:textId="77777777" w:rsidR="008710BB" w:rsidRDefault="00DD3A72" w:rsidP="008710BB">
      <w:pPr>
        <w:pStyle w:val="Szvegtrzs"/>
        <w:spacing w:before="240" w:after="480" w:line="240" w:lineRule="auto"/>
        <w:jc w:val="both"/>
        <w:rPr>
          <w:rFonts w:ascii="Courier New" w:hAnsi="Courier New" w:cs="Courier New"/>
          <w:sz w:val="20"/>
          <w:szCs w:val="20"/>
        </w:rPr>
      </w:pPr>
      <w:r w:rsidRPr="00DD3A72">
        <w:rPr>
          <w:rFonts w:ascii="Courier New" w:hAnsi="Courier New" w:cs="Courier New"/>
          <w:sz w:val="20"/>
          <w:szCs w:val="20"/>
        </w:rPr>
        <w:t xml:space="preserve">A képviselő-testület megalkotta rendeletét </w:t>
      </w:r>
      <w:r w:rsidRPr="00DD3A72">
        <w:rPr>
          <w:rFonts w:ascii="Courier New" w:hAnsi="Courier New" w:cs="Courier New"/>
          <w:b/>
          <w:bCs/>
          <w:sz w:val="20"/>
          <w:szCs w:val="20"/>
        </w:rPr>
        <w:t>az önkormányzati közszolgáltatásként biztosított étkeztetés intézményi térítési díjairól szóló 7/2022.(X.27.) önkormányzati rendelet módosításáról</w:t>
      </w:r>
      <w:r w:rsidR="008710BB">
        <w:rPr>
          <w:rFonts w:ascii="Courier New" w:hAnsi="Courier New" w:cs="Courier New"/>
          <w:b/>
          <w:bCs/>
          <w:sz w:val="20"/>
          <w:szCs w:val="20"/>
        </w:rPr>
        <w:t xml:space="preserve"> </w:t>
      </w:r>
      <w:r w:rsidR="008710BB">
        <w:rPr>
          <w:rFonts w:ascii="Courier New" w:hAnsi="Courier New" w:cs="Courier New"/>
          <w:sz w:val="20"/>
          <w:szCs w:val="20"/>
        </w:rPr>
        <w:t>6 igen, 0 nem szavazattal, 0 tartózkodással:</w:t>
      </w:r>
    </w:p>
    <w:p w14:paraId="50853E47" w14:textId="77777777" w:rsidR="00E1242C" w:rsidRDefault="00E1242C">
      <w:pPr>
        <w:suppressAutoHyphens w:val="0"/>
        <w:spacing w:after="0" w:line="240" w:lineRule="auto"/>
        <w:rPr>
          <w:rFonts w:ascii="Courier New" w:hAnsi="Courier New" w:cs="Courier New"/>
          <w:b/>
          <w:bCs/>
          <w:sz w:val="20"/>
          <w:szCs w:val="20"/>
        </w:rPr>
      </w:pPr>
      <w:r>
        <w:rPr>
          <w:rFonts w:ascii="Courier New" w:hAnsi="Courier New" w:cs="Courier New"/>
          <w:b/>
          <w:bCs/>
          <w:sz w:val="20"/>
          <w:szCs w:val="20"/>
        </w:rPr>
        <w:br w:type="page"/>
      </w:r>
    </w:p>
    <w:p w14:paraId="2B8B75FD" w14:textId="6F48A23F" w:rsidR="00570A78" w:rsidRDefault="008710BB" w:rsidP="00570A78">
      <w:pPr>
        <w:pStyle w:val="Szvegtrzs"/>
        <w:spacing w:before="240" w:after="480" w:line="240" w:lineRule="auto"/>
        <w:ind w:left="708" w:firstLine="708"/>
        <w:jc w:val="both"/>
        <w:rPr>
          <w:rFonts w:ascii="Courier New" w:hAnsi="Courier New" w:cs="Courier New"/>
          <w:b/>
          <w:bCs/>
          <w:sz w:val="20"/>
          <w:szCs w:val="20"/>
        </w:rPr>
      </w:pPr>
      <w:r w:rsidRPr="00D83E8D">
        <w:rPr>
          <w:rFonts w:ascii="Courier New" w:hAnsi="Courier New" w:cs="Courier New"/>
          <w:b/>
          <w:bCs/>
          <w:sz w:val="20"/>
          <w:szCs w:val="20"/>
        </w:rPr>
        <w:lastRenderedPageBreak/>
        <w:t xml:space="preserve">Sály Község Önkormányzata Képviselő-testületének </w:t>
      </w:r>
    </w:p>
    <w:p w14:paraId="7C55BF6A" w14:textId="26D09907" w:rsidR="008710BB" w:rsidRPr="00570A78" w:rsidRDefault="008710BB" w:rsidP="00570A78">
      <w:pPr>
        <w:pStyle w:val="Szvegtrzs"/>
        <w:spacing w:before="240" w:after="480" w:line="240" w:lineRule="auto"/>
        <w:ind w:left="708" w:firstLine="708"/>
        <w:jc w:val="both"/>
        <w:rPr>
          <w:rFonts w:ascii="Courier New" w:hAnsi="Courier New" w:cs="Courier New"/>
          <w:b/>
          <w:bCs/>
          <w:sz w:val="20"/>
          <w:szCs w:val="20"/>
        </w:rPr>
      </w:pPr>
      <w:r w:rsidRPr="00D83E8D">
        <w:rPr>
          <w:rFonts w:ascii="Courier New" w:hAnsi="Courier New" w:cs="Courier New"/>
          <w:b/>
          <w:bCs/>
          <w:sz w:val="20"/>
          <w:szCs w:val="20"/>
          <w:u w:val="single"/>
        </w:rPr>
        <w:t>8/2024. (XII.3.) önkormányzati rendelete</w:t>
      </w:r>
      <w:r w:rsidRPr="00D83E8D">
        <w:rPr>
          <w:rFonts w:ascii="Courier New" w:hAnsi="Courier New" w:cs="Courier New"/>
          <w:sz w:val="20"/>
          <w:szCs w:val="20"/>
        </w:rPr>
        <w:t xml:space="preserve"> </w:t>
      </w:r>
    </w:p>
    <w:p w14:paraId="2BBA892A" w14:textId="77777777" w:rsidR="002A382C" w:rsidRDefault="00D83E8D" w:rsidP="002A382C">
      <w:pPr>
        <w:pStyle w:val="Szvegtrzs"/>
        <w:spacing w:before="240" w:after="480" w:line="240" w:lineRule="auto"/>
        <w:ind w:left="1416"/>
        <w:rPr>
          <w:rFonts w:ascii="Courier New" w:hAnsi="Courier New" w:cs="Courier New"/>
        </w:rPr>
      </w:pPr>
      <w:r w:rsidRPr="00D83E8D">
        <w:rPr>
          <w:rFonts w:ascii="Courier New" w:hAnsi="Courier New" w:cs="Courier New"/>
        </w:rPr>
        <w:t>az önkormányzati közszolgáltatásként biztosított étkeztetés intézményi térítési díjairól szóló 7/2022.(X.27.) önkormányzati rendelet módosításáról</w:t>
      </w:r>
      <w:r w:rsidR="0012575A">
        <w:rPr>
          <w:rFonts w:ascii="Courier New" w:hAnsi="Courier New" w:cs="Courier New"/>
        </w:rPr>
        <w:t>(</w:t>
      </w:r>
      <w:r>
        <w:rPr>
          <w:rFonts w:ascii="Courier New" w:hAnsi="Courier New" w:cs="Courier New"/>
          <w:sz w:val="20"/>
          <w:szCs w:val="20"/>
        </w:rPr>
        <w:t>A rendelete a jegyzőkönyv mellékletét képezi</w:t>
      </w:r>
      <w:r w:rsidR="0012575A">
        <w:rPr>
          <w:rFonts w:ascii="Courier New" w:hAnsi="Courier New" w:cs="Courier New"/>
          <w:sz w:val="20"/>
          <w:szCs w:val="20"/>
        </w:rPr>
        <w:t>)</w:t>
      </w:r>
    </w:p>
    <w:p w14:paraId="3EF6EEF9" w14:textId="79F79FCE" w:rsidR="002A382C" w:rsidRPr="002A382C" w:rsidRDefault="00570A78" w:rsidP="002A382C">
      <w:pPr>
        <w:pStyle w:val="Szvegtrzs"/>
        <w:spacing w:before="240" w:after="480" w:line="240" w:lineRule="auto"/>
        <w:rPr>
          <w:rFonts w:ascii="Courier New" w:hAnsi="Courier New" w:cs="Courier New"/>
        </w:rPr>
      </w:pPr>
      <w:r>
        <w:rPr>
          <w:rFonts w:ascii="Courier New" w:hAnsi="Courier New" w:cs="Courier New"/>
          <w:sz w:val="20"/>
          <w:szCs w:val="20"/>
        </w:rPr>
        <w:t>A képviselő-testület 6 igen, 0 nem szavazattal, 0 tartózkodással az alábbi határozatot hozta a munkahelyi étkeztetés térítési díjáról:</w:t>
      </w:r>
    </w:p>
    <w:p w14:paraId="0C082F35" w14:textId="77777777" w:rsidR="002A382C" w:rsidRDefault="00570A78" w:rsidP="002A382C">
      <w:pPr>
        <w:pStyle w:val="Szvegtrzs"/>
        <w:spacing w:before="240" w:after="480" w:line="240" w:lineRule="auto"/>
        <w:ind w:left="708" w:firstLine="708"/>
        <w:rPr>
          <w:rFonts w:ascii="Courier New" w:hAnsi="Courier New" w:cs="Courier New"/>
          <w:b/>
          <w:sz w:val="20"/>
          <w:szCs w:val="20"/>
        </w:rPr>
      </w:pPr>
      <w:r w:rsidRPr="007D6CB6">
        <w:rPr>
          <w:rFonts w:ascii="Courier New" w:hAnsi="Courier New" w:cs="Courier New"/>
          <w:b/>
          <w:sz w:val="20"/>
          <w:szCs w:val="20"/>
        </w:rPr>
        <w:t>Sály Község Önkormányzata Képviselő-testületének</w:t>
      </w:r>
    </w:p>
    <w:p w14:paraId="5661A366" w14:textId="01CF62A6" w:rsidR="00570A78" w:rsidRPr="002A382C" w:rsidRDefault="00570A78" w:rsidP="002A382C">
      <w:pPr>
        <w:pStyle w:val="Szvegtrzs"/>
        <w:spacing w:before="240" w:after="480" w:line="240" w:lineRule="auto"/>
        <w:ind w:left="708" w:firstLine="708"/>
        <w:rPr>
          <w:rFonts w:ascii="Courier New" w:hAnsi="Courier New" w:cs="Courier New"/>
          <w:sz w:val="20"/>
          <w:szCs w:val="20"/>
        </w:rPr>
      </w:pPr>
      <w:r>
        <w:rPr>
          <w:rFonts w:ascii="Courier New" w:hAnsi="Courier New" w:cs="Courier New"/>
          <w:b/>
          <w:sz w:val="20"/>
          <w:szCs w:val="20"/>
          <w:u w:val="single"/>
        </w:rPr>
        <w:t>1101</w:t>
      </w:r>
      <w:r w:rsidRPr="007D6CB6">
        <w:rPr>
          <w:rFonts w:ascii="Courier New" w:hAnsi="Courier New" w:cs="Courier New"/>
          <w:b/>
          <w:bCs/>
          <w:sz w:val="20"/>
          <w:szCs w:val="20"/>
          <w:u w:val="single"/>
        </w:rPr>
        <w:t>/2024.(XI.27.) sz. határozata</w:t>
      </w:r>
    </w:p>
    <w:p w14:paraId="4768EDB5" w14:textId="1FAD0BA9" w:rsidR="00570A78" w:rsidRDefault="00570A78" w:rsidP="00570A78">
      <w:pPr>
        <w:autoSpaceDE w:val="0"/>
        <w:autoSpaceDN w:val="0"/>
        <w:adjustRightInd w:val="0"/>
        <w:ind w:left="1416"/>
        <w:jc w:val="both"/>
        <w:rPr>
          <w:rFonts w:ascii="Courier New" w:hAnsi="Courier New" w:cs="Courier New"/>
          <w:sz w:val="20"/>
          <w:szCs w:val="20"/>
        </w:rPr>
      </w:pPr>
      <w:r w:rsidRPr="00334507">
        <w:rPr>
          <w:rFonts w:ascii="Courier New" w:hAnsi="Courier New" w:cs="Courier New"/>
          <w:sz w:val="20"/>
          <w:szCs w:val="20"/>
          <w:u w:val="single"/>
        </w:rPr>
        <w:t>Tárgy:</w:t>
      </w:r>
      <w:r>
        <w:rPr>
          <w:rFonts w:ascii="Courier New" w:hAnsi="Courier New" w:cs="Courier New"/>
          <w:sz w:val="20"/>
          <w:szCs w:val="20"/>
        </w:rPr>
        <w:t xml:space="preserve">  Munkahelyi étkeztetés térítési díjának megállapítása.</w:t>
      </w:r>
    </w:p>
    <w:p w14:paraId="77C339EF" w14:textId="77777777" w:rsidR="00570A78" w:rsidRDefault="00570A78" w:rsidP="00570A78">
      <w:pPr>
        <w:autoSpaceDE w:val="0"/>
        <w:autoSpaceDN w:val="0"/>
        <w:adjustRightInd w:val="0"/>
        <w:ind w:left="1416"/>
        <w:jc w:val="both"/>
        <w:rPr>
          <w:rFonts w:ascii="Courier New" w:hAnsi="Courier New" w:cs="Courier New"/>
          <w:sz w:val="20"/>
          <w:szCs w:val="20"/>
        </w:rPr>
      </w:pPr>
      <w:r>
        <w:rPr>
          <w:rFonts w:ascii="Courier New" w:hAnsi="Courier New" w:cs="Courier New"/>
          <w:sz w:val="20"/>
          <w:szCs w:val="20"/>
        </w:rPr>
        <w:t xml:space="preserve">A képviselő-testület a munkahelyi étkeztetés térítési díját </w:t>
      </w:r>
    </w:p>
    <w:p w14:paraId="752F0788" w14:textId="10A07C0A" w:rsidR="00570A78" w:rsidRDefault="00570A78" w:rsidP="00570A78">
      <w:pPr>
        <w:autoSpaceDE w:val="0"/>
        <w:autoSpaceDN w:val="0"/>
        <w:adjustRightInd w:val="0"/>
        <w:ind w:left="1416"/>
        <w:jc w:val="both"/>
        <w:rPr>
          <w:rFonts w:ascii="Courier New" w:hAnsi="Courier New" w:cs="Courier New"/>
          <w:sz w:val="20"/>
          <w:szCs w:val="20"/>
        </w:rPr>
      </w:pPr>
      <w:r>
        <w:rPr>
          <w:rFonts w:ascii="Courier New" w:hAnsi="Courier New" w:cs="Courier New"/>
          <w:sz w:val="20"/>
          <w:szCs w:val="20"/>
        </w:rPr>
        <w:t xml:space="preserve">2025. január 1-jétől kezdődően: 6OO Ft/nap összegben állapítja meg. </w:t>
      </w:r>
    </w:p>
    <w:p w14:paraId="1B288E3A" w14:textId="3BCF0931" w:rsidR="00570A78" w:rsidRPr="00570A78" w:rsidRDefault="00570A78" w:rsidP="00570A78">
      <w:pPr>
        <w:autoSpaceDE w:val="0"/>
        <w:autoSpaceDN w:val="0"/>
        <w:adjustRightInd w:val="0"/>
        <w:ind w:left="1416"/>
        <w:jc w:val="both"/>
        <w:rPr>
          <w:rFonts w:ascii="Courier New" w:hAnsi="Courier New" w:cs="Courier New"/>
          <w:sz w:val="20"/>
          <w:szCs w:val="20"/>
        </w:rPr>
      </w:pPr>
      <w:r>
        <w:rPr>
          <w:rFonts w:ascii="Courier New" w:hAnsi="Courier New" w:cs="Courier New"/>
          <w:sz w:val="20"/>
          <w:szCs w:val="20"/>
        </w:rPr>
        <w:t xml:space="preserve">A megállapított díj ÁFA-t nem tartalmaz. </w:t>
      </w:r>
    </w:p>
    <w:p w14:paraId="718C8416" w14:textId="117F19D3" w:rsidR="00570A78" w:rsidRDefault="00570A78" w:rsidP="00570A78">
      <w:pPr>
        <w:autoSpaceDE w:val="0"/>
        <w:autoSpaceDN w:val="0"/>
        <w:adjustRightInd w:val="0"/>
        <w:ind w:left="1416"/>
        <w:jc w:val="both"/>
        <w:rPr>
          <w:rFonts w:ascii="Courier New" w:hAnsi="Courier New" w:cs="Courier New"/>
          <w:sz w:val="20"/>
          <w:szCs w:val="20"/>
        </w:rPr>
      </w:pPr>
      <w:r>
        <w:rPr>
          <w:rFonts w:ascii="Courier New" w:hAnsi="Courier New" w:cs="Courier New"/>
          <w:sz w:val="20"/>
          <w:szCs w:val="20"/>
          <w:u w:val="single"/>
        </w:rPr>
        <w:t xml:space="preserve">Felelős: </w:t>
      </w:r>
      <w:r>
        <w:rPr>
          <w:rFonts w:ascii="Courier New" w:hAnsi="Courier New" w:cs="Courier New"/>
          <w:sz w:val="20"/>
          <w:szCs w:val="20"/>
        </w:rPr>
        <w:t>Hócza József polgármester.</w:t>
      </w:r>
    </w:p>
    <w:p w14:paraId="36B4278B" w14:textId="77777777" w:rsidR="00570A78" w:rsidRDefault="00570A78" w:rsidP="00570A78">
      <w:pPr>
        <w:ind w:left="708" w:firstLine="708"/>
        <w:jc w:val="both"/>
        <w:rPr>
          <w:rFonts w:ascii="Courier New" w:hAnsi="Courier New" w:cs="Courier New"/>
          <w:sz w:val="20"/>
          <w:szCs w:val="20"/>
        </w:rPr>
      </w:pPr>
      <w:r>
        <w:rPr>
          <w:rFonts w:ascii="Courier New" w:hAnsi="Courier New" w:cs="Courier New"/>
          <w:sz w:val="20"/>
          <w:szCs w:val="20"/>
          <w:u w:val="single"/>
        </w:rPr>
        <w:t>Határidő:</w:t>
      </w:r>
      <w:r>
        <w:rPr>
          <w:rFonts w:ascii="Courier New" w:hAnsi="Courier New" w:cs="Courier New"/>
          <w:sz w:val="20"/>
          <w:szCs w:val="20"/>
        </w:rPr>
        <w:t xml:space="preserve"> Folyamatos.</w:t>
      </w:r>
    </w:p>
    <w:p w14:paraId="16D4F66F" w14:textId="6C4E32F8" w:rsidR="002A382C" w:rsidRPr="002A382C" w:rsidRDefault="002A382C" w:rsidP="002A382C">
      <w:pPr>
        <w:jc w:val="both"/>
        <w:rPr>
          <w:rFonts w:ascii="Courier New" w:hAnsi="Courier New" w:cs="Courier New"/>
          <w:b/>
          <w:bCs/>
          <w:sz w:val="20"/>
          <w:szCs w:val="20"/>
        </w:rPr>
      </w:pPr>
      <w:r>
        <w:rPr>
          <w:rFonts w:ascii="Courier New" w:hAnsi="Courier New" w:cs="Courier New"/>
          <w:b/>
          <w:bCs/>
          <w:sz w:val="20"/>
          <w:szCs w:val="20"/>
          <w:u w:val="single"/>
        </w:rPr>
        <w:t>Egyéb bejelentések, indítványok:</w:t>
      </w:r>
    </w:p>
    <w:p w14:paraId="2CF69C5F" w14:textId="77777777" w:rsidR="002A382C" w:rsidRDefault="006E5C0A" w:rsidP="006E5C0A">
      <w:pPr>
        <w:pStyle w:val="Szvegtrzs"/>
        <w:spacing w:before="240" w:after="480" w:line="240" w:lineRule="auto"/>
        <w:jc w:val="both"/>
        <w:rPr>
          <w:rFonts w:ascii="Courier New" w:hAnsi="Courier New" w:cs="Courier New"/>
          <w:b/>
          <w:bCs/>
          <w:sz w:val="20"/>
          <w:szCs w:val="20"/>
        </w:rPr>
      </w:pPr>
      <w:r>
        <w:rPr>
          <w:rFonts w:ascii="Courier New" w:hAnsi="Courier New" w:cs="Courier New"/>
          <w:sz w:val="20"/>
          <w:szCs w:val="20"/>
          <w:u w:val="single"/>
        </w:rPr>
        <w:t xml:space="preserve">Szente Imre </w:t>
      </w:r>
      <w:r w:rsidR="00FB26E5">
        <w:rPr>
          <w:rFonts w:ascii="Courier New" w:hAnsi="Courier New" w:cs="Courier New"/>
          <w:sz w:val="20"/>
          <w:szCs w:val="20"/>
          <w:u w:val="single"/>
        </w:rPr>
        <w:t>al</w:t>
      </w:r>
      <w:r>
        <w:rPr>
          <w:rFonts w:ascii="Courier New" w:hAnsi="Courier New" w:cs="Courier New"/>
          <w:sz w:val="20"/>
          <w:szCs w:val="20"/>
          <w:u w:val="single"/>
        </w:rPr>
        <w:t>polgármester:</w:t>
      </w:r>
      <w:r>
        <w:rPr>
          <w:rFonts w:ascii="Courier New" w:hAnsi="Courier New" w:cs="Courier New"/>
          <w:sz w:val="20"/>
          <w:szCs w:val="20"/>
        </w:rPr>
        <w:t xml:space="preserve"> kérdése volt, hogy a térfigyelő rendszer működése nagyon fontos, mikorra várható, hogy számíthatnak a rendszer működésére?</w:t>
      </w:r>
      <w:r w:rsidR="008B588B">
        <w:rPr>
          <w:rFonts w:ascii="Courier New" w:hAnsi="Courier New" w:cs="Courier New"/>
          <w:sz w:val="20"/>
          <w:szCs w:val="20"/>
        </w:rPr>
        <w:t xml:space="preserve"> </w:t>
      </w:r>
      <w:r>
        <w:rPr>
          <w:rFonts w:ascii="Courier New" w:hAnsi="Courier New" w:cs="Courier New"/>
          <w:sz w:val="20"/>
          <w:szCs w:val="20"/>
        </w:rPr>
        <w:t>Továbbá az ügyfélfogadás mikor indul meg a könyvtár helyiségben?</w:t>
      </w:r>
    </w:p>
    <w:p w14:paraId="3399E781" w14:textId="0926B4E6" w:rsidR="00786D87" w:rsidRPr="002A382C" w:rsidRDefault="008B588B" w:rsidP="006E5C0A">
      <w:pPr>
        <w:pStyle w:val="Szvegtrzs"/>
        <w:spacing w:before="240" w:after="480" w:line="240" w:lineRule="auto"/>
        <w:jc w:val="both"/>
        <w:rPr>
          <w:rFonts w:ascii="Courier New" w:hAnsi="Courier New" w:cs="Courier New"/>
          <w:b/>
          <w:bCs/>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u w:val="single"/>
        </w:rPr>
        <w:t>:</w:t>
      </w:r>
      <w:r w:rsidR="004825BC">
        <w:rPr>
          <w:rFonts w:ascii="Courier New" w:hAnsi="Courier New" w:cs="Courier New"/>
          <w:sz w:val="20"/>
          <w:szCs w:val="20"/>
        </w:rPr>
        <w:t xml:space="preserve"> Gulyás János ígérte, hogy rendbe teszi a kamera rendszert, azonban még továbbra is várat magára. A könyvtárba új bútorok érkeznek március 31-éig. Egyéb tekintetben pedig jól bevált a csengő, az ügyfelek</w:t>
      </w:r>
      <w:r w:rsidR="00786D87">
        <w:rPr>
          <w:rFonts w:ascii="Courier New" w:hAnsi="Courier New" w:cs="Courier New"/>
          <w:sz w:val="20"/>
          <w:szCs w:val="20"/>
        </w:rPr>
        <w:t xml:space="preserve"> használják.</w:t>
      </w:r>
    </w:p>
    <w:p w14:paraId="44DF5228" w14:textId="223AA013" w:rsidR="00CC51EC" w:rsidRDefault="00786D87" w:rsidP="006E5C0A">
      <w:pPr>
        <w:pStyle w:val="Szvegtrzs"/>
        <w:spacing w:before="240" w:after="480" w:line="240" w:lineRule="auto"/>
        <w:jc w:val="both"/>
        <w:rPr>
          <w:rFonts w:ascii="Courier New" w:hAnsi="Courier New" w:cs="Courier New"/>
          <w:sz w:val="20"/>
          <w:szCs w:val="20"/>
        </w:rPr>
      </w:pPr>
      <w:r>
        <w:rPr>
          <w:rFonts w:ascii="Courier New" w:hAnsi="Courier New" w:cs="Courier New"/>
          <w:sz w:val="20"/>
          <w:szCs w:val="20"/>
          <w:u w:val="single"/>
        </w:rPr>
        <w:t>Kolossa Sándor képviselő:</w:t>
      </w:r>
      <w:r>
        <w:rPr>
          <w:rFonts w:ascii="Courier New" w:hAnsi="Courier New" w:cs="Courier New"/>
          <w:sz w:val="20"/>
          <w:szCs w:val="20"/>
        </w:rPr>
        <w:t xml:space="preserve"> a holland közösség a Sályért Egyesülettel karöltve kézműves foglalkozást tartott. Az önkormányzati hivatal részére adventi koszorút készítettek és adományoztak. </w:t>
      </w:r>
      <w:r w:rsidR="00CC51EC">
        <w:rPr>
          <w:rFonts w:ascii="Courier New" w:hAnsi="Courier New" w:cs="Courier New"/>
          <w:sz w:val="20"/>
          <w:szCs w:val="20"/>
        </w:rPr>
        <w:t>December 7-én Mikulásnapi bál megtartására kerül sor.  Jegyek elővételben 1.000 Ft-ért vásárolhatók. Várnak mindenkit.</w:t>
      </w:r>
    </w:p>
    <w:p w14:paraId="78F85A5B" w14:textId="2435A000" w:rsidR="00786D87" w:rsidRDefault="00786D87" w:rsidP="006E5C0A">
      <w:pPr>
        <w:pStyle w:val="Szvegtrzs"/>
        <w:spacing w:before="240" w:after="480" w:line="240" w:lineRule="auto"/>
        <w:jc w:val="both"/>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rPr>
        <w:t>: az adventi koszorú átadásra került, amelyet köszönettel fogadott. Karácsonyi programok szervezése is folyamatban van, szabadtéri foglalkozások lesznek szombaton. A Hősök emlékművénél Karácsonyfa felállítását tervezik, a Sályért Egyesület Betlehemet fog készíteni, elhelyezni az emlék</w:t>
      </w:r>
      <w:r w:rsidR="00CC51EC">
        <w:rPr>
          <w:rFonts w:ascii="Courier New" w:hAnsi="Courier New" w:cs="Courier New"/>
          <w:sz w:val="20"/>
          <w:szCs w:val="20"/>
        </w:rPr>
        <w:t>mű mellett.</w:t>
      </w:r>
    </w:p>
    <w:p w14:paraId="3B400AAD" w14:textId="42BA8DE0" w:rsidR="00CC51EC" w:rsidRDefault="00CC51EC" w:rsidP="006E5C0A">
      <w:pPr>
        <w:pStyle w:val="Szvegtrzs"/>
        <w:spacing w:before="240" w:after="480" w:line="240" w:lineRule="auto"/>
        <w:jc w:val="both"/>
        <w:rPr>
          <w:rFonts w:ascii="Courier New" w:hAnsi="Courier New" w:cs="Courier New"/>
          <w:sz w:val="20"/>
          <w:szCs w:val="20"/>
        </w:rPr>
      </w:pPr>
      <w:r>
        <w:rPr>
          <w:rFonts w:ascii="Courier New" w:hAnsi="Courier New" w:cs="Courier New"/>
          <w:sz w:val="20"/>
          <w:szCs w:val="20"/>
        </w:rPr>
        <w:t>Arról is tájékoztatta a képviselő-testületet, hogy az önkormányzat advent első vasárnapján 15.30 órától meggyújt</w:t>
      </w:r>
      <w:r w:rsidR="001D6A8E">
        <w:rPr>
          <w:rFonts w:ascii="Courier New" w:hAnsi="Courier New" w:cs="Courier New"/>
          <w:sz w:val="20"/>
          <w:szCs w:val="20"/>
        </w:rPr>
        <w:t>ja</w:t>
      </w:r>
      <w:r>
        <w:rPr>
          <w:rFonts w:ascii="Courier New" w:hAnsi="Courier New" w:cs="Courier New"/>
          <w:sz w:val="20"/>
          <w:szCs w:val="20"/>
        </w:rPr>
        <w:t xml:space="preserve"> az adventi koszorú első gyertyáját.</w:t>
      </w:r>
    </w:p>
    <w:p w14:paraId="1FA97A66" w14:textId="5CE062AB" w:rsidR="00D20C5F" w:rsidRPr="004838E6" w:rsidRDefault="00E400EA" w:rsidP="004838E6">
      <w:pPr>
        <w:jc w:val="both"/>
        <w:rPr>
          <w:rFonts w:ascii="Courier New" w:hAnsi="Courier New" w:cs="Courier New"/>
          <w:sz w:val="20"/>
        </w:rPr>
      </w:pPr>
      <w:r>
        <w:rPr>
          <w:rFonts w:ascii="Courier New" w:hAnsi="Courier New" w:cs="Courier New"/>
          <w:sz w:val="20"/>
          <w:szCs w:val="20"/>
          <w:u w:val="single"/>
        </w:rPr>
        <w:lastRenderedPageBreak/>
        <w:t xml:space="preserve">Hócza József </w:t>
      </w:r>
      <w:r w:rsidR="005F6EFD" w:rsidRPr="00767BDB">
        <w:rPr>
          <w:rFonts w:ascii="Courier New" w:hAnsi="Courier New" w:cs="Courier New"/>
          <w:sz w:val="20"/>
          <w:szCs w:val="20"/>
          <w:u w:val="single"/>
        </w:rPr>
        <w:t>polgármester:</w:t>
      </w:r>
      <w:r w:rsidR="005F6EFD">
        <w:rPr>
          <w:rFonts w:ascii="Courier New" w:hAnsi="Courier New" w:cs="Courier New"/>
          <w:sz w:val="20"/>
          <w:szCs w:val="20"/>
        </w:rPr>
        <w:t xml:space="preserve"> </w:t>
      </w:r>
      <w:r w:rsidR="00D20C5F">
        <w:rPr>
          <w:rFonts w:ascii="Courier New" w:hAnsi="Courier New" w:cs="Courier New"/>
          <w:sz w:val="20"/>
          <w:szCs w:val="20"/>
        </w:rPr>
        <w:t xml:space="preserve">a </w:t>
      </w:r>
      <w:r w:rsidR="00167675">
        <w:rPr>
          <w:rFonts w:ascii="Courier New" w:hAnsi="Courier New" w:cs="Courier New"/>
          <w:sz w:val="20"/>
          <w:szCs w:val="20"/>
        </w:rPr>
        <w:t>nyílt</w:t>
      </w:r>
      <w:r w:rsidR="00D20C5F">
        <w:rPr>
          <w:rFonts w:ascii="Courier New" w:hAnsi="Courier New" w:cs="Courier New"/>
          <w:sz w:val="20"/>
          <w:szCs w:val="20"/>
        </w:rPr>
        <w:t xml:space="preserve"> ülé</w:t>
      </w:r>
      <w:r w:rsidR="005E3225">
        <w:rPr>
          <w:rFonts w:ascii="Courier New" w:hAnsi="Courier New" w:cs="Courier New"/>
          <w:sz w:val="20"/>
          <w:szCs w:val="20"/>
        </w:rPr>
        <w:t>st</w:t>
      </w:r>
      <w:r w:rsidR="00D20C5F">
        <w:rPr>
          <w:rFonts w:ascii="Courier New" w:hAnsi="Courier New" w:cs="Courier New"/>
          <w:sz w:val="20"/>
          <w:szCs w:val="20"/>
        </w:rPr>
        <w:t xml:space="preserve"> </w:t>
      </w:r>
      <w:r w:rsidR="00936544">
        <w:rPr>
          <w:rFonts w:ascii="Courier New" w:hAnsi="Courier New" w:cs="Courier New"/>
          <w:sz w:val="20"/>
          <w:szCs w:val="20"/>
        </w:rPr>
        <w:t>1</w:t>
      </w:r>
      <w:r w:rsidR="00C46A2B">
        <w:rPr>
          <w:rFonts w:ascii="Courier New" w:hAnsi="Courier New" w:cs="Courier New"/>
          <w:sz w:val="20"/>
          <w:szCs w:val="20"/>
        </w:rPr>
        <w:t>6</w:t>
      </w:r>
      <w:r w:rsidR="00936544">
        <w:rPr>
          <w:rFonts w:ascii="Courier New" w:hAnsi="Courier New" w:cs="Courier New"/>
          <w:sz w:val="20"/>
          <w:szCs w:val="20"/>
        </w:rPr>
        <w:t>,</w:t>
      </w:r>
      <w:r w:rsidR="00C46A2B">
        <w:rPr>
          <w:rFonts w:ascii="Courier New" w:hAnsi="Courier New" w:cs="Courier New"/>
          <w:sz w:val="20"/>
          <w:szCs w:val="20"/>
        </w:rPr>
        <w:t>4</w:t>
      </w:r>
      <w:r w:rsidR="00936544">
        <w:rPr>
          <w:rFonts w:ascii="Courier New" w:hAnsi="Courier New" w:cs="Courier New"/>
          <w:sz w:val="20"/>
          <w:szCs w:val="20"/>
        </w:rPr>
        <w:t>0</w:t>
      </w:r>
      <w:r w:rsidR="00D20C5F">
        <w:rPr>
          <w:rFonts w:ascii="Courier New" w:hAnsi="Courier New" w:cs="Courier New"/>
          <w:sz w:val="20"/>
          <w:szCs w:val="20"/>
        </w:rPr>
        <w:t xml:space="preserve"> órakor berekesztette</w:t>
      </w:r>
      <w:r w:rsidR="00B83B36">
        <w:rPr>
          <w:rFonts w:ascii="Courier New" w:hAnsi="Courier New" w:cs="Courier New"/>
          <w:sz w:val="20"/>
          <w:szCs w:val="20"/>
        </w:rPr>
        <w:t>, kérte hogy szünet után ülésüket zárt ülés keretében folytassák a szociális célú tűzifa támogatás iránti kérelmek elbírálásával.</w:t>
      </w:r>
    </w:p>
    <w:p w14:paraId="43C9678E" w14:textId="77777777" w:rsidR="00A751F2" w:rsidRPr="00767BDB" w:rsidRDefault="00A751F2" w:rsidP="00D20C5F">
      <w:pPr>
        <w:spacing w:after="0" w:line="240" w:lineRule="auto"/>
        <w:jc w:val="both"/>
        <w:rPr>
          <w:rFonts w:ascii="Courier New" w:hAnsi="Courier New" w:cs="Courier New"/>
          <w:sz w:val="20"/>
          <w:szCs w:val="20"/>
        </w:rPr>
      </w:pPr>
    </w:p>
    <w:p w14:paraId="20969DE3" w14:textId="77777777" w:rsidR="00D20C5F" w:rsidRDefault="00D20C5F" w:rsidP="006C6A32">
      <w:pPr>
        <w:jc w:val="center"/>
        <w:rPr>
          <w:rFonts w:ascii="Courier New" w:hAnsi="Courier New" w:cs="Courier New"/>
          <w:sz w:val="20"/>
        </w:rPr>
      </w:pPr>
    </w:p>
    <w:p w14:paraId="4D33C523" w14:textId="77777777" w:rsidR="00D20C5F" w:rsidRDefault="00D20C5F" w:rsidP="006C6A32">
      <w:pPr>
        <w:jc w:val="center"/>
        <w:rPr>
          <w:rFonts w:ascii="Courier New" w:hAnsi="Courier New" w:cs="Courier New"/>
          <w:sz w:val="20"/>
        </w:rPr>
      </w:pPr>
    </w:p>
    <w:p w14:paraId="561EA7FB" w14:textId="77777777" w:rsidR="006C6A32" w:rsidRDefault="006C6A32" w:rsidP="006C6A32">
      <w:pPr>
        <w:jc w:val="center"/>
        <w:rPr>
          <w:rFonts w:ascii="Courier New" w:hAnsi="Courier New" w:cs="Courier New"/>
          <w:sz w:val="20"/>
        </w:rPr>
      </w:pPr>
      <w:r>
        <w:rPr>
          <w:rFonts w:ascii="Courier New" w:hAnsi="Courier New" w:cs="Courier New"/>
          <w:sz w:val="20"/>
        </w:rPr>
        <w:t>K.m.f.</w:t>
      </w:r>
    </w:p>
    <w:p w14:paraId="711F20F9" w14:textId="77777777" w:rsidR="00E72AB0" w:rsidRDefault="00E72AB0" w:rsidP="006C6A32">
      <w:pPr>
        <w:jc w:val="center"/>
        <w:rPr>
          <w:rFonts w:ascii="Courier New" w:hAnsi="Courier New" w:cs="Courier New"/>
          <w:sz w:val="20"/>
        </w:rPr>
      </w:pPr>
    </w:p>
    <w:p w14:paraId="5240D3A9" w14:textId="77777777" w:rsidR="00E72AB0" w:rsidRDefault="00E72AB0" w:rsidP="00E72AB0">
      <w:pPr>
        <w:spacing w:after="0" w:line="240" w:lineRule="auto"/>
        <w:jc w:val="center"/>
        <w:rPr>
          <w:rFonts w:ascii="Courier New" w:hAnsi="Courier New" w:cs="Courier New"/>
          <w:sz w:val="20"/>
          <w:szCs w:val="20"/>
        </w:rPr>
      </w:pPr>
    </w:p>
    <w:p w14:paraId="1C04E71E" w14:textId="77777777" w:rsidR="00E72AB0" w:rsidRDefault="00E72AB0" w:rsidP="00E72AB0">
      <w:pPr>
        <w:spacing w:after="0" w:line="240" w:lineRule="auto"/>
        <w:jc w:val="center"/>
        <w:rPr>
          <w:rFonts w:ascii="Courier New" w:hAnsi="Courier New" w:cs="Courier New"/>
          <w:sz w:val="20"/>
          <w:szCs w:val="20"/>
        </w:rPr>
      </w:pPr>
    </w:p>
    <w:p w14:paraId="032332E2" w14:textId="305D708E" w:rsidR="00E72AB0" w:rsidRDefault="00E72AB0" w:rsidP="00E72AB0">
      <w:pPr>
        <w:spacing w:after="0" w:line="240" w:lineRule="auto"/>
        <w:jc w:val="center"/>
        <w:rPr>
          <w:rFonts w:ascii="Courier New" w:hAnsi="Courier New" w:cs="Courier New"/>
          <w:sz w:val="20"/>
          <w:szCs w:val="20"/>
        </w:rPr>
      </w:pPr>
      <w:r>
        <w:rPr>
          <w:rFonts w:ascii="Courier New" w:hAnsi="Courier New" w:cs="Courier New"/>
          <w:sz w:val="20"/>
          <w:szCs w:val="20"/>
        </w:rPr>
        <w:t xml:space="preserve">Dr. Molnár Sándor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00C27CAA">
        <w:rPr>
          <w:rFonts w:ascii="Courier New" w:hAnsi="Courier New" w:cs="Courier New"/>
          <w:sz w:val="20"/>
          <w:szCs w:val="20"/>
        </w:rPr>
        <w:t>Hócza József</w:t>
      </w:r>
    </w:p>
    <w:p w14:paraId="7863B86D" w14:textId="77777777" w:rsidR="00E72AB0" w:rsidRDefault="00E72AB0" w:rsidP="00E72AB0">
      <w:pPr>
        <w:spacing w:after="0" w:line="240" w:lineRule="auto"/>
        <w:jc w:val="center"/>
        <w:rPr>
          <w:rFonts w:ascii="Courier New" w:hAnsi="Courier New" w:cs="Courier New"/>
          <w:sz w:val="20"/>
          <w:szCs w:val="20"/>
        </w:rPr>
      </w:pPr>
      <w:r>
        <w:rPr>
          <w:rFonts w:ascii="Courier New" w:hAnsi="Courier New" w:cs="Courier New"/>
          <w:sz w:val="20"/>
          <w:szCs w:val="20"/>
        </w:rPr>
        <w:t xml:space="preserve">    jegyző</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polgármester</w:t>
      </w:r>
    </w:p>
    <w:p w14:paraId="24A733E0" w14:textId="77777777" w:rsidR="00E72AB0" w:rsidRDefault="00E72AB0" w:rsidP="00E72AB0">
      <w:pPr>
        <w:spacing w:after="0" w:line="240" w:lineRule="auto"/>
        <w:jc w:val="center"/>
        <w:rPr>
          <w:rFonts w:ascii="Courier New" w:hAnsi="Courier New" w:cs="Courier New"/>
          <w:sz w:val="20"/>
          <w:szCs w:val="20"/>
        </w:rPr>
      </w:pPr>
    </w:p>
    <w:p w14:paraId="3D7DCFBF" w14:textId="77777777" w:rsidR="00E72AB0" w:rsidRDefault="00E72AB0" w:rsidP="00E72AB0">
      <w:pPr>
        <w:spacing w:after="0" w:line="240" w:lineRule="auto"/>
        <w:jc w:val="center"/>
        <w:rPr>
          <w:rFonts w:ascii="Courier New" w:hAnsi="Courier New" w:cs="Courier New"/>
          <w:sz w:val="20"/>
          <w:szCs w:val="20"/>
        </w:rPr>
      </w:pPr>
    </w:p>
    <w:p w14:paraId="1E97B525" w14:textId="77777777" w:rsidR="00E72AB0" w:rsidRDefault="00E72AB0" w:rsidP="00E72AB0">
      <w:pPr>
        <w:spacing w:after="0" w:line="240" w:lineRule="auto"/>
        <w:jc w:val="center"/>
        <w:rPr>
          <w:rFonts w:ascii="Courier New" w:hAnsi="Courier New" w:cs="Courier New"/>
          <w:sz w:val="20"/>
          <w:szCs w:val="20"/>
        </w:rPr>
      </w:pPr>
    </w:p>
    <w:p w14:paraId="3D0D0F5A" w14:textId="77777777" w:rsidR="00E72AB0" w:rsidRDefault="00E72AB0" w:rsidP="00E72AB0">
      <w:pPr>
        <w:spacing w:after="0" w:line="240" w:lineRule="auto"/>
        <w:jc w:val="center"/>
        <w:rPr>
          <w:rFonts w:ascii="Courier New" w:hAnsi="Courier New" w:cs="Courier New"/>
          <w:sz w:val="20"/>
          <w:szCs w:val="20"/>
        </w:rPr>
      </w:pPr>
    </w:p>
    <w:p w14:paraId="3912D167" w14:textId="77777777" w:rsidR="00E72AB0" w:rsidRDefault="00E72AB0" w:rsidP="00E72AB0">
      <w:pPr>
        <w:spacing w:after="0" w:line="240" w:lineRule="auto"/>
        <w:jc w:val="center"/>
        <w:rPr>
          <w:rFonts w:ascii="Courier New" w:hAnsi="Courier New" w:cs="Courier New"/>
          <w:sz w:val="20"/>
          <w:szCs w:val="20"/>
        </w:rPr>
      </w:pPr>
    </w:p>
    <w:p w14:paraId="21F830DD" w14:textId="77777777" w:rsidR="00E72AB0" w:rsidRDefault="00E72AB0" w:rsidP="00E72AB0">
      <w:pPr>
        <w:spacing w:after="0" w:line="240" w:lineRule="auto"/>
        <w:jc w:val="center"/>
        <w:rPr>
          <w:rFonts w:ascii="Courier New" w:hAnsi="Courier New" w:cs="Courier New"/>
          <w:sz w:val="20"/>
          <w:szCs w:val="20"/>
        </w:rPr>
      </w:pPr>
    </w:p>
    <w:p w14:paraId="49775CF6" w14:textId="56FE51B1" w:rsidR="00E72AB0" w:rsidRDefault="00C27CAA" w:rsidP="00E72AB0">
      <w:pPr>
        <w:spacing w:after="0" w:line="240" w:lineRule="auto"/>
        <w:jc w:val="center"/>
        <w:rPr>
          <w:rFonts w:ascii="Courier New" w:hAnsi="Courier New" w:cs="Courier New"/>
          <w:sz w:val="20"/>
          <w:szCs w:val="20"/>
        </w:rPr>
      </w:pPr>
      <w:r>
        <w:rPr>
          <w:rFonts w:ascii="Courier New" w:hAnsi="Courier New" w:cs="Courier New"/>
          <w:sz w:val="20"/>
          <w:szCs w:val="20"/>
        </w:rPr>
        <w:t>Szente Imre</w:t>
      </w:r>
      <w:r w:rsidR="00577031">
        <w:rPr>
          <w:rFonts w:ascii="Courier New" w:hAnsi="Courier New" w:cs="Courier New"/>
          <w:sz w:val="20"/>
          <w:szCs w:val="20"/>
        </w:rPr>
        <w:t xml:space="preserve">           </w:t>
      </w:r>
      <w:r>
        <w:rPr>
          <w:rFonts w:ascii="Courier New" w:hAnsi="Courier New" w:cs="Courier New"/>
          <w:sz w:val="20"/>
          <w:szCs w:val="20"/>
        </w:rPr>
        <w:t xml:space="preserve">Vanczák Róbert </w:t>
      </w:r>
      <w:r w:rsidR="00577031">
        <w:rPr>
          <w:rFonts w:ascii="Courier New" w:hAnsi="Courier New" w:cs="Courier New"/>
          <w:sz w:val="20"/>
          <w:szCs w:val="20"/>
        </w:rPr>
        <w:t xml:space="preserve"> </w:t>
      </w:r>
      <w:r w:rsidR="00E72AB0">
        <w:rPr>
          <w:rFonts w:ascii="Courier New" w:hAnsi="Courier New" w:cs="Courier New"/>
          <w:sz w:val="20"/>
          <w:szCs w:val="20"/>
        </w:rPr>
        <w:t xml:space="preserve">        </w:t>
      </w:r>
    </w:p>
    <w:p w14:paraId="03361892" w14:textId="77777777" w:rsidR="00E72AB0" w:rsidRPr="006C6A32" w:rsidRDefault="00E72AB0" w:rsidP="00266D81">
      <w:pPr>
        <w:spacing w:line="240" w:lineRule="auto"/>
        <w:jc w:val="center"/>
        <w:rPr>
          <w:rFonts w:ascii="Courier New" w:hAnsi="Courier New" w:cs="Courier New"/>
          <w:sz w:val="20"/>
        </w:rPr>
      </w:pPr>
      <w:r>
        <w:rPr>
          <w:rFonts w:ascii="Courier New" w:hAnsi="Courier New" w:cs="Courier New"/>
          <w:sz w:val="20"/>
          <w:szCs w:val="20"/>
        </w:rPr>
        <w:t>jegyzőkönyvhitelesítők</w:t>
      </w:r>
      <w:r>
        <w:rPr>
          <w:rFonts w:ascii="Courier New" w:hAnsi="Courier New" w:cs="Courier New"/>
        </w:rPr>
        <w:t xml:space="preserve"> </w:t>
      </w:r>
    </w:p>
    <w:sectPr w:rsidR="00E72AB0" w:rsidRPr="006C6A32" w:rsidSect="00867839">
      <w:headerReference w:type="default" r:id="rId8"/>
      <w:footerReference w:type="even" r:id="rId9"/>
      <w:footerReference w:type="default" r:id="rId10"/>
      <w:pgSz w:w="11906" w:h="16838"/>
      <w:pgMar w:top="720" w:right="720" w:bottom="720" w:left="720" w:header="709"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2BD15" w14:textId="77777777" w:rsidR="006D4B91" w:rsidRDefault="006D4B91">
      <w:pPr>
        <w:spacing w:after="0" w:line="240" w:lineRule="auto"/>
      </w:pPr>
      <w:r>
        <w:separator/>
      </w:r>
    </w:p>
  </w:endnote>
  <w:endnote w:type="continuationSeparator" w:id="0">
    <w:p w14:paraId="12ADC6AC" w14:textId="77777777" w:rsidR="006D4B91" w:rsidRDefault="006D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41CB" w14:textId="77777777" w:rsidR="00ED72C9" w:rsidRDefault="00ED72C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04DD09B" w14:textId="77777777" w:rsidR="00ED72C9" w:rsidRDefault="00ED72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ECE4" w14:textId="77777777" w:rsidR="00ED72C9" w:rsidRDefault="00ED72C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160A3">
      <w:rPr>
        <w:rStyle w:val="Oldalszm"/>
        <w:noProof/>
      </w:rPr>
      <w:t>11</w:t>
    </w:r>
    <w:r>
      <w:rPr>
        <w:rStyle w:val="Oldalszm"/>
      </w:rPr>
      <w:fldChar w:fldCharType="end"/>
    </w:r>
  </w:p>
  <w:p w14:paraId="62CEB640" w14:textId="77777777" w:rsidR="00ED72C9" w:rsidRDefault="00ED72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B4118" w14:textId="77777777" w:rsidR="006D4B91" w:rsidRDefault="006D4B91">
      <w:pPr>
        <w:spacing w:after="0" w:line="240" w:lineRule="auto"/>
      </w:pPr>
      <w:r>
        <w:separator/>
      </w:r>
    </w:p>
  </w:footnote>
  <w:footnote w:type="continuationSeparator" w:id="0">
    <w:p w14:paraId="10E13536" w14:textId="77777777" w:rsidR="006D4B91" w:rsidRDefault="006D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CB41" w14:textId="77777777" w:rsidR="00ED72C9" w:rsidRDefault="00ED72C9">
    <w:pPr>
      <w:pStyle w:val="lfej"/>
    </w:pPr>
  </w:p>
  <w:p w14:paraId="31222ED1" w14:textId="77777777" w:rsidR="00ED72C9" w:rsidRDefault="00ED72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decimal"/>
      <w:lvlText w:val="%1.)"/>
      <w:lvlJc w:val="left"/>
      <w:pPr>
        <w:tabs>
          <w:tab w:val="num" w:pos="0"/>
        </w:tabs>
        <w:ind w:left="720" w:hanging="360"/>
      </w:pPr>
      <w:rPr>
        <w:rFonts w:cs="Courier New" w:hint="default"/>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24"/>
    <w:lvl w:ilvl="0">
      <w:start w:val="1"/>
      <w:numFmt w:val="decimal"/>
      <w:lvlText w:val="%1.)"/>
      <w:lvlJc w:val="left"/>
      <w:pPr>
        <w:tabs>
          <w:tab w:val="num" w:pos="0"/>
        </w:tabs>
        <w:ind w:left="720" w:hanging="360"/>
      </w:pPr>
      <w:rPr>
        <w:rFonts w:hint="default"/>
      </w:rPr>
    </w:lvl>
  </w:abstractNum>
  <w:abstractNum w:abstractNumId="4" w15:restartNumberingAfterBreak="0">
    <w:nsid w:val="004A5833"/>
    <w:multiLevelType w:val="hybridMultilevel"/>
    <w:tmpl w:val="614CFC98"/>
    <w:lvl w:ilvl="0" w:tplc="1A44EA12">
      <w:start w:val="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4BC3D00"/>
    <w:multiLevelType w:val="hybridMultilevel"/>
    <w:tmpl w:val="8BBC1A32"/>
    <w:lvl w:ilvl="0" w:tplc="3FE6EA9C">
      <w:start w:val="6"/>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6E3ABB"/>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095BCF"/>
    <w:multiLevelType w:val="hybridMultilevel"/>
    <w:tmpl w:val="43C09742"/>
    <w:lvl w:ilvl="0" w:tplc="885227DA">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D8E3CF5"/>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0DF81FE7"/>
    <w:multiLevelType w:val="hybridMultilevel"/>
    <w:tmpl w:val="AD867CD0"/>
    <w:lvl w:ilvl="0" w:tplc="3FE6EA9C">
      <w:start w:val="5"/>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E148C1"/>
    <w:multiLevelType w:val="hybridMultilevel"/>
    <w:tmpl w:val="F8B26734"/>
    <w:lvl w:ilvl="0" w:tplc="D2C2E85E">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13EB593D"/>
    <w:multiLevelType w:val="hybridMultilevel"/>
    <w:tmpl w:val="12F248CC"/>
    <w:lvl w:ilvl="0" w:tplc="040E000F">
      <w:start w:val="3"/>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AE32685"/>
    <w:multiLevelType w:val="hybridMultilevel"/>
    <w:tmpl w:val="71C03108"/>
    <w:lvl w:ilvl="0" w:tplc="6A4EA4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CE7672"/>
    <w:multiLevelType w:val="hybridMultilevel"/>
    <w:tmpl w:val="8F4AA066"/>
    <w:lvl w:ilvl="0" w:tplc="4A90F1DC">
      <w:start w:val="7"/>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1F786D7A"/>
    <w:multiLevelType w:val="hybridMultilevel"/>
    <w:tmpl w:val="8A58FB2A"/>
    <w:lvl w:ilvl="0" w:tplc="AA5AB7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3F941AB"/>
    <w:multiLevelType w:val="hybridMultilevel"/>
    <w:tmpl w:val="51A0C3DA"/>
    <w:lvl w:ilvl="0" w:tplc="A46AFF8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4365396"/>
    <w:multiLevelType w:val="hybridMultilevel"/>
    <w:tmpl w:val="5FD00528"/>
    <w:lvl w:ilvl="0" w:tplc="6EA8C0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61A69AE"/>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8E2290"/>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AAD5795"/>
    <w:multiLevelType w:val="hybridMultilevel"/>
    <w:tmpl w:val="FC1EB572"/>
    <w:lvl w:ilvl="0" w:tplc="3FE6EA9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C807012"/>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CFB5DC9"/>
    <w:multiLevelType w:val="hybridMultilevel"/>
    <w:tmpl w:val="77A42D50"/>
    <w:lvl w:ilvl="0" w:tplc="006EDA34">
      <w:start w:val="3"/>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2" w15:restartNumberingAfterBreak="0">
    <w:nsid w:val="2EFB181D"/>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1122AC"/>
    <w:multiLevelType w:val="hybridMultilevel"/>
    <w:tmpl w:val="E67A85F0"/>
    <w:lvl w:ilvl="0" w:tplc="21646DE8">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4" w15:restartNumberingAfterBreak="0">
    <w:nsid w:val="43EB502E"/>
    <w:multiLevelType w:val="hybridMultilevel"/>
    <w:tmpl w:val="7CA07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465DBD"/>
    <w:multiLevelType w:val="multilevel"/>
    <w:tmpl w:val="09207E6E"/>
    <w:lvl w:ilvl="0">
      <w:start w:val="1"/>
      <w:numFmt w:val="decimal"/>
      <w:lvlText w:val="%1."/>
      <w:lvlJc w:val="left"/>
      <w:pPr>
        <w:ind w:left="4608" w:hanging="360"/>
      </w:pPr>
      <w:rPr>
        <w:rFonts w:cs="Times New Roman" w:hint="default"/>
        <w:b/>
        <w:bCs/>
      </w:rPr>
    </w:lvl>
    <w:lvl w:ilvl="1">
      <w:start w:val="1"/>
      <w:numFmt w:val="decimal"/>
      <w:lvlText w:val="%1.%2."/>
      <w:lvlJc w:val="left"/>
      <w:pPr>
        <w:ind w:left="5040" w:hanging="432"/>
      </w:pPr>
      <w:rPr>
        <w:rFonts w:cs="Times New Roman" w:hint="default"/>
      </w:rPr>
    </w:lvl>
    <w:lvl w:ilvl="2">
      <w:start w:val="1"/>
      <w:numFmt w:val="decimal"/>
      <w:lvlText w:val="%1.%2.%3."/>
      <w:lvlJc w:val="left"/>
      <w:pPr>
        <w:ind w:left="5472" w:hanging="504"/>
      </w:pPr>
      <w:rPr>
        <w:rFonts w:cs="Times New Roman" w:hint="default"/>
        <w:b/>
      </w:rPr>
    </w:lvl>
    <w:lvl w:ilvl="3">
      <w:start w:val="1"/>
      <w:numFmt w:val="decimal"/>
      <w:lvlText w:val="%1.%2.%3.%4."/>
      <w:lvlJc w:val="left"/>
      <w:pPr>
        <w:ind w:left="5976" w:hanging="648"/>
      </w:pPr>
      <w:rPr>
        <w:rFonts w:cs="Times New Roman"/>
      </w:rPr>
    </w:lvl>
    <w:lvl w:ilvl="4">
      <w:start w:val="1"/>
      <w:numFmt w:val="decimal"/>
      <w:lvlText w:val="%1.%2.%3.%4.%5."/>
      <w:lvlJc w:val="left"/>
      <w:pPr>
        <w:ind w:left="6480" w:hanging="792"/>
      </w:pPr>
      <w:rPr>
        <w:rFonts w:cs="Times New Roman"/>
      </w:rPr>
    </w:lvl>
    <w:lvl w:ilvl="5">
      <w:start w:val="1"/>
      <w:numFmt w:val="decimal"/>
      <w:lvlText w:val="%1.%2.%3.%4.%5.%6."/>
      <w:lvlJc w:val="left"/>
      <w:pPr>
        <w:ind w:left="6984" w:hanging="936"/>
      </w:pPr>
      <w:rPr>
        <w:rFonts w:cs="Times New Roman"/>
      </w:rPr>
    </w:lvl>
    <w:lvl w:ilvl="6">
      <w:start w:val="1"/>
      <w:numFmt w:val="decimal"/>
      <w:lvlText w:val="%1.%2.%3.%4.%5.%6.%7."/>
      <w:lvlJc w:val="left"/>
      <w:pPr>
        <w:ind w:left="7488" w:hanging="1080"/>
      </w:pPr>
      <w:rPr>
        <w:rFonts w:cs="Times New Roman"/>
      </w:rPr>
    </w:lvl>
    <w:lvl w:ilvl="7">
      <w:start w:val="1"/>
      <w:numFmt w:val="decimal"/>
      <w:lvlText w:val="%1.%2.%3.%4.%5.%6.%7.%8."/>
      <w:lvlJc w:val="left"/>
      <w:pPr>
        <w:ind w:left="7992" w:hanging="1224"/>
      </w:pPr>
      <w:rPr>
        <w:rFonts w:cs="Times New Roman"/>
      </w:rPr>
    </w:lvl>
    <w:lvl w:ilvl="8">
      <w:start w:val="1"/>
      <w:numFmt w:val="decimal"/>
      <w:lvlText w:val="%1.%2.%3.%4.%5.%6.%7.%8.%9."/>
      <w:lvlJc w:val="left"/>
      <w:pPr>
        <w:ind w:left="8568" w:hanging="1440"/>
      </w:pPr>
      <w:rPr>
        <w:rFonts w:cs="Times New Roman"/>
      </w:rPr>
    </w:lvl>
  </w:abstractNum>
  <w:abstractNum w:abstractNumId="26" w15:restartNumberingAfterBreak="0">
    <w:nsid w:val="4A741586"/>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4B3C0D4D"/>
    <w:multiLevelType w:val="hybridMultilevel"/>
    <w:tmpl w:val="CAEE95B2"/>
    <w:lvl w:ilvl="0" w:tplc="140EBF12">
      <w:start w:val="2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800AA3"/>
    <w:multiLevelType w:val="hybridMultilevel"/>
    <w:tmpl w:val="382444E8"/>
    <w:lvl w:ilvl="0" w:tplc="66622EA6">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53577246"/>
    <w:multiLevelType w:val="hybridMultilevel"/>
    <w:tmpl w:val="7CA07EEA"/>
    <w:lvl w:ilvl="0" w:tplc="6EA8C0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67A4296"/>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04680E"/>
    <w:multiLevelType w:val="hybridMultilevel"/>
    <w:tmpl w:val="5FD00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70783C"/>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2A2DB0"/>
    <w:multiLevelType w:val="hybridMultilevel"/>
    <w:tmpl w:val="2960AF4E"/>
    <w:lvl w:ilvl="0" w:tplc="B8286CBE">
      <w:start w:val="2"/>
      <w:numFmt w:val="bullet"/>
      <w:lvlText w:val="-"/>
      <w:lvlJc w:val="left"/>
      <w:pPr>
        <w:ind w:left="720" w:hanging="360"/>
      </w:pPr>
      <w:rPr>
        <w:rFonts w:ascii="Courier New" w:eastAsia="Calibri" w:hAnsi="Courier New" w:cs="Courier New"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F8956D7"/>
    <w:multiLevelType w:val="hybridMultilevel"/>
    <w:tmpl w:val="38EC12B8"/>
    <w:lvl w:ilvl="0" w:tplc="BCA45B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0F13784"/>
    <w:multiLevelType w:val="hybridMultilevel"/>
    <w:tmpl w:val="C2A24310"/>
    <w:lvl w:ilvl="0" w:tplc="468267FC">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16D4E32"/>
    <w:multiLevelType w:val="hybridMultilevel"/>
    <w:tmpl w:val="BDF4BA12"/>
    <w:lvl w:ilvl="0" w:tplc="98685A3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67E45235"/>
    <w:multiLevelType w:val="hybridMultilevel"/>
    <w:tmpl w:val="C880587A"/>
    <w:lvl w:ilvl="0" w:tplc="BCA0FAB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4A789A"/>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9C57A11"/>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0" w15:restartNumberingAfterBreak="0">
    <w:nsid w:val="6E324B1A"/>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35D102F"/>
    <w:multiLevelType w:val="hybridMultilevel"/>
    <w:tmpl w:val="53C4D68C"/>
    <w:lvl w:ilvl="0" w:tplc="CDB88F92">
      <w:start w:val="1"/>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42" w15:restartNumberingAfterBreak="0">
    <w:nsid w:val="771D6549"/>
    <w:multiLevelType w:val="hybridMultilevel"/>
    <w:tmpl w:val="BCE42800"/>
    <w:lvl w:ilvl="0" w:tplc="694299B8">
      <w:start w:val="2"/>
      <w:numFmt w:val="bullet"/>
      <w:lvlText w:val="-"/>
      <w:lvlJc w:val="left"/>
      <w:pPr>
        <w:ind w:left="720" w:hanging="360"/>
      </w:pPr>
      <w:rPr>
        <w:rFonts w:ascii="Courier New" w:eastAsia="Calibri"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9D6633D"/>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4" w15:restartNumberingAfterBreak="0">
    <w:nsid w:val="7B454A03"/>
    <w:multiLevelType w:val="hybridMultilevel"/>
    <w:tmpl w:val="FC24ABA4"/>
    <w:lvl w:ilvl="0" w:tplc="718A55D4">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45" w15:restartNumberingAfterBreak="0">
    <w:nsid w:val="7DB726EF"/>
    <w:multiLevelType w:val="hybridMultilevel"/>
    <w:tmpl w:val="02C6E032"/>
    <w:lvl w:ilvl="0" w:tplc="5E185A06">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num w:numId="1" w16cid:durableId="842166884">
    <w:abstractNumId w:val="0"/>
  </w:num>
  <w:num w:numId="2" w16cid:durableId="1056079614">
    <w:abstractNumId w:val="1"/>
  </w:num>
  <w:num w:numId="3" w16cid:durableId="899243061">
    <w:abstractNumId w:val="2"/>
  </w:num>
  <w:num w:numId="4" w16cid:durableId="968777367">
    <w:abstractNumId w:val="3"/>
  </w:num>
  <w:num w:numId="5" w16cid:durableId="393630166">
    <w:abstractNumId w:val="38"/>
  </w:num>
  <w:num w:numId="6" w16cid:durableId="1443766132">
    <w:abstractNumId w:val="15"/>
  </w:num>
  <w:num w:numId="7" w16cid:durableId="1571963184">
    <w:abstractNumId w:val="43"/>
  </w:num>
  <w:num w:numId="8" w16cid:durableId="178585702">
    <w:abstractNumId w:val="8"/>
  </w:num>
  <w:num w:numId="9" w16cid:durableId="2043937450">
    <w:abstractNumId w:val="26"/>
  </w:num>
  <w:num w:numId="10" w16cid:durableId="1757438146">
    <w:abstractNumId w:val="39"/>
  </w:num>
  <w:num w:numId="11" w16cid:durableId="716246732">
    <w:abstractNumId w:val="10"/>
  </w:num>
  <w:num w:numId="12" w16cid:durableId="1610774899">
    <w:abstractNumId w:val="18"/>
  </w:num>
  <w:num w:numId="13" w16cid:durableId="1933467573">
    <w:abstractNumId w:val="20"/>
  </w:num>
  <w:num w:numId="14" w16cid:durableId="1612585031">
    <w:abstractNumId w:val="40"/>
  </w:num>
  <w:num w:numId="15" w16cid:durableId="236021271">
    <w:abstractNumId w:val="41"/>
  </w:num>
  <w:num w:numId="16" w16cid:durableId="1091855271">
    <w:abstractNumId w:val="33"/>
  </w:num>
  <w:num w:numId="17" w16cid:durableId="1134953131">
    <w:abstractNumId w:val="42"/>
  </w:num>
  <w:num w:numId="18" w16cid:durableId="140512464">
    <w:abstractNumId w:val="44"/>
  </w:num>
  <w:num w:numId="19" w16cid:durableId="819036082">
    <w:abstractNumId w:val="14"/>
  </w:num>
  <w:num w:numId="20" w16cid:durableId="831726461">
    <w:abstractNumId w:val="19"/>
  </w:num>
  <w:num w:numId="21" w16cid:durableId="526336956">
    <w:abstractNumId w:val="35"/>
  </w:num>
  <w:num w:numId="22" w16cid:durableId="1118526226">
    <w:abstractNumId w:val="34"/>
  </w:num>
  <w:num w:numId="23" w16cid:durableId="196357084">
    <w:abstractNumId w:val="32"/>
  </w:num>
  <w:num w:numId="24" w16cid:durableId="1262951340">
    <w:abstractNumId w:val="17"/>
  </w:num>
  <w:num w:numId="25" w16cid:durableId="1070470524">
    <w:abstractNumId w:val="22"/>
  </w:num>
  <w:num w:numId="26" w16cid:durableId="2020623485">
    <w:abstractNumId w:val="6"/>
  </w:num>
  <w:num w:numId="27" w16cid:durableId="1118836578">
    <w:abstractNumId w:val="5"/>
  </w:num>
  <w:num w:numId="28" w16cid:durableId="849754389">
    <w:abstractNumId w:val="4"/>
  </w:num>
  <w:num w:numId="29" w16cid:durableId="688484937">
    <w:abstractNumId w:val="9"/>
  </w:num>
  <w:num w:numId="30" w16cid:durableId="841310425">
    <w:abstractNumId w:val="30"/>
  </w:num>
  <w:num w:numId="31" w16cid:durableId="878317389">
    <w:abstractNumId w:val="36"/>
  </w:num>
  <w:num w:numId="32" w16cid:durableId="910771001">
    <w:abstractNumId w:val="12"/>
  </w:num>
  <w:num w:numId="33" w16cid:durableId="298266538">
    <w:abstractNumId w:val="7"/>
  </w:num>
  <w:num w:numId="34" w16cid:durableId="1438676013">
    <w:abstractNumId w:val="25"/>
  </w:num>
  <w:num w:numId="35" w16cid:durableId="1108547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00686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960506">
    <w:abstractNumId w:val="45"/>
  </w:num>
  <w:num w:numId="38" w16cid:durableId="511262870">
    <w:abstractNumId w:val="21"/>
  </w:num>
  <w:num w:numId="39" w16cid:durableId="823869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993666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8748809">
    <w:abstractNumId w:val="23"/>
  </w:num>
  <w:num w:numId="42" w16cid:durableId="811405158">
    <w:abstractNumId w:val="37"/>
  </w:num>
  <w:num w:numId="43" w16cid:durableId="531307479">
    <w:abstractNumId w:val="16"/>
  </w:num>
  <w:num w:numId="44" w16cid:durableId="1095053381">
    <w:abstractNumId w:val="31"/>
  </w:num>
  <w:num w:numId="45" w16cid:durableId="1085344342">
    <w:abstractNumId w:val="29"/>
  </w:num>
  <w:num w:numId="46" w16cid:durableId="701633720">
    <w:abstractNumId w:val="24"/>
  </w:num>
  <w:num w:numId="47" w16cid:durableId="20688414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84"/>
    <w:rsid w:val="0000160D"/>
    <w:rsid w:val="00002271"/>
    <w:rsid w:val="000035E2"/>
    <w:rsid w:val="00003B19"/>
    <w:rsid w:val="00004407"/>
    <w:rsid w:val="00004470"/>
    <w:rsid w:val="0000467F"/>
    <w:rsid w:val="00004931"/>
    <w:rsid w:val="00004ADE"/>
    <w:rsid w:val="00004D43"/>
    <w:rsid w:val="00010434"/>
    <w:rsid w:val="00010D63"/>
    <w:rsid w:val="00010D84"/>
    <w:rsid w:val="00011531"/>
    <w:rsid w:val="00011C18"/>
    <w:rsid w:val="0001204B"/>
    <w:rsid w:val="00012AA9"/>
    <w:rsid w:val="0001368A"/>
    <w:rsid w:val="00013CB0"/>
    <w:rsid w:val="00015742"/>
    <w:rsid w:val="000157F6"/>
    <w:rsid w:val="00016024"/>
    <w:rsid w:val="0001799C"/>
    <w:rsid w:val="00017B94"/>
    <w:rsid w:val="000203A8"/>
    <w:rsid w:val="00021DF8"/>
    <w:rsid w:val="00024041"/>
    <w:rsid w:val="00024882"/>
    <w:rsid w:val="00024EB1"/>
    <w:rsid w:val="0002641B"/>
    <w:rsid w:val="0002675F"/>
    <w:rsid w:val="00026A88"/>
    <w:rsid w:val="00027B3D"/>
    <w:rsid w:val="00027CF3"/>
    <w:rsid w:val="00027DA7"/>
    <w:rsid w:val="00027EE5"/>
    <w:rsid w:val="0003079D"/>
    <w:rsid w:val="00030AAA"/>
    <w:rsid w:val="000315F1"/>
    <w:rsid w:val="000320E8"/>
    <w:rsid w:val="00032CA9"/>
    <w:rsid w:val="00033072"/>
    <w:rsid w:val="00034EC9"/>
    <w:rsid w:val="00035062"/>
    <w:rsid w:val="000353EF"/>
    <w:rsid w:val="00035918"/>
    <w:rsid w:val="00035C00"/>
    <w:rsid w:val="00037583"/>
    <w:rsid w:val="00037A12"/>
    <w:rsid w:val="00037B5E"/>
    <w:rsid w:val="00037F8C"/>
    <w:rsid w:val="00040C6D"/>
    <w:rsid w:val="00041020"/>
    <w:rsid w:val="0004139F"/>
    <w:rsid w:val="000418C3"/>
    <w:rsid w:val="00041BE2"/>
    <w:rsid w:val="00042078"/>
    <w:rsid w:val="000428CE"/>
    <w:rsid w:val="00043710"/>
    <w:rsid w:val="00043D02"/>
    <w:rsid w:val="00043F9C"/>
    <w:rsid w:val="000440E5"/>
    <w:rsid w:val="000447E6"/>
    <w:rsid w:val="00044C1E"/>
    <w:rsid w:val="0004586C"/>
    <w:rsid w:val="00045EEE"/>
    <w:rsid w:val="000463D3"/>
    <w:rsid w:val="00046431"/>
    <w:rsid w:val="00046490"/>
    <w:rsid w:val="0004752F"/>
    <w:rsid w:val="000508AB"/>
    <w:rsid w:val="00050A68"/>
    <w:rsid w:val="000521DE"/>
    <w:rsid w:val="0005434F"/>
    <w:rsid w:val="00054D45"/>
    <w:rsid w:val="00054DFC"/>
    <w:rsid w:val="000551AD"/>
    <w:rsid w:val="00057ABE"/>
    <w:rsid w:val="00057CAD"/>
    <w:rsid w:val="00057E15"/>
    <w:rsid w:val="000600B6"/>
    <w:rsid w:val="00060C65"/>
    <w:rsid w:val="00061108"/>
    <w:rsid w:val="0006250B"/>
    <w:rsid w:val="00063218"/>
    <w:rsid w:val="000633F1"/>
    <w:rsid w:val="00063577"/>
    <w:rsid w:val="00064535"/>
    <w:rsid w:val="00065FF8"/>
    <w:rsid w:val="00066DA6"/>
    <w:rsid w:val="00067B9F"/>
    <w:rsid w:val="00067BF9"/>
    <w:rsid w:val="00067E9B"/>
    <w:rsid w:val="000708F2"/>
    <w:rsid w:val="00070DAE"/>
    <w:rsid w:val="000712F8"/>
    <w:rsid w:val="00071471"/>
    <w:rsid w:val="000719F5"/>
    <w:rsid w:val="00071DB8"/>
    <w:rsid w:val="00071FD9"/>
    <w:rsid w:val="0007203B"/>
    <w:rsid w:val="00072785"/>
    <w:rsid w:val="00072F57"/>
    <w:rsid w:val="000737AC"/>
    <w:rsid w:val="00073CB6"/>
    <w:rsid w:val="00075648"/>
    <w:rsid w:val="000775B5"/>
    <w:rsid w:val="000778B8"/>
    <w:rsid w:val="000810FC"/>
    <w:rsid w:val="00081D1E"/>
    <w:rsid w:val="00081D48"/>
    <w:rsid w:val="000821A7"/>
    <w:rsid w:val="00082404"/>
    <w:rsid w:val="0008243D"/>
    <w:rsid w:val="000829CC"/>
    <w:rsid w:val="00083BE7"/>
    <w:rsid w:val="00085CFF"/>
    <w:rsid w:val="00090167"/>
    <w:rsid w:val="00090240"/>
    <w:rsid w:val="0009105F"/>
    <w:rsid w:val="000919ED"/>
    <w:rsid w:val="00092D34"/>
    <w:rsid w:val="000934AB"/>
    <w:rsid w:val="0009404F"/>
    <w:rsid w:val="000940F2"/>
    <w:rsid w:val="00094D36"/>
    <w:rsid w:val="00095254"/>
    <w:rsid w:val="00095266"/>
    <w:rsid w:val="0009730B"/>
    <w:rsid w:val="0009757B"/>
    <w:rsid w:val="00097D57"/>
    <w:rsid w:val="000A0E0F"/>
    <w:rsid w:val="000A0FD0"/>
    <w:rsid w:val="000A13D5"/>
    <w:rsid w:val="000A5376"/>
    <w:rsid w:val="000A6190"/>
    <w:rsid w:val="000A7196"/>
    <w:rsid w:val="000A7499"/>
    <w:rsid w:val="000B0DF7"/>
    <w:rsid w:val="000B0DFD"/>
    <w:rsid w:val="000B171A"/>
    <w:rsid w:val="000B207F"/>
    <w:rsid w:val="000B23FD"/>
    <w:rsid w:val="000B3D3C"/>
    <w:rsid w:val="000B3E05"/>
    <w:rsid w:val="000B3FD3"/>
    <w:rsid w:val="000B411F"/>
    <w:rsid w:val="000B4D44"/>
    <w:rsid w:val="000B5779"/>
    <w:rsid w:val="000B57A9"/>
    <w:rsid w:val="000B5FC3"/>
    <w:rsid w:val="000B6165"/>
    <w:rsid w:val="000B6CE7"/>
    <w:rsid w:val="000B6DC3"/>
    <w:rsid w:val="000C1D63"/>
    <w:rsid w:val="000C2303"/>
    <w:rsid w:val="000C24E4"/>
    <w:rsid w:val="000C2A28"/>
    <w:rsid w:val="000C2A2D"/>
    <w:rsid w:val="000C4386"/>
    <w:rsid w:val="000C5E19"/>
    <w:rsid w:val="000C5F6C"/>
    <w:rsid w:val="000C6900"/>
    <w:rsid w:val="000C7751"/>
    <w:rsid w:val="000D003F"/>
    <w:rsid w:val="000D07E7"/>
    <w:rsid w:val="000D0D0C"/>
    <w:rsid w:val="000D10B5"/>
    <w:rsid w:val="000D10D9"/>
    <w:rsid w:val="000D1443"/>
    <w:rsid w:val="000D1ED4"/>
    <w:rsid w:val="000D207B"/>
    <w:rsid w:val="000D227D"/>
    <w:rsid w:val="000D4F97"/>
    <w:rsid w:val="000D50EE"/>
    <w:rsid w:val="000D62E2"/>
    <w:rsid w:val="000E0683"/>
    <w:rsid w:val="000E0B34"/>
    <w:rsid w:val="000E0EFC"/>
    <w:rsid w:val="000E17D5"/>
    <w:rsid w:val="000E1989"/>
    <w:rsid w:val="000E1E10"/>
    <w:rsid w:val="000E1E36"/>
    <w:rsid w:val="000E2A88"/>
    <w:rsid w:val="000E2D06"/>
    <w:rsid w:val="000E3023"/>
    <w:rsid w:val="000E4721"/>
    <w:rsid w:val="000E4996"/>
    <w:rsid w:val="000E5442"/>
    <w:rsid w:val="000E581E"/>
    <w:rsid w:val="000E584E"/>
    <w:rsid w:val="000E6999"/>
    <w:rsid w:val="000E7FA4"/>
    <w:rsid w:val="000F08B3"/>
    <w:rsid w:val="000F20D2"/>
    <w:rsid w:val="000F3A11"/>
    <w:rsid w:val="000F4ABB"/>
    <w:rsid w:val="000F7154"/>
    <w:rsid w:val="000F7C64"/>
    <w:rsid w:val="00100249"/>
    <w:rsid w:val="00100494"/>
    <w:rsid w:val="00101469"/>
    <w:rsid w:val="00102956"/>
    <w:rsid w:val="00102B2E"/>
    <w:rsid w:val="00103943"/>
    <w:rsid w:val="00103A78"/>
    <w:rsid w:val="0010475A"/>
    <w:rsid w:val="00105209"/>
    <w:rsid w:val="001061B0"/>
    <w:rsid w:val="00106339"/>
    <w:rsid w:val="00106BCA"/>
    <w:rsid w:val="00106FEE"/>
    <w:rsid w:val="0011055E"/>
    <w:rsid w:val="00110980"/>
    <w:rsid w:val="0011099C"/>
    <w:rsid w:val="00110D15"/>
    <w:rsid w:val="00112DEA"/>
    <w:rsid w:val="001134CF"/>
    <w:rsid w:val="00113A1A"/>
    <w:rsid w:val="00113E52"/>
    <w:rsid w:val="00114834"/>
    <w:rsid w:val="00115A84"/>
    <w:rsid w:val="0011659A"/>
    <w:rsid w:val="001168A0"/>
    <w:rsid w:val="00116BAE"/>
    <w:rsid w:val="00121AA1"/>
    <w:rsid w:val="00122423"/>
    <w:rsid w:val="00122C4A"/>
    <w:rsid w:val="001235A1"/>
    <w:rsid w:val="001245A6"/>
    <w:rsid w:val="001245E4"/>
    <w:rsid w:val="001248E5"/>
    <w:rsid w:val="0012575A"/>
    <w:rsid w:val="00126AAD"/>
    <w:rsid w:val="0012704A"/>
    <w:rsid w:val="00127476"/>
    <w:rsid w:val="00127643"/>
    <w:rsid w:val="001276AD"/>
    <w:rsid w:val="001309D8"/>
    <w:rsid w:val="00130A1C"/>
    <w:rsid w:val="00131078"/>
    <w:rsid w:val="00131AE3"/>
    <w:rsid w:val="00132448"/>
    <w:rsid w:val="001326E5"/>
    <w:rsid w:val="00134AA9"/>
    <w:rsid w:val="00135012"/>
    <w:rsid w:val="00137920"/>
    <w:rsid w:val="00140F69"/>
    <w:rsid w:val="00141634"/>
    <w:rsid w:val="0014200C"/>
    <w:rsid w:val="00142201"/>
    <w:rsid w:val="00142D96"/>
    <w:rsid w:val="00144381"/>
    <w:rsid w:val="001446A4"/>
    <w:rsid w:val="00144DB4"/>
    <w:rsid w:val="001459BE"/>
    <w:rsid w:val="00145EB1"/>
    <w:rsid w:val="00146B5E"/>
    <w:rsid w:val="00146C94"/>
    <w:rsid w:val="00146E63"/>
    <w:rsid w:val="00146FEE"/>
    <w:rsid w:val="001474D6"/>
    <w:rsid w:val="00147A7C"/>
    <w:rsid w:val="00147B65"/>
    <w:rsid w:val="00147F0F"/>
    <w:rsid w:val="00150C70"/>
    <w:rsid w:val="00150F5E"/>
    <w:rsid w:val="001511F6"/>
    <w:rsid w:val="00151430"/>
    <w:rsid w:val="00152C20"/>
    <w:rsid w:val="001538D4"/>
    <w:rsid w:val="00156408"/>
    <w:rsid w:val="00156677"/>
    <w:rsid w:val="00156CD9"/>
    <w:rsid w:val="001573A5"/>
    <w:rsid w:val="001577AF"/>
    <w:rsid w:val="00157D00"/>
    <w:rsid w:val="00161D99"/>
    <w:rsid w:val="00163489"/>
    <w:rsid w:val="00163FC8"/>
    <w:rsid w:val="00164379"/>
    <w:rsid w:val="00164A8B"/>
    <w:rsid w:val="00164AC8"/>
    <w:rsid w:val="00165990"/>
    <w:rsid w:val="00166BEE"/>
    <w:rsid w:val="00167675"/>
    <w:rsid w:val="00167A74"/>
    <w:rsid w:val="00170506"/>
    <w:rsid w:val="001707AF"/>
    <w:rsid w:val="00170B0C"/>
    <w:rsid w:val="0017102B"/>
    <w:rsid w:val="001710C1"/>
    <w:rsid w:val="00171E32"/>
    <w:rsid w:val="00171E80"/>
    <w:rsid w:val="00172FD9"/>
    <w:rsid w:val="00173B23"/>
    <w:rsid w:val="001745E3"/>
    <w:rsid w:val="00174EF8"/>
    <w:rsid w:val="00176097"/>
    <w:rsid w:val="00176EC4"/>
    <w:rsid w:val="00177FCB"/>
    <w:rsid w:val="00181877"/>
    <w:rsid w:val="00181AC5"/>
    <w:rsid w:val="00181E99"/>
    <w:rsid w:val="0018366B"/>
    <w:rsid w:val="0018370B"/>
    <w:rsid w:val="00183E65"/>
    <w:rsid w:val="001840BC"/>
    <w:rsid w:val="0018422D"/>
    <w:rsid w:val="00186A39"/>
    <w:rsid w:val="00186F2F"/>
    <w:rsid w:val="001877BB"/>
    <w:rsid w:val="0019065E"/>
    <w:rsid w:val="00191385"/>
    <w:rsid w:val="00191AE8"/>
    <w:rsid w:val="00192240"/>
    <w:rsid w:val="00192532"/>
    <w:rsid w:val="001937F1"/>
    <w:rsid w:val="001938FA"/>
    <w:rsid w:val="00194C3D"/>
    <w:rsid w:val="00194F50"/>
    <w:rsid w:val="00194FE1"/>
    <w:rsid w:val="00195E85"/>
    <w:rsid w:val="001965BA"/>
    <w:rsid w:val="00196842"/>
    <w:rsid w:val="001A02EF"/>
    <w:rsid w:val="001A1046"/>
    <w:rsid w:val="001A116C"/>
    <w:rsid w:val="001A1D81"/>
    <w:rsid w:val="001A3455"/>
    <w:rsid w:val="001A34DA"/>
    <w:rsid w:val="001A3BC7"/>
    <w:rsid w:val="001A4169"/>
    <w:rsid w:val="001A4396"/>
    <w:rsid w:val="001A4A6B"/>
    <w:rsid w:val="001A6B28"/>
    <w:rsid w:val="001A7984"/>
    <w:rsid w:val="001B10E3"/>
    <w:rsid w:val="001B2A4A"/>
    <w:rsid w:val="001B2B97"/>
    <w:rsid w:val="001B456A"/>
    <w:rsid w:val="001B48ED"/>
    <w:rsid w:val="001B52EC"/>
    <w:rsid w:val="001B54A9"/>
    <w:rsid w:val="001B569F"/>
    <w:rsid w:val="001B5EA6"/>
    <w:rsid w:val="001B64C4"/>
    <w:rsid w:val="001B7F26"/>
    <w:rsid w:val="001C12CD"/>
    <w:rsid w:val="001C1610"/>
    <w:rsid w:val="001C2492"/>
    <w:rsid w:val="001C3DDB"/>
    <w:rsid w:val="001C625D"/>
    <w:rsid w:val="001C794B"/>
    <w:rsid w:val="001C7C67"/>
    <w:rsid w:val="001D026F"/>
    <w:rsid w:val="001D05B2"/>
    <w:rsid w:val="001D0CF9"/>
    <w:rsid w:val="001D0D3B"/>
    <w:rsid w:val="001D0F26"/>
    <w:rsid w:val="001D1723"/>
    <w:rsid w:val="001D342D"/>
    <w:rsid w:val="001D3724"/>
    <w:rsid w:val="001D3AB1"/>
    <w:rsid w:val="001D588B"/>
    <w:rsid w:val="001D5980"/>
    <w:rsid w:val="001D6A8E"/>
    <w:rsid w:val="001D737E"/>
    <w:rsid w:val="001E045B"/>
    <w:rsid w:val="001E0624"/>
    <w:rsid w:val="001E0A1D"/>
    <w:rsid w:val="001E0AD9"/>
    <w:rsid w:val="001E0D14"/>
    <w:rsid w:val="001E1308"/>
    <w:rsid w:val="001E39E3"/>
    <w:rsid w:val="001E3D29"/>
    <w:rsid w:val="001E4C86"/>
    <w:rsid w:val="001E4E07"/>
    <w:rsid w:val="001E6649"/>
    <w:rsid w:val="001E6931"/>
    <w:rsid w:val="001E6B19"/>
    <w:rsid w:val="001F0763"/>
    <w:rsid w:val="001F0DD7"/>
    <w:rsid w:val="001F1B91"/>
    <w:rsid w:val="001F21E3"/>
    <w:rsid w:val="001F3744"/>
    <w:rsid w:val="001F3904"/>
    <w:rsid w:val="001F39A7"/>
    <w:rsid w:val="001F3CF5"/>
    <w:rsid w:val="001F480C"/>
    <w:rsid w:val="001F4B4E"/>
    <w:rsid w:val="001F4C07"/>
    <w:rsid w:val="001F514E"/>
    <w:rsid w:val="001F627E"/>
    <w:rsid w:val="001F7992"/>
    <w:rsid w:val="001F7DD1"/>
    <w:rsid w:val="001F7ED0"/>
    <w:rsid w:val="002006F3"/>
    <w:rsid w:val="00200B97"/>
    <w:rsid w:val="00200BC9"/>
    <w:rsid w:val="0020234F"/>
    <w:rsid w:val="00202393"/>
    <w:rsid w:val="00202CCE"/>
    <w:rsid w:val="002030B3"/>
    <w:rsid w:val="002034E8"/>
    <w:rsid w:val="0020353B"/>
    <w:rsid w:val="00204257"/>
    <w:rsid w:val="0020503D"/>
    <w:rsid w:val="00205FE6"/>
    <w:rsid w:val="00207198"/>
    <w:rsid w:val="0020721D"/>
    <w:rsid w:val="002072DA"/>
    <w:rsid w:val="00210F76"/>
    <w:rsid w:val="002111B2"/>
    <w:rsid w:val="0021161B"/>
    <w:rsid w:val="00211AAE"/>
    <w:rsid w:val="00211C2A"/>
    <w:rsid w:val="0021271E"/>
    <w:rsid w:val="00212A18"/>
    <w:rsid w:val="00213E6F"/>
    <w:rsid w:val="00215A2A"/>
    <w:rsid w:val="00215D0C"/>
    <w:rsid w:val="002160A8"/>
    <w:rsid w:val="0021645E"/>
    <w:rsid w:val="00216FA1"/>
    <w:rsid w:val="00217182"/>
    <w:rsid w:val="00217195"/>
    <w:rsid w:val="00217301"/>
    <w:rsid w:val="00217945"/>
    <w:rsid w:val="002213B7"/>
    <w:rsid w:val="002217B4"/>
    <w:rsid w:val="0022406F"/>
    <w:rsid w:val="0022409A"/>
    <w:rsid w:val="00224A4A"/>
    <w:rsid w:val="00224C13"/>
    <w:rsid w:val="00225CB4"/>
    <w:rsid w:val="00225DB1"/>
    <w:rsid w:val="00225E88"/>
    <w:rsid w:val="00226264"/>
    <w:rsid w:val="002309CD"/>
    <w:rsid w:val="002313EA"/>
    <w:rsid w:val="00231555"/>
    <w:rsid w:val="0023308E"/>
    <w:rsid w:val="0023377D"/>
    <w:rsid w:val="0023470D"/>
    <w:rsid w:val="002349F8"/>
    <w:rsid w:val="00234F41"/>
    <w:rsid w:val="002358DF"/>
    <w:rsid w:val="00235FC2"/>
    <w:rsid w:val="002367D9"/>
    <w:rsid w:val="0023799B"/>
    <w:rsid w:val="00237C63"/>
    <w:rsid w:val="00237DE7"/>
    <w:rsid w:val="00237F78"/>
    <w:rsid w:val="00240C49"/>
    <w:rsid w:val="00240E18"/>
    <w:rsid w:val="00241A37"/>
    <w:rsid w:val="0024318F"/>
    <w:rsid w:val="00243B74"/>
    <w:rsid w:val="00243F7C"/>
    <w:rsid w:val="00244661"/>
    <w:rsid w:val="0024497E"/>
    <w:rsid w:val="00244E93"/>
    <w:rsid w:val="00245291"/>
    <w:rsid w:val="002452ED"/>
    <w:rsid w:val="00247C59"/>
    <w:rsid w:val="00250760"/>
    <w:rsid w:val="00250906"/>
    <w:rsid w:val="00252625"/>
    <w:rsid w:val="002526BF"/>
    <w:rsid w:val="0025294E"/>
    <w:rsid w:val="00253E58"/>
    <w:rsid w:val="0025418E"/>
    <w:rsid w:val="002541D9"/>
    <w:rsid w:val="00254A1B"/>
    <w:rsid w:val="00255563"/>
    <w:rsid w:val="002556E7"/>
    <w:rsid w:val="00255C98"/>
    <w:rsid w:val="002564B7"/>
    <w:rsid w:val="002578CD"/>
    <w:rsid w:val="00260457"/>
    <w:rsid w:val="002609F4"/>
    <w:rsid w:val="00260D95"/>
    <w:rsid w:val="00261209"/>
    <w:rsid w:val="00263272"/>
    <w:rsid w:val="0026339F"/>
    <w:rsid w:val="0026433D"/>
    <w:rsid w:val="00264AA7"/>
    <w:rsid w:val="00265AE0"/>
    <w:rsid w:val="00266AAD"/>
    <w:rsid w:val="00266D81"/>
    <w:rsid w:val="00270417"/>
    <w:rsid w:val="002709A4"/>
    <w:rsid w:val="002709BA"/>
    <w:rsid w:val="00270F0B"/>
    <w:rsid w:val="002716D8"/>
    <w:rsid w:val="00272B47"/>
    <w:rsid w:val="00272C71"/>
    <w:rsid w:val="00272E84"/>
    <w:rsid w:val="002732D2"/>
    <w:rsid w:val="00274455"/>
    <w:rsid w:val="00274AE5"/>
    <w:rsid w:val="0027556F"/>
    <w:rsid w:val="002766D8"/>
    <w:rsid w:val="00276ADB"/>
    <w:rsid w:val="002770EC"/>
    <w:rsid w:val="002774DB"/>
    <w:rsid w:val="0028008D"/>
    <w:rsid w:val="00280C7B"/>
    <w:rsid w:val="00280CF5"/>
    <w:rsid w:val="0028114A"/>
    <w:rsid w:val="00281663"/>
    <w:rsid w:val="0028265C"/>
    <w:rsid w:val="00282B5F"/>
    <w:rsid w:val="00283E3A"/>
    <w:rsid w:val="00284015"/>
    <w:rsid w:val="002840BF"/>
    <w:rsid w:val="002842DD"/>
    <w:rsid w:val="00284D74"/>
    <w:rsid w:val="00285191"/>
    <w:rsid w:val="0028567B"/>
    <w:rsid w:val="00285B12"/>
    <w:rsid w:val="00285B33"/>
    <w:rsid w:val="00286BFB"/>
    <w:rsid w:val="00286EBF"/>
    <w:rsid w:val="002904B9"/>
    <w:rsid w:val="00290BB9"/>
    <w:rsid w:val="00291997"/>
    <w:rsid w:val="00292065"/>
    <w:rsid w:val="00292229"/>
    <w:rsid w:val="002926D7"/>
    <w:rsid w:val="00292E8F"/>
    <w:rsid w:val="00294364"/>
    <w:rsid w:val="002959EE"/>
    <w:rsid w:val="00295B58"/>
    <w:rsid w:val="00296382"/>
    <w:rsid w:val="002973AF"/>
    <w:rsid w:val="00297B6D"/>
    <w:rsid w:val="00297E5F"/>
    <w:rsid w:val="002A20E9"/>
    <w:rsid w:val="002A382C"/>
    <w:rsid w:val="002A3AC7"/>
    <w:rsid w:val="002A3F39"/>
    <w:rsid w:val="002A44A4"/>
    <w:rsid w:val="002A4807"/>
    <w:rsid w:val="002A67C5"/>
    <w:rsid w:val="002A714A"/>
    <w:rsid w:val="002A71EF"/>
    <w:rsid w:val="002A78EA"/>
    <w:rsid w:val="002B045A"/>
    <w:rsid w:val="002B0E56"/>
    <w:rsid w:val="002B0F36"/>
    <w:rsid w:val="002B1AC4"/>
    <w:rsid w:val="002B27D6"/>
    <w:rsid w:val="002B2B48"/>
    <w:rsid w:val="002B30B4"/>
    <w:rsid w:val="002B3CFB"/>
    <w:rsid w:val="002B4071"/>
    <w:rsid w:val="002B4488"/>
    <w:rsid w:val="002B537A"/>
    <w:rsid w:val="002B64F6"/>
    <w:rsid w:val="002B6AB9"/>
    <w:rsid w:val="002B7196"/>
    <w:rsid w:val="002B7584"/>
    <w:rsid w:val="002B7741"/>
    <w:rsid w:val="002C010D"/>
    <w:rsid w:val="002C06E1"/>
    <w:rsid w:val="002C0EA8"/>
    <w:rsid w:val="002C0F2B"/>
    <w:rsid w:val="002C1600"/>
    <w:rsid w:val="002C1DC2"/>
    <w:rsid w:val="002C23E0"/>
    <w:rsid w:val="002C25DC"/>
    <w:rsid w:val="002C3536"/>
    <w:rsid w:val="002C413A"/>
    <w:rsid w:val="002C4850"/>
    <w:rsid w:val="002C5124"/>
    <w:rsid w:val="002C6241"/>
    <w:rsid w:val="002C64A8"/>
    <w:rsid w:val="002C659B"/>
    <w:rsid w:val="002C7689"/>
    <w:rsid w:val="002D0B51"/>
    <w:rsid w:val="002D35E0"/>
    <w:rsid w:val="002D3DB8"/>
    <w:rsid w:val="002D3E6F"/>
    <w:rsid w:val="002D4F0F"/>
    <w:rsid w:val="002D50DA"/>
    <w:rsid w:val="002D5453"/>
    <w:rsid w:val="002D54B1"/>
    <w:rsid w:val="002D5E10"/>
    <w:rsid w:val="002E0227"/>
    <w:rsid w:val="002E0959"/>
    <w:rsid w:val="002E0B53"/>
    <w:rsid w:val="002E2113"/>
    <w:rsid w:val="002E2565"/>
    <w:rsid w:val="002E418D"/>
    <w:rsid w:val="002E4A9C"/>
    <w:rsid w:val="002E58CA"/>
    <w:rsid w:val="002E798A"/>
    <w:rsid w:val="002E7F7F"/>
    <w:rsid w:val="002F042E"/>
    <w:rsid w:val="002F1A7B"/>
    <w:rsid w:val="002F32BB"/>
    <w:rsid w:val="002F55D3"/>
    <w:rsid w:val="002F5DA7"/>
    <w:rsid w:val="002F5ED5"/>
    <w:rsid w:val="002F6ED8"/>
    <w:rsid w:val="002F6F15"/>
    <w:rsid w:val="002F705D"/>
    <w:rsid w:val="002F7553"/>
    <w:rsid w:val="002F773A"/>
    <w:rsid w:val="0030088A"/>
    <w:rsid w:val="00300C17"/>
    <w:rsid w:val="00300DBB"/>
    <w:rsid w:val="003011EB"/>
    <w:rsid w:val="00301A9D"/>
    <w:rsid w:val="00301B36"/>
    <w:rsid w:val="00301EC7"/>
    <w:rsid w:val="00302C2A"/>
    <w:rsid w:val="00303B17"/>
    <w:rsid w:val="00303F03"/>
    <w:rsid w:val="00304547"/>
    <w:rsid w:val="00305F9A"/>
    <w:rsid w:val="003073FC"/>
    <w:rsid w:val="00307958"/>
    <w:rsid w:val="003108C7"/>
    <w:rsid w:val="00310D8E"/>
    <w:rsid w:val="00310DC1"/>
    <w:rsid w:val="00311754"/>
    <w:rsid w:val="00311AC4"/>
    <w:rsid w:val="00311F70"/>
    <w:rsid w:val="00312FBA"/>
    <w:rsid w:val="00313D98"/>
    <w:rsid w:val="00314799"/>
    <w:rsid w:val="00314806"/>
    <w:rsid w:val="00314A66"/>
    <w:rsid w:val="00315796"/>
    <w:rsid w:val="003159C2"/>
    <w:rsid w:val="00315F26"/>
    <w:rsid w:val="0031799A"/>
    <w:rsid w:val="00317F88"/>
    <w:rsid w:val="00320CC0"/>
    <w:rsid w:val="0032189E"/>
    <w:rsid w:val="00322759"/>
    <w:rsid w:val="00322E98"/>
    <w:rsid w:val="003233E7"/>
    <w:rsid w:val="003235B7"/>
    <w:rsid w:val="00323730"/>
    <w:rsid w:val="00324AD6"/>
    <w:rsid w:val="003250A3"/>
    <w:rsid w:val="003250E9"/>
    <w:rsid w:val="00326968"/>
    <w:rsid w:val="0032746D"/>
    <w:rsid w:val="003275BC"/>
    <w:rsid w:val="003301B8"/>
    <w:rsid w:val="0033020D"/>
    <w:rsid w:val="003306A2"/>
    <w:rsid w:val="00330D98"/>
    <w:rsid w:val="003311C4"/>
    <w:rsid w:val="003316D7"/>
    <w:rsid w:val="00331862"/>
    <w:rsid w:val="00331A38"/>
    <w:rsid w:val="00331E9D"/>
    <w:rsid w:val="003321D3"/>
    <w:rsid w:val="003329FC"/>
    <w:rsid w:val="00332ECF"/>
    <w:rsid w:val="00332FE9"/>
    <w:rsid w:val="003330E1"/>
    <w:rsid w:val="003334C3"/>
    <w:rsid w:val="0033363A"/>
    <w:rsid w:val="00334507"/>
    <w:rsid w:val="00336FDD"/>
    <w:rsid w:val="003376C7"/>
    <w:rsid w:val="00337835"/>
    <w:rsid w:val="003407F1"/>
    <w:rsid w:val="00341978"/>
    <w:rsid w:val="003435E9"/>
    <w:rsid w:val="003445E6"/>
    <w:rsid w:val="00344C64"/>
    <w:rsid w:val="0034508F"/>
    <w:rsid w:val="00345FE8"/>
    <w:rsid w:val="003461C9"/>
    <w:rsid w:val="0034747C"/>
    <w:rsid w:val="0034792A"/>
    <w:rsid w:val="003503BC"/>
    <w:rsid w:val="00350470"/>
    <w:rsid w:val="003505F1"/>
    <w:rsid w:val="00350BF6"/>
    <w:rsid w:val="003513C6"/>
    <w:rsid w:val="00351EE7"/>
    <w:rsid w:val="00352430"/>
    <w:rsid w:val="003525C9"/>
    <w:rsid w:val="003527E0"/>
    <w:rsid w:val="003530A8"/>
    <w:rsid w:val="003530F2"/>
    <w:rsid w:val="00354171"/>
    <w:rsid w:val="003542BF"/>
    <w:rsid w:val="00354516"/>
    <w:rsid w:val="00354CEB"/>
    <w:rsid w:val="00355865"/>
    <w:rsid w:val="00355C0D"/>
    <w:rsid w:val="0035622E"/>
    <w:rsid w:val="00356912"/>
    <w:rsid w:val="003604AC"/>
    <w:rsid w:val="00361266"/>
    <w:rsid w:val="00362393"/>
    <w:rsid w:val="00362506"/>
    <w:rsid w:val="00362773"/>
    <w:rsid w:val="0036325B"/>
    <w:rsid w:val="0036497F"/>
    <w:rsid w:val="00364FB0"/>
    <w:rsid w:val="003650DA"/>
    <w:rsid w:val="00365B6F"/>
    <w:rsid w:val="003674DE"/>
    <w:rsid w:val="00370451"/>
    <w:rsid w:val="00372462"/>
    <w:rsid w:val="003731BA"/>
    <w:rsid w:val="00373588"/>
    <w:rsid w:val="00373E0D"/>
    <w:rsid w:val="003761F7"/>
    <w:rsid w:val="00376449"/>
    <w:rsid w:val="00376B8E"/>
    <w:rsid w:val="00377E25"/>
    <w:rsid w:val="003825A7"/>
    <w:rsid w:val="003838FC"/>
    <w:rsid w:val="00386619"/>
    <w:rsid w:val="00386953"/>
    <w:rsid w:val="00386F77"/>
    <w:rsid w:val="003875C4"/>
    <w:rsid w:val="0039022E"/>
    <w:rsid w:val="00390392"/>
    <w:rsid w:val="00390C39"/>
    <w:rsid w:val="00391689"/>
    <w:rsid w:val="00391967"/>
    <w:rsid w:val="003921D8"/>
    <w:rsid w:val="00392F75"/>
    <w:rsid w:val="0039306F"/>
    <w:rsid w:val="00395222"/>
    <w:rsid w:val="00395FBF"/>
    <w:rsid w:val="00396068"/>
    <w:rsid w:val="003977C2"/>
    <w:rsid w:val="003A1541"/>
    <w:rsid w:val="003A1A4D"/>
    <w:rsid w:val="003A2B12"/>
    <w:rsid w:val="003A30E0"/>
    <w:rsid w:val="003A336B"/>
    <w:rsid w:val="003A3600"/>
    <w:rsid w:val="003A376E"/>
    <w:rsid w:val="003A3E26"/>
    <w:rsid w:val="003A401C"/>
    <w:rsid w:val="003A6326"/>
    <w:rsid w:val="003A749F"/>
    <w:rsid w:val="003B16D7"/>
    <w:rsid w:val="003B24B8"/>
    <w:rsid w:val="003B3002"/>
    <w:rsid w:val="003B33C5"/>
    <w:rsid w:val="003B60E4"/>
    <w:rsid w:val="003B7AFA"/>
    <w:rsid w:val="003C00D6"/>
    <w:rsid w:val="003C044A"/>
    <w:rsid w:val="003C1245"/>
    <w:rsid w:val="003C1507"/>
    <w:rsid w:val="003C18D8"/>
    <w:rsid w:val="003C2BF6"/>
    <w:rsid w:val="003C46BB"/>
    <w:rsid w:val="003C47B9"/>
    <w:rsid w:val="003C53B2"/>
    <w:rsid w:val="003C5BCC"/>
    <w:rsid w:val="003C735A"/>
    <w:rsid w:val="003C7D2C"/>
    <w:rsid w:val="003D09AD"/>
    <w:rsid w:val="003D0A6B"/>
    <w:rsid w:val="003D0F41"/>
    <w:rsid w:val="003D185B"/>
    <w:rsid w:val="003D2821"/>
    <w:rsid w:val="003D3EB7"/>
    <w:rsid w:val="003D3F9B"/>
    <w:rsid w:val="003D47CD"/>
    <w:rsid w:val="003D5A75"/>
    <w:rsid w:val="003D632C"/>
    <w:rsid w:val="003D6523"/>
    <w:rsid w:val="003D664A"/>
    <w:rsid w:val="003D70A1"/>
    <w:rsid w:val="003D7A74"/>
    <w:rsid w:val="003E2514"/>
    <w:rsid w:val="003E26B6"/>
    <w:rsid w:val="003E2C84"/>
    <w:rsid w:val="003E479E"/>
    <w:rsid w:val="003E4C07"/>
    <w:rsid w:val="003F06AB"/>
    <w:rsid w:val="003F07DA"/>
    <w:rsid w:val="003F0D02"/>
    <w:rsid w:val="003F1681"/>
    <w:rsid w:val="003F2B4C"/>
    <w:rsid w:val="003F35B2"/>
    <w:rsid w:val="003F41C8"/>
    <w:rsid w:val="003F44DE"/>
    <w:rsid w:val="003F5764"/>
    <w:rsid w:val="003F63BD"/>
    <w:rsid w:val="003F70FB"/>
    <w:rsid w:val="003F7D9D"/>
    <w:rsid w:val="00401433"/>
    <w:rsid w:val="00401605"/>
    <w:rsid w:val="00402D7B"/>
    <w:rsid w:val="00403081"/>
    <w:rsid w:val="00403BD7"/>
    <w:rsid w:val="004045DE"/>
    <w:rsid w:val="00404B97"/>
    <w:rsid w:val="00406EF7"/>
    <w:rsid w:val="0041010C"/>
    <w:rsid w:val="00410132"/>
    <w:rsid w:val="00410CB9"/>
    <w:rsid w:val="004113AA"/>
    <w:rsid w:val="00412061"/>
    <w:rsid w:val="00412FC2"/>
    <w:rsid w:val="004139D8"/>
    <w:rsid w:val="00413B02"/>
    <w:rsid w:val="00413F98"/>
    <w:rsid w:val="004145FF"/>
    <w:rsid w:val="00416734"/>
    <w:rsid w:val="0042009A"/>
    <w:rsid w:val="00420DF9"/>
    <w:rsid w:val="0042136E"/>
    <w:rsid w:val="00421FD3"/>
    <w:rsid w:val="00423B62"/>
    <w:rsid w:val="0042458E"/>
    <w:rsid w:val="004245A5"/>
    <w:rsid w:val="00424C11"/>
    <w:rsid w:val="00425960"/>
    <w:rsid w:val="004260D1"/>
    <w:rsid w:val="00426114"/>
    <w:rsid w:val="0042656C"/>
    <w:rsid w:val="0042757D"/>
    <w:rsid w:val="00427C08"/>
    <w:rsid w:val="00427CCF"/>
    <w:rsid w:val="00430400"/>
    <w:rsid w:val="00431696"/>
    <w:rsid w:val="004317F1"/>
    <w:rsid w:val="00431E02"/>
    <w:rsid w:val="0043267A"/>
    <w:rsid w:val="00432DF6"/>
    <w:rsid w:val="0043481B"/>
    <w:rsid w:val="00434955"/>
    <w:rsid w:val="00434B96"/>
    <w:rsid w:val="00435F7E"/>
    <w:rsid w:val="004363C4"/>
    <w:rsid w:val="0043650C"/>
    <w:rsid w:val="00440F67"/>
    <w:rsid w:val="00442127"/>
    <w:rsid w:val="00443670"/>
    <w:rsid w:val="00443705"/>
    <w:rsid w:val="00444711"/>
    <w:rsid w:val="00450290"/>
    <w:rsid w:val="004505B7"/>
    <w:rsid w:val="00450B72"/>
    <w:rsid w:val="00452E5D"/>
    <w:rsid w:val="00453B62"/>
    <w:rsid w:val="00453D22"/>
    <w:rsid w:val="0045532A"/>
    <w:rsid w:val="00455718"/>
    <w:rsid w:val="00455A52"/>
    <w:rsid w:val="00455D7D"/>
    <w:rsid w:val="00456036"/>
    <w:rsid w:val="0045775A"/>
    <w:rsid w:val="00457D98"/>
    <w:rsid w:val="00460FC5"/>
    <w:rsid w:val="00461355"/>
    <w:rsid w:val="00462510"/>
    <w:rsid w:val="0046410A"/>
    <w:rsid w:val="00464398"/>
    <w:rsid w:val="00464D3F"/>
    <w:rsid w:val="00464D71"/>
    <w:rsid w:val="004669D4"/>
    <w:rsid w:val="00466FDB"/>
    <w:rsid w:val="00470352"/>
    <w:rsid w:val="00470520"/>
    <w:rsid w:val="004706C1"/>
    <w:rsid w:val="004709FB"/>
    <w:rsid w:val="00471C7F"/>
    <w:rsid w:val="00471EAE"/>
    <w:rsid w:val="00472026"/>
    <w:rsid w:val="004720E2"/>
    <w:rsid w:val="004727CF"/>
    <w:rsid w:val="00472893"/>
    <w:rsid w:val="0047361C"/>
    <w:rsid w:val="004737D7"/>
    <w:rsid w:val="00474683"/>
    <w:rsid w:val="00475691"/>
    <w:rsid w:val="004757DC"/>
    <w:rsid w:val="00475BFB"/>
    <w:rsid w:val="00476EDA"/>
    <w:rsid w:val="0047700E"/>
    <w:rsid w:val="004772D0"/>
    <w:rsid w:val="00477543"/>
    <w:rsid w:val="004777A4"/>
    <w:rsid w:val="0048045A"/>
    <w:rsid w:val="004806FB"/>
    <w:rsid w:val="00480C04"/>
    <w:rsid w:val="0048150E"/>
    <w:rsid w:val="00481B26"/>
    <w:rsid w:val="0048211B"/>
    <w:rsid w:val="004821E3"/>
    <w:rsid w:val="0048244B"/>
    <w:rsid w:val="004825BC"/>
    <w:rsid w:val="0048272C"/>
    <w:rsid w:val="0048314F"/>
    <w:rsid w:val="004832D8"/>
    <w:rsid w:val="004838E6"/>
    <w:rsid w:val="004878BC"/>
    <w:rsid w:val="004908E1"/>
    <w:rsid w:val="0049299A"/>
    <w:rsid w:val="004953F0"/>
    <w:rsid w:val="004954DE"/>
    <w:rsid w:val="00495CF5"/>
    <w:rsid w:val="0049631E"/>
    <w:rsid w:val="00497F74"/>
    <w:rsid w:val="004A0219"/>
    <w:rsid w:val="004A0566"/>
    <w:rsid w:val="004A127C"/>
    <w:rsid w:val="004A1AB1"/>
    <w:rsid w:val="004A24CD"/>
    <w:rsid w:val="004A4160"/>
    <w:rsid w:val="004A4816"/>
    <w:rsid w:val="004A51ED"/>
    <w:rsid w:val="004A5A2C"/>
    <w:rsid w:val="004A7677"/>
    <w:rsid w:val="004B0820"/>
    <w:rsid w:val="004B086C"/>
    <w:rsid w:val="004B0BB6"/>
    <w:rsid w:val="004B166D"/>
    <w:rsid w:val="004B1854"/>
    <w:rsid w:val="004B208C"/>
    <w:rsid w:val="004B3027"/>
    <w:rsid w:val="004B3678"/>
    <w:rsid w:val="004B3B37"/>
    <w:rsid w:val="004B3D9A"/>
    <w:rsid w:val="004B43F0"/>
    <w:rsid w:val="004B4B8C"/>
    <w:rsid w:val="004B4ED1"/>
    <w:rsid w:val="004B7301"/>
    <w:rsid w:val="004B784E"/>
    <w:rsid w:val="004B7F12"/>
    <w:rsid w:val="004C0AAB"/>
    <w:rsid w:val="004C0AE7"/>
    <w:rsid w:val="004C0EF4"/>
    <w:rsid w:val="004C133B"/>
    <w:rsid w:val="004C14B7"/>
    <w:rsid w:val="004C201E"/>
    <w:rsid w:val="004C2355"/>
    <w:rsid w:val="004C3008"/>
    <w:rsid w:val="004C3B1A"/>
    <w:rsid w:val="004C3C43"/>
    <w:rsid w:val="004C3FDA"/>
    <w:rsid w:val="004C5988"/>
    <w:rsid w:val="004C5E89"/>
    <w:rsid w:val="004C62C7"/>
    <w:rsid w:val="004C6586"/>
    <w:rsid w:val="004C7A23"/>
    <w:rsid w:val="004C7E01"/>
    <w:rsid w:val="004D02A5"/>
    <w:rsid w:val="004D13A8"/>
    <w:rsid w:val="004D20D0"/>
    <w:rsid w:val="004D23A0"/>
    <w:rsid w:val="004D2701"/>
    <w:rsid w:val="004D28D3"/>
    <w:rsid w:val="004D2D4C"/>
    <w:rsid w:val="004D40A6"/>
    <w:rsid w:val="004D422E"/>
    <w:rsid w:val="004D473A"/>
    <w:rsid w:val="004D7063"/>
    <w:rsid w:val="004E06FE"/>
    <w:rsid w:val="004E18AF"/>
    <w:rsid w:val="004E2BC8"/>
    <w:rsid w:val="004E43BC"/>
    <w:rsid w:val="004E6291"/>
    <w:rsid w:val="004E765C"/>
    <w:rsid w:val="004F0630"/>
    <w:rsid w:val="004F09FC"/>
    <w:rsid w:val="004F1E5A"/>
    <w:rsid w:val="004F296A"/>
    <w:rsid w:val="004F40A3"/>
    <w:rsid w:val="004F6013"/>
    <w:rsid w:val="004F721C"/>
    <w:rsid w:val="00500199"/>
    <w:rsid w:val="00500F69"/>
    <w:rsid w:val="005011D7"/>
    <w:rsid w:val="0050148A"/>
    <w:rsid w:val="00501AC3"/>
    <w:rsid w:val="00502590"/>
    <w:rsid w:val="005027DD"/>
    <w:rsid w:val="00502B5E"/>
    <w:rsid w:val="0050393F"/>
    <w:rsid w:val="00503A7B"/>
    <w:rsid w:val="00504A4B"/>
    <w:rsid w:val="00505851"/>
    <w:rsid w:val="0050592C"/>
    <w:rsid w:val="00506A5C"/>
    <w:rsid w:val="00506F5D"/>
    <w:rsid w:val="00507EA8"/>
    <w:rsid w:val="00512328"/>
    <w:rsid w:val="005127B3"/>
    <w:rsid w:val="00513882"/>
    <w:rsid w:val="00514322"/>
    <w:rsid w:val="00514907"/>
    <w:rsid w:val="00514C46"/>
    <w:rsid w:val="00515413"/>
    <w:rsid w:val="005160A3"/>
    <w:rsid w:val="00516EA0"/>
    <w:rsid w:val="00517769"/>
    <w:rsid w:val="005177BE"/>
    <w:rsid w:val="005177D2"/>
    <w:rsid w:val="00520770"/>
    <w:rsid w:val="00522D2F"/>
    <w:rsid w:val="00522ED8"/>
    <w:rsid w:val="005231F7"/>
    <w:rsid w:val="00523C56"/>
    <w:rsid w:val="00524F51"/>
    <w:rsid w:val="00525804"/>
    <w:rsid w:val="00525B9B"/>
    <w:rsid w:val="005262A4"/>
    <w:rsid w:val="00526D4E"/>
    <w:rsid w:val="00530D72"/>
    <w:rsid w:val="005315F3"/>
    <w:rsid w:val="00531B7E"/>
    <w:rsid w:val="00532465"/>
    <w:rsid w:val="00532CE5"/>
    <w:rsid w:val="005338E9"/>
    <w:rsid w:val="00534369"/>
    <w:rsid w:val="0053479C"/>
    <w:rsid w:val="00540045"/>
    <w:rsid w:val="005401BF"/>
    <w:rsid w:val="00541CD0"/>
    <w:rsid w:val="00541F5D"/>
    <w:rsid w:val="00542780"/>
    <w:rsid w:val="00542E30"/>
    <w:rsid w:val="00544B01"/>
    <w:rsid w:val="00544E16"/>
    <w:rsid w:val="00545875"/>
    <w:rsid w:val="00545A4A"/>
    <w:rsid w:val="0054659F"/>
    <w:rsid w:val="005501F9"/>
    <w:rsid w:val="00550858"/>
    <w:rsid w:val="00551238"/>
    <w:rsid w:val="00552139"/>
    <w:rsid w:val="00552883"/>
    <w:rsid w:val="00553791"/>
    <w:rsid w:val="0055398B"/>
    <w:rsid w:val="005539C9"/>
    <w:rsid w:val="00553D09"/>
    <w:rsid w:val="00554797"/>
    <w:rsid w:val="00554B0F"/>
    <w:rsid w:val="005602DD"/>
    <w:rsid w:val="00562311"/>
    <w:rsid w:val="00563183"/>
    <w:rsid w:val="005635CB"/>
    <w:rsid w:val="005639BD"/>
    <w:rsid w:val="00563C1E"/>
    <w:rsid w:val="005641C8"/>
    <w:rsid w:val="00564B22"/>
    <w:rsid w:val="00565064"/>
    <w:rsid w:val="00565EED"/>
    <w:rsid w:val="005666E2"/>
    <w:rsid w:val="00570A78"/>
    <w:rsid w:val="00571337"/>
    <w:rsid w:val="00571D74"/>
    <w:rsid w:val="00572D61"/>
    <w:rsid w:val="0057361B"/>
    <w:rsid w:val="005736D3"/>
    <w:rsid w:val="005738BC"/>
    <w:rsid w:val="00574324"/>
    <w:rsid w:val="00575849"/>
    <w:rsid w:val="00576DA8"/>
    <w:rsid w:val="00577031"/>
    <w:rsid w:val="005772F1"/>
    <w:rsid w:val="00577BA1"/>
    <w:rsid w:val="0058096F"/>
    <w:rsid w:val="00580D71"/>
    <w:rsid w:val="00581738"/>
    <w:rsid w:val="005823A9"/>
    <w:rsid w:val="0058245F"/>
    <w:rsid w:val="00583376"/>
    <w:rsid w:val="00583A15"/>
    <w:rsid w:val="0058452A"/>
    <w:rsid w:val="005845E4"/>
    <w:rsid w:val="005846DB"/>
    <w:rsid w:val="00584744"/>
    <w:rsid w:val="00584841"/>
    <w:rsid w:val="005849B5"/>
    <w:rsid w:val="00584B3B"/>
    <w:rsid w:val="00584C34"/>
    <w:rsid w:val="00585EB3"/>
    <w:rsid w:val="005868E0"/>
    <w:rsid w:val="00590094"/>
    <w:rsid w:val="0059114A"/>
    <w:rsid w:val="0059283C"/>
    <w:rsid w:val="00592E14"/>
    <w:rsid w:val="005934F3"/>
    <w:rsid w:val="0059370B"/>
    <w:rsid w:val="00594857"/>
    <w:rsid w:val="005955BA"/>
    <w:rsid w:val="005956D6"/>
    <w:rsid w:val="00595BAB"/>
    <w:rsid w:val="00596B11"/>
    <w:rsid w:val="00597985"/>
    <w:rsid w:val="00597BD7"/>
    <w:rsid w:val="005A0410"/>
    <w:rsid w:val="005A0620"/>
    <w:rsid w:val="005A0751"/>
    <w:rsid w:val="005A0B4C"/>
    <w:rsid w:val="005A0EE1"/>
    <w:rsid w:val="005A1D92"/>
    <w:rsid w:val="005A1F48"/>
    <w:rsid w:val="005A380D"/>
    <w:rsid w:val="005A4639"/>
    <w:rsid w:val="005A57B2"/>
    <w:rsid w:val="005A6FB6"/>
    <w:rsid w:val="005A734F"/>
    <w:rsid w:val="005A786C"/>
    <w:rsid w:val="005A78B3"/>
    <w:rsid w:val="005A7C39"/>
    <w:rsid w:val="005A7C52"/>
    <w:rsid w:val="005B0023"/>
    <w:rsid w:val="005B04C4"/>
    <w:rsid w:val="005B0717"/>
    <w:rsid w:val="005B0766"/>
    <w:rsid w:val="005B09C7"/>
    <w:rsid w:val="005B10AF"/>
    <w:rsid w:val="005B27B9"/>
    <w:rsid w:val="005B2A09"/>
    <w:rsid w:val="005B317A"/>
    <w:rsid w:val="005B3247"/>
    <w:rsid w:val="005B47CA"/>
    <w:rsid w:val="005B563A"/>
    <w:rsid w:val="005B5815"/>
    <w:rsid w:val="005B7FDE"/>
    <w:rsid w:val="005C0448"/>
    <w:rsid w:val="005C06B0"/>
    <w:rsid w:val="005C0C99"/>
    <w:rsid w:val="005C1606"/>
    <w:rsid w:val="005C3D7C"/>
    <w:rsid w:val="005C3E63"/>
    <w:rsid w:val="005C4BC9"/>
    <w:rsid w:val="005C4E79"/>
    <w:rsid w:val="005C5AB1"/>
    <w:rsid w:val="005C5D17"/>
    <w:rsid w:val="005C5DBD"/>
    <w:rsid w:val="005C6686"/>
    <w:rsid w:val="005C6CAA"/>
    <w:rsid w:val="005C7E1F"/>
    <w:rsid w:val="005D0AEA"/>
    <w:rsid w:val="005D0B71"/>
    <w:rsid w:val="005D1F2B"/>
    <w:rsid w:val="005D3F55"/>
    <w:rsid w:val="005D572A"/>
    <w:rsid w:val="005D57B6"/>
    <w:rsid w:val="005D5952"/>
    <w:rsid w:val="005D59EF"/>
    <w:rsid w:val="005D5A96"/>
    <w:rsid w:val="005D5B9C"/>
    <w:rsid w:val="005D75B3"/>
    <w:rsid w:val="005E0823"/>
    <w:rsid w:val="005E13FB"/>
    <w:rsid w:val="005E3225"/>
    <w:rsid w:val="005E3C84"/>
    <w:rsid w:val="005E4797"/>
    <w:rsid w:val="005E4857"/>
    <w:rsid w:val="005E5F7E"/>
    <w:rsid w:val="005E617D"/>
    <w:rsid w:val="005E6620"/>
    <w:rsid w:val="005F015E"/>
    <w:rsid w:val="005F0D3D"/>
    <w:rsid w:val="005F14E9"/>
    <w:rsid w:val="005F1823"/>
    <w:rsid w:val="005F1FD3"/>
    <w:rsid w:val="005F2098"/>
    <w:rsid w:val="005F21A2"/>
    <w:rsid w:val="005F268B"/>
    <w:rsid w:val="005F300D"/>
    <w:rsid w:val="005F3CA1"/>
    <w:rsid w:val="005F4D17"/>
    <w:rsid w:val="005F5390"/>
    <w:rsid w:val="005F6EFD"/>
    <w:rsid w:val="005F7019"/>
    <w:rsid w:val="005F7575"/>
    <w:rsid w:val="005F7C83"/>
    <w:rsid w:val="005F7F43"/>
    <w:rsid w:val="005F7F97"/>
    <w:rsid w:val="0060062B"/>
    <w:rsid w:val="00600D94"/>
    <w:rsid w:val="00601908"/>
    <w:rsid w:val="006025C4"/>
    <w:rsid w:val="00603D7D"/>
    <w:rsid w:val="006055E5"/>
    <w:rsid w:val="00606930"/>
    <w:rsid w:val="00606953"/>
    <w:rsid w:val="00607055"/>
    <w:rsid w:val="00607E16"/>
    <w:rsid w:val="00607E28"/>
    <w:rsid w:val="00607E9A"/>
    <w:rsid w:val="00611D88"/>
    <w:rsid w:val="0061267B"/>
    <w:rsid w:val="0061387A"/>
    <w:rsid w:val="00613A0B"/>
    <w:rsid w:val="00614808"/>
    <w:rsid w:val="00614970"/>
    <w:rsid w:val="00614AFE"/>
    <w:rsid w:val="00615652"/>
    <w:rsid w:val="0061612B"/>
    <w:rsid w:val="00616B9E"/>
    <w:rsid w:val="00617E15"/>
    <w:rsid w:val="00620433"/>
    <w:rsid w:val="0062055A"/>
    <w:rsid w:val="006206A4"/>
    <w:rsid w:val="00621BAC"/>
    <w:rsid w:val="006225D0"/>
    <w:rsid w:val="00623BC0"/>
    <w:rsid w:val="006249C2"/>
    <w:rsid w:val="00624BC8"/>
    <w:rsid w:val="00624D90"/>
    <w:rsid w:val="00625481"/>
    <w:rsid w:val="0062560C"/>
    <w:rsid w:val="006259F4"/>
    <w:rsid w:val="00625FB6"/>
    <w:rsid w:val="0062681E"/>
    <w:rsid w:val="00627B1C"/>
    <w:rsid w:val="00627E92"/>
    <w:rsid w:val="00630272"/>
    <w:rsid w:val="00631BF6"/>
    <w:rsid w:val="00632225"/>
    <w:rsid w:val="0063370A"/>
    <w:rsid w:val="006342BA"/>
    <w:rsid w:val="00634F3D"/>
    <w:rsid w:val="00635E4E"/>
    <w:rsid w:val="006410D2"/>
    <w:rsid w:val="0064114D"/>
    <w:rsid w:val="00642E90"/>
    <w:rsid w:val="006433C7"/>
    <w:rsid w:val="00643A47"/>
    <w:rsid w:val="006440AE"/>
    <w:rsid w:val="006449E2"/>
    <w:rsid w:val="006453B9"/>
    <w:rsid w:val="00646318"/>
    <w:rsid w:val="006473F9"/>
    <w:rsid w:val="00652EAE"/>
    <w:rsid w:val="0065366B"/>
    <w:rsid w:val="00653D62"/>
    <w:rsid w:val="00655306"/>
    <w:rsid w:val="00655643"/>
    <w:rsid w:val="00656D3A"/>
    <w:rsid w:val="00656EE4"/>
    <w:rsid w:val="00657494"/>
    <w:rsid w:val="00663712"/>
    <w:rsid w:val="00663BAE"/>
    <w:rsid w:val="00664D35"/>
    <w:rsid w:val="006656B6"/>
    <w:rsid w:val="006656E2"/>
    <w:rsid w:val="006662FD"/>
    <w:rsid w:val="00667C57"/>
    <w:rsid w:val="00670104"/>
    <w:rsid w:val="00670C8C"/>
    <w:rsid w:val="00670F95"/>
    <w:rsid w:val="00671294"/>
    <w:rsid w:val="00671516"/>
    <w:rsid w:val="0067186C"/>
    <w:rsid w:val="00671E05"/>
    <w:rsid w:val="00675D92"/>
    <w:rsid w:val="00677489"/>
    <w:rsid w:val="00677941"/>
    <w:rsid w:val="00677A5F"/>
    <w:rsid w:val="00677DFF"/>
    <w:rsid w:val="00680BF8"/>
    <w:rsid w:val="00682489"/>
    <w:rsid w:val="006829C5"/>
    <w:rsid w:val="006830CB"/>
    <w:rsid w:val="00684B3D"/>
    <w:rsid w:val="00685089"/>
    <w:rsid w:val="00687D9B"/>
    <w:rsid w:val="00687F0E"/>
    <w:rsid w:val="0069124A"/>
    <w:rsid w:val="0069189D"/>
    <w:rsid w:val="00692087"/>
    <w:rsid w:val="00692B89"/>
    <w:rsid w:val="0069342D"/>
    <w:rsid w:val="00693C4E"/>
    <w:rsid w:val="00693CE7"/>
    <w:rsid w:val="006944E3"/>
    <w:rsid w:val="00695E78"/>
    <w:rsid w:val="006968B9"/>
    <w:rsid w:val="006970FA"/>
    <w:rsid w:val="006971E1"/>
    <w:rsid w:val="00697630"/>
    <w:rsid w:val="006A0196"/>
    <w:rsid w:val="006A0AE7"/>
    <w:rsid w:val="006A0D5A"/>
    <w:rsid w:val="006A0FF0"/>
    <w:rsid w:val="006A3410"/>
    <w:rsid w:val="006A3A5B"/>
    <w:rsid w:val="006A41A3"/>
    <w:rsid w:val="006A6811"/>
    <w:rsid w:val="006B077A"/>
    <w:rsid w:val="006B1469"/>
    <w:rsid w:val="006B1C31"/>
    <w:rsid w:val="006B3228"/>
    <w:rsid w:val="006B53FA"/>
    <w:rsid w:val="006B540E"/>
    <w:rsid w:val="006B6685"/>
    <w:rsid w:val="006C0A57"/>
    <w:rsid w:val="006C2045"/>
    <w:rsid w:val="006C36D4"/>
    <w:rsid w:val="006C39A9"/>
    <w:rsid w:val="006C49AF"/>
    <w:rsid w:val="006C6A32"/>
    <w:rsid w:val="006C6FA3"/>
    <w:rsid w:val="006C7B49"/>
    <w:rsid w:val="006D0E27"/>
    <w:rsid w:val="006D11C1"/>
    <w:rsid w:val="006D23D2"/>
    <w:rsid w:val="006D24EF"/>
    <w:rsid w:val="006D3ADA"/>
    <w:rsid w:val="006D3F9B"/>
    <w:rsid w:val="006D4B91"/>
    <w:rsid w:val="006D6402"/>
    <w:rsid w:val="006D7303"/>
    <w:rsid w:val="006E0123"/>
    <w:rsid w:val="006E097F"/>
    <w:rsid w:val="006E0AEB"/>
    <w:rsid w:val="006E150F"/>
    <w:rsid w:val="006E185E"/>
    <w:rsid w:val="006E1BBF"/>
    <w:rsid w:val="006E1DA6"/>
    <w:rsid w:val="006E27F7"/>
    <w:rsid w:val="006E3A77"/>
    <w:rsid w:val="006E4949"/>
    <w:rsid w:val="006E525F"/>
    <w:rsid w:val="006E5A71"/>
    <w:rsid w:val="006E5C0A"/>
    <w:rsid w:val="006E62BE"/>
    <w:rsid w:val="006E63DF"/>
    <w:rsid w:val="006E6CE2"/>
    <w:rsid w:val="006E787F"/>
    <w:rsid w:val="006E7F2C"/>
    <w:rsid w:val="006F0599"/>
    <w:rsid w:val="006F11BC"/>
    <w:rsid w:val="006F1A01"/>
    <w:rsid w:val="006F25EB"/>
    <w:rsid w:val="006F2681"/>
    <w:rsid w:val="006F3660"/>
    <w:rsid w:val="006F3C6F"/>
    <w:rsid w:val="006F46FA"/>
    <w:rsid w:val="006F55D5"/>
    <w:rsid w:val="006F56D9"/>
    <w:rsid w:val="006F5B40"/>
    <w:rsid w:val="00700B92"/>
    <w:rsid w:val="00702F51"/>
    <w:rsid w:val="0070388D"/>
    <w:rsid w:val="00704B29"/>
    <w:rsid w:val="007073E4"/>
    <w:rsid w:val="007100FE"/>
    <w:rsid w:val="00710188"/>
    <w:rsid w:val="00710453"/>
    <w:rsid w:val="00710CE4"/>
    <w:rsid w:val="00712324"/>
    <w:rsid w:val="007130EC"/>
    <w:rsid w:val="00713278"/>
    <w:rsid w:val="00713E8B"/>
    <w:rsid w:val="0071415E"/>
    <w:rsid w:val="00714697"/>
    <w:rsid w:val="00714EC9"/>
    <w:rsid w:val="00716088"/>
    <w:rsid w:val="007171C2"/>
    <w:rsid w:val="007204A5"/>
    <w:rsid w:val="007208CC"/>
    <w:rsid w:val="007214F6"/>
    <w:rsid w:val="00722993"/>
    <w:rsid w:val="00723AEF"/>
    <w:rsid w:val="007242E0"/>
    <w:rsid w:val="00725B98"/>
    <w:rsid w:val="00725EB9"/>
    <w:rsid w:val="0072628B"/>
    <w:rsid w:val="00726839"/>
    <w:rsid w:val="00726C74"/>
    <w:rsid w:val="00726D5D"/>
    <w:rsid w:val="00727101"/>
    <w:rsid w:val="007274ED"/>
    <w:rsid w:val="007276D7"/>
    <w:rsid w:val="007313A3"/>
    <w:rsid w:val="007319DB"/>
    <w:rsid w:val="00732087"/>
    <w:rsid w:val="00733C34"/>
    <w:rsid w:val="00733E7E"/>
    <w:rsid w:val="00734A11"/>
    <w:rsid w:val="0073631E"/>
    <w:rsid w:val="00737256"/>
    <w:rsid w:val="007376C8"/>
    <w:rsid w:val="00737C4E"/>
    <w:rsid w:val="00737EFF"/>
    <w:rsid w:val="00740157"/>
    <w:rsid w:val="007405DF"/>
    <w:rsid w:val="00740BE1"/>
    <w:rsid w:val="00740C79"/>
    <w:rsid w:val="00741AA0"/>
    <w:rsid w:val="00741F18"/>
    <w:rsid w:val="00742187"/>
    <w:rsid w:val="00742470"/>
    <w:rsid w:val="00744CD7"/>
    <w:rsid w:val="0074515F"/>
    <w:rsid w:val="00745D32"/>
    <w:rsid w:val="0074767F"/>
    <w:rsid w:val="007503C8"/>
    <w:rsid w:val="00750811"/>
    <w:rsid w:val="0075120A"/>
    <w:rsid w:val="0075167B"/>
    <w:rsid w:val="00752709"/>
    <w:rsid w:val="007529C8"/>
    <w:rsid w:val="00753EBF"/>
    <w:rsid w:val="00753F92"/>
    <w:rsid w:val="00754645"/>
    <w:rsid w:val="007552F8"/>
    <w:rsid w:val="0075575C"/>
    <w:rsid w:val="00756284"/>
    <w:rsid w:val="0075654C"/>
    <w:rsid w:val="0075710D"/>
    <w:rsid w:val="007604F0"/>
    <w:rsid w:val="00761EAD"/>
    <w:rsid w:val="00761F29"/>
    <w:rsid w:val="0076493D"/>
    <w:rsid w:val="00765757"/>
    <w:rsid w:val="00766AF9"/>
    <w:rsid w:val="00767BDB"/>
    <w:rsid w:val="007728A2"/>
    <w:rsid w:val="00772E6F"/>
    <w:rsid w:val="00773718"/>
    <w:rsid w:val="00775B1C"/>
    <w:rsid w:val="00775BE0"/>
    <w:rsid w:val="00775E66"/>
    <w:rsid w:val="007806B5"/>
    <w:rsid w:val="007806D9"/>
    <w:rsid w:val="00781377"/>
    <w:rsid w:val="00781876"/>
    <w:rsid w:val="0078192F"/>
    <w:rsid w:val="00781A2C"/>
    <w:rsid w:val="00781EA3"/>
    <w:rsid w:val="00781F90"/>
    <w:rsid w:val="00783D3E"/>
    <w:rsid w:val="00784020"/>
    <w:rsid w:val="00786D87"/>
    <w:rsid w:val="0079010E"/>
    <w:rsid w:val="00790E75"/>
    <w:rsid w:val="0079113E"/>
    <w:rsid w:val="00791C78"/>
    <w:rsid w:val="00794A87"/>
    <w:rsid w:val="00795394"/>
    <w:rsid w:val="00795C3C"/>
    <w:rsid w:val="00796DA8"/>
    <w:rsid w:val="00797825"/>
    <w:rsid w:val="00797D67"/>
    <w:rsid w:val="007A020C"/>
    <w:rsid w:val="007A03B9"/>
    <w:rsid w:val="007A1F18"/>
    <w:rsid w:val="007A2874"/>
    <w:rsid w:val="007A308C"/>
    <w:rsid w:val="007A5054"/>
    <w:rsid w:val="007A5712"/>
    <w:rsid w:val="007A5802"/>
    <w:rsid w:val="007A6523"/>
    <w:rsid w:val="007A7831"/>
    <w:rsid w:val="007A7E10"/>
    <w:rsid w:val="007A7E65"/>
    <w:rsid w:val="007B126E"/>
    <w:rsid w:val="007B197F"/>
    <w:rsid w:val="007B24F5"/>
    <w:rsid w:val="007B25ED"/>
    <w:rsid w:val="007B2BB5"/>
    <w:rsid w:val="007B2F40"/>
    <w:rsid w:val="007B3668"/>
    <w:rsid w:val="007B40BC"/>
    <w:rsid w:val="007B4693"/>
    <w:rsid w:val="007B4713"/>
    <w:rsid w:val="007B4A37"/>
    <w:rsid w:val="007B51BF"/>
    <w:rsid w:val="007B6088"/>
    <w:rsid w:val="007B6C8E"/>
    <w:rsid w:val="007B7352"/>
    <w:rsid w:val="007C0479"/>
    <w:rsid w:val="007C09C5"/>
    <w:rsid w:val="007C0D2F"/>
    <w:rsid w:val="007C1DE8"/>
    <w:rsid w:val="007C2564"/>
    <w:rsid w:val="007C3668"/>
    <w:rsid w:val="007C39F5"/>
    <w:rsid w:val="007C4A96"/>
    <w:rsid w:val="007C5482"/>
    <w:rsid w:val="007C6C6E"/>
    <w:rsid w:val="007C7D17"/>
    <w:rsid w:val="007C7DC2"/>
    <w:rsid w:val="007D0532"/>
    <w:rsid w:val="007D14C9"/>
    <w:rsid w:val="007D2A6D"/>
    <w:rsid w:val="007D2BF7"/>
    <w:rsid w:val="007D5348"/>
    <w:rsid w:val="007D53F7"/>
    <w:rsid w:val="007D5D1B"/>
    <w:rsid w:val="007D60FD"/>
    <w:rsid w:val="007D6CB6"/>
    <w:rsid w:val="007D75D3"/>
    <w:rsid w:val="007D7615"/>
    <w:rsid w:val="007D76D0"/>
    <w:rsid w:val="007D7F14"/>
    <w:rsid w:val="007E06C2"/>
    <w:rsid w:val="007E11A8"/>
    <w:rsid w:val="007E21B0"/>
    <w:rsid w:val="007E32FA"/>
    <w:rsid w:val="007E348A"/>
    <w:rsid w:val="007E53CE"/>
    <w:rsid w:val="007E60EA"/>
    <w:rsid w:val="007E7A43"/>
    <w:rsid w:val="007F29F8"/>
    <w:rsid w:val="007F2B63"/>
    <w:rsid w:val="007F3B16"/>
    <w:rsid w:val="007F4799"/>
    <w:rsid w:val="007F4B40"/>
    <w:rsid w:val="007F5296"/>
    <w:rsid w:val="007F599A"/>
    <w:rsid w:val="007F5FF7"/>
    <w:rsid w:val="007F75E8"/>
    <w:rsid w:val="008012B2"/>
    <w:rsid w:val="00801375"/>
    <w:rsid w:val="00802CAB"/>
    <w:rsid w:val="008031A7"/>
    <w:rsid w:val="00804EDC"/>
    <w:rsid w:val="008056C5"/>
    <w:rsid w:val="0080578B"/>
    <w:rsid w:val="00805A41"/>
    <w:rsid w:val="008079E9"/>
    <w:rsid w:val="008105B7"/>
    <w:rsid w:val="008108C1"/>
    <w:rsid w:val="00810CEB"/>
    <w:rsid w:val="00810DAB"/>
    <w:rsid w:val="00810E74"/>
    <w:rsid w:val="008111E6"/>
    <w:rsid w:val="00812EF3"/>
    <w:rsid w:val="00813384"/>
    <w:rsid w:val="00813DCB"/>
    <w:rsid w:val="00813E65"/>
    <w:rsid w:val="0081460F"/>
    <w:rsid w:val="008147A8"/>
    <w:rsid w:val="00814AAF"/>
    <w:rsid w:val="00816A17"/>
    <w:rsid w:val="00816A6E"/>
    <w:rsid w:val="00816EE6"/>
    <w:rsid w:val="00817458"/>
    <w:rsid w:val="0081773B"/>
    <w:rsid w:val="00817929"/>
    <w:rsid w:val="00817A10"/>
    <w:rsid w:val="00820811"/>
    <w:rsid w:val="00820868"/>
    <w:rsid w:val="00820C4C"/>
    <w:rsid w:val="0082152D"/>
    <w:rsid w:val="00821F57"/>
    <w:rsid w:val="00822AE7"/>
    <w:rsid w:val="0082328E"/>
    <w:rsid w:val="00823EFB"/>
    <w:rsid w:val="00825759"/>
    <w:rsid w:val="00827280"/>
    <w:rsid w:val="008327DD"/>
    <w:rsid w:val="008328EF"/>
    <w:rsid w:val="00832A6F"/>
    <w:rsid w:val="00832E3F"/>
    <w:rsid w:val="008339FF"/>
    <w:rsid w:val="008343F3"/>
    <w:rsid w:val="00835C25"/>
    <w:rsid w:val="00835CF6"/>
    <w:rsid w:val="0083677B"/>
    <w:rsid w:val="008370FD"/>
    <w:rsid w:val="00837EEC"/>
    <w:rsid w:val="00840A35"/>
    <w:rsid w:val="00841BF8"/>
    <w:rsid w:val="00842149"/>
    <w:rsid w:val="0084347A"/>
    <w:rsid w:val="008436D6"/>
    <w:rsid w:val="00843CB1"/>
    <w:rsid w:val="008442B6"/>
    <w:rsid w:val="00844A27"/>
    <w:rsid w:val="00844CEF"/>
    <w:rsid w:val="00846386"/>
    <w:rsid w:val="00846A97"/>
    <w:rsid w:val="00847473"/>
    <w:rsid w:val="008502C7"/>
    <w:rsid w:val="00851535"/>
    <w:rsid w:val="00851E37"/>
    <w:rsid w:val="00854857"/>
    <w:rsid w:val="00855868"/>
    <w:rsid w:val="0085715D"/>
    <w:rsid w:val="008574E9"/>
    <w:rsid w:val="00860434"/>
    <w:rsid w:val="00860D29"/>
    <w:rsid w:val="00861408"/>
    <w:rsid w:val="008616CA"/>
    <w:rsid w:val="00861780"/>
    <w:rsid w:val="00861B79"/>
    <w:rsid w:val="008627D4"/>
    <w:rsid w:val="00863008"/>
    <w:rsid w:val="008642AB"/>
    <w:rsid w:val="00864356"/>
    <w:rsid w:val="0086470D"/>
    <w:rsid w:val="00864A75"/>
    <w:rsid w:val="00864CDA"/>
    <w:rsid w:val="008659AF"/>
    <w:rsid w:val="00865B9A"/>
    <w:rsid w:val="0086619E"/>
    <w:rsid w:val="008664A6"/>
    <w:rsid w:val="00866CC5"/>
    <w:rsid w:val="00867805"/>
    <w:rsid w:val="00867839"/>
    <w:rsid w:val="00867A9D"/>
    <w:rsid w:val="0087075D"/>
    <w:rsid w:val="008710BB"/>
    <w:rsid w:val="00874491"/>
    <w:rsid w:val="00875C80"/>
    <w:rsid w:val="00876527"/>
    <w:rsid w:val="00881C3F"/>
    <w:rsid w:val="008820BF"/>
    <w:rsid w:val="00882E9A"/>
    <w:rsid w:val="00884FB6"/>
    <w:rsid w:val="00885102"/>
    <w:rsid w:val="00885187"/>
    <w:rsid w:val="00885BA0"/>
    <w:rsid w:val="00890327"/>
    <w:rsid w:val="008922B7"/>
    <w:rsid w:val="0089297B"/>
    <w:rsid w:val="008932A4"/>
    <w:rsid w:val="00893503"/>
    <w:rsid w:val="00893C5F"/>
    <w:rsid w:val="0089430C"/>
    <w:rsid w:val="00894577"/>
    <w:rsid w:val="00894CAD"/>
    <w:rsid w:val="00895372"/>
    <w:rsid w:val="00895716"/>
    <w:rsid w:val="00897159"/>
    <w:rsid w:val="008A03D6"/>
    <w:rsid w:val="008A10ED"/>
    <w:rsid w:val="008A11B3"/>
    <w:rsid w:val="008A130E"/>
    <w:rsid w:val="008A1F50"/>
    <w:rsid w:val="008A26BF"/>
    <w:rsid w:val="008A2C6F"/>
    <w:rsid w:val="008A2CA1"/>
    <w:rsid w:val="008A4F0D"/>
    <w:rsid w:val="008A680F"/>
    <w:rsid w:val="008A799D"/>
    <w:rsid w:val="008A7CDA"/>
    <w:rsid w:val="008B1B4D"/>
    <w:rsid w:val="008B2B3E"/>
    <w:rsid w:val="008B3603"/>
    <w:rsid w:val="008B3C7F"/>
    <w:rsid w:val="008B473C"/>
    <w:rsid w:val="008B481E"/>
    <w:rsid w:val="008B5579"/>
    <w:rsid w:val="008B588B"/>
    <w:rsid w:val="008B59C8"/>
    <w:rsid w:val="008B723C"/>
    <w:rsid w:val="008B7618"/>
    <w:rsid w:val="008B7786"/>
    <w:rsid w:val="008C0AC3"/>
    <w:rsid w:val="008C1572"/>
    <w:rsid w:val="008C2037"/>
    <w:rsid w:val="008C2D5F"/>
    <w:rsid w:val="008C3313"/>
    <w:rsid w:val="008C3CC2"/>
    <w:rsid w:val="008C3E71"/>
    <w:rsid w:val="008C5158"/>
    <w:rsid w:val="008C6517"/>
    <w:rsid w:val="008C7B0E"/>
    <w:rsid w:val="008C7B59"/>
    <w:rsid w:val="008D0344"/>
    <w:rsid w:val="008D0806"/>
    <w:rsid w:val="008D150E"/>
    <w:rsid w:val="008D24D6"/>
    <w:rsid w:val="008D2E20"/>
    <w:rsid w:val="008D3EFE"/>
    <w:rsid w:val="008D5582"/>
    <w:rsid w:val="008D57DB"/>
    <w:rsid w:val="008D5F03"/>
    <w:rsid w:val="008D6377"/>
    <w:rsid w:val="008D7770"/>
    <w:rsid w:val="008D784E"/>
    <w:rsid w:val="008E0167"/>
    <w:rsid w:val="008E0A6A"/>
    <w:rsid w:val="008E0CC8"/>
    <w:rsid w:val="008E0FB9"/>
    <w:rsid w:val="008E146B"/>
    <w:rsid w:val="008E191F"/>
    <w:rsid w:val="008E1CA9"/>
    <w:rsid w:val="008E1F7A"/>
    <w:rsid w:val="008E3B4C"/>
    <w:rsid w:val="008E3BBA"/>
    <w:rsid w:val="008E3E7C"/>
    <w:rsid w:val="008E4E0F"/>
    <w:rsid w:val="008E59ED"/>
    <w:rsid w:val="008E5FBC"/>
    <w:rsid w:val="008E6126"/>
    <w:rsid w:val="008F0591"/>
    <w:rsid w:val="008F1BC6"/>
    <w:rsid w:val="008F3E96"/>
    <w:rsid w:val="008F44AE"/>
    <w:rsid w:val="008F6023"/>
    <w:rsid w:val="008F63B6"/>
    <w:rsid w:val="008F6744"/>
    <w:rsid w:val="008F77F0"/>
    <w:rsid w:val="0090015F"/>
    <w:rsid w:val="00900482"/>
    <w:rsid w:val="00900BF5"/>
    <w:rsid w:val="00900F3A"/>
    <w:rsid w:val="00902E80"/>
    <w:rsid w:val="00903268"/>
    <w:rsid w:val="009036B5"/>
    <w:rsid w:val="009040C2"/>
    <w:rsid w:val="009049A0"/>
    <w:rsid w:val="009062AF"/>
    <w:rsid w:val="00906449"/>
    <w:rsid w:val="00906A8B"/>
    <w:rsid w:val="00906D02"/>
    <w:rsid w:val="00906D7C"/>
    <w:rsid w:val="00907229"/>
    <w:rsid w:val="00910462"/>
    <w:rsid w:val="0091152D"/>
    <w:rsid w:val="00911953"/>
    <w:rsid w:val="009125BE"/>
    <w:rsid w:val="00913AC6"/>
    <w:rsid w:val="00913DD7"/>
    <w:rsid w:val="00915190"/>
    <w:rsid w:val="009155D7"/>
    <w:rsid w:val="009158BF"/>
    <w:rsid w:val="00915D67"/>
    <w:rsid w:val="00916FEE"/>
    <w:rsid w:val="0091713D"/>
    <w:rsid w:val="009202F6"/>
    <w:rsid w:val="00920BA1"/>
    <w:rsid w:val="009213A0"/>
    <w:rsid w:val="009215C1"/>
    <w:rsid w:val="00921DA7"/>
    <w:rsid w:val="00922550"/>
    <w:rsid w:val="00922E21"/>
    <w:rsid w:val="00923343"/>
    <w:rsid w:val="00923495"/>
    <w:rsid w:val="00923796"/>
    <w:rsid w:val="00924AE0"/>
    <w:rsid w:val="009255E5"/>
    <w:rsid w:val="00925620"/>
    <w:rsid w:val="00925D93"/>
    <w:rsid w:val="0092652A"/>
    <w:rsid w:val="009271B7"/>
    <w:rsid w:val="00933183"/>
    <w:rsid w:val="0093427B"/>
    <w:rsid w:val="00934D31"/>
    <w:rsid w:val="00935152"/>
    <w:rsid w:val="00935707"/>
    <w:rsid w:val="009363EA"/>
    <w:rsid w:val="00936544"/>
    <w:rsid w:val="009374CE"/>
    <w:rsid w:val="00937B3C"/>
    <w:rsid w:val="00940481"/>
    <w:rsid w:val="009407D6"/>
    <w:rsid w:val="00940998"/>
    <w:rsid w:val="00940CF5"/>
    <w:rsid w:val="00940F68"/>
    <w:rsid w:val="0094230A"/>
    <w:rsid w:val="009427FF"/>
    <w:rsid w:val="00943A47"/>
    <w:rsid w:val="00947478"/>
    <w:rsid w:val="00947B42"/>
    <w:rsid w:val="009500C8"/>
    <w:rsid w:val="009510FF"/>
    <w:rsid w:val="0095159A"/>
    <w:rsid w:val="00951A44"/>
    <w:rsid w:val="00952630"/>
    <w:rsid w:val="0095292E"/>
    <w:rsid w:val="009537B5"/>
    <w:rsid w:val="00953B96"/>
    <w:rsid w:val="00953E50"/>
    <w:rsid w:val="0095499A"/>
    <w:rsid w:val="00955027"/>
    <w:rsid w:val="00955418"/>
    <w:rsid w:val="009559EC"/>
    <w:rsid w:val="00955AC2"/>
    <w:rsid w:val="00956AA5"/>
    <w:rsid w:val="00956EAD"/>
    <w:rsid w:val="00960099"/>
    <w:rsid w:val="0096041A"/>
    <w:rsid w:val="0096120B"/>
    <w:rsid w:val="009615E5"/>
    <w:rsid w:val="00962E5C"/>
    <w:rsid w:val="00963AA0"/>
    <w:rsid w:val="00963F2E"/>
    <w:rsid w:val="00965AAD"/>
    <w:rsid w:val="009661D7"/>
    <w:rsid w:val="0096665C"/>
    <w:rsid w:val="00966813"/>
    <w:rsid w:val="00966AB7"/>
    <w:rsid w:val="009672B8"/>
    <w:rsid w:val="009679AC"/>
    <w:rsid w:val="0097068A"/>
    <w:rsid w:val="009712A2"/>
    <w:rsid w:val="00971E04"/>
    <w:rsid w:val="009730CF"/>
    <w:rsid w:val="0097378D"/>
    <w:rsid w:val="0097484B"/>
    <w:rsid w:val="00975847"/>
    <w:rsid w:val="0097648A"/>
    <w:rsid w:val="00976C43"/>
    <w:rsid w:val="00977EC9"/>
    <w:rsid w:val="0098164F"/>
    <w:rsid w:val="0098273E"/>
    <w:rsid w:val="0098282C"/>
    <w:rsid w:val="009847A8"/>
    <w:rsid w:val="00984B85"/>
    <w:rsid w:val="00984CE8"/>
    <w:rsid w:val="00984ED4"/>
    <w:rsid w:val="0098576D"/>
    <w:rsid w:val="0098658B"/>
    <w:rsid w:val="009865D6"/>
    <w:rsid w:val="00987321"/>
    <w:rsid w:val="00987335"/>
    <w:rsid w:val="00987AE2"/>
    <w:rsid w:val="0099066D"/>
    <w:rsid w:val="00990E9F"/>
    <w:rsid w:val="00991BFB"/>
    <w:rsid w:val="009925FA"/>
    <w:rsid w:val="009933B0"/>
    <w:rsid w:val="009943A2"/>
    <w:rsid w:val="00994BC6"/>
    <w:rsid w:val="0099538D"/>
    <w:rsid w:val="00995411"/>
    <w:rsid w:val="009955FF"/>
    <w:rsid w:val="00995C57"/>
    <w:rsid w:val="009960A1"/>
    <w:rsid w:val="009973DB"/>
    <w:rsid w:val="009973DE"/>
    <w:rsid w:val="00997557"/>
    <w:rsid w:val="00997D06"/>
    <w:rsid w:val="00997EA1"/>
    <w:rsid w:val="009A0A0F"/>
    <w:rsid w:val="009A0A3E"/>
    <w:rsid w:val="009A0BCE"/>
    <w:rsid w:val="009A0CE6"/>
    <w:rsid w:val="009A1497"/>
    <w:rsid w:val="009A31B6"/>
    <w:rsid w:val="009A3EB9"/>
    <w:rsid w:val="009A3F3F"/>
    <w:rsid w:val="009A43D2"/>
    <w:rsid w:val="009A4B5A"/>
    <w:rsid w:val="009A6AFA"/>
    <w:rsid w:val="009A758D"/>
    <w:rsid w:val="009B18B3"/>
    <w:rsid w:val="009B2B29"/>
    <w:rsid w:val="009B2C0E"/>
    <w:rsid w:val="009B3463"/>
    <w:rsid w:val="009B55CE"/>
    <w:rsid w:val="009B5A94"/>
    <w:rsid w:val="009B68AE"/>
    <w:rsid w:val="009B7AB4"/>
    <w:rsid w:val="009C03BC"/>
    <w:rsid w:val="009C399F"/>
    <w:rsid w:val="009C437F"/>
    <w:rsid w:val="009C48E6"/>
    <w:rsid w:val="009C49AD"/>
    <w:rsid w:val="009C5EBA"/>
    <w:rsid w:val="009C649F"/>
    <w:rsid w:val="009C776B"/>
    <w:rsid w:val="009D0E63"/>
    <w:rsid w:val="009D2E2E"/>
    <w:rsid w:val="009D3188"/>
    <w:rsid w:val="009D3CA8"/>
    <w:rsid w:val="009D3DAB"/>
    <w:rsid w:val="009D51F9"/>
    <w:rsid w:val="009D5277"/>
    <w:rsid w:val="009D66EE"/>
    <w:rsid w:val="009D68D0"/>
    <w:rsid w:val="009E0128"/>
    <w:rsid w:val="009E083F"/>
    <w:rsid w:val="009E0A3E"/>
    <w:rsid w:val="009E0CBD"/>
    <w:rsid w:val="009E12BB"/>
    <w:rsid w:val="009E15C4"/>
    <w:rsid w:val="009E1AD2"/>
    <w:rsid w:val="009E316A"/>
    <w:rsid w:val="009E34A1"/>
    <w:rsid w:val="009E4CC9"/>
    <w:rsid w:val="009E5FD8"/>
    <w:rsid w:val="009E62A7"/>
    <w:rsid w:val="009E76B0"/>
    <w:rsid w:val="009E7D42"/>
    <w:rsid w:val="009F04F7"/>
    <w:rsid w:val="009F0A0A"/>
    <w:rsid w:val="009F170B"/>
    <w:rsid w:val="009F3941"/>
    <w:rsid w:val="009F3B01"/>
    <w:rsid w:val="009F3C06"/>
    <w:rsid w:val="009F3F2A"/>
    <w:rsid w:val="009F490F"/>
    <w:rsid w:val="009F4A7E"/>
    <w:rsid w:val="009F5061"/>
    <w:rsid w:val="009F52EE"/>
    <w:rsid w:val="009F5469"/>
    <w:rsid w:val="009F64DB"/>
    <w:rsid w:val="009F749C"/>
    <w:rsid w:val="00A00064"/>
    <w:rsid w:val="00A00466"/>
    <w:rsid w:val="00A00C74"/>
    <w:rsid w:val="00A0210F"/>
    <w:rsid w:val="00A02627"/>
    <w:rsid w:val="00A02CE8"/>
    <w:rsid w:val="00A043C2"/>
    <w:rsid w:val="00A05897"/>
    <w:rsid w:val="00A05C3F"/>
    <w:rsid w:val="00A06FA1"/>
    <w:rsid w:val="00A075F4"/>
    <w:rsid w:val="00A07790"/>
    <w:rsid w:val="00A07ACA"/>
    <w:rsid w:val="00A1160E"/>
    <w:rsid w:val="00A11C8B"/>
    <w:rsid w:val="00A12625"/>
    <w:rsid w:val="00A14531"/>
    <w:rsid w:val="00A14DAC"/>
    <w:rsid w:val="00A152BA"/>
    <w:rsid w:val="00A15B8C"/>
    <w:rsid w:val="00A162C3"/>
    <w:rsid w:val="00A169BE"/>
    <w:rsid w:val="00A16D9C"/>
    <w:rsid w:val="00A17DEF"/>
    <w:rsid w:val="00A20DE7"/>
    <w:rsid w:val="00A21663"/>
    <w:rsid w:val="00A220CE"/>
    <w:rsid w:val="00A229FA"/>
    <w:rsid w:val="00A23767"/>
    <w:rsid w:val="00A2401A"/>
    <w:rsid w:val="00A26459"/>
    <w:rsid w:val="00A26743"/>
    <w:rsid w:val="00A268CF"/>
    <w:rsid w:val="00A270CA"/>
    <w:rsid w:val="00A27E9F"/>
    <w:rsid w:val="00A30B7A"/>
    <w:rsid w:val="00A31075"/>
    <w:rsid w:val="00A31364"/>
    <w:rsid w:val="00A329EC"/>
    <w:rsid w:val="00A34347"/>
    <w:rsid w:val="00A34FBD"/>
    <w:rsid w:val="00A357F8"/>
    <w:rsid w:val="00A35D4B"/>
    <w:rsid w:val="00A3655E"/>
    <w:rsid w:val="00A371AD"/>
    <w:rsid w:val="00A3741E"/>
    <w:rsid w:val="00A4069E"/>
    <w:rsid w:val="00A40D83"/>
    <w:rsid w:val="00A4182E"/>
    <w:rsid w:val="00A41CD8"/>
    <w:rsid w:val="00A42D40"/>
    <w:rsid w:val="00A42E2B"/>
    <w:rsid w:val="00A4319F"/>
    <w:rsid w:val="00A44723"/>
    <w:rsid w:val="00A4622F"/>
    <w:rsid w:val="00A474B0"/>
    <w:rsid w:val="00A5110A"/>
    <w:rsid w:val="00A5139C"/>
    <w:rsid w:val="00A52E3D"/>
    <w:rsid w:val="00A53295"/>
    <w:rsid w:val="00A53398"/>
    <w:rsid w:val="00A55167"/>
    <w:rsid w:val="00A55DA8"/>
    <w:rsid w:val="00A56326"/>
    <w:rsid w:val="00A569DE"/>
    <w:rsid w:val="00A56F9E"/>
    <w:rsid w:val="00A5702D"/>
    <w:rsid w:val="00A57902"/>
    <w:rsid w:val="00A60368"/>
    <w:rsid w:val="00A61766"/>
    <w:rsid w:val="00A61948"/>
    <w:rsid w:val="00A61EBA"/>
    <w:rsid w:val="00A624AE"/>
    <w:rsid w:val="00A6252E"/>
    <w:rsid w:val="00A63C1E"/>
    <w:rsid w:val="00A6449B"/>
    <w:rsid w:val="00A654AD"/>
    <w:rsid w:val="00A66113"/>
    <w:rsid w:val="00A67FCD"/>
    <w:rsid w:val="00A70F1D"/>
    <w:rsid w:val="00A70F73"/>
    <w:rsid w:val="00A71079"/>
    <w:rsid w:val="00A71B58"/>
    <w:rsid w:val="00A7323C"/>
    <w:rsid w:val="00A747C6"/>
    <w:rsid w:val="00A74E57"/>
    <w:rsid w:val="00A751F2"/>
    <w:rsid w:val="00A76D57"/>
    <w:rsid w:val="00A76EE4"/>
    <w:rsid w:val="00A77318"/>
    <w:rsid w:val="00A77505"/>
    <w:rsid w:val="00A80C97"/>
    <w:rsid w:val="00A80DD6"/>
    <w:rsid w:val="00A81008"/>
    <w:rsid w:val="00A81908"/>
    <w:rsid w:val="00A822D3"/>
    <w:rsid w:val="00A83997"/>
    <w:rsid w:val="00A84A4F"/>
    <w:rsid w:val="00A85612"/>
    <w:rsid w:val="00A874A5"/>
    <w:rsid w:val="00A90B88"/>
    <w:rsid w:val="00A915B5"/>
    <w:rsid w:val="00A92596"/>
    <w:rsid w:val="00A93527"/>
    <w:rsid w:val="00A93A14"/>
    <w:rsid w:val="00A93D57"/>
    <w:rsid w:val="00A93DC1"/>
    <w:rsid w:val="00A94068"/>
    <w:rsid w:val="00A94244"/>
    <w:rsid w:val="00A94D07"/>
    <w:rsid w:val="00A952C7"/>
    <w:rsid w:val="00A95537"/>
    <w:rsid w:val="00A95CE3"/>
    <w:rsid w:val="00A95D8B"/>
    <w:rsid w:val="00A96FBE"/>
    <w:rsid w:val="00AA0BCF"/>
    <w:rsid w:val="00AA0CC6"/>
    <w:rsid w:val="00AA1701"/>
    <w:rsid w:val="00AA17CD"/>
    <w:rsid w:val="00AA220C"/>
    <w:rsid w:val="00AA2425"/>
    <w:rsid w:val="00AA2528"/>
    <w:rsid w:val="00AA276B"/>
    <w:rsid w:val="00AA3520"/>
    <w:rsid w:val="00AA3AE2"/>
    <w:rsid w:val="00AA4A22"/>
    <w:rsid w:val="00AA4FD6"/>
    <w:rsid w:val="00AA64E9"/>
    <w:rsid w:val="00AA68D5"/>
    <w:rsid w:val="00AA7007"/>
    <w:rsid w:val="00AB03D2"/>
    <w:rsid w:val="00AB0E15"/>
    <w:rsid w:val="00AB174A"/>
    <w:rsid w:val="00AB1E7A"/>
    <w:rsid w:val="00AB21C1"/>
    <w:rsid w:val="00AB3C56"/>
    <w:rsid w:val="00AB3DF0"/>
    <w:rsid w:val="00AB479E"/>
    <w:rsid w:val="00AB4A10"/>
    <w:rsid w:val="00AB5022"/>
    <w:rsid w:val="00AB51E8"/>
    <w:rsid w:val="00AB67EE"/>
    <w:rsid w:val="00AC0B4B"/>
    <w:rsid w:val="00AC2487"/>
    <w:rsid w:val="00AC3179"/>
    <w:rsid w:val="00AC341A"/>
    <w:rsid w:val="00AC415C"/>
    <w:rsid w:val="00AC4F18"/>
    <w:rsid w:val="00AC5C28"/>
    <w:rsid w:val="00AC6808"/>
    <w:rsid w:val="00AC7634"/>
    <w:rsid w:val="00AD0451"/>
    <w:rsid w:val="00AD0586"/>
    <w:rsid w:val="00AD0951"/>
    <w:rsid w:val="00AD33A7"/>
    <w:rsid w:val="00AD4565"/>
    <w:rsid w:val="00AD469A"/>
    <w:rsid w:val="00AD4DA1"/>
    <w:rsid w:val="00AD50BF"/>
    <w:rsid w:val="00AD63A2"/>
    <w:rsid w:val="00AD6463"/>
    <w:rsid w:val="00AD78B6"/>
    <w:rsid w:val="00AD7CC1"/>
    <w:rsid w:val="00AD7F0F"/>
    <w:rsid w:val="00AE031B"/>
    <w:rsid w:val="00AE23D7"/>
    <w:rsid w:val="00AE280F"/>
    <w:rsid w:val="00AE3312"/>
    <w:rsid w:val="00AE3DBD"/>
    <w:rsid w:val="00AE4498"/>
    <w:rsid w:val="00AE4CF3"/>
    <w:rsid w:val="00AE592D"/>
    <w:rsid w:val="00AE6AD3"/>
    <w:rsid w:val="00AE7297"/>
    <w:rsid w:val="00AF11AF"/>
    <w:rsid w:val="00AF15CC"/>
    <w:rsid w:val="00AF19C3"/>
    <w:rsid w:val="00AF1F9D"/>
    <w:rsid w:val="00AF217D"/>
    <w:rsid w:val="00AF23AA"/>
    <w:rsid w:val="00AF26CA"/>
    <w:rsid w:val="00AF3994"/>
    <w:rsid w:val="00AF3E7A"/>
    <w:rsid w:val="00AF4A12"/>
    <w:rsid w:val="00AF4B39"/>
    <w:rsid w:val="00AF5670"/>
    <w:rsid w:val="00AF575E"/>
    <w:rsid w:val="00AF7DC9"/>
    <w:rsid w:val="00AF7FC1"/>
    <w:rsid w:val="00B00D86"/>
    <w:rsid w:val="00B010BE"/>
    <w:rsid w:val="00B01A31"/>
    <w:rsid w:val="00B0378E"/>
    <w:rsid w:val="00B0680B"/>
    <w:rsid w:val="00B06C4A"/>
    <w:rsid w:val="00B06D98"/>
    <w:rsid w:val="00B0747D"/>
    <w:rsid w:val="00B1098F"/>
    <w:rsid w:val="00B11267"/>
    <w:rsid w:val="00B11814"/>
    <w:rsid w:val="00B11953"/>
    <w:rsid w:val="00B12F26"/>
    <w:rsid w:val="00B13890"/>
    <w:rsid w:val="00B14784"/>
    <w:rsid w:val="00B15B1C"/>
    <w:rsid w:val="00B15E85"/>
    <w:rsid w:val="00B161E5"/>
    <w:rsid w:val="00B1627C"/>
    <w:rsid w:val="00B177BB"/>
    <w:rsid w:val="00B20A95"/>
    <w:rsid w:val="00B21447"/>
    <w:rsid w:val="00B21B89"/>
    <w:rsid w:val="00B22BF6"/>
    <w:rsid w:val="00B23661"/>
    <w:rsid w:val="00B23AF6"/>
    <w:rsid w:val="00B23FA1"/>
    <w:rsid w:val="00B2461A"/>
    <w:rsid w:val="00B24C89"/>
    <w:rsid w:val="00B24D36"/>
    <w:rsid w:val="00B25B42"/>
    <w:rsid w:val="00B268E3"/>
    <w:rsid w:val="00B2735D"/>
    <w:rsid w:val="00B2786B"/>
    <w:rsid w:val="00B3055C"/>
    <w:rsid w:val="00B32120"/>
    <w:rsid w:val="00B32BC3"/>
    <w:rsid w:val="00B3378D"/>
    <w:rsid w:val="00B34B2B"/>
    <w:rsid w:val="00B35CDE"/>
    <w:rsid w:val="00B36483"/>
    <w:rsid w:val="00B36535"/>
    <w:rsid w:val="00B36762"/>
    <w:rsid w:val="00B36F6E"/>
    <w:rsid w:val="00B371DC"/>
    <w:rsid w:val="00B3734F"/>
    <w:rsid w:val="00B401CB"/>
    <w:rsid w:val="00B402FC"/>
    <w:rsid w:val="00B4048A"/>
    <w:rsid w:val="00B41239"/>
    <w:rsid w:val="00B414B5"/>
    <w:rsid w:val="00B41929"/>
    <w:rsid w:val="00B4267E"/>
    <w:rsid w:val="00B42B2B"/>
    <w:rsid w:val="00B4516F"/>
    <w:rsid w:val="00B455E2"/>
    <w:rsid w:val="00B46674"/>
    <w:rsid w:val="00B46A0C"/>
    <w:rsid w:val="00B4741F"/>
    <w:rsid w:val="00B50C03"/>
    <w:rsid w:val="00B53B34"/>
    <w:rsid w:val="00B53EF5"/>
    <w:rsid w:val="00B54DE8"/>
    <w:rsid w:val="00B55232"/>
    <w:rsid w:val="00B5662B"/>
    <w:rsid w:val="00B56D1F"/>
    <w:rsid w:val="00B60401"/>
    <w:rsid w:val="00B6069D"/>
    <w:rsid w:val="00B628AB"/>
    <w:rsid w:val="00B640C6"/>
    <w:rsid w:val="00B64EDF"/>
    <w:rsid w:val="00B65568"/>
    <w:rsid w:val="00B65C46"/>
    <w:rsid w:val="00B66260"/>
    <w:rsid w:val="00B6708D"/>
    <w:rsid w:val="00B70481"/>
    <w:rsid w:val="00B7050C"/>
    <w:rsid w:val="00B70B85"/>
    <w:rsid w:val="00B70E82"/>
    <w:rsid w:val="00B70FA2"/>
    <w:rsid w:val="00B7100F"/>
    <w:rsid w:val="00B71C02"/>
    <w:rsid w:val="00B720D7"/>
    <w:rsid w:val="00B728D2"/>
    <w:rsid w:val="00B73E5D"/>
    <w:rsid w:val="00B7482D"/>
    <w:rsid w:val="00B7532D"/>
    <w:rsid w:val="00B76193"/>
    <w:rsid w:val="00B809AF"/>
    <w:rsid w:val="00B81FE7"/>
    <w:rsid w:val="00B825E1"/>
    <w:rsid w:val="00B82745"/>
    <w:rsid w:val="00B8334F"/>
    <w:rsid w:val="00B83B36"/>
    <w:rsid w:val="00B846DE"/>
    <w:rsid w:val="00B847A7"/>
    <w:rsid w:val="00B84AE0"/>
    <w:rsid w:val="00B85DFA"/>
    <w:rsid w:val="00B860E2"/>
    <w:rsid w:val="00B86140"/>
    <w:rsid w:val="00B905A7"/>
    <w:rsid w:val="00B92323"/>
    <w:rsid w:val="00B92AD5"/>
    <w:rsid w:val="00B93B36"/>
    <w:rsid w:val="00B94459"/>
    <w:rsid w:val="00B95037"/>
    <w:rsid w:val="00B955C3"/>
    <w:rsid w:val="00B95872"/>
    <w:rsid w:val="00B95A65"/>
    <w:rsid w:val="00B95ED5"/>
    <w:rsid w:val="00B961C7"/>
    <w:rsid w:val="00B96205"/>
    <w:rsid w:val="00B96A82"/>
    <w:rsid w:val="00BA008E"/>
    <w:rsid w:val="00BA0500"/>
    <w:rsid w:val="00BA070C"/>
    <w:rsid w:val="00BA2D93"/>
    <w:rsid w:val="00BA2FC3"/>
    <w:rsid w:val="00BA3124"/>
    <w:rsid w:val="00BA3224"/>
    <w:rsid w:val="00BA34EA"/>
    <w:rsid w:val="00BA390C"/>
    <w:rsid w:val="00BA3A1A"/>
    <w:rsid w:val="00BA4B46"/>
    <w:rsid w:val="00BA55CC"/>
    <w:rsid w:val="00BA5E07"/>
    <w:rsid w:val="00BA6480"/>
    <w:rsid w:val="00BA6D93"/>
    <w:rsid w:val="00BA7633"/>
    <w:rsid w:val="00BB09CD"/>
    <w:rsid w:val="00BB10C2"/>
    <w:rsid w:val="00BB1D53"/>
    <w:rsid w:val="00BB408B"/>
    <w:rsid w:val="00BB41AB"/>
    <w:rsid w:val="00BB436C"/>
    <w:rsid w:val="00BB4AD9"/>
    <w:rsid w:val="00BB68BA"/>
    <w:rsid w:val="00BB6A3A"/>
    <w:rsid w:val="00BB6D0F"/>
    <w:rsid w:val="00BB7826"/>
    <w:rsid w:val="00BC00A3"/>
    <w:rsid w:val="00BC1FCB"/>
    <w:rsid w:val="00BC42EC"/>
    <w:rsid w:val="00BC4590"/>
    <w:rsid w:val="00BC48C2"/>
    <w:rsid w:val="00BC5BB6"/>
    <w:rsid w:val="00BC65AF"/>
    <w:rsid w:val="00BC7117"/>
    <w:rsid w:val="00BC740B"/>
    <w:rsid w:val="00BC7AE6"/>
    <w:rsid w:val="00BD0931"/>
    <w:rsid w:val="00BD0C0C"/>
    <w:rsid w:val="00BD0CE5"/>
    <w:rsid w:val="00BD1309"/>
    <w:rsid w:val="00BD3A10"/>
    <w:rsid w:val="00BD43A9"/>
    <w:rsid w:val="00BD4B48"/>
    <w:rsid w:val="00BD566D"/>
    <w:rsid w:val="00BD7FBD"/>
    <w:rsid w:val="00BE101D"/>
    <w:rsid w:val="00BE1D51"/>
    <w:rsid w:val="00BE1FAA"/>
    <w:rsid w:val="00BE2763"/>
    <w:rsid w:val="00BE2A6D"/>
    <w:rsid w:val="00BE2D23"/>
    <w:rsid w:val="00BE447D"/>
    <w:rsid w:val="00BE4B53"/>
    <w:rsid w:val="00BE515E"/>
    <w:rsid w:val="00BE5245"/>
    <w:rsid w:val="00BE6033"/>
    <w:rsid w:val="00BE65E5"/>
    <w:rsid w:val="00BE694A"/>
    <w:rsid w:val="00BF13EB"/>
    <w:rsid w:val="00BF18B4"/>
    <w:rsid w:val="00BF1F43"/>
    <w:rsid w:val="00BF22FB"/>
    <w:rsid w:val="00BF23B4"/>
    <w:rsid w:val="00BF506B"/>
    <w:rsid w:val="00BF5F37"/>
    <w:rsid w:val="00BF6290"/>
    <w:rsid w:val="00BF6396"/>
    <w:rsid w:val="00BF65D1"/>
    <w:rsid w:val="00BF69EE"/>
    <w:rsid w:val="00BF6AD1"/>
    <w:rsid w:val="00BF759C"/>
    <w:rsid w:val="00C02286"/>
    <w:rsid w:val="00C024EC"/>
    <w:rsid w:val="00C027B8"/>
    <w:rsid w:val="00C03617"/>
    <w:rsid w:val="00C047AA"/>
    <w:rsid w:val="00C04C4E"/>
    <w:rsid w:val="00C061CD"/>
    <w:rsid w:val="00C0729F"/>
    <w:rsid w:val="00C0768A"/>
    <w:rsid w:val="00C07A6E"/>
    <w:rsid w:val="00C10493"/>
    <w:rsid w:val="00C1116F"/>
    <w:rsid w:val="00C1188D"/>
    <w:rsid w:val="00C12B05"/>
    <w:rsid w:val="00C138B3"/>
    <w:rsid w:val="00C142A8"/>
    <w:rsid w:val="00C14D1D"/>
    <w:rsid w:val="00C166A0"/>
    <w:rsid w:val="00C16D72"/>
    <w:rsid w:val="00C177F4"/>
    <w:rsid w:val="00C2124E"/>
    <w:rsid w:val="00C21A01"/>
    <w:rsid w:val="00C21C4D"/>
    <w:rsid w:val="00C21E92"/>
    <w:rsid w:val="00C22E6F"/>
    <w:rsid w:val="00C23156"/>
    <w:rsid w:val="00C234FE"/>
    <w:rsid w:val="00C237A5"/>
    <w:rsid w:val="00C23B80"/>
    <w:rsid w:val="00C242CE"/>
    <w:rsid w:val="00C25875"/>
    <w:rsid w:val="00C25A4F"/>
    <w:rsid w:val="00C25AE8"/>
    <w:rsid w:val="00C26110"/>
    <w:rsid w:val="00C26490"/>
    <w:rsid w:val="00C26F66"/>
    <w:rsid w:val="00C2761F"/>
    <w:rsid w:val="00C27CAA"/>
    <w:rsid w:val="00C30B5C"/>
    <w:rsid w:val="00C31874"/>
    <w:rsid w:val="00C323DD"/>
    <w:rsid w:val="00C32999"/>
    <w:rsid w:val="00C34517"/>
    <w:rsid w:val="00C3553C"/>
    <w:rsid w:val="00C360A8"/>
    <w:rsid w:val="00C361B1"/>
    <w:rsid w:val="00C363D2"/>
    <w:rsid w:val="00C37846"/>
    <w:rsid w:val="00C37AE6"/>
    <w:rsid w:val="00C37BCC"/>
    <w:rsid w:val="00C40346"/>
    <w:rsid w:val="00C412F5"/>
    <w:rsid w:val="00C416A9"/>
    <w:rsid w:val="00C42667"/>
    <w:rsid w:val="00C42C3A"/>
    <w:rsid w:val="00C4395C"/>
    <w:rsid w:val="00C43C4B"/>
    <w:rsid w:val="00C43D84"/>
    <w:rsid w:val="00C44B05"/>
    <w:rsid w:val="00C45CBB"/>
    <w:rsid w:val="00C46975"/>
    <w:rsid w:val="00C46A2B"/>
    <w:rsid w:val="00C46A31"/>
    <w:rsid w:val="00C47BF0"/>
    <w:rsid w:val="00C503C6"/>
    <w:rsid w:val="00C516DE"/>
    <w:rsid w:val="00C517BF"/>
    <w:rsid w:val="00C52BF3"/>
    <w:rsid w:val="00C52CA5"/>
    <w:rsid w:val="00C5304D"/>
    <w:rsid w:val="00C53CCD"/>
    <w:rsid w:val="00C54202"/>
    <w:rsid w:val="00C55BAC"/>
    <w:rsid w:val="00C56309"/>
    <w:rsid w:val="00C56F74"/>
    <w:rsid w:val="00C60565"/>
    <w:rsid w:val="00C60976"/>
    <w:rsid w:val="00C61CE8"/>
    <w:rsid w:val="00C62116"/>
    <w:rsid w:val="00C628BD"/>
    <w:rsid w:val="00C62A3A"/>
    <w:rsid w:val="00C62B1A"/>
    <w:rsid w:val="00C63B7E"/>
    <w:rsid w:val="00C63ED6"/>
    <w:rsid w:val="00C64D79"/>
    <w:rsid w:val="00C6614C"/>
    <w:rsid w:val="00C66E71"/>
    <w:rsid w:val="00C66FED"/>
    <w:rsid w:val="00C671D9"/>
    <w:rsid w:val="00C67FAD"/>
    <w:rsid w:val="00C70101"/>
    <w:rsid w:val="00C71611"/>
    <w:rsid w:val="00C721D5"/>
    <w:rsid w:val="00C72218"/>
    <w:rsid w:val="00C72752"/>
    <w:rsid w:val="00C72D65"/>
    <w:rsid w:val="00C74649"/>
    <w:rsid w:val="00C74BDE"/>
    <w:rsid w:val="00C74E02"/>
    <w:rsid w:val="00C76062"/>
    <w:rsid w:val="00C76D55"/>
    <w:rsid w:val="00C76E48"/>
    <w:rsid w:val="00C77041"/>
    <w:rsid w:val="00C8008C"/>
    <w:rsid w:val="00C81424"/>
    <w:rsid w:val="00C82F99"/>
    <w:rsid w:val="00C84352"/>
    <w:rsid w:val="00C8480E"/>
    <w:rsid w:val="00C8532B"/>
    <w:rsid w:val="00C87A0B"/>
    <w:rsid w:val="00C87E30"/>
    <w:rsid w:val="00C910CE"/>
    <w:rsid w:val="00C920A1"/>
    <w:rsid w:val="00C9296D"/>
    <w:rsid w:val="00C92B8E"/>
    <w:rsid w:val="00C947FA"/>
    <w:rsid w:val="00C94C40"/>
    <w:rsid w:val="00C956D0"/>
    <w:rsid w:val="00C95CC5"/>
    <w:rsid w:val="00C96C75"/>
    <w:rsid w:val="00C97878"/>
    <w:rsid w:val="00CA023F"/>
    <w:rsid w:val="00CA03BA"/>
    <w:rsid w:val="00CA03E6"/>
    <w:rsid w:val="00CA0CEA"/>
    <w:rsid w:val="00CA1F4D"/>
    <w:rsid w:val="00CA2F9A"/>
    <w:rsid w:val="00CA41FD"/>
    <w:rsid w:val="00CA42E4"/>
    <w:rsid w:val="00CA4B38"/>
    <w:rsid w:val="00CA4D07"/>
    <w:rsid w:val="00CA60CF"/>
    <w:rsid w:val="00CA68C5"/>
    <w:rsid w:val="00CA6915"/>
    <w:rsid w:val="00CA6DB1"/>
    <w:rsid w:val="00CA6E3E"/>
    <w:rsid w:val="00CA7C55"/>
    <w:rsid w:val="00CB0BCC"/>
    <w:rsid w:val="00CB1B57"/>
    <w:rsid w:val="00CB2A47"/>
    <w:rsid w:val="00CB2FB0"/>
    <w:rsid w:val="00CB324E"/>
    <w:rsid w:val="00CB3AF5"/>
    <w:rsid w:val="00CB3E1F"/>
    <w:rsid w:val="00CB4539"/>
    <w:rsid w:val="00CB4AAB"/>
    <w:rsid w:val="00CB5754"/>
    <w:rsid w:val="00CB5788"/>
    <w:rsid w:val="00CB57F6"/>
    <w:rsid w:val="00CB58A2"/>
    <w:rsid w:val="00CB6000"/>
    <w:rsid w:val="00CC0A02"/>
    <w:rsid w:val="00CC1CFD"/>
    <w:rsid w:val="00CC35A0"/>
    <w:rsid w:val="00CC4037"/>
    <w:rsid w:val="00CC4781"/>
    <w:rsid w:val="00CC4D10"/>
    <w:rsid w:val="00CC51EC"/>
    <w:rsid w:val="00CC549D"/>
    <w:rsid w:val="00CC6229"/>
    <w:rsid w:val="00CC6591"/>
    <w:rsid w:val="00CC6CD9"/>
    <w:rsid w:val="00CC70F5"/>
    <w:rsid w:val="00CC75FA"/>
    <w:rsid w:val="00CC7AFD"/>
    <w:rsid w:val="00CD0722"/>
    <w:rsid w:val="00CD0D13"/>
    <w:rsid w:val="00CD1601"/>
    <w:rsid w:val="00CD18C3"/>
    <w:rsid w:val="00CD1FEF"/>
    <w:rsid w:val="00CD2AFD"/>
    <w:rsid w:val="00CD2F6E"/>
    <w:rsid w:val="00CD3774"/>
    <w:rsid w:val="00CD48D1"/>
    <w:rsid w:val="00CD5151"/>
    <w:rsid w:val="00CD55D2"/>
    <w:rsid w:val="00CD6B6E"/>
    <w:rsid w:val="00CD6F5F"/>
    <w:rsid w:val="00CD761C"/>
    <w:rsid w:val="00CD7A7E"/>
    <w:rsid w:val="00CD7AC1"/>
    <w:rsid w:val="00CE09ED"/>
    <w:rsid w:val="00CE146B"/>
    <w:rsid w:val="00CE16BC"/>
    <w:rsid w:val="00CE2137"/>
    <w:rsid w:val="00CE3C7F"/>
    <w:rsid w:val="00CE3F70"/>
    <w:rsid w:val="00CE40ED"/>
    <w:rsid w:val="00CE480F"/>
    <w:rsid w:val="00CE56F7"/>
    <w:rsid w:val="00CE57EF"/>
    <w:rsid w:val="00CE6E6E"/>
    <w:rsid w:val="00CE7936"/>
    <w:rsid w:val="00CF0373"/>
    <w:rsid w:val="00CF139E"/>
    <w:rsid w:val="00CF177E"/>
    <w:rsid w:val="00CF3963"/>
    <w:rsid w:val="00CF3C7A"/>
    <w:rsid w:val="00CF4150"/>
    <w:rsid w:val="00CF4BF0"/>
    <w:rsid w:val="00CF5053"/>
    <w:rsid w:val="00D01352"/>
    <w:rsid w:val="00D01377"/>
    <w:rsid w:val="00D01688"/>
    <w:rsid w:val="00D01D87"/>
    <w:rsid w:val="00D01DEE"/>
    <w:rsid w:val="00D02C75"/>
    <w:rsid w:val="00D04BC6"/>
    <w:rsid w:val="00D050B2"/>
    <w:rsid w:val="00D05827"/>
    <w:rsid w:val="00D05830"/>
    <w:rsid w:val="00D0617F"/>
    <w:rsid w:val="00D06C14"/>
    <w:rsid w:val="00D06FBF"/>
    <w:rsid w:val="00D0782C"/>
    <w:rsid w:val="00D10086"/>
    <w:rsid w:val="00D11290"/>
    <w:rsid w:val="00D12FC5"/>
    <w:rsid w:val="00D1359F"/>
    <w:rsid w:val="00D13D30"/>
    <w:rsid w:val="00D1406C"/>
    <w:rsid w:val="00D14F14"/>
    <w:rsid w:val="00D16919"/>
    <w:rsid w:val="00D17D14"/>
    <w:rsid w:val="00D20B27"/>
    <w:rsid w:val="00D20C5F"/>
    <w:rsid w:val="00D21BCA"/>
    <w:rsid w:val="00D232C6"/>
    <w:rsid w:val="00D23FE4"/>
    <w:rsid w:val="00D24555"/>
    <w:rsid w:val="00D26108"/>
    <w:rsid w:val="00D262F1"/>
    <w:rsid w:val="00D26719"/>
    <w:rsid w:val="00D2718F"/>
    <w:rsid w:val="00D27E20"/>
    <w:rsid w:val="00D30701"/>
    <w:rsid w:val="00D30D4F"/>
    <w:rsid w:val="00D32245"/>
    <w:rsid w:val="00D32640"/>
    <w:rsid w:val="00D338D2"/>
    <w:rsid w:val="00D33C08"/>
    <w:rsid w:val="00D36CC0"/>
    <w:rsid w:val="00D378FF"/>
    <w:rsid w:val="00D40109"/>
    <w:rsid w:val="00D4017E"/>
    <w:rsid w:val="00D404B1"/>
    <w:rsid w:val="00D425FF"/>
    <w:rsid w:val="00D42A0C"/>
    <w:rsid w:val="00D439E6"/>
    <w:rsid w:val="00D43A67"/>
    <w:rsid w:val="00D446CD"/>
    <w:rsid w:val="00D44EDB"/>
    <w:rsid w:val="00D45877"/>
    <w:rsid w:val="00D4635F"/>
    <w:rsid w:val="00D46420"/>
    <w:rsid w:val="00D465C7"/>
    <w:rsid w:val="00D4711F"/>
    <w:rsid w:val="00D52C51"/>
    <w:rsid w:val="00D5414E"/>
    <w:rsid w:val="00D5454A"/>
    <w:rsid w:val="00D54A59"/>
    <w:rsid w:val="00D54B68"/>
    <w:rsid w:val="00D575C1"/>
    <w:rsid w:val="00D600A9"/>
    <w:rsid w:val="00D6022E"/>
    <w:rsid w:val="00D60690"/>
    <w:rsid w:val="00D6124F"/>
    <w:rsid w:val="00D627BD"/>
    <w:rsid w:val="00D62F00"/>
    <w:rsid w:val="00D62F8F"/>
    <w:rsid w:val="00D632AE"/>
    <w:rsid w:val="00D6455E"/>
    <w:rsid w:val="00D65070"/>
    <w:rsid w:val="00D655A8"/>
    <w:rsid w:val="00D655E4"/>
    <w:rsid w:val="00D66FB7"/>
    <w:rsid w:val="00D67433"/>
    <w:rsid w:val="00D71281"/>
    <w:rsid w:val="00D71D02"/>
    <w:rsid w:val="00D726C8"/>
    <w:rsid w:val="00D73FD6"/>
    <w:rsid w:val="00D74D87"/>
    <w:rsid w:val="00D75447"/>
    <w:rsid w:val="00D757FD"/>
    <w:rsid w:val="00D762A8"/>
    <w:rsid w:val="00D77385"/>
    <w:rsid w:val="00D77589"/>
    <w:rsid w:val="00D805BE"/>
    <w:rsid w:val="00D8149E"/>
    <w:rsid w:val="00D83D67"/>
    <w:rsid w:val="00D83E8D"/>
    <w:rsid w:val="00D8510C"/>
    <w:rsid w:val="00D85791"/>
    <w:rsid w:val="00D85814"/>
    <w:rsid w:val="00D858D6"/>
    <w:rsid w:val="00D85CFE"/>
    <w:rsid w:val="00D871D8"/>
    <w:rsid w:val="00D876C4"/>
    <w:rsid w:val="00D90131"/>
    <w:rsid w:val="00D9110B"/>
    <w:rsid w:val="00D9167F"/>
    <w:rsid w:val="00D92839"/>
    <w:rsid w:val="00D93376"/>
    <w:rsid w:val="00D93C3E"/>
    <w:rsid w:val="00D9464F"/>
    <w:rsid w:val="00D94AE3"/>
    <w:rsid w:val="00D94D73"/>
    <w:rsid w:val="00D951C1"/>
    <w:rsid w:val="00D959C9"/>
    <w:rsid w:val="00D9629E"/>
    <w:rsid w:val="00D96B93"/>
    <w:rsid w:val="00D96E25"/>
    <w:rsid w:val="00D971F8"/>
    <w:rsid w:val="00D97707"/>
    <w:rsid w:val="00D97A2D"/>
    <w:rsid w:val="00D97A2F"/>
    <w:rsid w:val="00D97D66"/>
    <w:rsid w:val="00D97E34"/>
    <w:rsid w:val="00DA01B0"/>
    <w:rsid w:val="00DA10B4"/>
    <w:rsid w:val="00DA2259"/>
    <w:rsid w:val="00DA2403"/>
    <w:rsid w:val="00DA3F11"/>
    <w:rsid w:val="00DA4233"/>
    <w:rsid w:val="00DA48E2"/>
    <w:rsid w:val="00DA76BE"/>
    <w:rsid w:val="00DA7B7F"/>
    <w:rsid w:val="00DB0AF1"/>
    <w:rsid w:val="00DB1A1A"/>
    <w:rsid w:val="00DB1E48"/>
    <w:rsid w:val="00DB2288"/>
    <w:rsid w:val="00DB2452"/>
    <w:rsid w:val="00DB370D"/>
    <w:rsid w:val="00DB3CDD"/>
    <w:rsid w:val="00DB47E4"/>
    <w:rsid w:val="00DB587E"/>
    <w:rsid w:val="00DB608D"/>
    <w:rsid w:val="00DC0395"/>
    <w:rsid w:val="00DC0E1D"/>
    <w:rsid w:val="00DC0F83"/>
    <w:rsid w:val="00DC2D89"/>
    <w:rsid w:val="00DC6A9D"/>
    <w:rsid w:val="00DC6AEA"/>
    <w:rsid w:val="00DC6D81"/>
    <w:rsid w:val="00DC72C1"/>
    <w:rsid w:val="00DC73CE"/>
    <w:rsid w:val="00DC74A4"/>
    <w:rsid w:val="00DD17C1"/>
    <w:rsid w:val="00DD1BBF"/>
    <w:rsid w:val="00DD2733"/>
    <w:rsid w:val="00DD3A72"/>
    <w:rsid w:val="00DD48E2"/>
    <w:rsid w:val="00DD579F"/>
    <w:rsid w:val="00DD5C0C"/>
    <w:rsid w:val="00DD6033"/>
    <w:rsid w:val="00DD6AE8"/>
    <w:rsid w:val="00DD6DA2"/>
    <w:rsid w:val="00DD7A3E"/>
    <w:rsid w:val="00DD7E44"/>
    <w:rsid w:val="00DE1F9D"/>
    <w:rsid w:val="00DE2C25"/>
    <w:rsid w:val="00DE319F"/>
    <w:rsid w:val="00DE3712"/>
    <w:rsid w:val="00DE3B8A"/>
    <w:rsid w:val="00DE4057"/>
    <w:rsid w:val="00DE4242"/>
    <w:rsid w:val="00DE4610"/>
    <w:rsid w:val="00DE4B04"/>
    <w:rsid w:val="00DE51F7"/>
    <w:rsid w:val="00DE592A"/>
    <w:rsid w:val="00DE5DAB"/>
    <w:rsid w:val="00DE63BE"/>
    <w:rsid w:val="00DF0E3C"/>
    <w:rsid w:val="00DF30E9"/>
    <w:rsid w:val="00DF3356"/>
    <w:rsid w:val="00DF3B41"/>
    <w:rsid w:val="00DF45FA"/>
    <w:rsid w:val="00DF4C21"/>
    <w:rsid w:val="00DF5483"/>
    <w:rsid w:val="00DF6329"/>
    <w:rsid w:val="00DF6AAB"/>
    <w:rsid w:val="00E00604"/>
    <w:rsid w:val="00E01D7F"/>
    <w:rsid w:val="00E0333C"/>
    <w:rsid w:val="00E03CDA"/>
    <w:rsid w:val="00E04E4E"/>
    <w:rsid w:val="00E05AF1"/>
    <w:rsid w:val="00E062A7"/>
    <w:rsid w:val="00E0633E"/>
    <w:rsid w:val="00E07024"/>
    <w:rsid w:val="00E07098"/>
    <w:rsid w:val="00E07513"/>
    <w:rsid w:val="00E075CA"/>
    <w:rsid w:val="00E07A93"/>
    <w:rsid w:val="00E07B93"/>
    <w:rsid w:val="00E107F5"/>
    <w:rsid w:val="00E10DFC"/>
    <w:rsid w:val="00E11F75"/>
    <w:rsid w:val="00E1242C"/>
    <w:rsid w:val="00E125D4"/>
    <w:rsid w:val="00E125D5"/>
    <w:rsid w:val="00E132C1"/>
    <w:rsid w:val="00E1371C"/>
    <w:rsid w:val="00E13C35"/>
    <w:rsid w:val="00E14A91"/>
    <w:rsid w:val="00E1539C"/>
    <w:rsid w:val="00E15413"/>
    <w:rsid w:val="00E154DF"/>
    <w:rsid w:val="00E17B5C"/>
    <w:rsid w:val="00E20805"/>
    <w:rsid w:val="00E21423"/>
    <w:rsid w:val="00E226FF"/>
    <w:rsid w:val="00E23A4A"/>
    <w:rsid w:val="00E23F36"/>
    <w:rsid w:val="00E242D8"/>
    <w:rsid w:val="00E26C47"/>
    <w:rsid w:val="00E273E7"/>
    <w:rsid w:val="00E275A1"/>
    <w:rsid w:val="00E27A5E"/>
    <w:rsid w:val="00E27E9E"/>
    <w:rsid w:val="00E30FA3"/>
    <w:rsid w:val="00E312FD"/>
    <w:rsid w:val="00E31C28"/>
    <w:rsid w:val="00E322E8"/>
    <w:rsid w:val="00E32973"/>
    <w:rsid w:val="00E32B69"/>
    <w:rsid w:val="00E32DDB"/>
    <w:rsid w:val="00E331AB"/>
    <w:rsid w:val="00E34FE1"/>
    <w:rsid w:val="00E36057"/>
    <w:rsid w:val="00E36203"/>
    <w:rsid w:val="00E36D3F"/>
    <w:rsid w:val="00E36ECF"/>
    <w:rsid w:val="00E37900"/>
    <w:rsid w:val="00E37AE6"/>
    <w:rsid w:val="00E400EA"/>
    <w:rsid w:val="00E41199"/>
    <w:rsid w:val="00E41DC7"/>
    <w:rsid w:val="00E42C8C"/>
    <w:rsid w:val="00E42F0F"/>
    <w:rsid w:val="00E432BA"/>
    <w:rsid w:val="00E4360B"/>
    <w:rsid w:val="00E43736"/>
    <w:rsid w:val="00E447D0"/>
    <w:rsid w:val="00E4556E"/>
    <w:rsid w:val="00E461E2"/>
    <w:rsid w:val="00E46B57"/>
    <w:rsid w:val="00E46F74"/>
    <w:rsid w:val="00E51410"/>
    <w:rsid w:val="00E5201B"/>
    <w:rsid w:val="00E524F4"/>
    <w:rsid w:val="00E55AF2"/>
    <w:rsid w:val="00E56ADB"/>
    <w:rsid w:val="00E570D6"/>
    <w:rsid w:val="00E5772B"/>
    <w:rsid w:val="00E57909"/>
    <w:rsid w:val="00E60B56"/>
    <w:rsid w:val="00E60D9B"/>
    <w:rsid w:val="00E6195F"/>
    <w:rsid w:val="00E61B1F"/>
    <w:rsid w:val="00E622A1"/>
    <w:rsid w:val="00E62EA0"/>
    <w:rsid w:val="00E63D76"/>
    <w:rsid w:val="00E63F6B"/>
    <w:rsid w:val="00E64B6A"/>
    <w:rsid w:val="00E64D20"/>
    <w:rsid w:val="00E65AE0"/>
    <w:rsid w:val="00E66686"/>
    <w:rsid w:val="00E672A8"/>
    <w:rsid w:val="00E708B0"/>
    <w:rsid w:val="00E70954"/>
    <w:rsid w:val="00E70C1D"/>
    <w:rsid w:val="00E718CF"/>
    <w:rsid w:val="00E72AB0"/>
    <w:rsid w:val="00E72D2B"/>
    <w:rsid w:val="00E73E1C"/>
    <w:rsid w:val="00E74556"/>
    <w:rsid w:val="00E746DD"/>
    <w:rsid w:val="00E7472C"/>
    <w:rsid w:val="00E748AC"/>
    <w:rsid w:val="00E75A68"/>
    <w:rsid w:val="00E769B8"/>
    <w:rsid w:val="00E7739A"/>
    <w:rsid w:val="00E774E6"/>
    <w:rsid w:val="00E77A90"/>
    <w:rsid w:val="00E77B79"/>
    <w:rsid w:val="00E802DB"/>
    <w:rsid w:val="00E80596"/>
    <w:rsid w:val="00E834E4"/>
    <w:rsid w:val="00E83B59"/>
    <w:rsid w:val="00E8530B"/>
    <w:rsid w:val="00E859CB"/>
    <w:rsid w:val="00E85A86"/>
    <w:rsid w:val="00E900DB"/>
    <w:rsid w:val="00E9042B"/>
    <w:rsid w:val="00E92481"/>
    <w:rsid w:val="00E92A71"/>
    <w:rsid w:val="00E9383B"/>
    <w:rsid w:val="00E940D4"/>
    <w:rsid w:val="00E947B5"/>
    <w:rsid w:val="00E94AF4"/>
    <w:rsid w:val="00E95128"/>
    <w:rsid w:val="00E95C63"/>
    <w:rsid w:val="00E97142"/>
    <w:rsid w:val="00EA0724"/>
    <w:rsid w:val="00EA081B"/>
    <w:rsid w:val="00EA0B9E"/>
    <w:rsid w:val="00EA15EE"/>
    <w:rsid w:val="00EA1D33"/>
    <w:rsid w:val="00EA247D"/>
    <w:rsid w:val="00EA2665"/>
    <w:rsid w:val="00EA3088"/>
    <w:rsid w:val="00EA34DB"/>
    <w:rsid w:val="00EA4A83"/>
    <w:rsid w:val="00EA4C2E"/>
    <w:rsid w:val="00EA64C7"/>
    <w:rsid w:val="00EA7538"/>
    <w:rsid w:val="00EA7D25"/>
    <w:rsid w:val="00EA7F17"/>
    <w:rsid w:val="00EA7FF9"/>
    <w:rsid w:val="00EB18C0"/>
    <w:rsid w:val="00EB22CF"/>
    <w:rsid w:val="00EB3273"/>
    <w:rsid w:val="00EB3658"/>
    <w:rsid w:val="00EB5098"/>
    <w:rsid w:val="00EB5682"/>
    <w:rsid w:val="00EC077C"/>
    <w:rsid w:val="00EC0945"/>
    <w:rsid w:val="00EC0993"/>
    <w:rsid w:val="00EC1295"/>
    <w:rsid w:val="00EC1A18"/>
    <w:rsid w:val="00EC1E6F"/>
    <w:rsid w:val="00EC23D2"/>
    <w:rsid w:val="00EC292F"/>
    <w:rsid w:val="00EC3811"/>
    <w:rsid w:val="00EC3F83"/>
    <w:rsid w:val="00EC46E7"/>
    <w:rsid w:val="00EC4CFB"/>
    <w:rsid w:val="00EC5D7C"/>
    <w:rsid w:val="00EC7633"/>
    <w:rsid w:val="00EC787C"/>
    <w:rsid w:val="00EC788F"/>
    <w:rsid w:val="00EC7A15"/>
    <w:rsid w:val="00ED0015"/>
    <w:rsid w:val="00ED03A9"/>
    <w:rsid w:val="00ED0899"/>
    <w:rsid w:val="00ED0DF4"/>
    <w:rsid w:val="00ED17E9"/>
    <w:rsid w:val="00ED1876"/>
    <w:rsid w:val="00ED611E"/>
    <w:rsid w:val="00ED64BF"/>
    <w:rsid w:val="00ED6C19"/>
    <w:rsid w:val="00ED6D01"/>
    <w:rsid w:val="00ED70FC"/>
    <w:rsid w:val="00ED71FD"/>
    <w:rsid w:val="00ED72C9"/>
    <w:rsid w:val="00EE1717"/>
    <w:rsid w:val="00EE1C9E"/>
    <w:rsid w:val="00EE1D7D"/>
    <w:rsid w:val="00EE1FD9"/>
    <w:rsid w:val="00EE314F"/>
    <w:rsid w:val="00EE36BF"/>
    <w:rsid w:val="00EE3875"/>
    <w:rsid w:val="00EE38D3"/>
    <w:rsid w:val="00EE4289"/>
    <w:rsid w:val="00EE56CA"/>
    <w:rsid w:val="00EE60D5"/>
    <w:rsid w:val="00EE694A"/>
    <w:rsid w:val="00EE7EA4"/>
    <w:rsid w:val="00EE7F28"/>
    <w:rsid w:val="00EF192C"/>
    <w:rsid w:val="00EF2163"/>
    <w:rsid w:val="00EF4423"/>
    <w:rsid w:val="00EF4F94"/>
    <w:rsid w:val="00EF58D5"/>
    <w:rsid w:val="00EF6535"/>
    <w:rsid w:val="00F003F3"/>
    <w:rsid w:val="00F01301"/>
    <w:rsid w:val="00F0259C"/>
    <w:rsid w:val="00F029E3"/>
    <w:rsid w:val="00F0300E"/>
    <w:rsid w:val="00F03D0C"/>
    <w:rsid w:val="00F04056"/>
    <w:rsid w:val="00F053FC"/>
    <w:rsid w:val="00F0547D"/>
    <w:rsid w:val="00F06AE7"/>
    <w:rsid w:val="00F070A1"/>
    <w:rsid w:val="00F07667"/>
    <w:rsid w:val="00F0797F"/>
    <w:rsid w:val="00F10553"/>
    <w:rsid w:val="00F10DCC"/>
    <w:rsid w:val="00F112DB"/>
    <w:rsid w:val="00F11992"/>
    <w:rsid w:val="00F125C9"/>
    <w:rsid w:val="00F13286"/>
    <w:rsid w:val="00F1366A"/>
    <w:rsid w:val="00F13A7F"/>
    <w:rsid w:val="00F13EC9"/>
    <w:rsid w:val="00F147CB"/>
    <w:rsid w:val="00F1499E"/>
    <w:rsid w:val="00F15A12"/>
    <w:rsid w:val="00F165E3"/>
    <w:rsid w:val="00F165FE"/>
    <w:rsid w:val="00F176E3"/>
    <w:rsid w:val="00F17A8D"/>
    <w:rsid w:val="00F20032"/>
    <w:rsid w:val="00F207A2"/>
    <w:rsid w:val="00F20DFA"/>
    <w:rsid w:val="00F20FB1"/>
    <w:rsid w:val="00F22BC2"/>
    <w:rsid w:val="00F23DEF"/>
    <w:rsid w:val="00F2495A"/>
    <w:rsid w:val="00F24BEA"/>
    <w:rsid w:val="00F250A9"/>
    <w:rsid w:val="00F2544F"/>
    <w:rsid w:val="00F26DF1"/>
    <w:rsid w:val="00F27A4B"/>
    <w:rsid w:val="00F27B43"/>
    <w:rsid w:val="00F3093C"/>
    <w:rsid w:val="00F33743"/>
    <w:rsid w:val="00F35197"/>
    <w:rsid w:val="00F3589F"/>
    <w:rsid w:val="00F35BA0"/>
    <w:rsid w:val="00F361AD"/>
    <w:rsid w:val="00F37146"/>
    <w:rsid w:val="00F374EA"/>
    <w:rsid w:val="00F37AAC"/>
    <w:rsid w:val="00F40137"/>
    <w:rsid w:val="00F4107D"/>
    <w:rsid w:val="00F43617"/>
    <w:rsid w:val="00F43C5B"/>
    <w:rsid w:val="00F43FAD"/>
    <w:rsid w:val="00F43FBD"/>
    <w:rsid w:val="00F445AE"/>
    <w:rsid w:val="00F45B79"/>
    <w:rsid w:val="00F50D4E"/>
    <w:rsid w:val="00F52F55"/>
    <w:rsid w:val="00F53CAE"/>
    <w:rsid w:val="00F549AB"/>
    <w:rsid w:val="00F54DB2"/>
    <w:rsid w:val="00F55F4F"/>
    <w:rsid w:val="00F565BB"/>
    <w:rsid w:val="00F56660"/>
    <w:rsid w:val="00F56B02"/>
    <w:rsid w:val="00F56FAD"/>
    <w:rsid w:val="00F571C9"/>
    <w:rsid w:val="00F577E5"/>
    <w:rsid w:val="00F6216C"/>
    <w:rsid w:val="00F62F52"/>
    <w:rsid w:val="00F63A7F"/>
    <w:rsid w:val="00F641FB"/>
    <w:rsid w:val="00F6433C"/>
    <w:rsid w:val="00F66A12"/>
    <w:rsid w:val="00F66C86"/>
    <w:rsid w:val="00F6785F"/>
    <w:rsid w:val="00F67A2E"/>
    <w:rsid w:val="00F707C9"/>
    <w:rsid w:val="00F70FD6"/>
    <w:rsid w:val="00F71007"/>
    <w:rsid w:val="00F71072"/>
    <w:rsid w:val="00F7420F"/>
    <w:rsid w:val="00F74247"/>
    <w:rsid w:val="00F7431B"/>
    <w:rsid w:val="00F75B95"/>
    <w:rsid w:val="00F75FDD"/>
    <w:rsid w:val="00F76AB4"/>
    <w:rsid w:val="00F76F60"/>
    <w:rsid w:val="00F7798A"/>
    <w:rsid w:val="00F77EC2"/>
    <w:rsid w:val="00F80A6D"/>
    <w:rsid w:val="00F80D57"/>
    <w:rsid w:val="00F80DD3"/>
    <w:rsid w:val="00F81866"/>
    <w:rsid w:val="00F83009"/>
    <w:rsid w:val="00F8360D"/>
    <w:rsid w:val="00F83ABC"/>
    <w:rsid w:val="00F845A4"/>
    <w:rsid w:val="00F84F49"/>
    <w:rsid w:val="00F8539A"/>
    <w:rsid w:val="00F8555C"/>
    <w:rsid w:val="00F86072"/>
    <w:rsid w:val="00F868BD"/>
    <w:rsid w:val="00F8741F"/>
    <w:rsid w:val="00F87B28"/>
    <w:rsid w:val="00F87DF2"/>
    <w:rsid w:val="00F9025B"/>
    <w:rsid w:val="00F91DCF"/>
    <w:rsid w:val="00F9282C"/>
    <w:rsid w:val="00F92A7C"/>
    <w:rsid w:val="00F934D6"/>
    <w:rsid w:val="00F94032"/>
    <w:rsid w:val="00F94649"/>
    <w:rsid w:val="00F95021"/>
    <w:rsid w:val="00F95D90"/>
    <w:rsid w:val="00F96545"/>
    <w:rsid w:val="00F972C7"/>
    <w:rsid w:val="00F97805"/>
    <w:rsid w:val="00F97B4B"/>
    <w:rsid w:val="00FA0CBE"/>
    <w:rsid w:val="00FA12E9"/>
    <w:rsid w:val="00FA1668"/>
    <w:rsid w:val="00FA19F7"/>
    <w:rsid w:val="00FA2580"/>
    <w:rsid w:val="00FA3CEE"/>
    <w:rsid w:val="00FA58EA"/>
    <w:rsid w:val="00FA68A9"/>
    <w:rsid w:val="00FA6EE3"/>
    <w:rsid w:val="00FA77C6"/>
    <w:rsid w:val="00FB0227"/>
    <w:rsid w:val="00FB0B13"/>
    <w:rsid w:val="00FB2427"/>
    <w:rsid w:val="00FB26E5"/>
    <w:rsid w:val="00FB2ACF"/>
    <w:rsid w:val="00FB3666"/>
    <w:rsid w:val="00FB36F4"/>
    <w:rsid w:val="00FB4216"/>
    <w:rsid w:val="00FB5896"/>
    <w:rsid w:val="00FB753D"/>
    <w:rsid w:val="00FB7931"/>
    <w:rsid w:val="00FC00AB"/>
    <w:rsid w:val="00FC0134"/>
    <w:rsid w:val="00FC0188"/>
    <w:rsid w:val="00FC17D5"/>
    <w:rsid w:val="00FC263B"/>
    <w:rsid w:val="00FC3F4F"/>
    <w:rsid w:val="00FC419A"/>
    <w:rsid w:val="00FC4FDB"/>
    <w:rsid w:val="00FC61D4"/>
    <w:rsid w:val="00FC64AD"/>
    <w:rsid w:val="00FC7609"/>
    <w:rsid w:val="00FC77E1"/>
    <w:rsid w:val="00FC7895"/>
    <w:rsid w:val="00FC7C82"/>
    <w:rsid w:val="00FD0A6B"/>
    <w:rsid w:val="00FD0B90"/>
    <w:rsid w:val="00FD0C2D"/>
    <w:rsid w:val="00FD1299"/>
    <w:rsid w:val="00FD1AA2"/>
    <w:rsid w:val="00FD5156"/>
    <w:rsid w:val="00FD522F"/>
    <w:rsid w:val="00FD545D"/>
    <w:rsid w:val="00FD5696"/>
    <w:rsid w:val="00FD57D0"/>
    <w:rsid w:val="00FD634B"/>
    <w:rsid w:val="00FD7410"/>
    <w:rsid w:val="00FE032F"/>
    <w:rsid w:val="00FE082B"/>
    <w:rsid w:val="00FE16B3"/>
    <w:rsid w:val="00FE2BBB"/>
    <w:rsid w:val="00FE3491"/>
    <w:rsid w:val="00FE3E78"/>
    <w:rsid w:val="00FE3FDC"/>
    <w:rsid w:val="00FE417D"/>
    <w:rsid w:val="00FE4951"/>
    <w:rsid w:val="00FE5F9A"/>
    <w:rsid w:val="00FE6239"/>
    <w:rsid w:val="00FE68B2"/>
    <w:rsid w:val="00FE7D32"/>
    <w:rsid w:val="00FE7E27"/>
    <w:rsid w:val="00FF02F2"/>
    <w:rsid w:val="00FF0352"/>
    <w:rsid w:val="00FF14D5"/>
    <w:rsid w:val="00FF17BE"/>
    <w:rsid w:val="00FF1E31"/>
    <w:rsid w:val="00FF2DFF"/>
    <w:rsid w:val="00FF3D9E"/>
    <w:rsid w:val="00FF48C4"/>
    <w:rsid w:val="00FF54BE"/>
    <w:rsid w:val="00FF59B6"/>
    <w:rsid w:val="00FF75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7703"/>
  <w15:chartTrackingRefBased/>
  <w15:docId w15:val="{CBC533B1-4A3A-44E2-B11C-6C416D84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spacing w:after="200" w:line="276" w:lineRule="auto"/>
    </w:pPr>
    <w:rPr>
      <w:rFonts w:ascii="Calibri" w:eastAsia="Calibri" w:hAnsi="Calibri"/>
      <w:sz w:val="22"/>
      <w:szCs w:val="22"/>
      <w:lang w:eastAsia="ar-SA"/>
    </w:rPr>
  </w:style>
  <w:style w:type="paragraph" w:styleId="Cmsor1">
    <w:name w:val="heading 1"/>
    <w:basedOn w:val="Norml"/>
    <w:next w:val="Norml"/>
    <w:qFormat/>
    <w:pPr>
      <w:keepNext/>
      <w:numPr>
        <w:numId w:val="1"/>
      </w:numPr>
      <w:spacing w:after="0" w:line="240" w:lineRule="auto"/>
      <w:outlineLvl w:val="0"/>
    </w:pPr>
    <w:rPr>
      <w:rFonts w:ascii="Times New Roman" w:eastAsia="Times New Roman" w:hAnsi="Times New Roman"/>
      <w:sz w:val="28"/>
      <w:szCs w:val="20"/>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pPr>
      <w:keepNext/>
      <w:numPr>
        <w:ilvl w:val="2"/>
        <w:numId w:val="1"/>
      </w:numPr>
      <w:spacing w:before="240" w:after="0" w:line="240" w:lineRule="auto"/>
      <w:outlineLvl w:val="2"/>
    </w:pPr>
    <w:rPr>
      <w:rFonts w:ascii="Arial" w:eastAsia="Times New Roman" w:hAnsi="Arial" w:cs="Arial"/>
      <w:szCs w:val="24"/>
      <w:u w:val="single"/>
    </w:rPr>
  </w:style>
  <w:style w:type="paragraph" w:styleId="Cmsor4">
    <w:name w:val="heading 4"/>
    <w:basedOn w:val="Norml"/>
    <w:next w:val="Norml"/>
    <w:qFormat/>
    <w:pPr>
      <w:keepNext/>
      <w:numPr>
        <w:ilvl w:val="3"/>
        <w:numId w:val="1"/>
      </w:numPr>
      <w:spacing w:after="0" w:line="240" w:lineRule="auto"/>
      <w:jc w:val="both"/>
      <w:outlineLvl w:val="3"/>
    </w:pPr>
    <w:rPr>
      <w:rFonts w:ascii="Times New Roman" w:eastAsia="Times New Roman" w:hAnsi="Times New Roman"/>
      <w:b/>
      <w:sz w:val="24"/>
      <w:szCs w:val="20"/>
    </w:rPr>
  </w:style>
  <w:style w:type="paragraph" w:styleId="Cmsor5">
    <w:name w:val="heading 5"/>
    <w:basedOn w:val="Norml"/>
    <w:next w:val="Norml"/>
    <w:qFormat/>
    <w:pPr>
      <w:keepNext/>
      <w:numPr>
        <w:ilvl w:val="4"/>
        <w:numId w:val="1"/>
      </w:numPr>
      <w:spacing w:after="0" w:line="240" w:lineRule="auto"/>
      <w:jc w:val="both"/>
      <w:outlineLvl w:val="4"/>
    </w:pPr>
    <w:rPr>
      <w:rFonts w:ascii="Times New Roman" w:eastAsia="Times New Roman" w:hAnsi="Times New Roman"/>
      <w:b/>
      <w:sz w:val="28"/>
      <w:szCs w:val="20"/>
    </w:rPr>
  </w:style>
  <w:style w:type="paragraph" w:styleId="Cmsor6">
    <w:name w:val="heading 6"/>
    <w:basedOn w:val="Norml"/>
    <w:next w:val="Norml"/>
    <w:qFormat/>
    <w:pPr>
      <w:keepNext/>
      <w:numPr>
        <w:ilvl w:val="5"/>
        <w:numId w:val="1"/>
      </w:numPr>
      <w:tabs>
        <w:tab w:val="left" w:leader="dot" w:pos="9214"/>
      </w:tabs>
      <w:spacing w:after="0" w:line="240" w:lineRule="auto"/>
      <w:ind w:left="0" w:right="-293" w:firstLine="0"/>
      <w:jc w:val="both"/>
      <w:outlineLvl w:val="5"/>
    </w:pPr>
    <w:rPr>
      <w:rFonts w:ascii="Times New Roman" w:eastAsia="Times New Roman" w:hAnsi="Times New Roman"/>
      <w:sz w:val="28"/>
      <w:szCs w:val="20"/>
    </w:rPr>
  </w:style>
  <w:style w:type="paragraph" w:styleId="Cmsor7">
    <w:name w:val="heading 7"/>
    <w:basedOn w:val="Norml"/>
    <w:next w:val="Norml"/>
    <w:qFormat/>
    <w:pPr>
      <w:keepNext/>
      <w:ind w:left="1416" w:firstLine="708"/>
      <w:jc w:val="both"/>
      <w:outlineLvl w:val="6"/>
    </w:pPr>
    <w:rPr>
      <w:rFonts w:ascii="Courier New" w:hAnsi="Courier New" w:cs="Courier New"/>
      <w:b/>
      <w:sz w:val="20"/>
      <w:szCs w:val="20"/>
    </w:rPr>
  </w:style>
  <w:style w:type="paragraph" w:styleId="Cmsor8">
    <w:name w:val="heading 8"/>
    <w:basedOn w:val="Norml"/>
    <w:next w:val="Norml"/>
    <w:qFormat/>
    <w:pPr>
      <w:keepNext/>
      <w:ind w:left="1416"/>
      <w:jc w:val="both"/>
      <w:outlineLvl w:val="7"/>
    </w:pPr>
    <w:rPr>
      <w:rFonts w:ascii="Courier New" w:hAnsi="Courier New" w:cs="Courier New"/>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ourier New" w:hAnsi="Courier New" w:cs="Courier New" w:hint="default"/>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Courier New"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ourier New"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Courier New"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Courier New"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Courier New" w:eastAsia="Times New Roman" w:hAnsi="Courier New" w:cs="Courier New"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ourier New" w:eastAsia="Calibri" w:hAnsi="Courier New" w:cs="Courier New"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Bekezdsalapbettpusa1">
    <w:name w:val="Bekezdés alapbetűtípusa1"/>
  </w:style>
  <w:style w:type="character" w:customStyle="1" w:styleId="Cmsor1Char">
    <w:name w:val="Címsor 1 Char"/>
    <w:rPr>
      <w:rFonts w:ascii="Times New Roman" w:eastAsia="Times New Roman" w:hAnsi="Times New Roman" w:cs="Times New Roman"/>
      <w:sz w:val="28"/>
    </w:rPr>
  </w:style>
  <w:style w:type="character" w:customStyle="1" w:styleId="Cmsor2Char">
    <w:name w:val="Címsor 2 Char"/>
    <w:rPr>
      <w:rFonts w:ascii="Arial" w:hAnsi="Arial" w:cs="Arial"/>
      <w:b/>
      <w:bCs/>
      <w:i/>
      <w:iCs/>
      <w:sz w:val="28"/>
      <w:szCs w:val="28"/>
    </w:rPr>
  </w:style>
  <w:style w:type="character" w:customStyle="1" w:styleId="Cmsor3Char">
    <w:name w:val="Címsor 3 Char"/>
    <w:rPr>
      <w:rFonts w:ascii="Arial" w:eastAsia="Times New Roman" w:hAnsi="Arial" w:cs="Arial"/>
      <w:sz w:val="22"/>
      <w:szCs w:val="24"/>
      <w:u w:val="single"/>
    </w:rPr>
  </w:style>
  <w:style w:type="character" w:customStyle="1" w:styleId="Cmsor4Char">
    <w:name w:val="Címsor 4 Char"/>
    <w:rPr>
      <w:rFonts w:ascii="Times New Roman" w:eastAsia="Times New Roman" w:hAnsi="Times New Roman" w:cs="Times New Roman"/>
      <w:b/>
      <w:sz w:val="24"/>
    </w:rPr>
  </w:style>
  <w:style w:type="character" w:customStyle="1" w:styleId="Cmsor5Char">
    <w:name w:val="Címsor 5 Char"/>
    <w:rPr>
      <w:rFonts w:ascii="Times New Roman" w:eastAsia="Times New Roman" w:hAnsi="Times New Roman" w:cs="Times New Roman"/>
      <w:b/>
      <w:sz w:val="28"/>
    </w:rPr>
  </w:style>
  <w:style w:type="character" w:customStyle="1" w:styleId="Cmsor6Char">
    <w:name w:val="Címsor 6 Char"/>
    <w:rPr>
      <w:rFonts w:ascii="Times New Roman" w:eastAsia="Times New Roman" w:hAnsi="Times New Roman" w:cs="Times New Roman"/>
      <w:sz w:val="28"/>
    </w:rPr>
  </w:style>
  <w:style w:type="character" w:customStyle="1" w:styleId="Szvegtrzsbehzssal2Char">
    <w:name w:val="Szövegtörzs behúzással 2 Char"/>
    <w:rPr>
      <w:rFonts w:ascii="Courier New" w:eastAsia="Times New Roman" w:hAnsi="Courier New" w:cs="Courier New"/>
      <w:sz w:val="24"/>
      <w:szCs w:val="24"/>
    </w:rPr>
  </w:style>
  <w:style w:type="character" w:customStyle="1" w:styleId="lfejChar">
    <w:name w:val="Élőfej Char"/>
    <w:rPr>
      <w:sz w:val="22"/>
      <w:szCs w:val="22"/>
    </w:rPr>
  </w:style>
  <w:style w:type="character" w:customStyle="1" w:styleId="llbChar">
    <w:name w:val="Élőláb Char"/>
    <w:rPr>
      <w:sz w:val="22"/>
      <w:szCs w:val="22"/>
    </w:rPr>
  </w:style>
  <w:style w:type="character" w:customStyle="1" w:styleId="SzvegtrzsChar">
    <w:name w:val="Szövegtörzs Char"/>
    <w:rPr>
      <w:sz w:val="22"/>
      <w:szCs w:val="22"/>
    </w:rPr>
  </w:style>
  <w:style w:type="character" w:customStyle="1" w:styleId="SzvegtrzsbehzssalChar">
    <w:name w:val="Szövegtörzs behúzással Char"/>
    <w:rPr>
      <w:sz w:val="22"/>
      <w:szCs w:val="22"/>
    </w:rPr>
  </w:style>
  <w:style w:type="character" w:customStyle="1" w:styleId="CmChar">
    <w:name w:val="Cím Char"/>
    <w:rPr>
      <w:rFonts w:ascii="Courier New" w:eastAsia="Times New Roman" w:hAnsi="Courier New" w:cs="Courier New"/>
      <w:sz w:val="24"/>
      <w:szCs w:val="24"/>
      <w:u w:val="single"/>
    </w:rPr>
  </w:style>
  <w:style w:type="character" w:customStyle="1" w:styleId="Szvegtrzs2Char">
    <w:name w:val="Szövegtörzs 2 Char"/>
    <w:rPr>
      <w:sz w:val="22"/>
      <w:szCs w:val="22"/>
    </w:rPr>
  </w:style>
  <w:style w:type="character" w:customStyle="1" w:styleId="BuborkszvegChar">
    <w:name w:val="Buborékszöveg Char"/>
    <w:rPr>
      <w:rFonts w:ascii="Tahoma" w:hAnsi="Tahoma" w:cs="Tahoma"/>
      <w:sz w:val="16"/>
      <w:szCs w:val="16"/>
    </w:rPr>
  </w:style>
  <w:style w:type="character" w:customStyle="1" w:styleId="Szvegtrzs3Char">
    <w:name w:val="Szövegtörzs 3 Char"/>
    <w:rPr>
      <w:sz w:val="16"/>
      <w:szCs w:val="16"/>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semiHidden/>
    <w:pPr>
      <w:spacing w:after="120"/>
    </w:pPr>
  </w:style>
  <w:style w:type="paragraph" w:styleId="Lista">
    <w:name w:val="List"/>
    <w:basedOn w:val="Szvegtrzs"/>
    <w:semiHidden/>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pPr>
      <w:suppressLineNumbers/>
    </w:pPr>
    <w:rPr>
      <w:rFonts w:cs="Mangal"/>
    </w:rPr>
  </w:style>
  <w:style w:type="paragraph" w:customStyle="1" w:styleId="Szvegtrzsbehzssal21">
    <w:name w:val="Szövegtörzs behúzással 21"/>
    <w:basedOn w:val="Norml"/>
    <w:pPr>
      <w:spacing w:after="0" w:line="240" w:lineRule="auto"/>
      <w:ind w:left="2124"/>
    </w:pPr>
    <w:rPr>
      <w:rFonts w:ascii="Courier New" w:eastAsia="Times New Roman" w:hAnsi="Courier New" w:cs="Courier New"/>
      <w:sz w:val="24"/>
      <w:szCs w:val="24"/>
    </w:rPr>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paragraph" w:styleId="Listaszerbekezds">
    <w:name w:val="List Paragraph"/>
    <w:basedOn w:val="Norml"/>
    <w:uiPriority w:val="34"/>
    <w:qFormat/>
    <w:pPr>
      <w:ind w:left="708"/>
    </w:pPr>
  </w:style>
  <w:style w:type="paragraph" w:styleId="Szvegtrzsbehzssal">
    <w:name w:val="Body Text Indent"/>
    <w:basedOn w:val="Norml"/>
    <w:semiHidden/>
    <w:pPr>
      <w:spacing w:after="120"/>
      <w:ind w:left="283"/>
    </w:pPr>
  </w:style>
  <w:style w:type="paragraph" w:styleId="Cm">
    <w:name w:val="Title"/>
    <w:basedOn w:val="Norml"/>
    <w:next w:val="Alcm"/>
    <w:qFormat/>
    <w:pPr>
      <w:spacing w:after="0" w:line="240" w:lineRule="auto"/>
      <w:jc w:val="center"/>
    </w:pPr>
    <w:rPr>
      <w:rFonts w:ascii="Courier New" w:eastAsia="Times New Roman" w:hAnsi="Courier New" w:cs="Courier New"/>
      <w:sz w:val="24"/>
      <w:szCs w:val="24"/>
      <w:u w:val="single"/>
    </w:rPr>
  </w:style>
  <w:style w:type="paragraph" w:styleId="Alcm">
    <w:name w:val="Subtitle"/>
    <w:basedOn w:val="Cmsor"/>
    <w:next w:val="Szvegtrzs"/>
    <w:qFormat/>
    <w:pPr>
      <w:jc w:val="center"/>
    </w:pPr>
    <w:rPr>
      <w:i/>
      <w:iCs/>
    </w:rPr>
  </w:style>
  <w:style w:type="paragraph" w:customStyle="1" w:styleId="Szvegtrzs21">
    <w:name w:val="Szövegtörzs 21"/>
    <w:basedOn w:val="Norml"/>
    <w:pPr>
      <w:spacing w:after="120" w:line="480" w:lineRule="auto"/>
    </w:pPr>
  </w:style>
  <w:style w:type="paragraph" w:styleId="Buborkszveg">
    <w:name w:val="Balloon Text"/>
    <w:basedOn w:val="Norml"/>
    <w:pPr>
      <w:spacing w:after="0" w:line="240" w:lineRule="auto"/>
    </w:pPr>
    <w:rPr>
      <w:rFonts w:ascii="Tahoma" w:hAnsi="Tahoma" w:cs="Tahoma"/>
      <w:sz w:val="16"/>
      <w:szCs w:val="16"/>
    </w:rPr>
  </w:style>
  <w:style w:type="paragraph" w:customStyle="1" w:styleId="Szvegtrzs31">
    <w:name w:val="Szövegtörzs 31"/>
    <w:basedOn w:val="Norml"/>
    <w:pPr>
      <w:spacing w:after="120"/>
    </w:pPr>
    <w:rPr>
      <w:sz w:val="16"/>
      <w:szCs w:val="16"/>
    </w:rPr>
  </w:style>
  <w:style w:type="paragraph" w:styleId="Szvegtrzsbehzssal2">
    <w:name w:val="Body Text Indent 2"/>
    <w:basedOn w:val="Norml"/>
    <w:semiHidden/>
    <w:pPr>
      <w:spacing w:after="0"/>
      <w:ind w:left="1985" w:firstLine="16"/>
      <w:jc w:val="both"/>
    </w:pPr>
    <w:rPr>
      <w:rFonts w:ascii="Courier New" w:hAnsi="Courier New" w:cs="Courier New"/>
      <w:sz w:val="20"/>
      <w:szCs w:val="20"/>
    </w:rPr>
  </w:style>
  <w:style w:type="paragraph" w:styleId="Szvegtrzsbehzssal3">
    <w:name w:val="Body Text Indent 3"/>
    <w:basedOn w:val="Norml"/>
    <w:semiHidden/>
    <w:pPr>
      <w:spacing w:after="0"/>
      <w:ind w:left="2127" w:firstLine="3"/>
    </w:pPr>
    <w:rPr>
      <w:rFonts w:ascii="Courier New" w:hAnsi="Courier New" w:cs="Courier New"/>
      <w:sz w:val="20"/>
      <w:szCs w:val="20"/>
    </w:rPr>
  </w:style>
  <w:style w:type="character" w:styleId="Oldalszm">
    <w:name w:val="page number"/>
    <w:basedOn w:val="Bekezdsalapbettpusa"/>
    <w:semiHidden/>
  </w:style>
  <w:style w:type="character" w:customStyle="1" w:styleId="Kiemels2">
    <w:name w:val="Kiemelés2"/>
    <w:uiPriority w:val="22"/>
    <w:qFormat/>
    <w:rsid w:val="00571337"/>
    <w:rPr>
      <w:b/>
      <w:bCs/>
    </w:rPr>
  </w:style>
  <w:style w:type="character" w:styleId="Hiperhivatkozs">
    <w:name w:val="Hyperlink"/>
    <w:uiPriority w:val="99"/>
    <w:unhideWhenUsed/>
    <w:rsid w:val="00300DBB"/>
    <w:rPr>
      <w:color w:val="0000FF"/>
      <w:u w:val="single"/>
    </w:rPr>
  </w:style>
  <w:style w:type="paragraph" w:styleId="Csakszveg">
    <w:name w:val="Plain Text"/>
    <w:basedOn w:val="Norml"/>
    <w:link w:val="CsakszvegChar"/>
    <w:uiPriority w:val="99"/>
    <w:unhideWhenUsed/>
    <w:rsid w:val="00885187"/>
    <w:pPr>
      <w:suppressAutoHyphens w:val="0"/>
      <w:spacing w:after="0" w:line="240" w:lineRule="auto"/>
    </w:pPr>
    <w:rPr>
      <w:kern w:val="2"/>
      <w:szCs w:val="21"/>
      <w:lang w:eastAsia="en-US"/>
    </w:rPr>
  </w:style>
  <w:style w:type="character" w:customStyle="1" w:styleId="CsakszvegChar">
    <w:name w:val="Csak szöveg Char"/>
    <w:link w:val="Csakszveg"/>
    <w:uiPriority w:val="99"/>
    <w:rsid w:val="00885187"/>
    <w:rPr>
      <w:rFonts w:ascii="Calibri" w:eastAsia="Calibri" w:hAnsi="Calibri"/>
      <w:kern w:val="2"/>
      <w:sz w:val="22"/>
      <w:szCs w:val="21"/>
      <w:lang w:eastAsia="en-US"/>
    </w:rPr>
  </w:style>
  <w:style w:type="paragraph" w:customStyle="1" w:styleId="Default">
    <w:name w:val="Default"/>
    <w:rsid w:val="00021DF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6139">
      <w:bodyDiv w:val="1"/>
      <w:marLeft w:val="0"/>
      <w:marRight w:val="0"/>
      <w:marTop w:val="0"/>
      <w:marBottom w:val="0"/>
      <w:divBdr>
        <w:top w:val="none" w:sz="0" w:space="0" w:color="auto"/>
        <w:left w:val="none" w:sz="0" w:space="0" w:color="auto"/>
        <w:bottom w:val="none" w:sz="0" w:space="0" w:color="auto"/>
        <w:right w:val="none" w:sz="0" w:space="0" w:color="auto"/>
      </w:divBdr>
    </w:div>
    <w:div w:id="198469040">
      <w:bodyDiv w:val="1"/>
      <w:marLeft w:val="0"/>
      <w:marRight w:val="0"/>
      <w:marTop w:val="0"/>
      <w:marBottom w:val="0"/>
      <w:divBdr>
        <w:top w:val="none" w:sz="0" w:space="0" w:color="auto"/>
        <w:left w:val="none" w:sz="0" w:space="0" w:color="auto"/>
        <w:bottom w:val="none" w:sz="0" w:space="0" w:color="auto"/>
        <w:right w:val="none" w:sz="0" w:space="0" w:color="auto"/>
      </w:divBdr>
    </w:div>
    <w:div w:id="287707989">
      <w:bodyDiv w:val="1"/>
      <w:marLeft w:val="0"/>
      <w:marRight w:val="0"/>
      <w:marTop w:val="0"/>
      <w:marBottom w:val="0"/>
      <w:divBdr>
        <w:top w:val="none" w:sz="0" w:space="0" w:color="auto"/>
        <w:left w:val="none" w:sz="0" w:space="0" w:color="auto"/>
        <w:bottom w:val="none" w:sz="0" w:space="0" w:color="auto"/>
        <w:right w:val="none" w:sz="0" w:space="0" w:color="auto"/>
      </w:divBdr>
    </w:div>
    <w:div w:id="542595283">
      <w:bodyDiv w:val="1"/>
      <w:marLeft w:val="0"/>
      <w:marRight w:val="0"/>
      <w:marTop w:val="0"/>
      <w:marBottom w:val="0"/>
      <w:divBdr>
        <w:top w:val="none" w:sz="0" w:space="0" w:color="auto"/>
        <w:left w:val="none" w:sz="0" w:space="0" w:color="auto"/>
        <w:bottom w:val="none" w:sz="0" w:space="0" w:color="auto"/>
        <w:right w:val="none" w:sz="0" w:space="0" w:color="auto"/>
      </w:divBdr>
    </w:div>
    <w:div w:id="724723474">
      <w:bodyDiv w:val="1"/>
      <w:marLeft w:val="0"/>
      <w:marRight w:val="0"/>
      <w:marTop w:val="0"/>
      <w:marBottom w:val="0"/>
      <w:divBdr>
        <w:top w:val="none" w:sz="0" w:space="0" w:color="auto"/>
        <w:left w:val="none" w:sz="0" w:space="0" w:color="auto"/>
        <w:bottom w:val="none" w:sz="0" w:space="0" w:color="auto"/>
        <w:right w:val="none" w:sz="0" w:space="0" w:color="auto"/>
      </w:divBdr>
    </w:div>
    <w:div w:id="766192511">
      <w:bodyDiv w:val="1"/>
      <w:marLeft w:val="0"/>
      <w:marRight w:val="0"/>
      <w:marTop w:val="0"/>
      <w:marBottom w:val="0"/>
      <w:divBdr>
        <w:top w:val="none" w:sz="0" w:space="0" w:color="auto"/>
        <w:left w:val="none" w:sz="0" w:space="0" w:color="auto"/>
        <w:bottom w:val="none" w:sz="0" w:space="0" w:color="auto"/>
        <w:right w:val="none" w:sz="0" w:space="0" w:color="auto"/>
      </w:divBdr>
    </w:div>
    <w:div w:id="777527982">
      <w:bodyDiv w:val="1"/>
      <w:marLeft w:val="0"/>
      <w:marRight w:val="0"/>
      <w:marTop w:val="0"/>
      <w:marBottom w:val="0"/>
      <w:divBdr>
        <w:top w:val="none" w:sz="0" w:space="0" w:color="auto"/>
        <w:left w:val="none" w:sz="0" w:space="0" w:color="auto"/>
        <w:bottom w:val="none" w:sz="0" w:space="0" w:color="auto"/>
        <w:right w:val="none" w:sz="0" w:space="0" w:color="auto"/>
      </w:divBdr>
    </w:div>
    <w:div w:id="813571115">
      <w:bodyDiv w:val="1"/>
      <w:marLeft w:val="0"/>
      <w:marRight w:val="0"/>
      <w:marTop w:val="0"/>
      <w:marBottom w:val="0"/>
      <w:divBdr>
        <w:top w:val="none" w:sz="0" w:space="0" w:color="auto"/>
        <w:left w:val="none" w:sz="0" w:space="0" w:color="auto"/>
        <w:bottom w:val="none" w:sz="0" w:space="0" w:color="auto"/>
        <w:right w:val="none" w:sz="0" w:space="0" w:color="auto"/>
      </w:divBdr>
    </w:div>
    <w:div w:id="1201940376">
      <w:bodyDiv w:val="1"/>
      <w:marLeft w:val="0"/>
      <w:marRight w:val="0"/>
      <w:marTop w:val="0"/>
      <w:marBottom w:val="0"/>
      <w:divBdr>
        <w:top w:val="none" w:sz="0" w:space="0" w:color="auto"/>
        <w:left w:val="none" w:sz="0" w:space="0" w:color="auto"/>
        <w:bottom w:val="none" w:sz="0" w:space="0" w:color="auto"/>
        <w:right w:val="none" w:sz="0" w:space="0" w:color="auto"/>
      </w:divBdr>
    </w:div>
    <w:div w:id="1223371658">
      <w:bodyDiv w:val="1"/>
      <w:marLeft w:val="0"/>
      <w:marRight w:val="0"/>
      <w:marTop w:val="0"/>
      <w:marBottom w:val="0"/>
      <w:divBdr>
        <w:top w:val="none" w:sz="0" w:space="0" w:color="auto"/>
        <w:left w:val="none" w:sz="0" w:space="0" w:color="auto"/>
        <w:bottom w:val="none" w:sz="0" w:space="0" w:color="auto"/>
        <w:right w:val="none" w:sz="0" w:space="0" w:color="auto"/>
      </w:divBdr>
    </w:div>
    <w:div w:id="1356812314">
      <w:bodyDiv w:val="1"/>
      <w:marLeft w:val="0"/>
      <w:marRight w:val="0"/>
      <w:marTop w:val="0"/>
      <w:marBottom w:val="0"/>
      <w:divBdr>
        <w:top w:val="none" w:sz="0" w:space="0" w:color="auto"/>
        <w:left w:val="none" w:sz="0" w:space="0" w:color="auto"/>
        <w:bottom w:val="none" w:sz="0" w:space="0" w:color="auto"/>
        <w:right w:val="none" w:sz="0" w:space="0" w:color="auto"/>
      </w:divBdr>
    </w:div>
    <w:div w:id="1369600159">
      <w:bodyDiv w:val="1"/>
      <w:marLeft w:val="0"/>
      <w:marRight w:val="0"/>
      <w:marTop w:val="0"/>
      <w:marBottom w:val="0"/>
      <w:divBdr>
        <w:top w:val="none" w:sz="0" w:space="0" w:color="auto"/>
        <w:left w:val="none" w:sz="0" w:space="0" w:color="auto"/>
        <w:bottom w:val="none" w:sz="0" w:space="0" w:color="auto"/>
        <w:right w:val="none" w:sz="0" w:space="0" w:color="auto"/>
      </w:divBdr>
    </w:div>
    <w:div w:id="1424456254">
      <w:bodyDiv w:val="1"/>
      <w:marLeft w:val="0"/>
      <w:marRight w:val="0"/>
      <w:marTop w:val="0"/>
      <w:marBottom w:val="0"/>
      <w:divBdr>
        <w:top w:val="none" w:sz="0" w:space="0" w:color="auto"/>
        <w:left w:val="none" w:sz="0" w:space="0" w:color="auto"/>
        <w:bottom w:val="none" w:sz="0" w:space="0" w:color="auto"/>
        <w:right w:val="none" w:sz="0" w:space="0" w:color="auto"/>
      </w:divBdr>
    </w:div>
    <w:div w:id="1638293140">
      <w:bodyDiv w:val="1"/>
      <w:marLeft w:val="0"/>
      <w:marRight w:val="0"/>
      <w:marTop w:val="0"/>
      <w:marBottom w:val="0"/>
      <w:divBdr>
        <w:top w:val="none" w:sz="0" w:space="0" w:color="auto"/>
        <w:left w:val="none" w:sz="0" w:space="0" w:color="auto"/>
        <w:bottom w:val="none" w:sz="0" w:space="0" w:color="auto"/>
        <w:right w:val="none" w:sz="0" w:space="0" w:color="auto"/>
      </w:divBdr>
    </w:div>
    <w:div w:id="1733312474">
      <w:bodyDiv w:val="1"/>
      <w:marLeft w:val="0"/>
      <w:marRight w:val="0"/>
      <w:marTop w:val="0"/>
      <w:marBottom w:val="0"/>
      <w:divBdr>
        <w:top w:val="none" w:sz="0" w:space="0" w:color="auto"/>
        <w:left w:val="none" w:sz="0" w:space="0" w:color="auto"/>
        <w:bottom w:val="none" w:sz="0" w:space="0" w:color="auto"/>
        <w:right w:val="none" w:sz="0" w:space="0" w:color="auto"/>
      </w:divBdr>
    </w:div>
    <w:div w:id="18571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8241-40C0-4A1A-8B76-B69DF573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16</Pages>
  <Words>4194</Words>
  <Characters>28946</Characters>
  <Application>Microsoft Office Word</Application>
  <DocSecurity>0</DocSecurity>
  <Lines>241</Lines>
  <Paragraphs>66</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33074</CharactersWithSpaces>
  <SharedDoc>false</SharedDoc>
  <HLinks>
    <vt:vector size="48" baseType="variant">
      <vt:variant>
        <vt:i4>7995496</vt:i4>
      </vt:variant>
      <vt:variant>
        <vt:i4>21</vt:i4>
      </vt:variant>
      <vt:variant>
        <vt:i4>0</vt:i4>
      </vt:variant>
      <vt:variant>
        <vt:i4>5</vt:i4>
      </vt:variant>
      <vt:variant>
        <vt:lpwstr>http://fortrans2000.hu/</vt:lpwstr>
      </vt:variant>
      <vt:variant>
        <vt:lpwstr/>
      </vt:variant>
      <vt:variant>
        <vt:i4>3997772</vt:i4>
      </vt:variant>
      <vt:variant>
        <vt:i4>18</vt:i4>
      </vt:variant>
      <vt:variant>
        <vt:i4>0</vt:i4>
      </vt:variant>
      <vt:variant>
        <vt:i4>5</vt:i4>
      </vt:variant>
      <vt:variant>
        <vt:lpwstr>mailto:viktor.midvex@gmail.com</vt:lpwstr>
      </vt:variant>
      <vt:variant>
        <vt:lpwstr/>
      </vt:variant>
      <vt:variant>
        <vt:i4>5505128</vt:i4>
      </vt:variant>
      <vt:variant>
        <vt:i4>15</vt:i4>
      </vt:variant>
      <vt:variant>
        <vt:i4>0</vt:i4>
      </vt:variant>
      <vt:variant>
        <vt:i4>5</vt:i4>
      </vt:variant>
      <vt:variant>
        <vt:lpwstr>mailto:magmatic10@gmail.com</vt:lpwstr>
      </vt:variant>
      <vt:variant>
        <vt:lpwstr/>
      </vt:variant>
      <vt:variant>
        <vt:i4>6553674</vt:i4>
      </vt:variant>
      <vt:variant>
        <vt:i4>12</vt:i4>
      </vt:variant>
      <vt:variant>
        <vt:i4>0</vt:i4>
      </vt:variant>
      <vt:variant>
        <vt:i4>5</vt:i4>
      </vt:variant>
      <vt:variant>
        <vt:lpwstr>mailto:mibarkkft@gmail.com</vt:lpwstr>
      </vt:variant>
      <vt:variant>
        <vt:lpwstr/>
      </vt:variant>
      <vt:variant>
        <vt:i4>7995496</vt:i4>
      </vt:variant>
      <vt:variant>
        <vt:i4>9</vt:i4>
      </vt:variant>
      <vt:variant>
        <vt:i4>0</vt:i4>
      </vt:variant>
      <vt:variant>
        <vt:i4>5</vt:i4>
      </vt:variant>
      <vt:variant>
        <vt:lpwstr>http://fortrans2000.hu/</vt:lpwstr>
      </vt:variant>
      <vt:variant>
        <vt:lpwstr/>
      </vt:variant>
      <vt:variant>
        <vt:i4>3997772</vt:i4>
      </vt:variant>
      <vt:variant>
        <vt:i4>6</vt:i4>
      </vt:variant>
      <vt:variant>
        <vt:i4>0</vt:i4>
      </vt:variant>
      <vt:variant>
        <vt:i4>5</vt:i4>
      </vt:variant>
      <vt:variant>
        <vt:lpwstr>mailto:viktor.midvex@gmail.com</vt:lpwstr>
      </vt:variant>
      <vt:variant>
        <vt:lpwstr/>
      </vt:variant>
      <vt:variant>
        <vt:i4>5505128</vt:i4>
      </vt:variant>
      <vt:variant>
        <vt:i4>3</vt:i4>
      </vt:variant>
      <vt:variant>
        <vt:i4>0</vt:i4>
      </vt:variant>
      <vt:variant>
        <vt:i4>5</vt:i4>
      </vt:variant>
      <vt:variant>
        <vt:lpwstr>mailto:magmatic10@gmail.com</vt:lpwstr>
      </vt:variant>
      <vt:variant>
        <vt:lpwstr/>
      </vt:variant>
      <vt:variant>
        <vt:i4>6553674</vt:i4>
      </vt:variant>
      <vt:variant>
        <vt:i4>0</vt:i4>
      </vt:variant>
      <vt:variant>
        <vt:i4>0</vt:i4>
      </vt:variant>
      <vt:variant>
        <vt:i4>5</vt:i4>
      </vt:variant>
      <vt:variant>
        <vt:lpwstr>mailto:mibarkkft@gmail.com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subject/>
  <dc:creator>User</dc:creator>
  <cp:keywords/>
  <cp:lastModifiedBy>Sály PH</cp:lastModifiedBy>
  <cp:revision>119</cp:revision>
  <cp:lastPrinted>2024-12-06T10:27:00Z</cp:lastPrinted>
  <dcterms:created xsi:type="dcterms:W3CDTF">2024-12-04T11:10:00Z</dcterms:created>
  <dcterms:modified xsi:type="dcterms:W3CDTF">2024-12-11T11:37:00Z</dcterms:modified>
</cp:coreProperties>
</file>