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F56CC" w14:textId="77777777" w:rsidR="00F13EC9" w:rsidRDefault="00F13EC9">
      <w:pPr>
        <w:jc w:val="center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u w:val="single"/>
        </w:rPr>
        <w:t>J E G Y Z Ő K Ö N Y V</w:t>
      </w:r>
    </w:p>
    <w:p w14:paraId="11B1A947" w14:textId="0AA9916A" w:rsidR="00F13EC9" w:rsidRDefault="00F13EC9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Készült:</w:t>
      </w:r>
      <w:r>
        <w:rPr>
          <w:rFonts w:ascii="Courier New" w:hAnsi="Courier New" w:cs="Courier New"/>
          <w:sz w:val="20"/>
          <w:szCs w:val="20"/>
        </w:rPr>
        <w:t xml:space="preserve"> Sály Község Önkormány</w:t>
      </w:r>
      <w:r w:rsidR="00756284">
        <w:rPr>
          <w:rFonts w:ascii="Courier New" w:hAnsi="Courier New" w:cs="Courier New"/>
          <w:sz w:val="20"/>
          <w:szCs w:val="20"/>
        </w:rPr>
        <w:t>zatának Képviselő-testülete 2</w:t>
      </w:r>
      <w:r w:rsidR="00CE40ED">
        <w:rPr>
          <w:rFonts w:ascii="Courier New" w:hAnsi="Courier New" w:cs="Courier New"/>
          <w:sz w:val="20"/>
          <w:szCs w:val="20"/>
        </w:rPr>
        <w:t>02</w:t>
      </w:r>
      <w:r w:rsidR="00735FA3">
        <w:rPr>
          <w:rFonts w:ascii="Courier New" w:hAnsi="Courier New" w:cs="Courier New"/>
          <w:sz w:val="20"/>
          <w:szCs w:val="20"/>
        </w:rPr>
        <w:t>5.</w:t>
      </w:r>
      <w:r w:rsidR="003C147A">
        <w:rPr>
          <w:rFonts w:ascii="Courier New" w:hAnsi="Courier New" w:cs="Courier New"/>
          <w:sz w:val="20"/>
          <w:szCs w:val="20"/>
        </w:rPr>
        <w:t xml:space="preserve"> február 13</w:t>
      </w:r>
      <w:r w:rsidR="00CE40ED">
        <w:rPr>
          <w:rFonts w:ascii="Courier New" w:hAnsi="Courier New" w:cs="Courier New"/>
          <w:sz w:val="20"/>
          <w:szCs w:val="20"/>
        </w:rPr>
        <w:t>-</w:t>
      </w:r>
      <w:r w:rsidR="001B6D78">
        <w:rPr>
          <w:rFonts w:ascii="Courier New" w:hAnsi="Courier New" w:cs="Courier New"/>
          <w:sz w:val="20"/>
          <w:szCs w:val="20"/>
        </w:rPr>
        <w:t>á</w:t>
      </w:r>
      <w:r w:rsidR="00E92481">
        <w:rPr>
          <w:rFonts w:ascii="Courier New" w:hAnsi="Courier New" w:cs="Courier New"/>
          <w:sz w:val="20"/>
          <w:szCs w:val="20"/>
        </w:rPr>
        <w:t>n</w:t>
      </w:r>
      <w:r w:rsidR="001B6D78">
        <w:rPr>
          <w:rFonts w:ascii="Courier New" w:hAnsi="Courier New" w:cs="Courier New"/>
          <w:sz w:val="20"/>
          <w:szCs w:val="20"/>
        </w:rPr>
        <w:t xml:space="preserve"> </w:t>
      </w:r>
      <w:r w:rsidR="003C147A">
        <w:rPr>
          <w:rFonts w:ascii="Courier New" w:hAnsi="Courier New" w:cs="Courier New"/>
          <w:sz w:val="20"/>
          <w:szCs w:val="20"/>
        </w:rPr>
        <w:t>10</w:t>
      </w:r>
      <w:r w:rsidR="00F43FAD">
        <w:rPr>
          <w:rFonts w:ascii="Courier New" w:hAnsi="Courier New" w:cs="Courier New"/>
          <w:sz w:val="20"/>
          <w:szCs w:val="20"/>
        </w:rPr>
        <w:t>.</w:t>
      </w:r>
      <w:r w:rsidR="001B6D78">
        <w:rPr>
          <w:rFonts w:ascii="Courier New" w:hAnsi="Courier New" w:cs="Courier New"/>
          <w:sz w:val="20"/>
          <w:szCs w:val="20"/>
        </w:rPr>
        <w:t>0</w:t>
      </w:r>
      <w:r w:rsidR="007D75D3">
        <w:rPr>
          <w:rFonts w:ascii="Courier New" w:hAnsi="Courier New" w:cs="Courier New"/>
          <w:sz w:val="20"/>
          <w:szCs w:val="20"/>
        </w:rPr>
        <w:t>0</w:t>
      </w:r>
      <w:r w:rsidR="00BF22FB">
        <w:rPr>
          <w:rFonts w:ascii="Courier New" w:hAnsi="Courier New" w:cs="Courier New"/>
          <w:sz w:val="20"/>
          <w:szCs w:val="20"/>
        </w:rPr>
        <w:t xml:space="preserve"> órai kezdettel tartott</w:t>
      </w:r>
      <w:r w:rsidR="001B6D78">
        <w:rPr>
          <w:rFonts w:ascii="Courier New" w:hAnsi="Courier New" w:cs="Courier New"/>
          <w:sz w:val="20"/>
          <w:szCs w:val="20"/>
        </w:rPr>
        <w:t xml:space="preserve"> </w:t>
      </w:r>
      <w:r w:rsidR="00571D74">
        <w:rPr>
          <w:rFonts w:ascii="Courier New" w:hAnsi="Courier New" w:cs="Courier New"/>
          <w:sz w:val="20"/>
          <w:szCs w:val="20"/>
        </w:rPr>
        <w:t>nyílt</w:t>
      </w:r>
      <w:r>
        <w:rPr>
          <w:rFonts w:ascii="Courier New" w:hAnsi="Courier New" w:cs="Courier New"/>
          <w:sz w:val="20"/>
          <w:szCs w:val="20"/>
        </w:rPr>
        <w:t xml:space="preserve"> üléséről.</w:t>
      </w:r>
    </w:p>
    <w:p w14:paraId="67B7CD93" w14:textId="77777777" w:rsidR="00F13EC9" w:rsidRDefault="00F13EC9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Az ülés helye:</w:t>
      </w:r>
      <w:r>
        <w:rPr>
          <w:rFonts w:ascii="Courier New" w:hAnsi="Courier New" w:cs="Courier New"/>
          <w:sz w:val="20"/>
          <w:szCs w:val="20"/>
        </w:rPr>
        <w:t xml:space="preserve"> Sály Kö</w:t>
      </w:r>
      <w:r w:rsidR="008C2D5F">
        <w:rPr>
          <w:rFonts w:ascii="Courier New" w:hAnsi="Courier New" w:cs="Courier New"/>
          <w:sz w:val="20"/>
          <w:szCs w:val="20"/>
        </w:rPr>
        <w:t>zség Önkormányzatának</w:t>
      </w:r>
      <w:r w:rsidR="007D53F7">
        <w:rPr>
          <w:rFonts w:ascii="Courier New" w:hAnsi="Courier New" w:cs="Courier New"/>
          <w:sz w:val="20"/>
          <w:szCs w:val="20"/>
        </w:rPr>
        <w:t xml:space="preserve"> tanácskozóterme</w:t>
      </w:r>
      <w:r>
        <w:rPr>
          <w:rFonts w:ascii="Courier New" w:hAnsi="Courier New" w:cs="Courier New"/>
          <w:sz w:val="20"/>
          <w:szCs w:val="20"/>
        </w:rPr>
        <w:t>.</w:t>
      </w:r>
    </w:p>
    <w:p w14:paraId="115676DE" w14:textId="6B2D93AD" w:rsidR="00767BDB" w:rsidRDefault="00F13EC9" w:rsidP="00756284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Jelen vannak:</w:t>
      </w:r>
      <w:r w:rsidR="00735FA3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C94C40">
        <w:rPr>
          <w:rFonts w:ascii="Courier New" w:hAnsi="Courier New" w:cs="Courier New"/>
          <w:sz w:val="20"/>
          <w:szCs w:val="20"/>
        </w:rPr>
        <w:t>Hócza József</w:t>
      </w:r>
      <w:r>
        <w:rPr>
          <w:rFonts w:ascii="Courier New" w:hAnsi="Courier New" w:cs="Courier New"/>
          <w:sz w:val="20"/>
          <w:szCs w:val="20"/>
        </w:rPr>
        <w:t xml:space="preserve"> polgármester</w:t>
      </w:r>
      <w:r w:rsidR="0062681E">
        <w:rPr>
          <w:rFonts w:ascii="Courier New" w:hAnsi="Courier New" w:cs="Courier New"/>
          <w:sz w:val="20"/>
          <w:szCs w:val="20"/>
        </w:rPr>
        <w:t>,</w:t>
      </w:r>
      <w:r w:rsidR="00735FA3">
        <w:rPr>
          <w:rFonts w:ascii="Courier New" w:hAnsi="Courier New" w:cs="Courier New"/>
          <w:sz w:val="20"/>
          <w:szCs w:val="20"/>
        </w:rPr>
        <w:t xml:space="preserve"> </w:t>
      </w:r>
      <w:r w:rsidR="00C94C40">
        <w:rPr>
          <w:rFonts w:ascii="Courier New" w:hAnsi="Courier New" w:cs="Courier New"/>
          <w:sz w:val="20"/>
          <w:szCs w:val="20"/>
        </w:rPr>
        <w:t>Szente Imre</w:t>
      </w:r>
      <w:r w:rsidR="00E322E8">
        <w:rPr>
          <w:rFonts w:ascii="Courier New" w:hAnsi="Courier New" w:cs="Courier New"/>
          <w:sz w:val="20"/>
          <w:szCs w:val="20"/>
        </w:rPr>
        <w:t xml:space="preserve"> alpolgármester,</w:t>
      </w:r>
      <w:r w:rsidR="00735FA3">
        <w:rPr>
          <w:rFonts w:ascii="Courier New" w:hAnsi="Courier New" w:cs="Courier New"/>
          <w:sz w:val="20"/>
          <w:szCs w:val="20"/>
        </w:rPr>
        <w:t xml:space="preserve"> Farkas Zoltán, </w:t>
      </w:r>
      <w:r w:rsidR="00EB3273">
        <w:rPr>
          <w:rFonts w:ascii="Courier New" w:hAnsi="Courier New" w:cs="Courier New"/>
          <w:sz w:val="20"/>
          <w:szCs w:val="20"/>
        </w:rPr>
        <w:t>dr. Nagy Jánosné,</w:t>
      </w:r>
      <w:r w:rsidR="00355865">
        <w:rPr>
          <w:rFonts w:ascii="Courier New" w:hAnsi="Courier New" w:cs="Courier New"/>
          <w:sz w:val="20"/>
          <w:szCs w:val="20"/>
        </w:rPr>
        <w:t xml:space="preserve"> Szabó Valéria</w:t>
      </w:r>
      <w:r>
        <w:rPr>
          <w:rFonts w:ascii="Courier New" w:hAnsi="Courier New" w:cs="Courier New"/>
          <w:sz w:val="20"/>
          <w:szCs w:val="20"/>
        </w:rPr>
        <w:t xml:space="preserve"> és </w:t>
      </w:r>
      <w:r w:rsidR="00C94C40">
        <w:rPr>
          <w:rFonts w:ascii="Courier New" w:hAnsi="Courier New" w:cs="Courier New"/>
          <w:sz w:val="20"/>
          <w:szCs w:val="20"/>
        </w:rPr>
        <w:t>Vanczák Róbert</w:t>
      </w:r>
      <w:r>
        <w:rPr>
          <w:rFonts w:ascii="Courier New" w:hAnsi="Courier New" w:cs="Courier New"/>
          <w:sz w:val="20"/>
          <w:szCs w:val="20"/>
        </w:rPr>
        <w:t xml:space="preserve"> képviselők</w:t>
      </w:r>
      <w:r w:rsidR="00355865">
        <w:rPr>
          <w:rFonts w:ascii="Courier New" w:hAnsi="Courier New" w:cs="Courier New"/>
          <w:sz w:val="20"/>
          <w:szCs w:val="20"/>
        </w:rPr>
        <w:t>.</w:t>
      </w:r>
    </w:p>
    <w:p w14:paraId="4A952FC9" w14:textId="77777777" w:rsidR="00F13EC9" w:rsidRDefault="00C94C40">
      <w:pPr>
        <w:pStyle w:val="Szvegtrzsbehzssal21"/>
        <w:ind w:left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Hócza József</w:t>
      </w:r>
      <w:r w:rsidR="00F13EC9">
        <w:rPr>
          <w:sz w:val="20"/>
          <w:szCs w:val="20"/>
          <w:u w:val="single"/>
        </w:rPr>
        <w:t xml:space="preserve"> polgármester:</w:t>
      </w:r>
      <w:r w:rsidR="00F13EC9">
        <w:rPr>
          <w:sz w:val="20"/>
          <w:szCs w:val="20"/>
        </w:rPr>
        <w:t xml:space="preserve"> Megállapította, hogy az ülés határozatképes, az ülést megnyitotta. </w:t>
      </w:r>
    </w:p>
    <w:p w14:paraId="38852A56" w14:textId="77777777" w:rsidR="003C147A" w:rsidRDefault="003C147A">
      <w:pPr>
        <w:pStyle w:val="Szvegtrzsbehzssal21"/>
        <w:ind w:left="0"/>
        <w:jc w:val="both"/>
        <w:rPr>
          <w:sz w:val="20"/>
          <w:szCs w:val="20"/>
        </w:rPr>
      </w:pPr>
    </w:p>
    <w:p w14:paraId="49BA54D0" w14:textId="20F98776" w:rsidR="003C147A" w:rsidRPr="003C147A" w:rsidRDefault="003C147A">
      <w:pPr>
        <w:pStyle w:val="Szvegtrzsbehzssal21"/>
        <w:ind w:left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Igazoltan távol van: </w:t>
      </w:r>
      <w:r>
        <w:rPr>
          <w:sz w:val="20"/>
          <w:szCs w:val="20"/>
        </w:rPr>
        <w:t>Kolossa Sándor képviselő.</w:t>
      </w:r>
    </w:p>
    <w:p w14:paraId="58571C44" w14:textId="77777777" w:rsidR="00B4048A" w:rsidRDefault="00B4048A">
      <w:pPr>
        <w:pStyle w:val="Szvegtrzsbehzssal21"/>
        <w:ind w:left="0"/>
        <w:jc w:val="both"/>
        <w:rPr>
          <w:sz w:val="20"/>
          <w:szCs w:val="20"/>
        </w:rPr>
      </w:pPr>
    </w:p>
    <w:p w14:paraId="20E44C46" w14:textId="77777777" w:rsidR="00F13EC9" w:rsidRPr="00F13286" w:rsidRDefault="00F43FAD">
      <w:pPr>
        <w:jc w:val="both"/>
        <w:rPr>
          <w:rFonts w:ascii="Courier New" w:hAnsi="Courier New" w:cs="Courier New"/>
          <w:sz w:val="20"/>
          <w:szCs w:val="20"/>
        </w:rPr>
      </w:pPr>
      <w:r w:rsidRPr="00F43FAD">
        <w:rPr>
          <w:rFonts w:ascii="Courier New" w:hAnsi="Courier New" w:cs="Courier New"/>
          <w:sz w:val="20"/>
          <w:szCs w:val="20"/>
          <w:u w:val="single"/>
        </w:rPr>
        <w:t>J</w:t>
      </w:r>
      <w:r w:rsidR="00F13286" w:rsidRPr="00F43FAD">
        <w:rPr>
          <w:rFonts w:ascii="Courier New" w:hAnsi="Courier New" w:cs="Courier New"/>
          <w:sz w:val="20"/>
          <w:szCs w:val="20"/>
          <w:u w:val="single"/>
        </w:rPr>
        <w:t>egyzőkönyv</w:t>
      </w:r>
      <w:r w:rsidRPr="00F43FAD">
        <w:rPr>
          <w:rFonts w:ascii="Courier New" w:hAnsi="Courier New" w:cs="Courier New"/>
          <w:sz w:val="20"/>
          <w:szCs w:val="20"/>
          <w:u w:val="single"/>
        </w:rPr>
        <w:t>vezető:</w:t>
      </w:r>
      <w:r w:rsidR="00D77385">
        <w:rPr>
          <w:rFonts w:ascii="Courier New" w:hAnsi="Courier New" w:cs="Courier New"/>
          <w:sz w:val="20"/>
          <w:szCs w:val="20"/>
        </w:rPr>
        <w:t xml:space="preserve">  Dr. Molnár Sándor jegyző</w:t>
      </w:r>
      <w:r w:rsidR="00A15B8C">
        <w:rPr>
          <w:rFonts w:ascii="Courier New" w:hAnsi="Courier New" w:cs="Courier New"/>
          <w:sz w:val="20"/>
          <w:szCs w:val="20"/>
        </w:rPr>
        <w:t>.</w:t>
      </w:r>
    </w:p>
    <w:p w14:paraId="714EDEA9" w14:textId="59FB761C" w:rsidR="00444711" w:rsidRDefault="00F13EC9" w:rsidP="00444711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Jegyzőkönyvhitelesítőknek</w:t>
      </w:r>
      <w:r>
        <w:rPr>
          <w:rFonts w:ascii="Courier New" w:hAnsi="Courier New" w:cs="Courier New"/>
          <w:sz w:val="20"/>
          <w:szCs w:val="20"/>
        </w:rPr>
        <w:t>:</w:t>
      </w:r>
      <w:r w:rsidR="00735FA3">
        <w:rPr>
          <w:rFonts w:ascii="Courier New" w:hAnsi="Courier New" w:cs="Courier New"/>
          <w:sz w:val="20"/>
          <w:szCs w:val="20"/>
        </w:rPr>
        <w:t xml:space="preserve"> </w:t>
      </w:r>
      <w:r w:rsidR="00C94C40">
        <w:rPr>
          <w:rFonts w:ascii="Courier New" w:hAnsi="Courier New" w:cs="Courier New"/>
          <w:sz w:val="20"/>
          <w:szCs w:val="20"/>
        </w:rPr>
        <w:t>Szente Imre alpolgármestert és Vanczák Róbert</w:t>
      </w:r>
      <w:r w:rsidR="001B6D78">
        <w:rPr>
          <w:rFonts w:ascii="Courier New" w:hAnsi="Courier New" w:cs="Courier New"/>
          <w:sz w:val="20"/>
          <w:szCs w:val="20"/>
        </w:rPr>
        <w:t xml:space="preserve"> </w:t>
      </w:r>
      <w:r w:rsidR="00444711">
        <w:rPr>
          <w:rFonts w:ascii="Courier New" w:hAnsi="Courier New" w:cs="Courier New"/>
          <w:sz w:val="20"/>
          <w:szCs w:val="20"/>
        </w:rPr>
        <w:t>képviselőt kérte fel.</w:t>
      </w:r>
    </w:p>
    <w:p w14:paraId="79C0F34D" w14:textId="4FE77780" w:rsidR="00910462" w:rsidRDefault="00C94C4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Hócza József</w:t>
      </w:r>
      <w:r w:rsidR="00F13EC9">
        <w:rPr>
          <w:rFonts w:ascii="Courier New" w:hAnsi="Courier New" w:cs="Courier New"/>
          <w:sz w:val="20"/>
          <w:szCs w:val="20"/>
          <w:u w:val="single"/>
        </w:rPr>
        <w:t xml:space="preserve"> polgármester:</w:t>
      </w:r>
      <w:r w:rsidR="00735FA3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5F0D3D">
        <w:rPr>
          <w:rFonts w:ascii="Courier New" w:hAnsi="Courier New" w:cs="Courier New"/>
          <w:sz w:val="20"/>
          <w:szCs w:val="20"/>
        </w:rPr>
        <w:t>köszöntötte a megjelenteket,</w:t>
      </w:r>
      <w:r w:rsidR="00A15B8C">
        <w:rPr>
          <w:rFonts w:ascii="Courier New" w:hAnsi="Courier New" w:cs="Courier New"/>
          <w:sz w:val="20"/>
          <w:szCs w:val="20"/>
        </w:rPr>
        <w:t xml:space="preserve"> külön tisztelettel köszöntötte dr. Molnár Sándor jegyzőt</w:t>
      </w:r>
      <w:r w:rsidR="00E900DB">
        <w:rPr>
          <w:rFonts w:ascii="Courier New" w:hAnsi="Courier New" w:cs="Courier New"/>
          <w:sz w:val="20"/>
          <w:szCs w:val="20"/>
        </w:rPr>
        <w:t>.</w:t>
      </w:r>
      <w:r w:rsidR="00735FA3">
        <w:rPr>
          <w:rFonts w:ascii="Courier New" w:hAnsi="Courier New" w:cs="Courier New"/>
          <w:sz w:val="20"/>
          <w:szCs w:val="20"/>
        </w:rPr>
        <w:t xml:space="preserve"> </w:t>
      </w:r>
      <w:r w:rsidR="00A15B8C">
        <w:rPr>
          <w:rFonts w:ascii="Courier New" w:hAnsi="Courier New" w:cs="Courier New"/>
          <w:sz w:val="20"/>
          <w:szCs w:val="20"/>
        </w:rPr>
        <w:t>I</w:t>
      </w:r>
      <w:r w:rsidR="00F13EC9">
        <w:rPr>
          <w:rFonts w:ascii="Courier New" w:hAnsi="Courier New" w:cs="Courier New"/>
          <w:sz w:val="20"/>
          <w:szCs w:val="20"/>
        </w:rPr>
        <w:t>smertette a megtárgyalásra kerülő javasolt napirendet.</w:t>
      </w:r>
    </w:p>
    <w:p w14:paraId="7A42BF30" w14:textId="77777777" w:rsidR="00C94C40" w:rsidRDefault="00F13EC9" w:rsidP="008627D4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7130EC">
        <w:rPr>
          <w:rFonts w:ascii="Courier New" w:hAnsi="Courier New" w:cs="Courier New"/>
          <w:sz w:val="20"/>
          <w:szCs w:val="20"/>
          <w:u w:val="single"/>
        </w:rPr>
        <w:t>JAVASOLT N A P I R E N D</w:t>
      </w:r>
    </w:p>
    <w:p w14:paraId="0A8932B3" w14:textId="77777777" w:rsidR="00FE38EF" w:rsidRPr="00A7027A" w:rsidRDefault="00FE38EF" w:rsidP="00FE38EF">
      <w:pPr>
        <w:spacing w:line="240" w:lineRule="auto"/>
        <w:rPr>
          <w:rFonts w:ascii="Courier New" w:hAnsi="Courier New" w:cs="Courier New"/>
          <w:sz w:val="20"/>
        </w:rPr>
      </w:pPr>
      <w:r w:rsidRPr="00A7027A">
        <w:rPr>
          <w:rFonts w:ascii="Courier New" w:hAnsi="Courier New" w:cs="Courier New"/>
          <w:sz w:val="20"/>
        </w:rPr>
        <w:t xml:space="preserve">1./ Jelentés a lejárt határidejű testületi határozatok  </w:t>
      </w:r>
    </w:p>
    <w:p w14:paraId="4C6AC422" w14:textId="77777777" w:rsidR="00FE38EF" w:rsidRPr="00A7027A" w:rsidRDefault="00FE38EF" w:rsidP="00FE38EF">
      <w:pPr>
        <w:spacing w:line="240" w:lineRule="auto"/>
        <w:rPr>
          <w:rFonts w:ascii="Courier New" w:hAnsi="Courier New" w:cs="Courier New"/>
          <w:sz w:val="20"/>
        </w:rPr>
      </w:pPr>
      <w:r w:rsidRPr="00A7027A">
        <w:rPr>
          <w:rFonts w:ascii="Courier New" w:hAnsi="Courier New" w:cs="Courier New"/>
          <w:sz w:val="20"/>
        </w:rPr>
        <w:t xml:space="preserve">    végrehajtásáról.</w:t>
      </w:r>
    </w:p>
    <w:p w14:paraId="14948B3F" w14:textId="43A67938" w:rsidR="00FE38EF" w:rsidRPr="00A7027A" w:rsidRDefault="00FE38EF" w:rsidP="00FE38EF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</w:t>
      </w:r>
      <w:r w:rsidRPr="00A7027A">
        <w:rPr>
          <w:rFonts w:ascii="Courier New" w:hAnsi="Courier New" w:cs="Courier New"/>
          <w:sz w:val="20"/>
        </w:rPr>
        <w:t xml:space="preserve"> </w:t>
      </w:r>
      <w:r w:rsidRPr="00A7027A">
        <w:rPr>
          <w:rFonts w:ascii="Courier New" w:hAnsi="Courier New" w:cs="Courier New"/>
          <w:sz w:val="20"/>
          <w:u w:val="single"/>
        </w:rPr>
        <w:t>Előadó:</w:t>
      </w:r>
      <w:r w:rsidRPr="00A7027A">
        <w:rPr>
          <w:rFonts w:ascii="Courier New" w:hAnsi="Courier New" w:cs="Courier New"/>
          <w:sz w:val="20"/>
        </w:rPr>
        <w:t xml:space="preserve"> Hócza József polgármester. </w:t>
      </w:r>
    </w:p>
    <w:p w14:paraId="21AEB9B1" w14:textId="77777777" w:rsidR="00FE38EF" w:rsidRPr="00A7027A" w:rsidRDefault="00FE38EF" w:rsidP="00FE38EF">
      <w:pPr>
        <w:spacing w:line="240" w:lineRule="auto"/>
        <w:rPr>
          <w:rFonts w:ascii="Courier New" w:hAnsi="Courier New" w:cs="Courier New"/>
          <w:sz w:val="20"/>
        </w:rPr>
      </w:pPr>
      <w:r w:rsidRPr="00A7027A">
        <w:rPr>
          <w:rFonts w:ascii="Courier New" w:hAnsi="Courier New" w:cs="Courier New"/>
          <w:sz w:val="20"/>
        </w:rPr>
        <w:t xml:space="preserve">2./ A 2025. évi működési és fejlesztési célú terv </w:t>
      </w:r>
    </w:p>
    <w:p w14:paraId="47E8BD50" w14:textId="1208E7E4" w:rsidR="00FE38EF" w:rsidRPr="00A7027A" w:rsidRDefault="00FE38EF" w:rsidP="00FE38EF">
      <w:pPr>
        <w:spacing w:line="240" w:lineRule="auto"/>
        <w:rPr>
          <w:rFonts w:ascii="Courier New" w:hAnsi="Courier New" w:cs="Courier New"/>
          <w:sz w:val="20"/>
        </w:rPr>
      </w:pPr>
      <w:r w:rsidRPr="00A7027A">
        <w:rPr>
          <w:rFonts w:ascii="Courier New" w:hAnsi="Courier New" w:cs="Courier New"/>
          <w:sz w:val="20"/>
        </w:rPr>
        <w:t xml:space="preserve">    megtárgyalása, jóváhagyása. </w:t>
      </w:r>
    </w:p>
    <w:p w14:paraId="6CFCCC95" w14:textId="06A6AF79" w:rsidR="00FE38EF" w:rsidRPr="00A7027A" w:rsidRDefault="00FE38EF" w:rsidP="00FE38EF">
      <w:pPr>
        <w:spacing w:line="240" w:lineRule="auto"/>
        <w:rPr>
          <w:rFonts w:ascii="Courier New" w:hAnsi="Courier New" w:cs="Courier New"/>
          <w:sz w:val="20"/>
        </w:rPr>
      </w:pPr>
      <w:r w:rsidRPr="00A7027A">
        <w:rPr>
          <w:rFonts w:ascii="Courier New" w:hAnsi="Courier New" w:cs="Courier New"/>
          <w:sz w:val="20"/>
        </w:rPr>
        <w:t xml:space="preserve">    </w:t>
      </w:r>
      <w:r w:rsidRPr="00A7027A">
        <w:rPr>
          <w:rFonts w:ascii="Courier New" w:hAnsi="Courier New" w:cs="Courier New"/>
          <w:sz w:val="20"/>
          <w:u w:val="single"/>
        </w:rPr>
        <w:t>Előadó:</w:t>
      </w:r>
      <w:r>
        <w:rPr>
          <w:rFonts w:ascii="Courier New" w:hAnsi="Courier New" w:cs="Courier New"/>
          <w:sz w:val="20"/>
        </w:rPr>
        <w:t xml:space="preserve"> Hócza József polgármester</w:t>
      </w:r>
      <w:r w:rsidRPr="00A7027A">
        <w:rPr>
          <w:rFonts w:ascii="Courier New" w:hAnsi="Courier New" w:cs="Courier New"/>
          <w:sz w:val="20"/>
        </w:rPr>
        <w:t>.</w:t>
      </w:r>
    </w:p>
    <w:p w14:paraId="756C921E" w14:textId="7AB4D6F0" w:rsidR="00FE38EF" w:rsidRPr="00FE38EF" w:rsidRDefault="00FE38EF" w:rsidP="00FE38EF">
      <w:pPr>
        <w:spacing w:line="240" w:lineRule="auto"/>
        <w:rPr>
          <w:rFonts w:ascii="Courier New" w:hAnsi="Courier New" w:cs="Courier New"/>
          <w:sz w:val="20"/>
        </w:rPr>
      </w:pPr>
      <w:r w:rsidRPr="00A7027A">
        <w:rPr>
          <w:rFonts w:ascii="Courier New" w:hAnsi="Courier New" w:cs="Courier New"/>
          <w:sz w:val="20"/>
        </w:rPr>
        <w:t xml:space="preserve">3./ Indítványok, javaslatok. </w:t>
      </w:r>
    </w:p>
    <w:p w14:paraId="612E79AA" w14:textId="77777777" w:rsidR="00FE38EF" w:rsidRPr="000D6F6D" w:rsidRDefault="00FE38EF" w:rsidP="00FE38EF">
      <w:pPr>
        <w:rPr>
          <w:rFonts w:ascii="Courier New" w:hAnsi="Courier New" w:cs="Courier New"/>
          <w:bCs/>
          <w:iCs/>
          <w:sz w:val="20"/>
        </w:rPr>
      </w:pPr>
      <w:r>
        <w:rPr>
          <w:rFonts w:ascii="Courier New" w:hAnsi="Courier New" w:cs="Courier New"/>
          <w:bCs/>
          <w:iCs/>
          <w:sz w:val="20"/>
        </w:rPr>
        <w:t>4./ Települési támogatások elbírálása. (zárt ülés)</w:t>
      </w:r>
    </w:p>
    <w:p w14:paraId="19190288" w14:textId="77777777" w:rsidR="000B4D44" w:rsidRDefault="008627D4" w:rsidP="007130E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Hócza József</w:t>
      </w:r>
      <w:r w:rsidR="00F13EC9">
        <w:rPr>
          <w:rFonts w:ascii="Courier New" w:hAnsi="Courier New" w:cs="Courier New"/>
          <w:sz w:val="20"/>
          <w:szCs w:val="20"/>
          <w:u w:val="single"/>
        </w:rPr>
        <w:t xml:space="preserve"> polgármester:</w:t>
      </w:r>
      <w:r w:rsidR="00F13EC9">
        <w:rPr>
          <w:rFonts w:ascii="Courier New" w:hAnsi="Courier New" w:cs="Courier New"/>
          <w:sz w:val="20"/>
          <w:szCs w:val="20"/>
        </w:rPr>
        <w:t xml:space="preserve"> kérte a képviselő-testületet, hogy fogadják el a napirendi javaslatot, jegyzőkönyvvezető, jegyzőkönyvhitelesítők személyére tett javaslatot. </w:t>
      </w:r>
    </w:p>
    <w:p w14:paraId="6F82CCDB" w14:textId="77777777" w:rsidR="00ED03A9" w:rsidRDefault="00ED03A9" w:rsidP="007130E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7F9E945" w14:textId="77777777" w:rsidR="00F13EC9" w:rsidRDefault="00F13EC9">
      <w:pPr>
        <w:spacing w:after="0" w:line="240" w:lineRule="auto"/>
        <w:ind w:left="269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képviselő-testület egyhangúlag elfogadta </w:t>
      </w:r>
    </w:p>
    <w:p w14:paraId="1976AB59" w14:textId="77777777" w:rsidR="00F13EC9" w:rsidRDefault="00F13EC9">
      <w:pPr>
        <w:spacing w:after="0" w:line="240" w:lineRule="auto"/>
        <w:ind w:left="269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napirendet, valamint a jegyzőkönyvvezető és jegyzőkönyvhitelesítők személyére tett javaslatot.</w:t>
      </w:r>
    </w:p>
    <w:p w14:paraId="78984068" w14:textId="77777777" w:rsidR="00F13EC9" w:rsidRDefault="00F13EC9">
      <w:pPr>
        <w:spacing w:after="0" w:line="240" w:lineRule="auto"/>
        <w:ind w:left="2694"/>
        <w:jc w:val="both"/>
        <w:rPr>
          <w:rFonts w:ascii="Courier New" w:hAnsi="Courier New" w:cs="Courier New"/>
          <w:sz w:val="20"/>
          <w:szCs w:val="20"/>
        </w:rPr>
      </w:pPr>
    </w:p>
    <w:p w14:paraId="768E4F62" w14:textId="7E930A8C" w:rsidR="009B01C6" w:rsidRDefault="00F13EC9" w:rsidP="00E37BA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Elfogadásra került napirendi pontok</w:t>
      </w:r>
      <w:r w:rsidR="00E37BA8">
        <w:rPr>
          <w:rFonts w:ascii="Courier New" w:hAnsi="Courier New" w:cs="Courier New"/>
          <w:sz w:val="20"/>
          <w:szCs w:val="20"/>
        </w:rPr>
        <w:t xml:space="preserve">: </w:t>
      </w:r>
    </w:p>
    <w:p w14:paraId="65CAC41D" w14:textId="77777777" w:rsidR="00E37BA8" w:rsidRPr="00E37BA8" w:rsidRDefault="00E37BA8" w:rsidP="00E37BA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117A94C" w14:textId="77777777" w:rsidR="00FE38EF" w:rsidRPr="00A7027A" w:rsidRDefault="00FE38EF" w:rsidP="00FE38EF">
      <w:pPr>
        <w:spacing w:line="240" w:lineRule="auto"/>
        <w:rPr>
          <w:rFonts w:ascii="Courier New" w:hAnsi="Courier New" w:cs="Courier New"/>
          <w:sz w:val="20"/>
        </w:rPr>
      </w:pPr>
      <w:r w:rsidRPr="00A7027A">
        <w:rPr>
          <w:rFonts w:ascii="Courier New" w:hAnsi="Courier New" w:cs="Courier New"/>
          <w:sz w:val="20"/>
        </w:rPr>
        <w:t xml:space="preserve">1./ Jelentés a lejárt határidejű testületi határozatok  </w:t>
      </w:r>
    </w:p>
    <w:p w14:paraId="43C6ADC3" w14:textId="77777777" w:rsidR="00FE38EF" w:rsidRPr="00A7027A" w:rsidRDefault="00FE38EF" w:rsidP="00FE38EF">
      <w:pPr>
        <w:spacing w:line="240" w:lineRule="auto"/>
        <w:rPr>
          <w:rFonts w:ascii="Courier New" w:hAnsi="Courier New" w:cs="Courier New"/>
          <w:sz w:val="20"/>
        </w:rPr>
      </w:pPr>
      <w:r w:rsidRPr="00A7027A">
        <w:rPr>
          <w:rFonts w:ascii="Courier New" w:hAnsi="Courier New" w:cs="Courier New"/>
          <w:sz w:val="20"/>
        </w:rPr>
        <w:t xml:space="preserve">    végrehajtásáról.</w:t>
      </w:r>
    </w:p>
    <w:p w14:paraId="3804F3EC" w14:textId="77777777" w:rsidR="00FE38EF" w:rsidRPr="00A7027A" w:rsidRDefault="00FE38EF" w:rsidP="00FE38EF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</w:t>
      </w:r>
      <w:r w:rsidRPr="00A7027A">
        <w:rPr>
          <w:rFonts w:ascii="Courier New" w:hAnsi="Courier New" w:cs="Courier New"/>
          <w:sz w:val="20"/>
        </w:rPr>
        <w:t xml:space="preserve"> </w:t>
      </w:r>
      <w:r w:rsidRPr="00A7027A">
        <w:rPr>
          <w:rFonts w:ascii="Courier New" w:hAnsi="Courier New" w:cs="Courier New"/>
          <w:sz w:val="20"/>
          <w:u w:val="single"/>
        </w:rPr>
        <w:t>Előadó:</w:t>
      </w:r>
      <w:r w:rsidRPr="00A7027A">
        <w:rPr>
          <w:rFonts w:ascii="Courier New" w:hAnsi="Courier New" w:cs="Courier New"/>
          <w:sz w:val="20"/>
        </w:rPr>
        <w:t xml:space="preserve"> Hócza József polgármester. </w:t>
      </w:r>
    </w:p>
    <w:p w14:paraId="310E75A8" w14:textId="77777777" w:rsidR="00FE38EF" w:rsidRPr="00A7027A" w:rsidRDefault="00FE38EF" w:rsidP="00FE38EF">
      <w:pPr>
        <w:spacing w:line="240" w:lineRule="auto"/>
        <w:rPr>
          <w:rFonts w:ascii="Courier New" w:hAnsi="Courier New" w:cs="Courier New"/>
          <w:sz w:val="20"/>
        </w:rPr>
      </w:pPr>
      <w:r w:rsidRPr="00A7027A">
        <w:rPr>
          <w:rFonts w:ascii="Courier New" w:hAnsi="Courier New" w:cs="Courier New"/>
          <w:sz w:val="20"/>
        </w:rPr>
        <w:t xml:space="preserve">2./ A 2025. évi működési és fejlesztési célú terv </w:t>
      </w:r>
    </w:p>
    <w:p w14:paraId="12C48E78" w14:textId="77777777" w:rsidR="00FE38EF" w:rsidRPr="00A7027A" w:rsidRDefault="00FE38EF" w:rsidP="00FE38EF">
      <w:pPr>
        <w:spacing w:line="240" w:lineRule="auto"/>
        <w:rPr>
          <w:rFonts w:ascii="Courier New" w:hAnsi="Courier New" w:cs="Courier New"/>
          <w:sz w:val="20"/>
        </w:rPr>
      </w:pPr>
      <w:r w:rsidRPr="00A7027A">
        <w:rPr>
          <w:rFonts w:ascii="Courier New" w:hAnsi="Courier New" w:cs="Courier New"/>
          <w:sz w:val="20"/>
        </w:rPr>
        <w:t xml:space="preserve">    megtárgyalása, jóváhagyása. </w:t>
      </w:r>
    </w:p>
    <w:p w14:paraId="199A3C4E" w14:textId="77777777" w:rsidR="00FE38EF" w:rsidRPr="00A7027A" w:rsidRDefault="00FE38EF" w:rsidP="00FE38EF">
      <w:pPr>
        <w:spacing w:line="240" w:lineRule="auto"/>
        <w:rPr>
          <w:rFonts w:ascii="Courier New" w:hAnsi="Courier New" w:cs="Courier New"/>
          <w:sz w:val="20"/>
        </w:rPr>
      </w:pPr>
      <w:r w:rsidRPr="00A7027A">
        <w:rPr>
          <w:rFonts w:ascii="Courier New" w:hAnsi="Courier New" w:cs="Courier New"/>
          <w:sz w:val="20"/>
        </w:rPr>
        <w:t xml:space="preserve">    </w:t>
      </w:r>
      <w:r w:rsidRPr="00A7027A">
        <w:rPr>
          <w:rFonts w:ascii="Courier New" w:hAnsi="Courier New" w:cs="Courier New"/>
          <w:sz w:val="20"/>
          <w:u w:val="single"/>
        </w:rPr>
        <w:t>Előadó:</w:t>
      </w:r>
      <w:r>
        <w:rPr>
          <w:rFonts w:ascii="Courier New" w:hAnsi="Courier New" w:cs="Courier New"/>
          <w:sz w:val="20"/>
        </w:rPr>
        <w:t xml:space="preserve"> Hócza József polgármester</w:t>
      </w:r>
      <w:r w:rsidRPr="00A7027A">
        <w:rPr>
          <w:rFonts w:ascii="Courier New" w:hAnsi="Courier New" w:cs="Courier New"/>
          <w:sz w:val="20"/>
        </w:rPr>
        <w:t>.</w:t>
      </w:r>
    </w:p>
    <w:p w14:paraId="4D084457" w14:textId="77777777" w:rsidR="00FE38EF" w:rsidRPr="00FE38EF" w:rsidRDefault="00FE38EF" w:rsidP="00FE38EF">
      <w:pPr>
        <w:spacing w:line="240" w:lineRule="auto"/>
        <w:rPr>
          <w:rFonts w:ascii="Courier New" w:hAnsi="Courier New" w:cs="Courier New"/>
          <w:sz w:val="20"/>
        </w:rPr>
      </w:pPr>
      <w:r w:rsidRPr="00A7027A">
        <w:rPr>
          <w:rFonts w:ascii="Courier New" w:hAnsi="Courier New" w:cs="Courier New"/>
          <w:sz w:val="20"/>
        </w:rPr>
        <w:lastRenderedPageBreak/>
        <w:t xml:space="preserve">3./ Indítványok, javaslatok. </w:t>
      </w:r>
    </w:p>
    <w:p w14:paraId="5132ACCC" w14:textId="77777777" w:rsidR="00FE38EF" w:rsidRPr="000D6F6D" w:rsidRDefault="00FE38EF" w:rsidP="00FE38EF">
      <w:pPr>
        <w:rPr>
          <w:rFonts w:ascii="Courier New" w:hAnsi="Courier New" w:cs="Courier New"/>
          <w:bCs/>
          <w:iCs/>
          <w:sz w:val="20"/>
        </w:rPr>
      </w:pPr>
      <w:r>
        <w:rPr>
          <w:rFonts w:ascii="Courier New" w:hAnsi="Courier New" w:cs="Courier New"/>
          <w:bCs/>
          <w:iCs/>
          <w:sz w:val="20"/>
        </w:rPr>
        <w:t>4./ Települési támogatások elbírálása. (zárt ülés)</w:t>
      </w:r>
    </w:p>
    <w:p w14:paraId="62042688" w14:textId="77777777" w:rsidR="00FE38EF" w:rsidRDefault="00FE38EF" w:rsidP="00E37BA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020C465" w14:textId="77777777" w:rsidR="00E37BA8" w:rsidRDefault="00E37BA8" w:rsidP="00E37BA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37381D6" w14:textId="77777777" w:rsidR="005A0410" w:rsidRDefault="005A0410" w:rsidP="003530A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148DD56" w14:textId="77777777" w:rsidR="00DB1A1A" w:rsidRDefault="00F7798A" w:rsidP="00B83B36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Napirend tárgyalása</w:t>
      </w:r>
    </w:p>
    <w:p w14:paraId="6FED1341" w14:textId="77777777" w:rsidR="00FE38EF" w:rsidRPr="00A7027A" w:rsidRDefault="00FE38EF" w:rsidP="00FE38EF">
      <w:pPr>
        <w:spacing w:line="240" w:lineRule="auto"/>
        <w:rPr>
          <w:rFonts w:ascii="Courier New" w:hAnsi="Courier New" w:cs="Courier New"/>
          <w:sz w:val="20"/>
        </w:rPr>
      </w:pPr>
      <w:r w:rsidRPr="00A7027A">
        <w:rPr>
          <w:rFonts w:ascii="Courier New" w:hAnsi="Courier New" w:cs="Courier New"/>
          <w:sz w:val="20"/>
        </w:rPr>
        <w:t xml:space="preserve">1./ Jelentés a lejárt határidejű testületi határozatok  </w:t>
      </w:r>
    </w:p>
    <w:p w14:paraId="75088A4A" w14:textId="77777777" w:rsidR="00FE38EF" w:rsidRPr="00A7027A" w:rsidRDefault="00FE38EF" w:rsidP="00FE38EF">
      <w:pPr>
        <w:spacing w:line="240" w:lineRule="auto"/>
        <w:rPr>
          <w:rFonts w:ascii="Courier New" w:hAnsi="Courier New" w:cs="Courier New"/>
          <w:sz w:val="20"/>
        </w:rPr>
      </w:pPr>
      <w:r w:rsidRPr="00A7027A">
        <w:rPr>
          <w:rFonts w:ascii="Courier New" w:hAnsi="Courier New" w:cs="Courier New"/>
          <w:sz w:val="20"/>
        </w:rPr>
        <w:t xml:space="preserve">    végrehajtásáról.</w:t>
      </w:r>
    </w:p>
    <w:p w14:paraId="63AE2574" w14:textId="77777777" w:rsidR="00FE38EF" w:rsidRPr="00A7027A" w:rsidRDefault="00FE38EF" w:rsidP="00FE38EF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</w:t>
      </w:r>
      <w:r w:rsidRPr="00A7027A">
        <w:rPr>
          <w:rFonts w:ascii="Courier New" w:hAnsi="Courier New" w:cs="Courier New"/>
          <w:sz w:val="20"/>
        </w:rPr>
        <w:t xml:space="preserve"> </w:t>
      </w:r>
      <w:r w:rsidRPr="00A7027A">
        <w:rPr>
          <w:rFonts w:ascii="Courier New" w:hAnsi="Courier New" w:cs="Courier New"/>
          <w:sz w:val="20"/>
          <w:u w:val="single"/>
        </w:rPr>
        <w:t>Előadó:</w:t>
      </w:r>
      <w:r w:rsidRPr="00A7027A">
        <w:rPr>
          <w:rFonts w:ascii="Courier New" w:hAnsi="Courier New" w:cs="Courier New"/>
          <w:sz w:val="20"/>
        </w:rPr>
        <w:t xml:space="preserve"> Hócza József polgármester. </w:t>
      </w:r>
    </w:p>
    <w:p w14:paraId="6CCE8238" w14:textId="6DDC54A7" w:rsidR="00FE38EF" w:rsidRDefault="00FE38EF" w:rsidP="00FE38E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Hócza József </w:t>
      </w:r>
      <w:r w:rsidRPr="00767BDB">
        <w:rPr>
          <w:rFonts w:ascii="Courier New" w:hAnsi="Courier New" w:cs="Courier New"/>
          <w:sz w:val="20"/>
          <w:szCs w:val="20"/>
          <w:u w:val="single"/>
        </w:rPr>
        <w:t>polgármester: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75093A">
        <w:rPr>
          <w:rFonts w:ascii="Courier New" w:hAnsi="Courier New" w:cs="Courier New"/>
          <w:sz w:val="20"/>
          <w:szCs w:val="20"/>
        </w:rPr>
        <w:t xml:space="preserve"> az írásos jelentést a képviselők megkapták, javasolta a jelentés elfogadását</w:t>
      </w:r>
      <w:r w:rsidR="00963620">
        <w:rPr>
          <w:rFonts w:ascii="Courier New" w:hAnsi="Courier New" w:cs="Courier New"/>
          <w:sz w:val="20"/>
          <w:szCs w:val="20"/>
        </w:rPr>
        <w:t>.</w:t>
      </w:r>
    </w:p>
    <w:p w14:paraId="30DC6D1D" w14:textId="39CA0386" w:rsidR="00963620" w:rsidRDefault="00963620" w:rsidP="00FE38E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Dr. Nagy Jánosné képviselő:</w:t>
      </w:r>
      <w:r>
        <w:rPr>
          <w:rFonts w:ascii="Courier New" w:hAnsi="Courier New" w:cs="Courier New"/>
          <w:sz w:val="20"/>
          <w:szCs w:val="20"/>
        </w:rPr>
        <w:t xml:space="preserve"> javasolta, hogy beszéljenek a 2024. évben elmaradt köztisztviselői bérfejlesztésről. Rendbe kell tenniük a köztisztviselői béreket. Úgy tűnik, hogy a 2024. évi gazdálkodás biztosította volna a betervezett bérfejlesztést. </w:t>
      </w:r>
    </w:p>
    <w:p w14:paraId="16843BED" w14:textId="5F3A7986" w:rsidR="00963620" w:rsidRPr="00963620" w:rsidRDefault="00963620" w:rsidP="00FE38E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Hócza József polgármester: </w:t>
      </w:r>
      <w:r>
        <w:rPr>
          <w:rFonts w:ascii="Courier New" w:hAnsi="Courier New" w:cs="Courier New"/>
          <w:sz w:val="20"/>
          <w:szCs w:val="20"/>
        </w:rPr>
        <w:t xml:space="preserve"> megkérte a könyvelőt, hogy tájékoztassa az önkormányzatot a 2024. évi maradvány összegéről. A 2025. évi költségvetés részletes, pontos ismerete után tudnak a bérek tekintetében döntést hozni.</w:t>
      </w:r>
    </w:p>
    <w:p w14:paraId="11C3BAD8" w14:textId="3667D478" w:rsidR="00963620" w:rsidRDefault="00963620" w:rsidP="00FE38E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Dr. Molnár Sándor jegyző:  </w:t>
      </w:r>
      <w:r>
        <w:rPr>
          <w:rFonts w:ascii="Courier New" w:hAnsi="Courier New" w:cs="Courier New"/>
          <w:sz w:val="20"/>
          <w:szCs w:val="20"/>
        </w:rPr>
        <w:t xml:space="preserve">valóban a 2025-ös pontos számadatok ismerete szükséges a bérfejlesztés tárgyalásahoz, valamint nagyon fontos, hogy ismerjék majd a 2024. évi zárszámadás szám adatait is, nagyon lényeges és fontos, hogy a 2024. évi felhasználást is ismerjék meg. Természetesen egyetértett abban, hogy a béreket rendezni kell. </w:t>
      </w:r>
    </w:p>
    <w:p w14:paraId="69165059" w14:textId="1902278C" w:rsidR="00461BF4" w:rsidRDefault="00461BF4" w:rsidP="00FE38E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képviselő-testület a lejárt határidejű testületi határozatokról szóló jelentést elfogadta, s 6 igen, 0 nem szavazattal, 0 tartózkodással az alábbi határozatot hozta: </w:t>
      </w:r>
    </w:p>
    <w:p w14:paraId="122A3261" w14:textId="77777777" w:rsidR="00677485" w:rsidRPr="00B8326F" w:rsidRDefault="00677485" w:rsidP="00677485">
      <w:pPr>
        <w:ind w:left="2268"/>
        <w:jc w:val="both"/>
        <w:rPr>
          <w:rFonts w:ascii="Courier New" w:hAnsi="Courier New" w:cs="Courier New"/>
          <w:b/>
          <w:sz w:val="20"/>
          <w:szCs w:val="20"/>
        </w:rPr>
      </w:pPr>
      <w:r w:rsidRPr="00B8326F">
        <w:rPr>
          <w:rFonts w:ascii="Courier New" w:hAnsi="Courier New" w:cs="Courier New"/>
          <w:b/>
          <w:sz w:val="20"/>
          <w:szCs w:val="20"/>
        </w:rPr>
        <w:t>Sály Község Önkormányzata Képviselő-testületének</w:t>
      </w:r>
    </w:p>
    <w:p w14:paraId="77DB7F83" w14:textId="48C801D2" w:rsidR="00677485" w:rsidRPr="00B8326F" w:rsidRDefault="00677485" w:rsidP="00677485">
      <w:pPr>
        <w:ind w:left="2268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38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>/2025.(II.13.</w:t>
      </w:r>
      <w:r w:rsidRPr="00B8326F">
        <w:rPr>
          <w:rFonts w:ascii="Courier New" w:hAnsi="Courier New" w:cs="Courier New"/>
          <w:b/>
          <w:bCs/>
          <w:sz w:val="20"/>
          <w:szCs w:val="20"/>
          <w:u w:val="single"/>
        </w:rPr>
        <w:t>) sz. határozata</w:t>
      </w:r>
    </w:p>
    <w:p w14:paraId="3AB7CF2C" w14:textId="77777777" w:rsidR="00677485" w:rsidRPr="00B8326F" w:rsidRDefault="00677485" w:rsidP="00677485">
      <w:pPr>
        <w:ind w:left="2250"/>
        <w:jc w:val="both"/>
        <w:rPr>
          <w:rFonts w:ascii="Courier New" w:hAnsi="Courier New" w:cs="Courier New"/>
          <w:sz w:val="20"/>
          <w:szCs w:val="20"/>
        </w:rPr>
      </w:pPr>
      <w:r w:rsidRPr="00B8326F">
        <w:rPr>
          <w:rFonts w:ascii="Courier New" w:hAnsi="Courier New" w:cs="Courier New"/>
          <w:sz w:val="20"/>
          <w:szCs w:val="20"/>
          <w:u w:val="single"/>
        </w:rPr>
        <w:t>Tárgy:</w:t>
      </w:r>
      <w:r w:rsidRPr="00B8326F">
        <w:rPr>
          <w:rFonts w:ascii="Courier New" w:hAnsi="Courier New" w:cs="Courier New"/>
          <w:sz w:val="20"/>
          <w:szCs w:val="20"/>
        </w:rPr>
        <w:t xml:space="preserve"> Jelentés a lejárt határidejű testületi </w:t>
      </w:r>
      <w:r w:rsidRPr="00B8326F">
        <w:rPr>
          <w:rFonts w:ascii="Courier New" w:hAnsi="Courier New" w:cs="Courier New"/>
          <w:sz w:val="20"/>
          <w:szCs w:val="20"/>
        </w:rPr>
        <w:tab/>
      </w:r>
      <w:r w:rsidRPr="00B8326F">
        <w:rPr>
          <w:rFonts w:ascii="Courier New" w:hAnsi="Courier New" w:cs="Courier New"/>
          <w:sz w:val="20"/>
          <w:szCs w:val="20"/>
        </w:rPr>
        <w:tab/>
      </w:r>
      <w:r w:rsidRPr="00B8326F">
        <w:rPr>
          <w:rFonts w:ascii="Courier New" w:hAnsi="Courier New" w:cs="Courier New"/>
          <w:sz w:val="20"/>
          <w:szCs w:val="20"/>
        </w:rPr>
        <w:tab/>
      </w:r>
      <w:r w:rsidRPr="00B8326F">
        <w:rPr>
          <w:rFonts w:ascii="Courier New" w:hAnsi="Courier New" w:cs="Courier New"/>
          <w:sz w:val="20"/>
          <w:szCs w:val="20"/>
        </w:rPr>
        <w:tab/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B8326F">
        <w:rPr>
          <w:rFonts w:ascii="Courier New" w:hAnsi="Courier New" w:cs="Courier New"/>
          <w:sz w:val="20"/>
          <w:szCs w:val="20"/>
        </w:rPr>
        <w:t xml:space="preserve">határozatok végrehajtásáról. </w:t>
      </w:r>
    </w:p>
    <w:p w14:paraId="38938F8B" w14:textId="77777777" w:rsidR="00677485" w:rsidRDefault="00677485" w:rsidP="00677485">
      <w:pPr>
        <w:spacing w:after="0"/>
        <w:rPr>
          <w:rFonts w:ascii="Courier New" w:hAnsi="Courier New" w:cs="Courier New"/>
          <w:sz w:val="20"/>
          <w:szCs w:val="20"/>
        </w:rPr>
      </w:pPr>
      <w:r w:rsidRPr="00B8326F">
        <w:rPr>
          <w:rFonts w:ascii="Courier New" w:hAnsi="Courier New" w:cs="Courier New"/>
          <w:sz w:val="20"/>
          <w:szCs w:val="20"/>
        </w:rPr>
        <w:tab/>
      </w:r>
      <w:r w:rsidRPr="00B8326F">
        <w:rPr>
          <w:rFonts w:ascii="Courier New" w:hAnsi="Courier New" w:cs="Courier New"/>
          <w:sz w:val="20"/>
          <w:szCs w:val="20"/>
        </w:rPr>
        <w:tab/>
      </w:r>
      <w:r w:rsidRPr="00B8326F">
        <w:rPr>
          <w:rFonts w:ascii="Courier New" w:hAnsi="Courier New" w:cs="Courier New"/>
          <w:sz w:val="20"/>
          <w:szCs w:val="20"/>
        </w:rPr>
        <w:tab/>
        <w:t xml:space="preserve"> A jelentést a képviselő-testület elfogadta.</w:t>
      </w:r>
    </w:p>
    <w:p w14:paraId="0FF6A90E" w14:textId="77777777" w:rsidR="00677485" w:rsidRDefault="00677485" w:rsidP="00677485">
      <w:pPr>
        <w:spacing w:after="0"/>
        <w:rPr>
          <w:rFonts w:ascii="Courier New" w:hAnsi="Courier New" w:cs="Courier New"/>
          <w:sz w:val="20"/>
          <w:szCs w:val="20"/>
        </w:rPr>
      </w:pPr>
    </w:p>
    <w:p w14:paraId="1BA66724" w14:textId="77777777" w:rsidR="00BC2B35" w:rsidRPr="00A7027A" w:rsidRDefault="00BC2B35" w:rsidP="00BC2B35">
      <w:pPr>
        <w:spacing w:line="240" w:lineRule="auto"/>
        <w:rPr>
          <w:rFonts w:ascii="Courier New" w:hAnsi="Courier New" w:cs="Courier New"/>
          <w:sz w:val="20"/>
        </w:rPr>
      </w:pPr>
      <w:r w:rsidRPr="00A7027A">
        <w:rPr>
          <w:rFonts w:ascii="Courier New" w:hAnsi="Courier New" w:cs="Courier New"/>
          <w:sz w:val="20"/>
        </w:rPr>
        <w:t xml:space="preserve">2./ A 2025. évi működési és fejlesztési célú terv </w:t>
      </w:r>
    </w:p>
    <w:p w14:paraId="59CF99BB" w14:textId="77777777" w:rsidR="00BC2B35" w:rsidRPr="00A7027A" w:rsidRDefault="00BC2B35" w:rsidP="00BC2B35">
      <w:pPr>
        <w:spacing w:line="240" w:lineRule="auto"/>
        <w:rPr>
          <w:rFonts w:ascii="Courier New" w:hAnsi="Courier New" w:cs="Courier New"/>
          <w:sz w:val="20"/>
        </w:rPr>
      </w:pPr>
      <w:r w:rsidRPr="00A7027A">
        <w:rPr>
          <w:rFonts w:ascii="Courier New" w:hAnsi="Courier New" w:cs="Courier New"/>
          <w:sz w:val="20"/>
        </w:rPr>
        <w:t xml:space="preserve">    megtárgyalása, jóváhagyása. </w:t>
      </w:r>
    </w:p>
    <w:p w14:paraId="0C4989FB" w14:textId="77777777" w:rsidR="00BC2B35" w:rsidRPr="00A7027A" w:rsidRDefault="00BC2B35" w:rsidP="00BC2B35">
      <w:pPr>
        <w:spacing w:line="240" w:lineRule="auto"/>
        <w:rPr>
          <w:rFonts w:ascii="Courier New" w:hAnsi="Courier New" w:cs="Courier New"/>
          <w:sz w:val="20"/>
        </w:rPr>
      </w:pPr>
      <w:r w:rsidRPr="00A7027A">
        <w:rPr>
          <w:rFonts w:ascii="Courier New" w:hAnsi="Courier New" w:cs="Courier New"/>
          <w:sz w:val="20"/>
        </w:rPr>
        <w:t xml:space="preserve">    </w:t>
      </w:r>
      <w:r w:rsidRPr="00A7027A">
        <w:rPr>
          <w:rFonts w:ascii="Courier New" w:hAnsi="Courier New" w:cs="Courier New"/>
          <w:sz w:val="20"/>
          <w:u w:val="single"/>
        </w:rPr>
        <w:t>Előadó:</w:t>
      </w:r>
      <w:r>
        <w:rPr>
          <w:rFonts w:ascii="Courier New" w:hAnsi="Courier New" w:cs="Courier New"/>
          <w:sz w:val="20"/>
        </w:rPr>
        <w:t xml:space="preserve"> Hócza József polgármester</w:t>
      </w:r>
      <w:r w:rsidRPr="00A7027A">
        <w:rPr>
          <w:rFonts w:ascii="Courier New" w:hAnsi="Courier New" w:cs="Courier New"/>
          <w:sz w:val="20"/>
        </w:rPr>
        <w:t>.</w:t>
      </w:r>
    </w:p>
    <w:p w14:paraId="47CDF39D" w14:textId="02423B64" w:rsidR="00461BF4" w:rsidRDefault="00BC2B35" w:rsidP="003B77A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Hócza József </w:t>
      </w:r>
      <w:r w:rsidRPr="00767BDB">
        <w:rPr>
          <w:rFonts w:ascii="Courier New" w:hAnsi="Courier New" w:cs="Courier New"/>
          <w:sz w:val="20"/>
          <w:szCs w:val="20"/>
          <w:u w:val="single"/>
        </w:rPr>
        <w:t>polgármester:</w:t>
      </w:r>
      <w:r w:rsidR="003B77AB">
        <w:rPr>
          <w:rFonts w:ascii="Courier New" w:hAnsi="Courier New" w:cs="Courier New"/>
          <w:sz w:val="20"/>
          <w:szCs w:val="20"/>
        </w:rPr>
        <w:t xml:space="preserve"> az írásos anyagot a képviselők, bizottság megkapta. A bizottság előzőleg áttanulmányozta, megtárgyalta. Kékediné Dósa Csilla pénzügyi ügyintéző által elkészített 2025. évi költségvetési anyagot az önkormányzat könyvvizsgálója, Győrffi Dezső Úr átvizsgálta, s hibátlannak találta. Szép munkát végzett ismét az ügyintéző.</w:t>
      </w:r>
    </w:p>
    <w:p w14:paraId="41FFC849" w14:textId="407D8BB9" w:rsidR="003B77AB" w:rsidRDefault="003B77AB" w:rsidP="003B77A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Ez az év sem lesz könnyű, láthatják az előterjesztés 2. oldalán, hogy 37 %-kal kevesebb az előirányzat az előző évhez képest. Csökkent a népességszám, valamint a szociális feladatoknál is csökkent az előirányzat.  </w:t>
      </w:r>
    </w:p>
    <w:p w14:paraId="0711198D" w14:textId="518091E3" w:rsidR="003B77AB" w:rsidRDefault="003B77AB" w:rsidP="003B77A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Az iparűzési adó előirányzat, az 5. oldalon: 10.000.000 Ft. </w:t>
      </w:r>
    </w:p>
    <w:p w14:paraId="4822A79A" w14:textId="748493E9" w:rsidR="00A16771" w:rsidRDefault="003B77AB" w:rsidP="003B77A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Az adott keretek között kell gazdálkodniuk.</w:t>
      </w:r>
    </w:p>
    <w:p w14:paraId="3B29AB64" w14:textId="22112D8E" w:rsidR="003B77AB" w:rsidRDefault="003B77AB" w:rsidP="003B77A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Dr. Nagy Jánosné képviselő: </w:t>
      </w:r>
      <w:r>
        <w:rPr>
          <w:rFonts w:ascii="Courier New" w:hAnsi="Courier New" w:cs="Courier New"/>
          <w:sz w:val="20"/>
          <w:szCs w:val="20"/>
        </w:rPr>
        <w:t xml:space="preserve">a működéshez szükséges tárgyi feltételek rendelkezésre állnak, a személyi feltételek is. Igaz, szomorú a köztisztviselők alacsony bére miatt. Oda kell figyelni arra, hogy a személyi feltételek változatlanul biztosítottak legyenek. Ha kell át kell csoportosítani, s figyelniük kell erre az éves gazdálkodás folyamán. </w:t>
      </w:r>
    </w:p>
    <w:p w14:paraId="4D280A30" w14:textId="601106CC" w:rsidR="00934B20" w:rsidRDefault="00934B20" w:rsidP="003B77A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Dr. Molnár Sándor jegyző: </w:t>
      </w:r>
      <w:r>
        <w:rPr>
          <w:rFonts w:ascii="Courier New" w:hAnsi="Courier New" w:cs="Courier New"/>
          <w:sz w:val="20"/>
          <w:szCs w:val="20"/>
        </w:rPr>
        <w:t>a központi költségvetésből biztosított illetményalap továbbra is 38.650 Ft. Ezt a képviselő-testület megemelheti. Azonban számolniuk kell a drasztikus energiaár, valamint élelmiszerárak emelkedésével is.</w:t>
      </w:r>
      <w:r w:rsidR="00A16771">
        <w:rPr>
          <w:rFonts w:ascii="Courier New" w:hAnsi="Courier New" w:cs="Courier New"/>
          <w:sz w:val="20"/>
          <w:szCs w:val="20"/>
        </w:rPr>
        <w:t xml:space="preserve"> Szolidaritási alapokon azon településeken, ahol jelentős összegű iparűzési adóbevétel keletkezik elvonások lesznek, s a szerényebb költségvetési keretek között gazdálkodó önkormányzatok kaphatnak ebből az összegből. </w:t>
      </w:r>
    </w:p>
    <w:p w14:paraId="3630212B" w14:textId="66ED057E" w:rsidR="00934B20" w:rsidRDefault="00934B20" w:rsidP="003B77A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Szabó Valéria képviselő:</w:t>
      </w:r>
      <w:r>
        <w:rPr>
          <w:rFonts w:ascii="Courier New" w:hAnsi="Courier New" w:cs="Courier New"/>
          <w:sz w:val="20"/>
          <w:szCs w:val="20"/>
        </w:rPr>
        <w:t xml:space="preserve"> az idei évben is oda kell figyelniük, hogy a magánszemélyek a kommunális adót fizessék meg. </w:t>
      </w:r>
    </w:p>
    <w:p w14:paraId="38F4129F" w14:textId="15B18BB7" w:rsidR="00934B20" w:rsidRDefault="00934B20" w:rsidP="003B77A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kamerarendszert működőképessé kell tenni, s felmérni, hogy mely ingatlanoknál nem rendelkeznek hulladéktároló edényzettel. </w:t>
      </w:r>
    </w:p>
    <w:p w14:paraId="61A5A008" w14:textId="37DD709B" w:rsidR="00934B20" w:rsidRDefault="00934B20" w:rsidP="003B77A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Dr. Nagy Jánosné képviselő: </w:t>
      </w:r>
      <w:r>
        <w:rPr>
          <w:rFonts w:ascii="Courier New" w:hAnsi="Courier New" w:cs="Courier New"/>
          <w:sz w:val="20"/>
          <w:szCs w:val="20"/>
        </w:rPr>
        <w:t xml:space="preserve">hulladéktárolókat a buszmegállókba is javasolt elhelyezni, valamint várja a kerekasztal beszélgetést, különösen az általános iskola igazgatójának javaslatait. </w:t>
      </w:r>
    </w:p>
    <w:p w14:paraId="6499A302" w14:textId="77777777" w:rsidR="00934B20" w:rsidRDefault="00934B20" w:rsidP="00934B2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Hócza József polgármester: </w:t>
      </w:r>
      <w:r>
        <w:rPr>
          <w:rFonts w:ascii="Courier New" w:hAnsi="Courier New" w:cs="Courier New"/>
          <w:sz w:val="20"/>
          <w:szCs w:val="20"/>
        </w:rPr>
        <w:t xml:space="preserve">feladatfinanszírozás van, az átcsoportosítások tekintetében vannak bizonyos korlátok. </w:t>
      </w:r>
    </w:p>
    <w:p w14:paraId="750F6DE6" w14:textId="77777777" w:rsidR="00934B20" w:rsidRDefault="00934B20" w:rsidP="00934B2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Tájékoztatta a képviselő-testületet, hogy a központi konyha megnyitásának ügyintézése folyamatban van.</w:t>
      </w:r>
    </w:p>
    <w:p w14:paraId="6BF7F927" w14:textId="77777777" w:rsidR="00934B20" w:rsidRDefault="00934B20" w:rsidP="00934B2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Március 5. a külterületi utak fejlesztése című pályázat beadási határideje. A projekt megvalósításával kinyithatnák végre a zsáktelepülést.</w:t>
      </w:r>
    </w:p>
    <w:p w14:paraId="17C4666A" w14:textId="2B962592" w:rsidR="00934B20" w:rsidRDefault="00934B20" w:rsidP="003B77AB">
      <w:pPr>
        <w:jc w:val="both"/>
        <w:rPr>
          <w:rFonts w:ascii="Courier New" w:hAnsi="Courier New" w:cs="Courier New"/>
          <w:bCs/>
          <w:sz w:val="20"/>
        </w:rPr>
      </w:pPr>
      <w:r w:rsidRPr="00934B20">
        <w:rPr>
          <w:rFonts w:ascii="Courier New" w:hAnsi="Courier New" w:cs="Courier New"/>
          <w:bCs/>
          <w:sz w:val="20"/>
        </w:rPr>
        <w:t>Fő célkitűzés, hogy</w:t>
      </w:r>
      <w:r>
        <w:rPr>
          <w:rFonts w:ascii="Courier New" w:hAnsi="Courier New" w:cs="Courier New"/>
          <w:b/>
          <w:sz w:val="20"/>
        </w:rPr>
        <w:t xml:space="preserve"> </w:t>
      </w:r>
      <w:r>
        <w:rPr>
          <w:rFonts w:ascii="Courier New" w:hAnsi="Courier New" w:cs="Courier New"/>
          <w:bCs/>
          <w:sz w:val="20"/>
        </w:rPr>
        <w:t xml:space="preserve">a 40 db térfigyelő kamerát működőképes állatba hozzák. </w:t>
      </w:r>
    </w:p>
    <w:p w14:paraId="497A00FB" w14:textId="4D9D2830" w:rsidR="00934B20" w:rsidRDefault="00934B20" w:rsidP="003B77AB">
      <w:pPr>
        <w:jc w:val="both"/>
        <w:rPr>
          <w:rFonts w:ascii="Courier New" w:hAnsi="Courier New" w:cs="Courier New"/>
          <w:bCs/>
          <w:sz w:val="20"/>
        </w:rPr>
      </w:pPr>
      <w:r>
        <w:rPr>
          <w:rFonts w:ascii="Courier New" w:hAnsi="Courier New" w:cs="Courier New"/>
          <w:bCs/>
          <w:sz w:val="20"/>
        </w:rPr>
        <w:t xml:space="preserve">Javasolta, hogy a 2025. évi költségvetést ne fogadják el még a várható korrekciók miatt, azt március 15. napjáig tárgyalják újra. </w:t>
      </w:r>
    </w:p>
    <w:p w14:paraId="499852D0" w14:textId="66C8A368" w:rsidR="00CC58FC" w:rsidRPr="00934B20" w:rsidRDefault="00CC58FC" w:rsidP="003B77AB">
      <w:pPr>
        <w:jc w:val="both"/>
        <w:rPr>
          <w:rFonts w:ascii="Courier New" w:hAnsi="Courier New" w:cs="Courier New"/>
          <w:bCs/>
          <w:sz w:val="20"/>
        </w:rPr>
      </w:pPr>
      <w:r>
        <w:rPr>
          <w:rFonts w:ascii="Courier New" w:hAnsi="Courier New" w:cs="Courier New"/>
          <w:bCs/>
          <w:sz w:val="20"/>
        </w:rPr>
        <w:t>A képviselő-testület egyetértett a polgármester javaslatával, a 2025. évi költségvetést tovább tárgyalja, újra napirendre tűzi.</w:t>
      </w:r>
    </w:p>
    <w:p w14:paraId="26824DB0" w14:textId="77777777" w:rsidR="00AB1E89" w:rsidRPr="00FE38EF" w:rsidRDefault="00AB1E89" w:rsidP="00AB1E89">
      <w:pPr>
        <w:spacing w:line="240" w:lineRule="auto"/>
        <w:rPr>
          <w:rFonts w:ascii="Courier New" w:hAnsi="Courier New" w:cs="Courier New"/>
          <w:sz w:val="20"/>
        </w:rPr>
      </w:pPr>
      <w:r w:rsidRPr="00A7027A">
        <w:rPr>
          <w:rFonts w:ascii="Courier New" w:hAnsi="Courier New" w:cs="Courier New"/>
          <w:sz w:val="20"/>
        </w:rPr>
        <w:t xml:space="preserve">3./ Indítványok, javaslatok. </w:t>
      </w:r>
    </w:p>
    <w:p w14:paraId="42F49FBC" w14:textId="77777777" w:rsidR="00CC36F3" w:rsidRDefault="00CC36F3" w:rsidP="00CC36F3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CC36F3">
        <w:rPr>
          <w:rFonts w:ascii="Courier New" w:hAnsi="Courier New" w:cs="Courier New"/>
          <w:bCs/>
          <w:sz w:val="20"/>
          <w:szCs w:val="20"/>
        </w:rPr>
        <w:t>Miskolci Regionális Hulladékgazdálkodási Önkormányzati Társulás társulási megállapodásának módosítása.</w:t>
      </w:r>
    </w:p>
    <w:p w14:paraId="5A378D92" w14:textId="5BA63C67" w:rsidR="00CC36F3" w:rsidRDefault="00CC36F3" w:rsidP="00CC36F3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  <w:u w:val="single"/>
        </w:rPr>
        <w:t xml:space="preserve">Hócza József polgármester: </w:t>
      </w:r>
      <w:r w:rsidR="00192FAF">
        <w:rPr>
          <w:rFonts w:ascii="Courier New" w:hAnsi="Courier New" w:cs="Courier New"/>
          <w:bCs/>
          <w:sz w:val="20"/>
          <w:szCs w:val="20"/>
        </w:rPr>
        <w:t>javasolta a képviselő-testületnek a Miskolci Regionális Hulladékgazdálkodási Társulás megállapodás módosításának jóváhagyását:</w:t>
      </w:r>
    </w:p>
    <w:p w14:paraId="1A7D3CBB" w14:textId="6D0ACFE7" w:rsidR="00192FAF" w:rsidRDefault="00192FAF" w:rsidP="00CC36F3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>A képviselő-testület 6 igen, 0 nem szavazattal, 0 tartózkodással az alábbi határozatot hozta:</w:t>
      </w:r>
    </w:p>
    <w:p w14:paraId="15B148FB" w14:textId="77777777" w:rsidR="00192FAF" w:rsidRPr="00192FAF" w:rsidRDefault="00192FAF" w:rsidP="00CC36F3">
      <w:pPr>
        <w:jc w:val="both"/>
        <w:rPr>
          <w:rFonts w:ascii="Courier New" w:hAnsi="Courier New" w:cs="Courier New"/>
          <w:bCs/>
          <w:sz w:val="20"/>
          <w:szCs w:val="20"/>
        </w:rPr>
      </w:pPr>
    </w:p>
    <w:p w14:paraId="7DE09501" w14:textId="77777777" w:rsidR="00FE38EF" w:rsidRDefault="00FE38EF" w:rsidP="00AB1E89">
      <w:pPr>
        <w:rPr>
          <w:rFonts w:ascii="Courier New" w:hAnsi="Courier New" w:cs="Courier New"/>
          <w:b/>
          <w:sz w:val="20"/>
        </w:rPr>
      </w:pPr>
    </w:p>
    <w:p w14:paraId="0A93296C" w14:textId="77777777" w:rsidR="00CC36F3" w:rsidRPr="00CC36F3" w:rsidRDefault="00CC36F3" w:rsidP="00CC36F3">
      <w:pPr>
        <w:ind w:left="2124" w:firstLine="708"/>
        <w:jc w:val="both"/>
        <w:rPr>
          <w:rFonts w:ascii="Courier New" w:hAnsi="Courier New" w:cs="Courier New"/>
          <w:b/>
          <w:sz w:val="20"/>
          <w:szCs w:val="20"/>
        </w:rPr>
      </w:pPr>
      <w:bookmarkStart w:id="0" w:name="_Hlk191285346"/>
      <w:r w:rsidRPr="00CC36F3">
        <w:rPr>
          <w:rFonts w:ascii="Courier New" w:hAnsi="Courier New" w:cs="Courier New"/>
          <w:b/>
          <w:sz w:val="20"/>
          <w:szCs w:val="20"/>
        </w:rPr>
        <w:lastRenderedPageBreak/>
        <w:t>Sály Község Önkormányzata Képviselő-testületének</w:t>
      </w:r>
    </w:p>
    <w:p w14:paraId="4AA8D340" w14:textId="77777777" w:rsidR="00CC36F3" w:rsidRPr="00CC36F3" w:rsidRDefault="00CC36F3" w:rsidP="00CC36F3">
      <w:pPr>
        <w:ind w:left="2124" w:firstLine="708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CC36F3">
        <w:rPr>
          <w:rFonts w:ascii="Courier New" w:hAnsi="Courier New" w:cs="Courier New"/>
          <w:b/>
          <w:sz w:val="20"/>
          <w:szCs w:val="20"/>
          <w:u w:val="single"/>
        </w:rPr>
        <w:t xml:space="preserve">39/2025.(II.13.) sz. határozata:  </w:t>
      </w:r>
    </w:p>
    <w:bookmarkEnd w:id="0"/>
    <w:p w14:paraId="49BD0EDF" w14:textId="77777777" w:rsidR="00CC36F3" w:rsidRPr="00CC36F3" w:rsidRDefault="00CC36F3" w:rsidP="00CC36F3">
      <w:pPr>
        <w:ind w:left="2832"/>
        <w:jc w:val="both"/>
        <w:rPr>
          <w:rFonts w:ascii="Courier New" w:hAnsi="Courier New" w:cs="Courier New"/>
          <w:bCs/>
          <w:sz w:val="20"/>
          <w:szCs w:val="20"/>
        </w:rPr>
      </w:pPr>
      <w:r w:rsidRPr="00CC36F3">
        <w:rPr>
          <w:rFonts w:ascii="Courier New" w:hAnsi="Courier New" w:cs="Courier New"/>
          <w:bCs/>
          <w:sz w:val="20"/>
          <w:szCs w:val="20"/>
        </w:rPr>
        <w:t>Tárgy: Miskolci Regionális Hulladékgazdálkodási Önkormányzati Társulás társulási megállapodásának módosítása.</w:t>
      </w:r>
    </w:p>
    <w:p w14:paraId="74F06BEE" w14:textId="77777777" w:rsidR="00CC36F3" w:rsidRPr="00CC36F3" w:rsidRDefault="00CC36F3" w:rsidP="00CC36F3">
      <w:pPr>
        <w:ind w:left="2832"/>
        <w:jc w:val="both"/>
        <w:rPr>
          <w:rFonts w:ascii="Courier New" w:hAnsi="Courier New" w:cs="Courier New"/>
          <w:bCs/>
          <w:sz w:val="20"/>
          <w:szCs w:val="20"/>
        </w:rPr>
      </w:pPr>
      <w:r w:rsidRPr="00CC36F3">
        <w:rPr>
          <w:rFonts w:ascii="Courier New" w:hAnsi="Courier New" w:cs="Courier New"/>
          <w:bCs/>
          <w:sz w:val="20"/>
          <w:szCs w:val="20"/>
        </w:rPr>
        <w:t>A Miskolci Regionális Hulladékgazdálkodási Önkormányzati Társulás 2024. december 5. napján tartott ülésén elfogadta a Társulás Megállapodás módosítását. A megállapodás módosítását Sály Község Önkormányzatának képviselő-testülete (mint társult önkormányzat képviselő-testülete) elfogadta.</w:t>
      </w:r>
    </w:p>
    <w:p w14:paraId="5AFB2342" w14:textId="4D497F7A" w:rsidR="00CC36F3" w:rsidRPr="00CC36F3" w:rsidRDefault="00CC36F3" w:rsidP="00192FAF">
      <w:pPr>
        <w:ind w:left="2832"/>
        <w:jc w:val="both"/>
        <w:rPr>
          <w:rFonts w:ascii="Courier New" w:hAnsi="Courier New" w:cs="Courier New"/>
          <w:bCs/>
          <w:sz w:val="20"/>
          <w:szCs w:val="20"/>
        </w:rPr>
      </w:pPr>
      <w:r w:rsidRPr="00CC36F3">
        <w:rPr>
          <w:rFonts w:ascii="Courier New" w:hAnsi="Courier New" w:cs="Courier New"/>
          <w:bCs/>
          <w:sz w:val="20"/>
          <w:szCs w:val="20"/>
        </w:rPr>
        <w:t xml:space="preserve">A képviselő-testület felhatalmazta a polgármestert, hogy a Miskolci Regionális Hulladékgazdálkodási Önkormányzati Társulás társulási megállapodás módosítását aláírja. </w:t>
      </w:r>
    </w:p>
    <w:p w14:paraId="6F847FD4" w14:textId="77777777" w:rsidR="00CC36F3" w:rsidRPr="00CC36F3" w:rsidRDefault="00CC36F3" w:rsidP="0065160E">
      <w:pPr>
        <w:ind w:left="2124" w:firstLine="708"/>
        <w:jc w:val="both"/>
        <w:rPr>
          <w:rFonts w:ascii="Courier New" w:hAnsi="Courier New" w:cs="Courier New"/>
          <w:bCs/>
          <w:sz w:val="20"/>
          <w:szCs w:val="20"/>
        </w:rPr>
      </w:pPr>
      <w:r w:rsidRPr="00CC36F3">
        <w:rPr>
          <w:rFonts w:ascii="Courier New" w:hAnsi="Courier New" w:cs="Courier New"/>
          <w:bCs/>
          <w:sz w:val="20"/>
          <w:szCs w:val="20"/>
        </w:rPr>
        <w:t>Felelős: Hócza József polgármester</w:t>
      </w:r>
    </w:p>
    <w:p w14:paraId="4928D496" w14:textId="77777777" w:rsidR="00CC36F3" w:rsidRPr="00CC36F3" w:rsidRDefault="00CC36F3" w:rsidP="0065160E">
      <w:pPr>
        <w:ind w:left="2124" w:firstLine="708"/>
        <w:jc w:val="both"/>
        <w:rPr>
          <w:rFonts w:ascii="Courier New" w:hAnsi="Courier New" w:cs="Courier New"/>
          <w:bCs/>
          <w:sz w:val="20"/>
          <w:szCs w:val="20"/>
        </w:rPr>
      </w:pPr>
      <w:r w:rsidRPr="00CC36F3">
        <w:rPr>
          <w:rFonts w:ascii="Courier New" w:hAnsi="Courier New" w:cs="Courier New"/>
          <w:bCs/>
          <w:sz w:val="20"/>
          <w:szCs w:val="20"/>
        </w:rPr>
        <w:t>Határidő: azonnal</w:t>
      </w:r>
    </w:p>
    <w:p w14:paraId="3E705FF9" w14:textId="77777777" w:rsidR="00CC36F3" w:rsidRDefault="00CC36F3" w:rsidP="00CC36F3">
      <w:pPr>
        <w:jc w:val="both"/>
        <w:rPr>
          <w:rFonts w:cs="Calibri"/>
          <w:bCs/>
        </w:rPr>
      </w:pPr>
    </w:p>
    <w:p w14:paraId="76BCF081" w14:textId="77777777" w:rsidR="004F6EC2" w:rsidRDefault="004F6EC2" w:rsidP="004F6EC2">
      <w:pPr>
        <w:jc w:val="both"/>
        <w:rPr>
          <w:rFonts w:ascii="Courier New" w:hAnsi="Courier New" w:cs="Courier New"/>
        </w:rPr>
      </w:pPr>
      <w:r w:rsidRPr="004F6EC2">
        <w:rPr>
          <w:rFonts w:ascii="Courier New" w:hAnsi="Courier New" w:cs="Courier New"/>
        </w:rPr>
        <w:t xml:space="preserve">A polgármester 2025. évi szabadság felhasználási ütemezési tervének jóváhagyása. </w:t>
      </w:r>
    </w:p>
    <w:p w14:paraId="6466EA4F" w14:textId="53D4DB5D" w:rsidR="004F6EC2" w:rsidRDefault="004F6EC2" w:rsidP="004F6EC2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  <w:u w:val="single"/>
        </w:rPr>
        <w:t>Hócza József polgármester:</w:t>
      </w:r>
      <w:r>
        <w:rPr>
          <w:rFonts w:ascii="Courier New" w:hAnsi="Courier New" w:cs="Courier New"/>
          <w:bCs/>
          <w:sz w:val="20"/>
          <w:szCs w:val="20"/>
          <w:u w:val="single"/>
        </w:rPr>
        <w:t xml:space="preserve"> </w:t>
      </w:r>
      <w:r w:rsidR="00581DAB">
        <w:rPr>
          <w:rFonts w:ascii="Courier New" w:hAnsi="Courier New" w:cs="Courier New"/>
          <w:bCs/>
          <w:sz w:val="20"/>
          <w:szCs w:val="20"/>
        </w:rPr>
        <w:t xml:space="preserve">a képviselő-testület elé terjesztette a 2025. évi szabadságának ütemezését, melyet kért elfogadni. </w:t>
      </w:r>
    </w:p>
    <w:p w14:paraId="49D56BAF" w14:textId="5695448B" w:rsidR="00581DAB" w:rsidRDefault="00581DAB" w:rsidP="004F6EC2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 xml:space="preserve">A képviselő-testület </w:t>
      </w:r>
      <w:r w:rsidR="002354E0">
        <w:rPr>
          <w:rFonts w:ascii="Courier New" w:hAnsi="Courier New" w:cs="Courier New"/>
          <w:bCs/>
          <w:sz w:val="20"/>
          <w:szCs w:val="20"/>
        </w:rPr>
        <w:t>6 igen, 0 nem szavazattal, 0 tartózkodással az alábbi határozatot hozta:</w:t>
      </w:r>
    </w:p>
    <w:p w14:paraId="24D849A9" w14:textId="77777777" w:rsidR="002354E0" w:rsidRPr="00CC36F3" w:rsidRDefault="002354E0" w:rsidP="002354E0">
      <w:pPr>
        <w:ind w:left="2124" w:firstLine="708"/>
        <w:jc w:val="both"/>
        <w:rPr>
          <w:rFonts w:ascii="Courier New" w:hAnsi="Courier New" w:cs="Courier New"/>
          <w:b/>
          <w:sz w:val="20"/>
          <w:szCs w:val="20"/>
        </w:rPr>
      </w:pPr>
      <w:bookmarkStart w:id="1" w:name="_Hlk191285363"/>
      <w:r w:rsidRPr="00CC36F3">
        <w:rPr>
          <w:rFonts w:ascii="Courier New" w:hAnsi="Courier New" w:cs="Courier New"/>
          <w:b/>
          <w:sz w:val="20"/>
          <w:szCs w:val="20"/>
        </w:rPr>
        <w:t>Sály Község Önkormányzata Képviselő-testületének</w:t>
      </w:r>
    </w:p>
    <w:p w14:paraId="188EA6B3" w14:textId="1F4866DC" w:rsidR="002354E0" w:rsidRPr="00CC36F3" w:rsidRDefault="002354E0" w:rsidP="002354E0">
      <w:pPr>
        <w:ind w:left="2124" w:firstLine="708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40</w:t>
      </w:r>
      <w:r w:rsidRPr="00CC36F3">
        <w:rPr>
          <w:rFonts w:ascii="Courier New" w:hAnsi="Courier New" w:cs="Courier New"/>
          <w:b/>
          <w:sz w:val="20"/>
          <w:szCs w:val="20"/>
          <w:u w:val="single"/>
        </w:rPr>
        <w:t xml:space="preserve">/2025.(II.13.) sz. határozata:  </w:t>
      </w:r>
    </w:p>
    <w:p w14:paraId="61439851" w14:textId="63E0E0F9" w:rsidR="002354E0" w:rsidRPr="002354E0" w:rsidRDefault="002354E0" w:rsidP="002354E0">
      <w:pPr>
        <w:ind w:left="283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Tárgy: </w:t>
      </w:r>
      <w:r>
        <w:rPr>
          <w:rFonts w:ascii="Courier New" w:hAnsi="Courier New" w:cs="Courier New"/>
          <w:sz w:val="20"/>
          <w:szCs w:val="20"/>
        </w:rPr>
        <w:t>Hócza József polgármester 2025. évi szabadságának ütemezése.</w:t>
      </w:r>
    </w:p>
    <w:p w14:paraId="46F884ED" w14:textId="379EC6F6" w:rsidR="002354E0" w:rsidRPr="002354E0" w:rsidRDefault="002354E0" w:rsidP="002354E0">
      <w:pPr>
        <w:ind w:left="2832"/>
        <w:rPr>
          <w:rFonts w:ascii="Courier New" w:hAnsi="Courier New" w:cs="Courier New"/>
          <w:sz w:val="20"/>
          <w:szCs w:val="20"/>
        </w:rPr>
      </w:pPr>
      <w:r w:rsidRPr="002354E0">
        <w:rPr>
          <w:rFonts w:ascii="Courier New" w:hAnsi="Courier New" w:cs="Courier New"/>
          <w:sz w:val="20"/>
          <w:szCs w:val="20"/>
        </w:rPr>
        <w:t xml:space="preserve">Sály Község Önkormányzatának Képviselő-testülete a közszolgálati tisztviselőkről szóló 2011. évi CXCIX. törvény 225/C. § (2) bekezdése alapján Hócza József polgármester 2025. évi 39 munkanap szabadságának ütemezését a mellékletben foglaltak szerint jóváhagyja. A Képviselő-testület utasítja a Polgármestert és a Jegyzőt az ezzel kapcsolatos szükséges intézkedések megtételére. </w:t>
      </w:r>
    </w:p>
    <w:p w14:paraId="7A9D8339" w14:textId="77777777" w:rsidR="002354E0" w:rsidRPr="002354E0" w:rsidRDefault="002354E0" w:rsidP="002354E0">
      <w:pPr>
        <w:ind w:left="2832"/>
        <w:rPr>
          <w:rFonts w:ascii="Courier New" w:hAnsi="Courier New" w:cs="Courier New"/>
          <w:sz w:val="20"/>
          <w:szCs w:val="20"/>
        </w:rPr>
      </w:pPr>
      <w:r w:rsidRPr="002354E0">
        <w:rPr>
          <w:rFonts w:ascii="Courier New" w:hAnsi="Courier New" w:cs="Courier New"/>
          <w:sz w:val="20"/>
          <w:szCs w:val="20"/>
          <w:u w:val="single"/>
        </w:rPr>
        <w:t>Határidő:</w:t>
      </w:r>
      <w:r w:rsidRPr="002354E0">
        <w:rPr>
          <w:rFonts w:ascii="Courier New" w:hAnsi="Courier New" w:cs="Courier New"/>
          <w:sz w:val="20"/>
          <w:szCs w:val="20"/>
        </w:rPr>
        <w:t xml:space="preserve"> azonnal, illetve folyamatos </w:t>
      </w:r>
    </w:p>
    <w:p w14:paraId="70ED38DF" w14:textId="77777777" w:rsidR="002354E0" w:rsidRPr="002354E0" w:rsidRDefault="002354E0" w:rsidP="002354E0">
      <w:pPr>
        <w:ind w:left="2832"/>
        <w:rPr>
          <w:rFonts w:ascii="Courier New" w:hAnsi="Courier New" w:cs="Courier New"/>
          <w:sz w:val="20"/>
          <w:szCs w:val="20"/>
        </w:rPr>
      </w:pPr>
      <w:r w:rsidRPr="002354E0">
        <w:rPr>
          <w:rFonts w:ascii="Courier New" w:hAnsi="Courier New" w:cs="Courier New"/>
          <w:sz w:val="20"/>
          <w:szCs w:val="20"/>
          <w:u w:val="single"/>
        </w:rPr>
        <w:t>Felelős:</w:t>
      </w:r>
      <w:r w:rsidRPr="002354E0">
        <w:rPr>
          <w:rFonts w:ascii="Courier New" w:hAnsi="Courier New" w:cs="Courier New"/>
          <w:sz w:val="20"/>
          <w:szCs w:val="20"/>
        </w:rPr>
        <w:t xml:space="preserve"> Hócza József polgármester és Dr. Molnár Sándor jegyző</w:t>
      </w:r>
    </w:p>
    <w:bookmarkEnd w:id="1"/>
    <w:p w14:paraId="57ABB93F" w14:textId="77777777" w:rsidR="002354E0" w:rsidRDefault="002354E0" w:rsidP="002354E0"/>
    <w:p w14:paraId="31167E50" w14:textId="5519D47F" w:rsidR="002354E0" w:rsidRDefault="002354E0" w:rsidP="002354E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Sály Község Önkormányzata és Sály Község Roma Nemzetiségi Önkormányzata között létrejött együttműködési megállapodás jóváhagyása.</w:t>
      </w:r>
    </w:p>
    <w:p w14:paraId="3FB37C99" w14:textId="77777777" w:rsidR="002354E0" w:rsidRDefault="002354E0" w:rsidP="002354E0">
      <w:pPr>
        <w:jc w:val="both"/>
        <w:rPr>
          <w:rFonts w:ascii="Courier New" w:hAnsi="Courier New" w:cs="Courier New"/>
          <w:sz w:val="20"/>
          <w:szCs w:val="20"/>
        </w:rPr>
      </w:pPr>
    </w:p>
    <w:p w14:paraId="4EA0849E" w14:textId="6E85EBA5" w:rsidR="002354E0" w:rsidRDefault="002354E0" w:rsidP="002354E0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  <w:u w:val="single"/>
        </w:rPr>
        <w:lastRenderedPageBreak/>
        <w:t>Hócza József polgármester:</w:t>
      </w:r>
      <w:r>
        <w:rPr>
          <w:rFonts w:ascii="Courier New" w:hAnsi="Courier New" w:cs="Courier New"/>
          <w:bCs/>
          <w:sz w:val="20"/>
          <w:szCs w:val="20"/>
        </w:rPr>
        <w:t xml:space="preserve"> a képviselő-testület elé terjesztette a megállapodás tervezetét, melyet a képviselő-testület megtárgyalt és jóváhagyott.</w:t>
      </w:r>
    </w:p>
    <w:p w14:paraId="11E13122" w14:textId="77777777" w:rsidR="00636DE0" w:rsidRPr="00E87B4F" w:rsidRDefault="00636DE0" w:rsidP="00636DE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 xml:space="preserve">A képviselő-testület Sály Község Roma Nemzetiségi Önkormányzatával </w:t>
      </w:r>
      <w:r>
        <w:rPr>
          <w:rFonts w:ascii="Courier New" w:hAnsi="Courier New" w:cs="Courier New"/>
          <w:sz w:val="20"/>
          <w:szCs w:val="20"/>
        </w:rPr>
        <w:t>megkötésre kerülő együttműködési megállapodást</w:t>
      </w:r>
      <w:r w:rsidRPr="008340C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Cs/>
          <w:sz w:val="20"/>
          <w:szCs w:val="20"/>
        </w:rPr>
        <w:t>6 igen, 0 nem szavazattal, 0 tartózkodással elfogadta:</w:t>
      </w:r>
    </w:p>
    <w:p w14:paraId="07269C0E" w14:textId="77777777" w:rsidR="00636DE0" w:rsidRPr="00F8607A" w:rsidRDefault="00636DE0" w:rsidP="00636DE0">
      <w:pPr>
        <w:jc w:val="both"/>
        <w:rPr>
          <w:rFonts w:ascii="Courier New" w:hAnsi="Courier New" w:cs="Courier New"/>
          <w:sz w:val="20"/>
          <w:szCs w:val="20"/>
        </w:rPr>
      </w:pPr>
    </w:p>
    <w:p w14:paraId="6F3D6920" w14:textId="77777777" w:rsidR="00636DE0" w:rsidRPr="008340CB" w:rsidRDefault="00636DE0" w:rsidP="00636DE0">
      <w:pPr>
        <w:ind w:left="2552"/>
        <w:jc w:val="both"/>
        <w:rPr>
          <w:rFonts w:ascii="Courier New" w:hAnsi="Courier New" w:cs="Courier New"/>
          <w:b/>
          <w:sz w:val="20"/>
          <w:szCs w:val="20"/>
        </w:rPr>
      </w:pPr>
      <w:r w:rsidRPr="008340CB">
        <w:rPr>
          <w:rFonts w:ascii="Courier New" w:hAnsi="Courier New" w:cs="Courier New"/>
          <w:b/>
          <w:sz w:val="20"/>
          <w:szCs w:val="20"/>
        </w:rPr>
        <w:t>Sály Község Önkormányzata Képviselő-testületének</w:t>
      </w:r>
    </w:p>
    <w:p w14:paraId="21F6D8A1" w14:textId="3673C6FE" w:rsidR="00636DE0" w:rsidRPr="008340CB" w:rsidRDefault="00636DE0" w:rsidP="00636DE0">
      <w:pPr>
        <w:ind w:left="2552" w:hanging="1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41</w:t>
      </w:r>
      <w:r w:rsidRPr="008340CB">
        <w:rPr>
          <w:rFonts w:ascii="Courier New" w:hAnsi="Courier New" w:cs="Courier New"/>
          <w:b/>
          <w:bCs/>
          <w:sz w:val="20"/>
          <w:szCs w:val="20"/>
          <w:u w:val="single"/>
        </w:rPr>
        <w:t>/20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>25</w:t>
      </w:r>
      <w:r w:rsidRPr="008340CB">
        <w:rPr>
          <w:rFonts w:ascii="Courier New" w:hAnsi="Courier New" w:cs="Courier New"/>
          <w:b/>
          <w:bCs/>
          <w:sz w:val="20"/>
          <w:szCs w:val="20"/>
          <w:u w:val="single"/>
        </w:rPr>
        <w:t>.(II.1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>3</w:t>
      </w:r>
      <w:r w:rsidRPr="008340CB">
        <w:rPr>
          <w:rFonts w:ascii="Courier New" w:hAnsi="Courier New" w:cs="Courier New"/>
          <w:b/>
          <w:bCs/>
          <w:sz w:val="20"/>
          <w:szCs w:val="20"/>
          <w:u w:val="single"/>
        </w:rPr>
        <w:t>.) sz. határozata</w:t>
      </w:r>
    </w:p>
    <w:p w14:paraId="15E15076" w14:textId="77777777" w:rsidR="00636DE0" w:rsidRPr="008340CB" w:rsidRDefault="00636DE0" w:rsidP="00636DE0">
      <w:pPr>
        <w:ind w:left="2552"/>
        <w:jc w:val="both"/>
        <w:rPr>
          <w:rFonts w:ascii="Courier New" w:hAnsi="Courier New" w:cs="Courier New"/>
          <w:sz w:val="20"/>
          <w:szCs w:val="20"/>
        </w:rPr>
      </w:pPr>
      <w:r w:rsidRPr="008340CB">
        <w:rPr>
          <w:rFonts w:ascii="Courier New" w:hAnsi="Courier New" w:cs="Courier New"/>
          <w:sz w:val="20"/>
          <w:szCs w:val="20"/>
          <w:u w:val="single"/>
        </w:rPr>
        <w:t>Tárgy:</w:t>
      </w:r>
      <w:r w:rsidRPr="008340CB">
        <w:rPr>
          <w:rFonts w:ascii="Courier New" w:hAnsi="Courier New" w:cs="Courier New"/>
          <w:sz w:val="20"/>
          <w:szCs w:val="20"/>
        </w:rPr>
        <w:t xml:space="preserve">  Együttműködési megállapodás felülvizsgálata, megkötése Sály Község Roma Nemzetiségi Önkormányzatával.</w:t>
      </w:r>
    </w:p>
    <w:p w14:paraId="7FD88CA4" w14:textId="77777777" w:rsidR="00636DE0" w:rsidRPr="008340CB" w:rsidRDefault="00636DE0" w:rsidP="00636DE0">
      <w:pPr>
        <w:ind w:left="2552"/>
        <w:jc w:val="both"/>
        <w:rPr>
          <w:rFonts w:ascii="Courier New" w:hAnsi="Courier New" w:cs="Courier New"/>
          <w:sz w:val="20"/>
          <w:szCs w:val="20"/>
        </w:rPr>
      </w:pPr>
      <w:r w:rsidRPr="008340CB">
        <w:rPr>
          <w:rFonts w:ascii="Courier New" w:hAnsi="Courier New" w:cs="Courier New"/>
          <w:bCs/>
          <w:sz w:val="20"/>
          <w:szCs w:val="20"/>
        </w:rPr>
        <w:t xml:space="preserve">Sály Község Önkormányzatának Képviselő-testülete megtárgyalta az előterjesztést és a következő határozatot hozta:  </w:t>
      </w:r>
    </w:p>
    <w:p w14:paraId="31985E40" w14:textId="77777777" w:rsidR="00636DE0" w:rsidRPr="008340CB" w:rsidRDefault="00636DE0" w:rsidP="00636DE0">
      <w:pPr>
        <w:ind w:left="2552"/>
        <w:jc w:val="both"/>
        <w:rPr>
          <w:rFonts w:ascii="Courier New" w:hAnsi="Courier New" w:cs="Courier New"/>
          <w:bCs/>
          <w:sz w:val="20"/>
          <w:szCs w:val="20"/>
        </w:rPr>
      </w:pPr>
      <w:r w:rsidRPr="008340CB">
        <w:rPr>
          <w:rFonts w:ascii="Courier New" w:hAnsi="Courier New" w:cs="Courier New"/>
          <w:bCs/>
          <w:sz w:val="20"/>
          <w:szCs w:val="20"/>
        </w:rPr>
        <w:t xml:space="preserve">Az előterjesztett együttműködési megállapodást jóváhagyta, megbízta a polgármestert az együttműködési megállapodás aláírására. </w:t>
      </w:r>
    </w:p>
    <w:p w14:paraId="3D647BAA" w14:textId="77777777" w:rsidR="00636DE0" w:rsidRPr="008340CB" w:rsidRDefault="00636DE0" w:rsidP="00636DE0">
      <w:pPr>
        <w:ind w:left="2552"/>
        <w:jc w:val="both"/>
        <w:rPr>
          <w:rFonts w:ascii="Courier New" w:hAnsi="Courier New" w:cs="Courier New"/>
          <w:sz w:val="20"/>
          <w:szCs w:val="20"/>
        </w:rPr>
      </w:pPr>
      <w:r w:rsidRPr="008340CB">
        <w:rPr>
          <w:rFonts w:ascii="Courier New" w:hAnsi="Courier New" w:cs="Courier New"/>
          <w:bCs/>
          <w:sz w:val="20"/>
          <w:szCs w:val="20"/>
          <w:u w:val="single"/>
        </w:rPr>
        <w:t xml:space="preserve">Felelős:  </w:t>
      </w:r>
      <w:r w:rsidRPr="008340CB">
        <w:rPr>
          <w:rFonts w:ascii="Courier New" w:hAnsi="Courier New" w:cs="Courier New"/>
          <w:bCs/>
          <w:sz w:val="20"/>
          <w:szCs w:val="20"/>
        </w:rPr>
        <w:t xml:space="preserve"> polgármester</w:t>
      </w:r>
    </w:p>
    <w:p w14:paraId="52E90E5C" w14:textId="77777777" w:rsidR="00636DE0" w:rsidRPr="008340CB" w:rsidRDefault="00636DE0" w:rsidP="00636DE0">
      <w:pPr>
        <w:ind w:left="2552"/>
        <w:jc w:val="both"/>
        <w:rPr>
          <w:rFonts w:ascii="Courier New" w:hAnsi="Courier New" w:cs="Courier New"/>
          <w:bCs/>
          <w:sz w:val="20"/>
          <w:szCs w:val="20"/>
        </w:rPr>
      </w:pPr>
      <w:r w:rsidRPr="008340CB">
        <w:rPr>
          <w:rFonts w:ascii="Courier New" w:hAnsi="Courier New" w:cs="Courier New"/>
          <w:bCs/>
          <w:sz w:val="20"/>
          <w:szCs w:val="20"/>
          <w:u w:val="single"/>
        </w:rPr>
        <w:t xml:space="preserve">Határidő: </w:t>
      </w:r>
      <w:r w:rsidRPr="008340CB">
        <w:rPr>
          <w:rFonts w:ascii="Courier New" w:hAnsi="Courier New" w:cs="Courier New"/>
          <w:bCs/>
          <w:sz w:val="20"/>
          <w:szCs w:val="20"/>
        </w:rPr>
        <w:t xml:space="preserve"> azonnal. </w:t>
      </w:r>
    </w:p>
    <w:p w14:paraId="0A49E62A" w14:textId="4B2603F6" w:rsidR="002354E0" w:rsidRDefault="00AA6308" w:rsidP="002354E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Hócza József </w:t>
      </w:r>
      <w:r w:rsidRPr="00767BDB">
        <w:rPr>
          <w:rFonts w:ascii="Courier New" w:hAnsi="Courier New" w:cs="Courier New"/>
          <w:sz w:val="20"/>
          <w:szCs w:val="20"/>
          <w:u w:val="single"/>
        </w:rPr>
        <w:t>polgármester:</w:t>
      </w:r>
      <w:r w:rsidR="0061283D">
        <w:rPr>
          <w:rFonts w:ascii="Courier New" w:hAnsi="Courier New" w:cs="Courier New"/>
          <w:sz w:val="20"/>
          <w:szCs w:val="20"/>
        </w:rPr>
        <w:t xml:space="preserve"> a központi főzőkonyha telephely létesítéséhez kérte, hogy döntsenek határozattal.</w:t>
      </w:r>
    </w:p>
    <w:p w14:paraId="299D2D1A" w14:textId="156FDAD3" w:rsidR="0061283D" w:rsidRDefault="0061283D" w:rsidP="002354E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képviselő-testület 6 igen, 0 nem szavazattal, 0 tartózkodással az alábbi határozatot hozta: </w:t>
      </w:r>
    </w:p>
    <w:p w14:paraId="78EC5C1D" w14:textId="77777777" w:rsidR="00EE63C6" w:rsidRPr="00EE63C6" w:rsidRDefault="00EE63C6" w:rsidP="00EE63C6">
      <w:pPr>
        <w:ind w:left="2124"/>
        <w:jc w:val="both"/>
        <w:rPr>
          <w:rFonts w:ascii="Courier New" w:hAnsi="Courier New" w:cs="Courier New"/>
          <w:b/>
          <w:sz w:val="20"/>
          <w:szCs w:val="20"/>
        </w:rPr>
      </w:pPr>
      <w:r w:rsidRPr="00EE63C6">
        <w:rPr>
          <w:rFonts w:ascii="Courier New" w:hAnsi="Courier New" w:cs="Courier New"/>
          <w:b/>
          <w:sz w:val="20"/>
          <w:szCs w:val="20"/>
        </w:rPr>
        <w:t>Sály Község Önkormányzata Képviselő-testületének</w:t>
      </w:r>
    </w:p>
    <w:p w14:paraId="1E96BD66" w14:textId="77777777" w:rsidR="00EE63C6" w:rsidRPr="00EE63C6" w:rsidRDefault="00EE63C6" w:rsidP="00EE63C6">
      <w:pPr>
        <w:ind w:left="2124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EE63C6">
        <w:rPr>
          <w:rFonts w:ascii="Courier New" w:hAnsi="Courier New" w:cs="Courier New"/>
          <w:b/>
          <w:sz w:val="20"/>
          <w:szCs w:val="20"/>
          <w:u w:val="single"/>
        </w:rPr>
        <w:t xml:space="preserve">42/2025.(II.13.) sz. határozata:  </w:t>
      </w:r>
    </w:p>
    <w:p w14:paraId="17ECA515" w14:textId="77777777" w:rsidR="00EE63C6" w:rsidRPr="00EE63C6" w:rsidRDefault="00EE63C6" w:rsidP="00EE63C6">
      <w:pPr>
        <w:ind w:left="2124"/>
        <w:jc w:val="both"/>
        <w:rPr>
          <w:rFonts w:ascii="Courier New" w:hAnsi="Courier New" w:cs="Courier New"/>
          <w:bCs/>
          <w:sz w:val="20"/>
          <w:szCs w:val="20"/>
        </w:rPr>
      </w:pPr>
      <w:r w:rsidRPr="00EE63C6">
        <w:rPr>
          <w:rFonts w:ascii="Courier New" w:hAnsi="Courier New" w:cs="Courier New"/>
          <w:bCs/>
          <w:sz w:val="20"/>
          <w:szCs w:val="20"/>
        </w:rPr>
        <w:t>Tárgy: Sályi Hétszínvirág Óvoda és Konyha (székhelye: 3425 Sály, Deák F. u. 56/B.) alapító okiratának módosítása, szolgáltatói nyilvántartásba történő bejegyzés módosítása, új telephely bejegyzése, melynek helyszínéről történik az étkeztetés szolgáltatás biztosítása. (3425 Sály, Kossuth Lajos utca 74-76. )</w:t>
      </w:r>
    </w:p>
    <w:p w14:paraId="6C85E4DA" w14:textId="77777777" w:rsidR="00EE63C6" w:rsidRPr="00EE63C6" w:rsidRDefault="00EE63C6" w:rsidP="00EE63C6">
      <w:pPr>
        <w:ind w:left="2124"/>
        <w:jc w:val="both"/>
        <w:rPr>
          <w:rFonts w:ascii="Courier New" w:hAnsi="Courier New" w:cs="Courier New"/>
          <w:bCs/>
          <w:sz w:val="20"/>
          <w:szCs w:val="20"/>
        </w:rPr>
      </w:pPr>
      <w:r w:rsidRPr="00EE63C6">
        <w:rPr>
          <w:rFonts w:ascii="Courier New" w:hAnsi="Courier New" w:cs="Courier New"/>
          <w:bCs/>
          <w:sz w:val="20"/>
          <w:szCs w:val="20"/>
        </w:rPr>
        <w:t>Sály Község Önkormányzatának képviselő-testülete új telephely bejegyzésével (3425 Sály, Kossuth Lajos. utca 74-76. ) módosítja a Sályi Hétszínvirág Óvoda és Konyha alapító okiratát a Magyar Államkincstárnál a Törzskönyvi bejegyzés módosítását, majd kérelmezi a szolgáltatói nyilvántartásba történő módosítását.</w:t>
      </w:r>
    </w:p>
    <w:p w14:paraId="67A9714F" w14:textId="0BA11F68" w:rsidR="00EE63C6" w:rsidRPr="00EE63C6" w:rsidRDefault="00EE63C6" w:rsidP="00EE63C6">
      <w:p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1.</w:t>
      </w:r>
      <w:r w:rsidRPr="00EE63C6">
        <w:rPr>
          <w:rFonts w:ascii="Courier New" w:hAnsi="Courier New" w:cs="Courier New"/>
          <w:b/>
          <w:sz w:val="20"/>
          <w:szCs w:val="20"/>
        </w:rPr>
        <w:t>Az Alapító Okirat 1.2.   pontja a következő 1.2.2. telephelye(i) alponttal  egészül ki.</w:t>
      </w:r>
    </w:p>
    <w:p w14:paraId="6A6CD61D" w14:textId="77777777" w:rsidR="00EE63C6" w:rsidRPr="00EE63C6" w:rsidRDefault="00EE63C6" w:rsidP="00EE63C6">
      <w:pPr>
        <w:ind w:left="2124"/>
        <w:jc w:val="both"/>
        <w:rPr>
          <w:rFonts w:ascii="Courier New" w:hAnsi="Courier New" w:cs="Courier New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4948"/>
        <w:gridCol w:w="4747"/>
      </w:tblGrid>
      <w:tr w:rsidR="00EE63C6" w:rsidRPr="00EE63C6" w14:paraId="27B46344" w14:textId="77777777" w:rsidTr="00EE63C6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FE62" w14:textId="77777777" w:rsidR="00EE63C6" w:rsidRPr="00EE63C6" w:rsidRDefault="00EE63C6" w:rsidP="00EE63C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EC5E" w14:textId="77777777" w:rsidR="00EE63C6" w:rsidRPr="00EE63C6" w:rsidRDefault="00EE63C6" w:rsidP="00EE63C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E63C6">
              <w:rPr>
                <w:rFonts w:ascii="Courier New" w:hAnsi="Courier New" w:cs="Courier New"/>
                <w:sz w:val="20"/>
                <w:szCs w:val="20"/>
              </w:rPr>
              <w:t>telephely megnevezése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81E1" w14:textId="77777777" w:rsidR="00EE63C6" w:rsidRPr="00EE63C6" w:rsidRDefault="00EE63C6" w:rsidP="00EE63C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E63C6">
              <w:rPr>
                <w:rFonts w:ascii="Courier New" w:hAnsi="Courier New" w:cs="Courier New"/>
                <w:sz w:val="20"/>
                <w:szCs w:val="20"/>
              </w:rPr>
              <w:t>telephely címe</w:t>
            </w:r>
          </w:p>
        </w:tc>
      </w:tr>
      <w:tr w:rsidR="00EE63C6" w:rsidRPr="00EE63C6" w14:paraId="28E18D26" w14:textId="77777777" w:rsidTr="00EE63C6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E8F7" w14:textId="77777777" w:rsidR="00EE63C6" w:rsidRPr="00EE63C6" w:rsidRDefault="00EE63C6" w:rsidP="00EE63C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E63C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2D97" w14:textId="77777777" w:rsidR="00EE63C6" w:rsidRPr="00EE63C6" w:rsidRDefault="00EE63C6" w:rsidP="00EE63C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E63C6">
              <w:rPr>
                <w:rFonts w:ascii="Courier New" w:hAnsi="Courier New" w:cs="Courier New"/>
                <w:bCs/>
                <w:sz w:val="20"/>
                <w:szCs w:val="20"/>
              </w:rPr>
              <w:t>Központi Főzőkonyha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B5E0" w14:textId="77777777" w:rsidR="00EE63C6" w:rsidRPr="00EE63C6" w:rsidRDefault="00EE63C6" w:rsidP="00EE63C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E63C6">
              <w:rPr>
                <w:rFonts w:ascii="Courier New" w:hAnsi="Courier New" w:cs="Courier New"/>
                <w:sz w:val="20"/>
                <w:szCs w:val="20"/>
              </w:rPr>
              <w:t>3425 Sály, Kossuth Lajos utca 74-76.</w:t>
            </w:r>
          </w:p>
          <w:p w14:paraId="36C118CF" w14:textId="77777777" w:rsidR="00EE63C6" w:rsidRPr="00EE63C6" w:rsidRDefault="00EE63C6" w:rsidP="00EE63C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FF0BD60" w14:textId="77777777" w:rsidR="00EE63C6" w:rsidRPr="00EE63C6" w:rsidRDefault="00EE63C6" w:rsidP="00EE63C6">
      <w:pPr>
        <w:ind w:left="2124"/>
        <w:jc w:val="both"/>
        <w:rPr>
          <w:rFonts w:ascii="Courier New" w:hAnsi="Courier New" w:cs="Courier New"/>
          <w:bCs/>
          <w:sz w:val="20"/>
          <w:szCs w:val="20"/>
        </w:rPr>
      </w:pPr>
    </w:p>
    <w:p w14:paraId="019DEC29" w14:textId="77777777" w:rsidR="00EE63C6" w:rsidRPr="00EE63C6" w:rsidRDefault="00EE63C6" w:rsidP="00EE63C6">
      <w:pPr>
        <w:ind w:left="2124"/>
        <w:jc w:val="both"/>
        <w:rPr>
          <w:rFonts w:ascii="Courier New" w:hAnsi="Courier New" w:cs="Courier New"/>
          <w:bCs/>
          <w:sz w:val="20"/>
          <w:szCs w:val="20"/>
        </w:rPr>
      </w:pPr>
      <w:r w:rsidRPr="00EE63C6">
        <w:rPr>
          <w:rFonts w:ascii="Courier New" w:hAnsi="Courier New" w:cs="Courier New"/>
          <w:bCs/>
          <w:sz w:val="20"/>
          <w:szCs w:val="20"/>
        </w:rPr>
        <w:t>Sály Község Önkormányzatának képviselő-testülete felhatalmazza a polgármestert, hogy az S0552050 ágazati azonosítójú engedélyes szolgáltatást nem nyújtó székhellyé történő átminősítéséről intézkedjen. A szolgáltatást nem nyújtó székhelyen tálaló konyha kialakításáról gondoskodjon.</w:t>
      </w:r>
    </w:p>
    <w:p w14:paraId="2279A41B" w14:textId="77777777" w:rsidR="00EE63C6" w:rsidRPr="00EE63C6" w:rsidRDefault="00EE63C6" w:rsidP="00EE63C6">
      <w:pPr>
        <w:ind w:left="2124"/>
        <w:jc w:val="both"/>
        <w:rPr>
          <w:rFonts w:ascii="Courier New" w:hAnsi="Courier New" w:cs="Courier New"/>
          <w:bCs/>
          <w:sz w:val="20"/>
          <w:szCs w:val="20"/>
        </w:rPr>
      </w:pPr>
      <w:r w:rsidRPr="00EE63C6">
        <w:rPr>
          <w:rFonts w:ascii="Courier New" w:hAnsi="Courier New" w:cs="Courier New"/>
          <w:bCs/>
          <w:sz w:val="20"/>
          <w:szCs w:val="20"/>
        </w:rPr>
        <w:t>Sály Község Önkormányzat képviselő Testülete a Sályi Hétszínvirág Óvoda és Konyha Szakmai Programjának és Működési Szabályzatának módosítását elfogadta.</w:t>
      </w:r>
    </w:p>
    <w:p w14:paraId="2F997707" w14:textId="77777777" w:rsidR="00EE63C6" w:rsidRPr="00EE63C6" w:rsidRDefault="00EE63C6" w:rsidP="00EE63C6">
      <w:pPr>
        <w:ind w:left="2124"/>
        <w:jc w:val="both"/>
        <w:rPr>
          <w:rFonts w:ascii="Courier New" w:hAnsi="Courier New" w:cs="Courier New"/>
          <w:bCs/>
          <w:sz w:val="20"/>
          <w:szCs w:val="20"/>
        </w:rPr>
      </w:pPr>
      <w:r w:rsidRPr="00EE63C6">
        <w:rPr>
          <w:rFonts w:ascii="Courier New" w:hAnsi="Courier New" w:cs="Courier New"/>
          <w:bCs/>
          <w:sz w:val="20"/>
          <w:szCs w:val="20"/>
        </w:rPr>
        <w:t>A Képviselő-testület felhatalmazza a polgármestert, hogy a Sályi Hétszínvirág Óvoda és Konyha telephelyén /Sály,Kossuth Lajos utca 74-76.sz./ 300 adagos Központi Főzőkonyha megnyitásához szükséges intézkedéseket tegye meg.</w:t>
      </w:r>
    </w:p>
    <w:p w14:paraId="2D781702" w14:textId="77777777" w:rsidR="00EE63C6" w:rsidRPr="00EE63C6" w:rsidRDefault="00EE63C6" w:rsidP="00EE63C6">
      <w:pPr>
        <w:ind w:left="2124"/>
        <w:jc w:val="both"/>
        <w:rPr>
          <w:rFonts w:ascii="Courier New" w:hAnsi="Courier New" w:cs="Courier New"/>
          <w:bCs/>
          <w:sz w:val="20"/>
          <w:szCs w:val="20"/>
        </w:rPr>
      </w:pPr>
      <w:r w:rsidRPr="00EE63C6">
        <w:rPr>
          <w:rFonts w:ascii="Courier New" w:hAnsi="Courier New" w:cs="Courier New"/>
          <w:bCs/>
          <w:sz w:val="20"/>
          <w:szCs w:val="20"/>
        </w:rPr>
        <w:t>A Képviselő-testület továbbá felkéri és felhatalmazza a polgármestert az alapító okirat módosításával szükséges intézkedések megtételével, majd ezt követően a határozat végrehajtásához szükséges kérelmet a Borsod-Abaúj-Zemplén Megyei Kormányhivatal Hatósági Főosztály Szociális és Gyámügyi Osztályához nyújtsa be.</w:t>
      </w:r>
    </w:p>
    <w:p w14:paraId="7317602F" w14:textId="77777777" w:rsidR="00EE63C6" w:rsidRPr="00EE63C6" w:rsidRDefault="00EE63C6" w:rsidP="00EE63C6">
      <w:pPr>
        <w:ind w:left="2124"/>
        <w:jc w:val="both"/>
        <w:rPr>
          <w:rFonts w:ascii="Courier New" w:hAnsi="Courier New" w:cs="Courier New"/>
          <w:bCs/>
          <w:sz w:val="20"/>
          <w:szCs w:val="20"/>
        </w:rPr>
      </w:pPr>
      <w:r w:rsidRPr="00EE63C6">
        <w:rPr>
          <w:rFonts w:ascii="Courier New" w:hAnsi="Courier New" w:cs="Courier New"/>
          <w:bCs/>
          <w:sz w:val="20"/>
          <w:szCs w:val="20"/>
        </w:rPr>
        <w:t xml:space="preserve">A képviselő-testület felhatalmazta a polgármestert, hogy a Sályi Hétszínvirág Óvoda és Konyha telephely bejegyzésével kapcsolatosan teljes körűen eljárjon, ha szükséges az ügyintézés során a módosításokat elvégezze. </w:t>
      </w:r>
    </w:p>
    <w:p w14:paraId="62D1D2F6" w14:textId="77777777" w:rsidR="00EE63C6" w:rsidRPr="00EE63C6" w:rsidRDefault="00EE63C6" w:rsidP="00EE63C6">
      <w:pPr>
        <w:ind w:left="2124"/>
        <w:jc w:val="both"/>
        <w:rPr>
          <w:rFonts w:ascii="Courier New" w:hAnsi="Courier New" w:cs="Courier New"/>
          <w:bCs/>
          <w:sz w:val="20"/>
          <w:szCs w:val="20"/>
        </w:rPr>
      </w:pPr>
      <w:r w:rsidRPr="00EE63C6">
        <w:rPr>
          <w:rFonts w:ascii="Courier New" w:hAnsi="Courier New" w:cs="Courier New"/>
          <w:bCs/>
          <w:sz w:val="20"/>
          <w:szCs w:val="20"/>
        </w:rPr>
        <w:t>Felelős: Hócza József polgármester</w:t>
      </w:r>
    </w:p>
    <w:p w14:paraId="26970E8C" w14:textId="77777777" w:rsidR="00EE63C6" w:rsidRPr="00EE63C6" w:rsidRDefault="00EE63C6" w:rsidP="00EE63C6">
      <w:pPr>
        <w:ind w:left="2124"/>
        <w:jc w:val="both"/>
        <w:rPr>
          <w:rFonts w:ascii="Courier New" w:hAnsi="Courier New" w:cs="Courier New"/>
          <w:bCs/>
          <w:sz w:val="20"/>
          <w:szCs w:val="20"/>
        </w:rPr>
      </w:pPr>
      <w:r w:rsidRPr="00EE63C6">
        <w:rPr>
          <w:rFonts w:ascii="Courier New" w:hAnsi="Courier New" w:cs="Courier New"/>
          <w:bCs/>
          <w:sz w:val="20"/>
          <w:szCs w:val="20"/>
        </w:rPr>
        <w:t>Határidő: azonnal</w:t>
      </w:r>
    </w:p>
    <w:p w14:paraId="47940FEC" w14:textId="77777777" w:rsidR="00EE63C6" w:rsidRDefault="00EE63C6" w:rsidP="002354E0">
      <w:pPr>
        <w:jc w:val="both"/>
        <w:rPr>
          <w:rFonts w:ascii="Courier New" w:hAnsi="Courier New" w:cs="Courier New"/>
          <w:sz w:val="20"/>
          <w:szCs w:val="20"/>
        </w:rPr>
      </w:pPr>
    </w:p>
    <w:p w14:paraId="1DC82FE7" w14:textId="7CD43AF9" w:rsidR="0061283D" w:rsidRDefault="00AE793E" w:rsidP="002354E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Hócza József </w:t>
      </w:r>
      <w:r w:rsidRPr="00767BDB">
        <w:rPr>
          <w:rFonts w:ascii="Courier New" w:hAnsi="Courier New" w:cs="Courier New"/>
          <w:sz w:val="20"/>
          <w:szCs w:val="20"/>
          <w:u w:val="single"/>
        </w:rPr>
        <w:t>polgármester:</w:t>
      </w:r>
      <w:r w:rsidR="00850375">
        <w:rPr>
          <w:rFonts w:ascii="Courier New" w:hAnsi="Courier New" w:cs="Courier New"/>
          <w:sz w:val="20"/>
          <w:szCs w:val="20"/>
        </w:rPr>
        <w:t xml:space="preserve"> kérte a képviselő-testület tagjait, hogy a február 18-ai kerekasztal beszélgetésre gyűjtsék össze kérdéseiket, javaslataikat. </w:t>
      </w:r>
    </w:p>
    <w:p w14:paraId="6244A464" w14:textId="5391EB8E" w:rsidR="00850375" w:rsidRDefault="00850375" w:rsidP="002354E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Javasolta, hogy folytassák az ebek összeírását, fel kell deríteni az ebtulajdonosokat, mert ennek tudatában tudnak fellépni, megtérí</w:t>
      </w:r>
      <w:r w:rsidR="00F52CE2">
        <w:rPr>
          <w:rFonts w:ascii="Courier New" w:hAnsi="Courier New" w:cs="Courier New"/>
          <w:sz w:val="20"/>
          <w:szCs w:val="20"/>
        </w:rPr>
        <w:t>ttetni</w:t>
      </w:r>
      <w:r>
        <w:rPr>
          <w:rFonts w:ascii="Courier New" w:hAnsi="Courier New" w:cs="Courier New"/>
          <w:sz w:val="20"/>
          <w:szCs w:val="20"/>
        </w:rPr>
        <w:t xml:space="preserve"> a védőoltás, a chip</w:t>
      </w:r>
      <w:r w:rsidR="00F52CE2">
        <w:rPr>
          <w:rFonts w:ascii="Courier New" w:hAnsi="Courier New" w:cs="Courier New"/>
          <w:sz w:val="20"/>
          <w:szCs w:val="20"/>
        </w:rPr>
        <w:t>elés költségét.</w:t>
      </w:r>
    </w:p>
    <w:p w14:paraId="0BDD2FC9" w14:textId="3B7F1693" w:rsidR="00FC0D1B" w:rsidRDefault="00FC0D1B" w:rsidP="002354E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Továbbá tájékoztatta a képviselő-testületet, hogy Szamkó Jenő sályi lakos megkereste, h</w:t>
      </w:r>
      <w:r w:rsidR="004D36D6">
        <w:rPr>
          <w:rFonts w:ascii="Courier New" w:hAnsi="Courier New" w:cs="Courier New"/>
          <w:sz w:val="20"/>
          <w:szCs w:val="20"/>
        </w:rPr>
        <w:t>ogy</w:t>
      </w:r>
      <w:r>
        <w:rPr>
          <w:rFonts w:ascii="Courier New" w:hAnsi="Courier New" w:cs="Courier New"/>
          <w:sz w:val="20"/>
          <w:szCs w:val="20"/>
        </w:rPr>
        <w:t xml:space="preserve"> hivatalosan bejegyzett társulást szeretne alapítani, amelyhez az önkormányzat erkölcsi, s lehetőségek szerinti támogatását kérte. </w:t>
      </w:r>
    </w:p>
    <w:p w14:paraId="0B5E2A7B" w14:textId="73C9779D" w:rsidR="00FC0D1B" w:rsidRDefault="00FC0D1B" w:rsidP="002354E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Katolikus Karitászban közreműködő polgár, aki karitatív tevékenységet folytat, megkereste, hogy a helyi általános iskolát átvenné működtetésre</w:t>
      </w:r>
      <w:r w:rsidR="006D32BD">
        <w:rPr>
          <w:rFonts w:ascii="Courier New" w:hAnsi="Courier New" w:cs="Courier New"/>
          <w:sz w:val="20"/>
          <w:szCs w:val="20"/>
        </w:rPr>
        <w:t>, ehhez az önkormányzat támogatását kérte.</w:t>
      </w:r>
    </w:p>
    <w:p w14:paraId="6B5F84EB" w14:textId="77777777" w:rsidR="004D36D6" w:rsidRDefault="006D32BD" w:rsidP="002354E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képviselő-testület egyhangú véleménye volt, hogy </w:t>
      </w:r>
      <w:r w:rsidR="004D36D6">
        <w:rPr>
          <w:rFonts w:ascii="Courier New" w:hAnsi="Courier New" w:cs="Courier New"/>
          <w:sz w:val="20"/>
          <w:szCs w:val="20"/>
        </w:rPr>
        <w:t xml:space="preserve">az iskola működésével kapcsolatosan a megállapodás tárgyában az Egri Főegyházmegye illetékes, az általános iskola állami fenntartású, a Tankerületi Központhoz tartozik, az önkormányzat az épület tulajdonosa, nem lát el fenntartói feladatot. </w:t>
      </w:r>
    </w:p>
    <w:p w14:paraId="5220D353" w14:textId="444CDA88" w:rsidR="006D32BD" w:rsidRDefault="004D36D6" w:rsidP="002354E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Szamkó Jenő által alapítani kívánt bejegyzett társulásról konkrét információi nincsenek a testületnek, így még erkölcsi támogatásukról sem tudják biztosítani a kérelmezőt.   </w:t>
      </w:r>
    </w:p>
    <w:p w14:paraId="3434AA60" w14:textId="467C8091" w:rsidR="00F52CE2" w:rsidRPr="00F52CE2" w:rsidRDefault="00F52CE2" w:rsidP="002354E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lastRenderedPageBreak/>
        <w:t>Dr. Nagy Jánosné képviselő:</w:t>
      </w:r>
      <w:r>
        <w:rPr>
          <w:rFonts w:ascii="Courier New" w:hAnsi="Courier New" w:cs="Courier New"/>
          <w:sz w:val="20"/>
          <w:szCs w:val="20"/>
        </w:rPr>
        <w:t xml:space="preserve"> már az óvodában el kell kezdeni, s az iskolában folytatni, hogy megtanulja minden állampolgár, hogy van egy civilizációs viselkedési forma, amelyet mindenki köteles betartani.</w:t>
      </w:r>
    </w:p>
    <w:p w14:paraId="6D47AD8D" w14:textId="22B69639" w:rsidR="00850375" w:rsidRDefault="00850375" w:rsidP="002354E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Vanczák Róbert képviselő:</w:t>
      </w:r>
      <w:r>
        <w:rPr>
          <w:rFonts w:ascii="Courier New" w:hAnsi="Courier New" w:cs="Courier New"/>
          <w:sz w:val="20"/>
          <w:szCs w:val="20"/>
        </w:rPr>
        <w:t xml:space="preserve"> a rendőrőrs településre történő telepítése lenne a legcélravezetőbb.</w:t>
      </w:r>
    </w:p>
    <w:p w14:paraId="1260F102" w14:textId="188E3ABC" w:rsidR="00850375" w:rsidRDefault="00850375" w:rsidP="002354E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Szabó Valéria képviselő:</w:t>
      </w:r>
      <w:r>
        <w:rPr>
          <w:rFonts w:ascii="Courier New" w:hAnsi="Courier New" w:cs="Courier New"/>
          <w:sz w:val="20"/>
          <w:szCs w:val="20"/>
        </w:rPr>
        <w:t xml:space="preserve"> akár az idősek klubja épületét is fel lehet ajánlati a rendőrőrs elhelyezéséhez. </w:t>
      </w:r>
      <w:r w:rsidR="004D36D6">
        <w:rPr>
          <w:rFonts w:ascii="Courier New" w:hAnsi="Courier New" w:cs="Courier New"/>
          <w:sz w:val="20"/>
          <w:szCs w:val="20"/>
        </w:rPr>
        <w:t xml:space="preserve">Javasolta továbbá, hogy a Népkonyháról biztosított melegebédnél használatos műanyag edényzetek kerüljenek vissza, mert tűrhetetlen állapotok uralkodnak, többen fűtenek vele. </w:t>
      </w:r>
      <w:r w:rsidR="004E3E41">
        <w:rPr>
          <w:rFonts w:ascii="Courier New" w:hAnsi="Courier New" w:cs="Courier New"/>
          <w:sz w:val="20"/>
          <w:szCs w:val="20"/>
        </w:rPr>
        <w:t xml:space="preserve">Az Ildikó ABC előtti tér borzalmas, szemetes. A közmunkások szedjék össze a szemetet. A Rózsavári utca (özvegy asszonyok utcája) járhatatlan, kérték, hogy tegyék járhatóvá. Ezen kívül 3 utca is Rózsavári utcaként szerepel, ezt is rendbe kell tenni, módosítást kell eszközölni. </w:t>
      </w:r>
    </w:p>
    <w:p w14:paraId="54D1A667" w14:textId="0D9B174E" w:rsidR="004E3E41" w:rsidRDefault="004E3E41" w:rsidP="002354E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Hócza József polgármester:</w:t>
      </w:r>
      <w:r>
        <w:rPr>
          <w:rFonts w:ascii="Courier New" w:hAnsi="Courier New" w:cs="Courier New"/>
          <w:sz w:val="20"/>
          <w:szCs w:val="20"/>
        </w:rPr>
        <w:t xml:space="preserve"> a Rózsavári utca járhatóvá tétele a közmunkaprogramjuk része, folyamatosan napirenden van. Közmunkára van igény, azonban a jelentkezők nagyrésze nem regisztrált munkanélküli. Kérte, hogy a Járási Foglalkoztatási Osztályn</w:t>
      </w:r>
      <w:r w:rsidR="00D121A7">
        <w:rPr>
          <w:rFonts w:ascii="Courier New" w:hAnsi="Courier New" w:cs="Courier New"/>
          <w:sz w:val="20"/>
          <w:szCs w:val="20"/>
        </w:rPr>
        <w:t>á</w:t>
      </w:r>
      <w:r>
        <w:rPr>
          <w:rFonts w:ascii="Courier New" w:hAnsi="Courier New" w:cs="Courier New"/>
          <w:sz w:val="20"/>
          <w:szCs w:val="20"/>
        </w:rPr>
        <w:t>l regisztráljanak. A jelenlegi közfoglalkoztatottak munkájával elégedett. Hosszabb időtartamú közfoglalkoztatás keretében még 14 fő felvételére kerülhet sor. A közfoglalkoztatás rendben műk</w:t>
      </w:r>
      <w:r w:rsidR="00D121A7">
        <w:rPr>
          <w:rFonts w:ascii="Courier New" w:hAnsi="Courier New" w:cs="Courier New"/>
          <w:sz w:val="20"/>
          <w:szCs w:val="20"/>
        </w:rPr>
        <w:t>ödik</w:t>
      </w:r>
      <w:r>
        <w:rPr>
          <w:rFonts w:ascii="Courier New" w:hAnsi="Courier New" w:cs="Courier New"/>
          <w:sz w:val="20"/>
          <w:szCs w:val="20"/>
        </w:rPr>
        <w:t>.</w:t>
      </w:r>
    </w:p>
    <w:p w14:paraId="1CFEF80A" w14:textId="09E9A50C" w:rsidR="004E3E41" w:rsidRPr="004E3E41" w:rsidRDefault="004E3E41" w:rsidP="002354E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Az ABC volt tulajdonosával a választást megelőzően megállapodást kötöttek, mely úgy szólt, hogy a bolt és volt takarékszövetkezet környékén a bolt tulajdonosa levágja a füvet, cserébe az önkormányzat elviszi a szemetet. </w:t>
      </w:r>
    </w:p>
    <w:p w14:paraId="69CF0F4E" w14:textId="12BC8A1D" w:rsidR="00D20C5F" w:rsidRPr="004838E6" w:rsidRDefault="00E400EA" w:rsidP="004E3E41">
      <w:pPr>
        <w:suppressAutoHyphens w:val="0"/>
        <w:spacing w:after="0"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Hócza József </w:t>
      </w:r>
      <w:r w:rsidR="005F6EFD" w:rsidRPr="00767BDB">
        <w:rPr>
          <w:rFonts w:ascii="Courier New" w:hAnsi="Courier New" w:cs="Courier New"/>
          <w:sz w:val="20"/>
          <w:szCs w:val="20"/>
          <w:u w:val="single"/>
        </w:rPr>
        <w:t>polgármester:</w:t>
      </w:r>
      <w:r w:rsidR="009C622C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D20C5F">
        <w:rPr>
          <w:rFonts w:ascii="Courier New" w:hAnsi="Courier New" w:cs="Courier New"/>
          <w:sz w:val="20"/>
          <w:szCs w:val="20"/>
        </w:rPr>
        <w:t xml:space="preserve">a </w:t>
      </w:r>
      <w:r w:rsidR="00167675">
        <w:rPr>
          <w:rFonts w:ascii="Courier New" w:hAnsi="Courier New" w:cs="Courier New"/>
          <w:sz w:val="20"/>
          <w:szCs w:val="20"/>
        </w:rPr>
        <w:t>nyílt</w:t>
      </w:r>
      <w:r w:rsidR="00D20C5F">
        <w:rPr>
          <w:rFonts w:ascii="Courier New" w:hAnsi="Courier New" w:cs="Courier New"/>
          <w:sz w:val="20"/>
          <w:szCs w:val="20"/>
        </w:rPr>
        <w:t xml:space="preserve"> ülé</w:t>
      </w:r>
      <w:r w:rsidR="005E3225">
        <w:rPr>
          <w:rFonts w:ascii="Courier New" w:hAnsi="Courier New" w:cs="Courier New"/>
          <w:sz w:val="20"/>
          <w:szCs w:val="20"/>
        </w:rPr>
        <w:t>st</w:t>
      </w:r>
      <w:r w:rsidR="007609A6">
        <w:rPr>
          <w:rFonts w:ascii="Courier New" w:hAnsi="Courier New" w:cs="Courier New"/>
          <w:sz w:val="20"/>
          <w:szCs w:val="20"/>
        </w:rPr>
        <w:t xml:space="preserve"> </w:t>
      </w:r>
      <w:r w:rsidR="00936544">
        <w:rPr>
          <w:rFonts w:ascii="Courier New" w:hAnsi="Courier New" w:cs="Courier New"/>
          <w:sz w:val="20"/>
          <w:szCs w:val="20"/>
        </w:rPr>
        <w:t>1</w:t>
      </w:r>
      <w:r w:rsidR="00A417AB">
        <w:rPr>
          <w:rFonts w:ascii="Courier New" w:hAnsi="Courier New" w:cs="Courier New"/>
          <w:sz w:val="20"/>
          <w:szCs w:val="20"/>
        </w:rPr>
        <w:t>1</w:t>
      </w:r>
      <w:r w:rsidR="004E3E41">
        <w:rPr>
          <w:rFonts w:ascii="Courier New" w:hAnsi="Courier New" w:cs="Courier New"/>
          <w:sz w:val="20"/>
          <w:szCs w:val="20"/>
        </w:rPr>
        <w:t>,00</w:t>
      </w:r>
      <w:r w:rsidR="00D20C5F">
        <w:rPr>
          <w:rFonts w:ascii="Courier New" w:hAnsi="Courier New" w:cs="Courier New"/>
          <w:sz w:val="20"/>
          <w:szCs w:val="20"/>
        </w:rPr>
        <w:t xml:space="preserve"> órakor berekesztette</w:t>
      </w:r>
      <w:r w:rsidR="00B83B36">
        <w:rPr>
          <w:rFonts w:ascii="Courier New" w:hAnsi="Courier New" w:cs="Courier New"/>
          <w:sz w:val="20"/>
          <w:szCs w:val="20"/>
        </w:rPr>
        <w:t>, kérte</w:t>
      </w:r>
      <w:r w:rsidR="006B677C">
        <w:rPr>
          <w:rFonts w:ascii="Courier New" w:hAnsi="Courier New" w:cs="Courier New"/>
          <w:sz w:val="20"/>
          <w:szCs w:val="20"/>
        </w:rPr>
        <w:t xml:space="preserve"> hogy </w:t>
      </w:r>
      <w:r w:rsidR="007609A6">
        <w:rPr>
          <w:rFonts w:ascii="Courier New" w:hAnsi="Courier New" w:cs="Courier New"/>
          <w:sz w:val="20"/>
          <w:szCs w:val="20"/>
        </w:rPr>
        <w:t xml:space="preserve">ülésüket </w:t>
      </w:r>
      <w:r w:rsidR="002176E9">
        <w:rPr>
          <w:rFonts w:ascii="Courier New" w:hAnsi="Courier New" w:cs="Courier New"/>
          <w:sz w:val="20"/>
          <w:szCs w:val="20"/>
        </w:rPr>
        <w:t>zárt üléssel folytassák</w:t>
      </w:r>
      <w:r w:rsidR="00B83B36">
        <w:rPr>
          <w:rFonts w:ascii="Courier New" w:hAnsi="Courier New" w:cs="Courier New"/>
          <w:sz w:val="20"/>
          <w:szCs w:val="20"/>
        </w:rPr>
        <w:t>.</w:t>
      </w:r>
    </w:p>
    <w:p w14:paraId="478B142E" w14:textId="77777777" w:rsidR="00A751F2" w:rsidRPr="00767BDB" w:rsidRDefault="00A751F2" w:rsidP="00D20C5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D91F151" w14:textId="77777777" w:rsidR="00D20C5F" w:rsidRDefault="00D20C5F" w:rsidP="006C6A32">
      <w:pPr>
        <w:jc w:val="center"/>
        <w:rPr>
          <w:rFonts w:ascii="Courier New" w:hAnsi="Courier New" w:cs="Courier New"/>
          <w:sz w:val="20"/>
        </w:rPr>
      </w:pPr>
    </w:p>
    <w:p w14:paraId="22E38AA4" w14:textId="77777777" w:rsidR="00D20C5F" w:rsidRDefault="00D20C5F" w:rsidP="006C6A32">
      <w:pPr>
        <w:jc w:val="center"/>
        <w:rPr>
          <w:rFonts w:ascii="Courier New" w:hAnsi="Courier New" w:cs="Courier New"/>
          <w:sz w:val="20"/>
        </w:rPr>
      </w:pPr>
    </w:p>
    <w:p w14:paraId="0E4A83BB" w14:textId="77777777" w:rsidR="006C6A32" w:rsidRDefault="006C6A32" w:rsidP="006C6A32">
      <w:pPr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K.m.f.</w:t>
      </w:r>
    </w:p>
    <w:p w14:paraId="5BAC61B7" w14:textId="77777777" w:rsidR="00E72AB0" w:rsidRDefault="00E72AB0" w:rsidP="006C6A32">
      <w:pPr>
        <w:jc w:val="center"/>
        <w:rPr>
          <w:rFonts w:ascii="Courier New" w:hAnsi="Courier New" w:cs="Courier New"/>
          <w:sz w:val="20"/>
        </w:rPr>
      </w:pPr>
    </w:p>
    <w:p w14:paraId="7F2D9FF0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145DC110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6BC4347D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Dr. Molnár Sándor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C27CAA">
        <w:rPr>
          <w:rFonts w:ascii="Courier New" w:hAnsi="Courier New" w:cs="Courier New"/>
          <w:sz w:val="20"/>
          <w:szCs w:val="20"/>
        </w:rPr>
        <w:t>Hócza József</w:t>
      </w:r>
    </w:p>
    <w:p w14:paraId="611E89A8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jegyző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 polgármester</w:t>
      </w:r>
    </w:p>
    <w:p w14:paraId="6B93E1BF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234855EC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29150A30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2734A9E8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2A66F449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4AB6678A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52AEFCDD" w14:textId="5C1887EE" w:rsidR="00E72AB0" w:rsidRDefault="00C27CAA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Szente Imre</w:t>
      </w:r>
      <w:r w:rsidR="00A37349">
        <w:rPr>
          <w:rFonts w:ascii="Courier New" w:hAnsi="Courier New" w:cs="Courier New"/>
          <w:sz w:val="20"/>
          <w:szCs w:val="20"/>
        </w:rPr>
        <w:t xml:space="preserve">              </w:t>
      </w:r>
      <w:r w:rsidR="002176E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Vanczák Róbert </w:t>
      </w:r>
    </w:p>
    <w:p w14:paraId="1E277B0F" w14:textId="77777777" w:rsidR="00E72AB0" w:rsidRPr="006C6A32" w:rsidRDefault="00E72AB0" w:rsidP="00266D81">
      <w:pPr>
        <w:spacing w:line="240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szCs w:val="20"/>
        </w:rPr>
        <w:t>jegyzőkönyvhitelesítők</w:t>
      </w:r>
    </w:p>
    <w:sectPr w:rsidR="00E72AB0" w:rsidRPr="006C6A32" w:rsidSect="00177D71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9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43202" w14:textId="77777777" w:rsidR="00BD52F1" w:rsidRDefault="00BD52F1">
      <w:pPr>
        <w:spacing w:after="0" w:line="240" w:lineRule="auto"/>
      </w:pPr>
      <w:r>
        <w:separator/>
      </w:r>
    </w:p>
  </w:endnote>
  <w:endnote w:type="continuationSeparator" w:id="0">
    <w:p w14:paraId="1E38ACF6" w14:textId="77777777" w:rsidR="00BD52F1" w:rsidRDefault="00BD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F6661" w14:textId="77777777" w:rsidR="00ED72C9" w:rsidRDefault="00AC720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D72C9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9F75A14" w14:textId="77777777" w:rsidR="00ED72C9" w:rsidRDefault="00ED72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31D24" w14:textId="77777777" w:rsidR="00ED72C9" w:rsidRDefault="00AC720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D72C9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9460E">
      <w:rPr>
        <w:rStyle w:val="Oldalszm"/>
        <w:noProof/>
      </w:rPr>
      <w:t>4</w:t>
    </w:r>
    <w:r>
      <w:rPr>
        <w:rStyle w:val="Oldalszm"/>
      </w:rPr>
      <w:fldChar w:fldCharType="end"/>
    </w:r>
  </w:p>
  <w:p w14:paraId="5751E2BE" w14:textId="77777777" w:rsidR="00ED72C9" w:rsidRDefault="00ED72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D7954" w14:textId="77777777" w:rsidR="00BD52F1" w:rsidRDefault="00BD52F1">
      <w:pPr>
        <w:spacing w:after="0" w:line="240" w:lineRule="auto"/>
      </w:pPr>
      <w:r>
        <w:separator/>
      </w:r>
    </w:p>
  </w:footnote>
  <w:footnote w:type="continuationSeparator" w:id="0">
    <w:p w14:paraId="20E1CD9F" w14:textId="77777777" w:rsidR="00BD52F1" w:rsidRDefault="00BD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EC6A7" w14:textId="77777777" w:rsidR="00ED72C9" w:rsidRDefault="00ED72C9">
    <w:pPr>
      <w:pStyle w:val="lfej"/>
    </w:pPr>
  </w:p>
  <w:p w14:paraId="7FC7CAD5" w14:textId="77777777" w:rsidR="00ED72C9" w:rsidRDefault="00ED72C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24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4A5833"/>
    <w:multiLevelType w:val="hybridMultilevel"/>
    <w:tmpl w:val="614CFC98"/>
    <w:lvl w:ilvl="0" w:tplc="1A44EA12">
      <w:start w:val="8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BC3D00"/>
    <w:multiLevelType w:val="hybridMultilevel"/>
    <w:tmpl w:val="8BBC1A32"/>
    <w:lvl w:ilvl="0" w:tplc="3FE6EA9C">
      <w:start w:val="6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E3ABB"/>
    <w:multiLevelType w:val="hybridMultilevel"/>
    <w:tmpl w:val="FC1EB57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95BCF"/>
    <w:multiLevelType w:val="hybridMultilevel"/>
    <w:tmpl w:val="43C09742"/>
    <w:lvl w:ilvl="0" w:tplc="885227DA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E3CF5"/>
    <w:multiLevelType w:val="hybridMultilevel"/>
    <w:tmpl w:val="992CC230"/>
    <w:lvl w:ilvl="0" w:tplc="CF38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F81FE7"/>
    <w:multiLevelType w:val="hybridMultilevel"/>
    <w:tmpl w:val="AD867CD0"/>
    <w:lvl w:ilvl="0" w:tplc="3FE6EA9C">
      <w:start w:val="5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148C1"/>
    <w:multiLevelType w:val="hybridMultilevel"/>
    <w:tmpl w:val="F8B26734"/>
    <w:lvl w:ilvl="0" w:tplc="D2C2E85E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EB593D"/>
    <w:multiLevelType w:val="hybridMultilevel"/>
    <w:tmpl w:val="12F248CC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32685"/>
    <w:multiLevelType w:val="hybridMultilevel"/>
    <w:tmpl w:val="71C03108"/>
    <w:lvl w:ilvl="0" w:tplc="6A4EA4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E7672"/>
    <w:multiLevelType w:val="hybridMultilevel"/>
    <w:tmpl w:val="8F4AA066"/>
    <w:lvl w:ilvl="0" w:tplc="4A90F1DC">
      <w:start w:val="7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86D7A"/>
    <w:multiLevelType w:val="hybridMultilevel"/>
    <w:tmpl w:val="8A58FB2A"/>
    <w:lvl w:ilvl="0" w:tplc="AA5AB7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941AB"/>
    <w:multiLevelType w:val="hybridMultilevel"/>
    <w:tmpl w:val="51A0C3DA"/>
    <w:lvl w:ilvl="0" w:tplc="A46AFF8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65396"/>
    <w:multiLevelType w:val="hybridMultilevel"/>
    <w:tmpl w:val="5FD00528"/>
    <w:lvl w:ilvl="0" w:tplc="6EA8C0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A69AE"/>
    <w:multiLevelType w:val="hybridMultilevel"/>
    <w:tmpl w:val="FC1EB57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E2290"/>
    <w:multiLevelType w:val="hybridMultilevel"/>
    <w:tmpl w:val="5CBC0A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D5795"/>
    <w:multiLevelType w:val="hybridMultilevel"/>
    <w:tmpl w:val="FC1EB572"/>
    <w:lvl w:ilvl="0" w:tplc="3FE6EA9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07012"/>
    <w:multiLevelType w:val="hybridMultilevel"/>
    <w:tmpl w:val="5CBC0A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B5DC9"/>
    <w:multiLevelType w:val="hybridMultilevel"/>
    <w:tmpl w:val="77A42D50"/>
    <w:lvl w:ilvl="0" w:tplc="006EDA34">
      <w:start w:val="3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 w15:restartNumberingAfterBreak="0">
    <w:nsid w:val="2EFB181D"/>
    <w:multiLevelType w:val="hybridMultilevel"/>
    <w:tmpl w:val="FC1EB57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122AC"/>
    <w:multiLevelType w:val="hybridMultilevel"/>
    <w:tmpl w:val="E67A85F0"/>
    <w:lvl w:ilvl="0" w:tplc="21646DE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43EB502E"/>
    <w:multiLevelType w:val="hybridMultilevel"/>
    <w:tmpl w:val="7CA07EE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65DBD"/>
    <w:multiLevelType w:val="multilevel"/>
    <w:tmpl w:val="09207E6E"/>
    <w:lvl w:ilvl="0">
      <w:start w:val="1"/>
      <w:numFmt w:val="decimal"/>
      <w:lvlText w:val="%1."/>
      <w:lvlJc w:val="left"/>
      <w:pPr>
        <w:ind w:left="4608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504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472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597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48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98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48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99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568" w:hanging="1440"/>
      </w:pPr>
      <w:rPr>
        <w:rFonts w:cs="Times New Roman"/>
      </w:rPr>
    </w:lvl>
  </w:abstractNum>
  <w:abstractNum w:abstractNumId="26" w15:restartNumberingAfterBreak="0">
    <w:nsid w:val="4A741586"/>
    <w:multiLevelType w:val="hybridMultilevel"/>
    <w:tmpl w:val="992CC230"/>
    <w:lvl w:ilvl="0" w:tplc="CF38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3C0D4D"/>
    <w:multiLevelType w:val="hybridMultilevel"/>
    <w:tmpl w:val="CAEE95B2"/>
    <w:lvl w:ilvl="0" w:tplc="140EBF12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00AA3"/>
    <w:multiLevelType w:val="hybridMultilevel"/>
    <w:tmpl w:val="382444E8"/>
    <w:lvl w:ilvl="0" w:tplc="66622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77246"/>
    <w:multiLevelType w:val="hybridMultilevel"/>
    <w:tmpl w:val="7CA07EEA"/>
    <w:lvl w:ilvl="0" w:tplc="6EA8C0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A4296"/>
    <w:multiLevelType w:val="hybridMultilevel"/>
    <w:tmpl w:val="FC1EB57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4680E"/>
    <w:multiLevelType w:val="hybridMultilevel"/>
    <w:tmpl w:val="5FD0052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0783C"/>
    <w:multiLevelType w:val="hybridMultilevel"/>
    <w:tmpl w:val="FC1EB57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A2DB0"/>
    <w:multiLevelType w:val="hybridMultilevel"/>
    <w:tmpl w:val="2960AF4E"/>
    <w:lvl w:ilvl="0" w:tplc="B8286CBE">
      <w:start w:val="2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956D7"/>
    <w:multiLevelType w:val="hybridMultilevel"/>
    <w:tmpl w:val="38EC12B8"/>
    <w:lvl w:ilvl="0" w:tplc="BCA45B5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13784"/>
    <w:multiLevelType w:val="hybridMultilevel"/>
    <w:tmpl w:val="C2A24310"/>
    <w:lvl w:ilvl="0" w:tplc="468267F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D4E32"/>
    <w:multiLevelType w:val="hybridMultilevel"/>
    <w:tmpl w:val="BDF4BA12"/>
    <w:lvl w:ilvl="0" w:tplc="98685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E45235"/>
    <w:multiLevelType w:val="hybridMultilevel"/>
    <w:tmpl w:val="C880587A"/>
    <w:lvl w:ilvl="0" w:tplc="BCA0FA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2296F"/>
    <w:multiLevelType w:val="hybridMultilevel"/>
    <w:tmpl w:val="47AC2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A789A"/>
    <w:multiLevelType w:val="hybridMultilevel"/>
    <w:tmpl w:val="992CC230"/>
    <w:lvl w:ilvl="0" w:tplc="CF38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C57A11"/>
    <w:multiLevelType w:val="hybridMultilevel"/>
    <w:tmpl w:val="992CC230"/>
    <w:lvl w:ilvl="0" w:tplc="CF38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324B1A"/>
    <w:multiLevelType w:val="hybridMultilevel"/>
    <w:tmpl w:val="5CBC0A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D102F"/>
    <w:multiLevelType w:val="hybridMultilevel"/>
    <w:tmpl w:val="53C4D68C"/>
    <w:lvl w:ilvl="0" w:tplc="CDB88F92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3" w15:restartNumberingAfterBreak="0">
    <w:nsid w:val="771D6549"/>
    <w:multiLevelType w:val="hybridMultilevel"/>
    <w:tmpl w:val="BCE42800"/>
    <w:lvl w:ilvl="0" w:tplc="694299B8">
      <w:start w:val="2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D6633D"/>
    <w:multiLevelType w:val="hybridMultilevel"/>
    <w:tmpl w:val="992CC230"/>
    <w:lvl w:ilvl="0" w:tplc="CF38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454A03"/>
    <w:multiLevelType w:val="hybridMultilevel"/>
    <w:tmpl w:val="FC24ABA4"/>
    <w:lvl w:ilvl="0" w:tplc="718A55D4">
      <w:start w:val="1"/>
      <w:numFmt w:val="decimal"/>
      <w:lvlText w:val="%1.)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6" w15:restartNumberingAfterBreak="0">
    <w:nsid w:val="7DB726EF"/>
    <w:multiLevelType w:val="hybridMultilevel"/>
    <w:tmpl w:val="02C6E032"/>
    <w:lvl w:ilvl="0" w:tplc="5E185A0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457383181">
    <w:abstractNumId w:val="0"/>
  </w:num>
  <w:num w:numId="2" w16cid:durableId="463543380">
    <w:abstractNumId w:val="1"/>
  </w:num>
  <w:num w:numId="3" w16cid:durableId="804468366">
    <w:abstractNumId w:val="2"/>
  </w:num>
  <w:num w:numId="4" w16cid:durableId="709914992">
    <w:abstractNumId w:val="3"/>
  </w:num>
  <w:num w:numId="5" w16cid:durableId="826749510">
    <w:abstractNumId w:val="39"/>
  </w:num>
  <w:num w:numId="6" w16cid:durableId="1774475103">
    <w:abstractNumId w:val="15"/>
  </w:num>
  <w:num w:numId="7" w16cid:durableId="747269400">
    <w:abstractNumId w:val="44"/>
  </w:num>
  <w:num w:numId="8" w16cid:durableId="690641036">
    <w:abstractNumId w:val="8"/>
  </w:num>
  <w:num w:numId="9" w16cid:durableId="893078764">
    <w:abstractNumId w:val="26"/>
  </w:num>
  <w:num w:numId="10" w16cid:durableId="37168941">
    <w:abstractNumId w:val="40"/>
  </w:num>
  <w:num w:numId="11" w16cid:durableId="646252786">
    <w:abstractNumId w:val="10"/>
  </w:num>
  <w:num w:numId="12" w16cid:durableId="1373118232">
    <w:abstractNumId w:val="18"/>
  </w:num>
  <w:num w:numId="13" w16cid:durableId="794445730">
    <w:abstractNumId w:val="20"/>
  </w:num>
  <w:num w:numId="14" w16cid:durableId="1664622396">
    <w:abstractNumId w:val="41"/>
  </w:num>
  <w:num w:numId="15" w16cid:durableId="300575419">
    <w:abstractNumId w:val="42"/>
  </w:num>
  <w:num w:numId="16" w16cid:durableId="693844385">
    <w:abstractNumId w:val="33"/>
  </w:num>
  <w:num w:numId="17" w16cid:durableId="1551842226">
    <w:abstractNumId w:val="43"/>
  </w:num>
  <w:num w:numId="18" w16cid:durableId="1700473676">
    <w:abstractNumId w:val="45"/>
  </w:num>
  <w:num w:numId="19" w16cid:durableId="198322532">
    <w:abstractNumId w:val="14"/>
  </w:num>
  <w:num w:numId="20" w16cid:durableId="1369066919">
    <w:abstractNumId w:val="19"/>
  </w:num>
  <w:num w:numId="21" w16cid:durableId="536282337">
    <w:abstractNumId w:val="35"/>
  </w:num>
  <w:num w:numId="22" w16cid:durableId="163791206">
    <w:abstractNumId w:val="34"/>
  </w:num>
  <w:num w:numId="23" w16cid:durableId="1152523513">
    <w:abstractNumId w:val="32"/>
  </w:num>
  <w:num w:numId="24" w16cid:durableId="111245572">
    <w:abstractNumId w:val="17"/>
  </w:num>
  <w:num w:numId="25" w16cid:durableId="403339328">
    <w:abstractNumId w:val="22"/>
  </w:num>
  <w:num w:numId="26" w16cid:durableId="320930712">
    <w:abstractNumId w:val="6"/>
  </w:num>
  <w:num w:numId="27" w16cid:durableId="2003003471">
    <w:abstractNumId w:val="5"/>
  </w:num>
  <w:num w:numId="28" w16cid:durableId="959413508">
    <w:abstractNumId w:val="4"/>
  </w:num>
  <w:num w:numId="29" w16cid:durableId="1073086943">
    <w:abstractNumId w:val="9"/>
  </w:num>
  <w:num w:numId="30" w16cid:durableId="997225644">
    <w:abstractNumId w:val="30"/>
  </w:num>
  <w:num w:numId="31" w16cid:durableId="1848597670">
    <w:abstractNumId w:val="36"/>
  </w:num>
  <w:num w:numId="32" w16cid:durableId="1428497467">
    <w:abstractNumId w:val="12"/>
  </w:num>
  <w:num w:numId="33" w16cid:durableId="203056012">
    <w:abstractNumId w:val="7"/>
  </w:num>
  <w:num w:numId="34" w16cid:durableId="1506362935">
    <w:abstractNumId w:val="25"/>
  </w:num>
  <w:num w:numId="35" w16cid:durableId="11004862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471336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30374843">
    <w:abstractNumId w:val="46"/>
  </w:num>
  <w:num w:numId="38" w16cid:durableId="350766760">
    <w:abstractNumId w:val="21"/>
  </w:num>
  <w:num w:numId="39" w16cid:durableId="19349741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8643479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00103614">
    <w:abstractNumId w:val="23"/>
  </w:num>
  <w:num w:numId="42" w16cid:durableId="1314023769">
    <w:abstractNumId w:val="37"/>
  </w:num>
  <w:num w:numId="43" w16cid:durableId="986543970">
    <w:abstractNumId w:val="16"/>
  </w:num>
  <w:num w:numId="44" w16cid:durableId="1954705746">
    <w:abstractNumId w:val="31"/>
  </w:num>
  <w:num w:numId="45" w16cid:durableId="300810901">
    <w:abstractNumId w:val="29"/>
  </w:num>
  <w:num w:numId="46" w16cid:durableId="1203902642">
    <w:abstractNumId w:val="24"/>
  </w:num>
  <w:num w:numId="47" w16cid:durableId="127282636">
    <w:abstractNumId w:val="27"/>
  </w:num>
  <w:num w:numId="48" w16cid:durableId="22067865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84"/>
    <w:rsid w:val="0000160D"/>
    <w:rsid w:val="00002271"/>
    <w:rsid w:val="000035E2"/>
    <w:rsid w:val="00003B19"/>
    <w:rsid w:val="00004407"/>
    <w:rsid w:val="00004470"/>
    <w:rsid w:val="0000467F"/>
    <w:rsid w:val="00004931"/>
    <w:rsid w:val="00004ADE"/>
    <w:rsid w:val="00004D43"/>
    <w:rsid w:val="00010434"/>
    <w:rsid w:val="00010D63"/>
    <w:rsid w:val="00010D84"/>
    <w:rsid w:val="00011531"/>
    <w:rsid w:val="00011C18"/>
    <w:rsid w:val="0001204B"/>
    <w:rsid w:val="00012AA9"/>
    <w:rsid w:val="0001368A"/>
    <w:rsid w:val="00013CB0"/>
    <w:rsid w:val="00015742"/>
    <w:rsid w:val="000157F6"/>
    <w:rsid w:val="00016024"/>
    <w:rsid w:val="0001799C"/>
    <w:rsid w:val="00017B94"/>
    <w:rsid w:val="000203A8"/>
    <w:rsid w:val="00021DF8"/>
    <w:rsid w:val="00024041"/>
    <w:rsid w:val="00024882"/>
    <w:rsid w:val="00024EB1"/>
    <w:rsid w:val="0002641B"/>
    <w:rsid w:val="0002675F"/>
    <w:rsid w:val="00026A88"/>
    <w:rsid w:val="00027B3D"/>
    <w:rsid w:val="00027CF3"/>
    <w:rsid w:val="00027DA7"/>
    <w:rsid w:val="00027EE5"/>
    <w:rsid w:val="0003079D"/>
    <w:rsid w:val="00030AAA"/>
    <w:rsid w:val="000315F1"/>
    <w:rsid w:val="000320E8"/>
    <w:rsid w:val="00032CA9"/>
    <w:rsid w:val="00033072"/>
    <w:rsid w:val="00034EC9"/>
    <w:rsid w:val="00035062"/>
    <w:rsid w:val="000353EF"/>
    <w:rsid w:val="00035918"/>
    <w:rsid w:val="00035C00"/>
    <w:rsid w:val="00036BD4"/>
    <w:rsid w:val="00037583"/>
    <w:rsid w:val="00037A12"/>
    <w:rsid w:val="00037B5E"/>
    <w:rsid w:val="00037F8C"/>
    <w:rsid w:val="00040C6D"/>
    <w:rsid w:val="00041020"/>
    <w:rsid w:val="0004139F"/>
    <w:rsid w:val="000418C3"/>
    <w:rsid w:val="00041BE2"/>
    <w:rsid w:val="00042078"/>
    <w:rsid w:val="000428CE"/>
    <w:rsid w:val="00043710"/>
    <w:rsid w:val="00043D02"/>
    <w:rsid w:val="00043F9C"/>
    <w:rsid w:val="000440E5"/>
    <w:rsid w:val="000447E6"/>
    <w:rsid w:val="00044C1E"/>
    <w:rsid w:val="0004586C"/>
    <w:rsid w:val="00045EEE"/>
    <w:rsid w:val="000463D3"/>
    <w:rsid w:val="00046431"/>
    <w:rsid w:val="00046490"/>
    <w:rsid w:val="0004752F"/>
    <w:rsid w:val="000508AB"/>
    <w:rsid w:val="00050A68"/>
    <w:rsid w:val="000521DE"/>
    <w:rsid w:val="0005434F"/>
    <w:rsid w:val="00054D45"/>
    <w:rsid w:val="00054DFC"/>
    <w:rsid w:val="000551AD"/>
    <w:rsid w:val="00057ABE"/>
    <w:rsid w:val="00057CAD"/>
    <w:rsid w:val="00057E15"/>
    <w:rsid w:val="000600B6"/>
    <w:rsid w:val="00060C65"/>
    <w:rsid w:val="00061108"/>
    <w:rsid w:val="0006250B"/>
    <w:rsid w:val="00063218"/>
    <w:rsid w:val="000633F1"/>
    <w:rsid w:val="00063577"/>
    <w:rsid w:val="00064535"/>
    <w:rsid w:val="00065FF8"/>
    <w:rsid w:val="00066DA6"/>
    <w:rsid w:val="00067B9F"/>
    <w:rsid w:val="00067BF9"/>
    <w:rsid w:val="00067E9B"/>
    <w:rsid w:val="000708F2"/>
    <w:rsid w:val="00070DAE"/>
    <w:rsid w:val="000712F8"/>
    <w:rsid w:val="00071471"/>
    <w:rsid w:val="000719F5"/>
    <w:rsid w:val="00071DB8"/>
    <w:rsid w:val="00071FD9"/>
    <w:rsid w:val="0007203B"/>
    <w:rsid w:val="00072785"/>
    <w:rsid w:val="00072F57"/>
    <w:rsid w:val="000737AC"/>
    <w:rsid w:val="00073CB6"/>
    <w:rsid w:val="00075648"/>
    <w:rsid w:val="000775B5"/>
    <w:rsid w:val="000778B8"/>
    <w:rsid w:val="000810FC"/>
    <w:rsid w:val="00081D1E"/>
    <w:rsid w:val="00081D48"/>
    <w:rsid w:val="000821A7"/>
    <w:rsid w:val="00082404"/>
    <w:rsid w:val="0008243D"/>
    <w:rsid w:val="000829CC"/>
    <w:rsid w:val="00083BE7"/>
    <w:rsid w:val="00085CFF"/>
    <w:rsid w:val="00090167"/>
    <w:rsid w:val="00090240"/>
    <w:rsid w:val="0009105F"/>
    <w:rsid w:val="000919ED"/>
    <w:rsid w:val="00092D34"/>
    <w:rsid w:val="000934AB"/>
    <w:rsid w:val="0009404F"/>
    <w:rsid w:val="000940F2"/>
    <w:rsid w:val="00094D36"/>
    <w:rsid w:val="00095254"/>
    <w:rsid w:val="00095266"/>
    <w:rsid w:val="0009730B"/>
    <w:rsid w:val="0009757B"/>
    <w:rsid w:val="00097D57"/>
    <w:rsid w:val="000A0E0F"/>
    <w:rsid w:val="000A0FD0"/>
    <w:rsid w:val="000A13D5"/>
    <w:rsid w:val="000A5376"/>
    <w:rsid w:val="000A6190"/>
    <w:rsid w:val="000A7196"/>
    <w:rsid w:val="000A7499"/>
    <w:rsid w:val="000B0DF7"/>
    <w:rsid w:val="000B0DFD"/>
    <w:rsid w:val="000B171A"/>
    <w:rsid w:val="000B207F"/>
    <w:rsid w:val="000B23FD"/>
    <w:rsid w:val="000B3D3C"/>
    <w:rsid w:val="000B3E05"/>
    <w:rsid w:val="000B3FD3"/>
    <w:rsid w:val="000B411F"/>
    <w:rsid w:val="000B4D44"/>
    <w:rsid w:val="000B5779"/>
    <w:rsid w:val="000B57A9"/>
    <w:rsid w:val="000B5FC3"/>
    <w:rsid w:val="000B6165"/>
    <w:rsid w:val="000B6CE7"/>
    <w:rsid w:val="000B6DC3"/>
    <w:rsid w:val="000C1D63"/>
    <w:rsid w:val="000C2303"/>
    <w:rsid w:val="000C24E4"/>
    <w:rsid w:val="000C2A28"/>
    <w:rsid w:val="000C2A2D"/>
    <w:rsid w:val="000C4386"/>
    <w:rsid w:val="000C5E19"/>
    <w:rsid w:val="000C5F6C"/>
    <w:rsid w:val="000C6900"/>
    <w:rsid w:val="000C7751"/>
    <w:rsid w:val="000D003F"/>
    <w:rsid w:val="000D07E7"/>
    <w:rsid w:val="000D0D0C"/>
    <w:rsid w:val="000D10B5"/>
    <w:rsid w:val="000D10D9"/>
    <w:rsid w:val="000D1443"/>
    <w:rsid w:val="000D1ED4"/>
    <w:rsid w:val="000D207B"/>
    <w:rsid w:val="000D227D"/>
    <w:rsid w:val="000D4F97"/>
    <w:rsid w:val="000D50EE"/>
    <w:rsid w:val="000D62E2"/>
    <w:rsid w:val="000E0683"/>
    <w:rsid w:val="000E0B34"/>
    <w:rsid w:val="000E0EFC"/>
    <w:rsid w:val="000E17D5"/>
    <w:rsid w:val="000E1989"/>
    <w:rsid w:val="000E1B20"/>
    <w:rsid w:val="000E1E10"/>
    <w:rsid w:val="000E1E36"/>
    <w:rsid w:val="000E2A88"/>
    <w:rsid w:val="000E2D06"/>
    <w:rsid w:val="000E3023"/>
    <w:rsid w:val="000E4721"/>
    <w:rsid w:val="000E4996"/>
    <w:rsid w:val="000E5442"/>
    <w:rsid w:val="000E581E"/>
    <w:rsid w:val="000E584E"/>
    <w:rsid w:val="000E6999"/>
    <w:rsid w:val="000E7FA4"/>
    <w:rsid w:val="000F08B3"/>
    <w:rsid w:val="000F20D2"/>
    <w:rsid w:val="000F3A11"/>
    <w:rsid w:val="000F4ABB"/>
    <w:rsid w:val="000F5077"/>
    <w:rsid w:val="000F7154"/>
    <w:rsid w:val="000F7C64"/>
    <w:rsid w:val="00100249"/>
    <w:rsid w:val="00100494"/>
    <w:rsid w:val="00101469"/>
    <w:rsid w:val="00102956"/>
    <w:rsid w:val="00102B2E"/>
    <w:rsid w:val="00103943"/>
    <w:rsid w:val="00103A78"/>
    <w:rsid w:val="0010475A"/>
    <w:rsid w:val="00105209"/>
    <w:rsid w:val="001061B0"/>
    <w:rsid w:val="00106339"/>
    <w:rsid w:val="0010673C"/>
    <w:rsid w:val="00106BCA"/>
    <w:rsid w:val="00106FEE"/>
    <w:rsid w:val="0011055E"/>
    <w:rsid w:val="00110980"/>
    <w:rsid w:val="0011099C"/>
    <w:rsid w:val="00110D15"/>
    <w:rsid w:val="00112DEA"/>
    <w:rsid w:val="001134CF"/>
    <w:rsid w:val="00113A1A"/>
    <w:rsid w:val="00113E52"/>
    <w:rsid w:val="00114834"/>
    <w:rsid w:val="00115A84"/>
    <w:rsid w:val="0011659A"/>
    <w:rsid w:val="001168A0"/>
    <w:rsid w:val="00116BAE"/>
    <w:rsid w:val="00121AA1"/>
    <w:rsid w:val="00122423"/>
    <w:rsid w:val="00122C4A"/>
    <w:rsid w:val="001235A1"/>
    <w:rsid w:val="001245A6"/>
    <w:rsid w:val="001245E4"/>
    <w:rsid w:val="001248E5"/>
    <w:rsid w:val="0012575A"/>
    <w:rsid w:val="00126AAD"/>
    <w:rsid w:val="0012704A"/>
    <w:rsid w:val="00127476"/>
    <w:rsid w:val="00127643"/>
    <w:rsid w:val="001276AD"/>
    <w:rsid w:val="001309D8"/>
    <w:rsid w:val="00130A1C"/>
    <w:rsid w:val="00131078"/>
    <w:rsid w:val="00131AE3"/>
    <w:rsid w:val="00132448"/>
    <w:rsid w:val="001326E5"/>
    <w:rsid w:val="00134AA9"/>
    <w:rsid w:val="00135012"/>
    <w:rsid w:val="00137920"/>
    <w:rsid w:val="00140F69"/>
    <w:rsid w:val="0014117F"/>
    <w:rsid w:val="00141634"/>
    <w:rsid w:val="0014200C"/>
    <w:rsid w:val="00142201"/>
    <w:rsid w:val="00142D96"/>
    <w:rsid w:val="00144381"/>
    <w:rsid w:val="001446A4"/>
    <w:rsid w:val="00144DB4"/>
    <w:rsid w:val="001459BE"/>
    <w:rsid w:val="00145EB1"/>
    <w:rsid w:val="00146B5E"/>
    <w:rsid w:val="00146C94"/>
    <w:rsid w:val="00146E63"/>
    <w:rsid w:val="00146FEE"/>
    <w:rsid w:val="001474D6"/>
    <w:rsid w:val="00147A7C"/>
    <w:rsid w:val="00147B65"/>
    <w:rsid w:val="00147F0F"/>
    <w:rsid w:val="00150C70"/>
    <w:rsid w:val="00150F5E"/>
    <w:rsid w:val="001511F6"/>
    <w:rsid w:val="00151430"/>
    <w:rsid w:val="00152C20"/>
    <w:rsid w:val="001538D4"/>
    <w:rsid w:val="00156408"/>
    <w:rsid w:val="00156677"/>
    <w:rsid w:val="00156CD9"/>
    <w:rsid w:val="001573A5"/>
    <w:rsid w:val="001577AF"/>
    <w:rsid w:val="00157D00"/>
    <w:rsid w:val="00161D99"/>
    <w:rsid w:val="00163489"/>
    <w:rsid w:val="00163FC8"/>
    <w:rsid w:val="00164379"/>
    <w:rsid w:val="00164A8B"/>
    <w:rsid w:val="00164AC8"/>
    <w:rsid w:val="00165990"/>
    <w:rsid w:val="00166BEE"/>
    <w:rsid w:val="00167675"/>
    <w:rsid w:val="00167A74"/>
    <w:rsid w:val="00170506"/>
    <w:rsid w:val="001707AF"/>
    <w:rsid w:val="00170B0C"/>
    <w:rsid w:val="0017102B"/>
    <w:rsid w:val="001710C1"/>
    <w:rsid w:val="00171E32"/>
    <w:rsid w:val="00171E80"/>
    <w:rsid w:val="00172FD9"/>
    <w:rsid w:val="00173B23"/>
    <w:rsid w:val="001745E3"/>
    <w:rsid w:val="00174EF8"/>
    <w:rsid w:val="00176097"/>
    <w:rsid w:val="00176EC4"/>
    <w:rsid w:val="00177D71"/>
    <w:rsid w:val="00177FCB"/>
    <w:rsid w:val="00181877"/>
    <w:rsid w:val="00181AC5"/>
    <w:rsid w:val="00181E99"/>
    <w:rsid w:val="0018366B"/>
    <w:rsid w:val="0018370B"/>
    <w:rsid w:val="00183E55"/>
    <w:rsid w:val="00183E65"/>
    <w:rsid w:val="001840BC"/>
    <w:rsid w:val="0018422D"/>
    <w:rsid w:val="00184598"/>
    <w:rsid w:val="00186A39"/>
    <w:rsid w:val="00186F2F"/>
    <w:rsid w:val="001877BB"/>
    <w:rsid w:val="0019065E"/>
    <w:rsid w:val="00191385"/>
    <w:rsid w:val="00191AE8"/>
    <w:rsid w:val="00192240"/>
    <w:rsid w:val="00192532"/>
    <w:rsid w:val="00192FAF"/>
    <w:rsid w:val="001937F1"/>
    <w:rsid w:val="001938FA"/>
    <w:rsid w:val="00194C3D"/>
    <w:rsid w:val="00194F50"/>
    <w:rsid w:val="00194FE1"/>
    <w:rsid w:val="00195E85"/>
    <w:rsid w:val="001965BA"/>
    <w:rsid w:val="00196842"/>
    <w:rsid w:val="001A02EF"/>
    <w:rsid w:val="001A1046"/>
    <w:rsid w:val="001A116C"/>
    <w:rsid w:val="001A1D81"/>
    <w:rsid w:val="001A3455"/>
    <w:rsid w:val="001A34DA"/>
    <w:rsid w:val="001A3BC7"/>
    <w:rsid w:val="001A4169"/>
    <w:rsid w:val="001A4396"/>
    <w:rsid w:val="001A4519"/>
    <w:rsid w:val="001A4A6B"/>
    <w:rsid w:val="001A6B28"/>
    <w:rsid w:val="001A7984"/>
    <w:rsid w:val="001B10E3"/>
    <w:rsid w:val="001B2A4A"/>
    <w:rsid w:val="001B2B97"/>
    <w:rsid w:val="001B456A"/>
    <w:rsid w:val="001B48ED"/>
    <w:rsid w:val="001B52EC"/>
    <w:rsid w:val="001B54A9"/>
    <w:rsid w:val="001B569F"/>
    <w:rsid w:val="001B5EA6"/>
    <w:rsid w:val="001B64C4"/>
    <w:rsid w:val="001B6D78"/>
    <w:rsid w:val="001B7F26"/>
    <w:rsid w:val="001C12CD"/>
    <w:rsid w:val="001C1610"/>
    <w:rsid w:val="001C2492"/>
    <w:rsid w:val="001C3DDB"/>
    <w:rsid w:val="001C625D"/>
    <w:rsid w:val="001C794B"/>
    <w:rsid w:val="001C7C67"/>
    <w:rsid w:val="001D026F"/>
    <w:rsid w:val="001D05B2"/>
    <w:rsid w:val="001D0CF9"/>
    <w:rsid w:val="001D0D3B"/>
    <w:rsid w:val="001D0F26"/>
    <w:rsid w:val="001D1723"/>
    <w:rsid w:val="001D342D"/>
    <w:rsid w:val="001D3724"/>
    <w:rsid w:val="001D3AB1"/>
    <w:rsid w:val="001D588B"/>
    <w:rsid w:val="001D5980"/>
    <w:rsid w:val="001D737E"/>
    <w:rsid w:val="001E045B"/>
    <w:rsid w:val="001E0624"/>
    <w:rsid w:val="001E0A1D"/>
    <w:rsid w:val="001E0AD9"/>
    <w:rsid w:val="001E0D14"/>
    <w:rsid w:val="001E1308"/>
    <w:rsid w:val="001E39E3"/>
    <w:rsid w:val="001E3D29"/>
    <w:rsid w:val="001E4C86"/>
    <w:rsid w:val="001E4E07"/>
    <w:rsid w:val="001E6649"/>
    <w:rsid w:val="001E6931"/>
    <w:rsid w:val="001E6B19"/>
    <w:rsid w:val="001E6C1F"/>
    <w:rsid w:val="001F0763"/>
    <w:rsid w:val="001F0DD7"/>
    <w:rsid w:val="001F1B91"/>
    <w:rsid w:val="001F21E3"/>
    <w:rsid w:val="001F3744"/>
    <w:rsid w:val="001F3904"/>
    <w:rsid w:val="001F39A7"/>
    <w:rsid w:val="001F3CF5"/>
    <w:rsid w:val="001F480C"/>
    <w:rsid w:val="001F4B4E"/>
    <w:rsid w:val="001F4C07"/>
    <w:rsid w:val="001F514E"/>
    <w:rsid w:val="001F627E"/>
    <w:rsid w:val="001F7992"/>
    <w:rsid w:val="001F7DD1"/>
    <w:rsid w:val="001F7ED0"/>
    <w:rsid w:val="002006F3"/>
    <w:rsid w:val="00200B97"/>
    <w:rsid w:val="00200BC9"/>
    <w:rsid w:val="0020234F"/>
    <w:rsid w:val="00202393"/>
    <w:rsid w:val="00202621"/>
    <w:rsid w:val="00202CCE"/>
    <w:rsid w:val="002030B3"/>
    <w:rsid w:val="002034E8"/>
    <w:rsid w:val="0020353B"/>
    <w:rsid w:val="00204257"/>
    <w:rsid w:val="00204F98"/>
    <w:rsid w:val="0020503D"/>
    <w:rsid w:val="00205FE6"/>
    <w:rsid w:val="00207198"/>
    <w:rsid w:val="0020721D"/>
    <w:rsid w:val="002072DA"/>
    <w:rsid w:val="00210F76"/>
    <w:rsid w:val="002111B2"/>
    <w:rsid w:val="0021161B"/>
    <w:rsid w:val="00211AAE"/>
    <w:rsid w:val="00211C2A"/>
    <w:rsid w:val="0021271E"/>
    <w:rsid w:val="00212A18"/>
    <w:rsid w:val="00213E6F"/>
    <w:rsid w:val="00215A2A"/>
    <w:rsid w:val="00215BC6"/>
    <w:rsid w:val="00215D0C"/>
    <w:rsid w:val="002160A8"/>
    <w:rsid w:val="0021645E"/>
    <w:rsid w:val="00216FA1"/>
    <w:rsid w:val="00217182"/>
    <w:rsid w:val="00217195"/>
    <w:rsid w:val="00217301"/>
    <w:rsid w:val="002176E9"/>
    <w:rsid w:val="00217945"/>
    <w:rsid w:val="002213B7"/>
    <w:rsid w:val="002217B4"/>
    <w:rsid w:val="0022406F"/>
    <w:rsid w:val="0022409A"/>
    <w:rsid w:val="00224A4A"/>
    <w:rsid w:val="00224C13"/>
    <w:rsid w:val="00224D09"/>
    <w:rsid w:val="00225CB4"/>
    <w:rsid w:val="00225DB1"/>
    <w:rsid w:val="00225E88"/>
    <w:rsid w:val="00226264"/>
    <w:rsid w:val="002309CD"/>
    <w:rsid w:val="002313EA"/>
    <w:rsid w:val="00231555"/>
    <w:rsid w:val="0023308E"/>
    <w:rsid w:val="0023377D"/>
    <w:rsid w:val="0023470D"/>
    <w:rsid w:val="002349F8"/>
    <w:rsid w:val="00234F41"/>
    <w:rsid w:val="002354E0"/>
    <w:rsid w:val="002358DF"/>
    <w:rsid w:val="00235CC5"/>
    <w:rsid w:val="00235FC2"/>
    <w:rsid w:val="002367D9"/>
    <w:rsid w:val="0023799B"/>
    <w:rsid w:val="00237C63"/>
    <w:rsid w:val="00237DE7"/>
    <w:rsid w:val="00237F78"/>
    <w:rsid w:val="00240C49"/>
    <w:rsid w:val="00240E18"/>
    <w:rsid w:val="00241A37"/>
    <w:rsid w:val="0024318F"/>
    <w:rsid w:val="00243B74"/>
    <w:rsid w:val="00243F7C"/>
    <w:rsid w:val="00244661"/>
    <w:rsid w:val="0024497E"/>
    <w:rsid w:val="00244E93"/>
    <w:rsid w:val="00245291"/>
    <w:rsid w:val="002452ED"/>
    <w:rsid w:val="00247C59"/>
    <w:rsid w:val="00250760"/>
    <w:rsid w:val="00250906"/>
    <w:rsid w:val="00252625"/>
    <w:rsid w:val="002526BF"/>
    <w:rsid w:val="0025294E"/>
    <w:rsid w:val="00253E58"/>
    <w:rsid w:val="0025418E"/>
    <w:rsid w:val="002541D9"/>
    <w:rsid w:val="00254A1B"/>
    <w:rsid w:val="00255563"/>
    <w:rsid w:val="002556E7"/>
    <w:rsid w:val="00255C98"/>
    <w:rsid w:val="002564B7"/>
    <w:rsid w:val="002578CD"/>
    <w:rsid w:val="00260457"/>
    <w:rsid w:val="002609F4"/>
    <w:rsid w:val="00260D95"/>
    <w:rsid w:val="00261209"/>
    <w:rsid w:val="00263272"/>
    <w:rsid w:val="0026339F"/>
    <w:rsid w:val="0026433D"/>
    <w:rsid w:val="00264AA7"/>
    <w:rsid w:val="00265AE0"/>
    <w:rsid w:val="00266AAD"/>
    <w:rsid w:val="00266D81"/>
    <w:rsid w:val="00270417"/>
    <w:rsid w:val="002709A4"/>
    <w:rsid w:val="002709BA"/>
    <w:rsid w:val="00270F0B"/>
    <w:rsid w:val="002716D8"/>
    <w:rsid w:val="00272B47"/>
    <w:rsid w:val="00272C71"/>
    <w:rsid w:val="00272E84"/>
    <w:rsid w:val="002732D2"/>
    <w:rsid w:val="00274455"/>
    <w:rsid w:val="00274AE5"/>
    <w:rsid w:val="0027556F"/>
    <w:rsid w:val="002766D8"/>
    <w:rsid w:val="00276ADB"/>
    <w:rsid w:val="002770EC"/>
    <w:rsid w:val="002774DB"/>
    <w:rsid w:val="0028008D"/>
    <w:rsid w:val="00280C7B"/>
    <w:rsid w:val="00280CF5"/>
    <w:rsid w:val="0028114A"/>
    <w:rsid w:val="00281663"/>
    <w:rsid w:val="0028265C"/>
    <w:rsid w:val="00282B5F"/>
    <w:rsid w:val="00283E3A"/>
    <w:rsid w:val="00284015"/>
    <w:rsid w:val="002840BF"/>
    <w:rsid w:val="002842DD"/>
    <w:rsid w:val="00284D74"/>
    <w:rsid w:val="00285191"/>
    <w:rsid w:val="0028567B"/>
    <w:rsid w:val="00285B12"/>
    <w:rsid w:val="00285B33"/>
    <w:rsid w:val="00286BFB"/>
    <w:rsid w:val="00286EBF"/>
    <w:rsid w:val="002904B9"/>
    <w:rsid w:val="00290BB9"/>
    <w:rsid w:val="00291997"/>
    <w:rsid w:val="00292065"/>
    <w:rsid w:val="00292229"/>
    <w:rsid w:val="002926D7"/>
    <w:rsid w:val="00292E8F"/>
    <w:rsid w:val="00294364"/>
    <w:rsid w:val="002959EE"/>
    <w:rsid w:val="00295B58"/>
    <w:rsid w:val="00296382"/>
    <w:rsid w:val="002973AF"/>
    <w:rsid w:val="00297B6D"/>
    <w:rsid w:val="00297E5F"/>
    <w:rsid w:val="002A20E9"/>
    <w:rsid w:val="002A3AC7"/>
    <w:rsid w:val="002A3F39"/>
    <w:rsid w:val="002A44A4"/>
    <w:rsid w:val="002A4807"/>
    <w:rsid w:val="002A67C5"/>
    <w:rsid w:val="002A714A"/>
    <w:rsid w:val="002A71EF"/>
    <w:rsid w:val="002A78EA"/>
    <w:rsid w:val="002B045A"/>
    <w:rsid w:val="002B0E56"/>
    <w:rsid w:val="002B0F36"/>
    <w:rsid w:val="002B1AC4"/>
    <w:rsid w:val="002B27D6"/>
    <w:rsid w:val="002B2B48"/>
    <w:rsid w:val="002B30B4"/>
    <w:rsid w:val="002B3CFB"/>
    <w:rsid w:val="002B4071"/>
    <w:rsid w:val="002B4488"/>
    <w:rsid w:val="002B537A"/>
    <w:rsid w:val="002B64F6"/>
    <w:rsid w:val="002B6AB9"/>
    <w:rsid w:val="002B7196"/>
    <w:rsid w:val="002B7584"/>
    <w:rsid w:val="002B7741"/>
    <w:rsid w:val="002C010D"/>
    <w:rsid w:val="002C06E1"/>
    <w:rsid w:val="002C0B12"/>
    <w:rsid w:val="002C0EA8"/>
    <w:rsid w:val="002C0F2B"/>
    <w:rsid w:val="002C1600"/>
    <w:rsid w:val="002C1DC2"/>
    <w:rsid w:val="002C23E0"/>
    <w:rsid w:val="002C25DC"/>
    <w:rsid w:val="002C3536"/>
    <w:rsid w:val="002C413A"/>
    <w:rsid w:val="002C4850"/>
    <w:rsid w:val="002C5124"/>
    <w:rsid w:val="002C6241"/>
    <w:rsid w:val="002C64A8"/>
    <w:rsid w:val="002C64F7"/>
    <w:rsid w:val="002C7689"/>
    <w:rsid w:val="002D0B51"/>
    <w:rsid w:val="002D2DD2"/>
    <w:rsid w:val="002D35E0"/>
    <w:rsid w:val="002D3DB8"/>
    <w:rsid w:val="002D3E6F"/>
    <w:rsid w:val="002D4F0F"/>
    <w:rsid w:val="002D50DA"/>
    <w:rsid w:val="002D5453"/>
    <w:rsid w:val="002D54B1"/>
    <w:rsid w:val="002D5E10"/>
    <w:rsid w:val="002E0227"/>
    <w:rsid w:val="002E0959"/>
    <w:rsid w:val="002E0B53"/>
    <w:rsid w:val="002E2113"/>
    <w:rsid w:val="002E2565"/>
    <w:rsid w:val="002E418D"/>
    <w:rsid w:val="002E4A9C"/>
    <w:rsid w:val="002E58CA"/>
    <w:rsid w:val="002E798A"/>
    <w:rsid w:val="002E7F7F"/>
    <w:rsid w:val="002F042E"/>
    <w:rsid w:val="002F1A7B"/>
    <w:rsid w:val="002F32BB"/>
    <w:rsid w:val="002F55D3"/>
    <w:rsid w:val="002F5DA7"/>
    <w:rsid w:val="002F5ED5"/>
    <w:rsid w:val="002F6ED8"/>
    <w:rsid w:val="002F6F15"/>
    <w:rsid w:val="002F7553"/>
    <w:rsid w:val="002F773A"/>
    <w:rsid w:val="0030088A"/>
    <w:rsid w:val="00300C17"/>
    <w:rsid w:val="00300DBB"/>
    <w:rsid w:val="003011EB"/>
    <w:rsid w:val="00301A9D"/>
    <w:rsid w:val="00301B36"/>
    <w:rsid w:val="00301EC7"/>
    <w:rsid w:val="00302C2A"/>
    <w:rsid w:val="00303B17"/>
    <w:rsid w:val="00303F03"/>
    <w:rsid w:val="00304547"/>
    <w:rsid w:val="00305F9A"/>
    <w:rsid w:val="003073FC"/>
    <w:rsid w:val="00307958"/>
    <w:rsid w:val="003108C7"/>
    <w:rsid w:val="00310D8E"/>
    <w:rsid w:val="00310DC1"/>
    <w:rsid w:val="003116BA"/>
    <w:rsid w:val="00311754"/>
    <w:rsid w:val="00311AC4"/>
    <w:rsid w:val="00311F70"/>
    <w:rsid w:val="00312FBA"/>
    <w:rsid w:val="00313D98"/>
    <w:rsid w:val="00314799"/>
    <w:rsid w:val="00314806"/>
    <w:rsid w:val="00314A66"/>
    <w:rsid w:val="00315796"/>
    <w:rsid w:val="003159C2"/>
    <w:rsid w:val="00315F26"/>
    <w:rsid w:val="0031799A"/>
    <w:rsid w:val="00317F88"/>
    <w:rsid w:val="00320CC0"/>
    <w:rsid w:val="0032189E"/>
    <w:rsid w:val="00322759"/>
    <w:rsid w:val="00322E98"/>
    <w:rsid w:val="003233E7"/>
    <w:rsid w:val="003235B7"/>
    <w:rsid w:val="00323730"/>
    <w:rsid w:val="00324AD6"/>
    <w:rsid w:val="00324DD8"/>
    <w:rsid w:val="003250A3"/>
    <w:rsid w:val="003250E9"/>
    <w:rsid w:val="00326968"/>
    <w:rsid w:val="0032746D"/>
    <w:rsid w:val="003275BC"/>
    <w:rsid w:val="003301B8"/>
    <w:rsid w:val="0033020D"/>
    <w:rsid w:val="003306A2"/>
    <w:rsid w:val="00330D98"/>
    <w:rsid w:val="003311C4"/>
    <w:rsid w:val="003316D7"/>
    <w:rsid w:val="00331862"/>
    <w:rsid w:val="00331A38"/>
    <w:rsid w:val="00331E9D"/>
    <w:rsid w:val="003321D3"/>
    <w:rsid w:val="003329FC"/>
    <w:rsid w:val="00332ECF"/>
    <w:rsid w:val="00332FE9"/>
    <w:rsid w:val="003330E1"/>
    <w:rsid w:val="003334C3"/>
    <w:rsid w:val="0033363A"/>
    <w:rsid w:val="00334507"/>
    <w:rsid w:val="00336FDD"/>
    <w:rsid w:val="003376C7"/>
    <w:rsid w:val="00337835"/>
    <w:rsid w:val="003407F1"/>
    <w:rsid w:val="00341978"/>
    <w:rsid w:val="003435E9"/>
    <w:rsid w:val="003445E6"/>
    <w:rsid w:val="003448A1"/>
    <w:rsid w:val="00344C64"/>
    <w:rsid w:val="0034508F"/>
    <w:rsid w:val="00345FE8"/>
    <w:rsid w:val="003461C9"/>
    <w:rsid w:val="0034747C"/>
    <w:rsid w:val="0034792A"/>
    <w:rsid w:val="003503BC"/>
    <w:rsid w:val="00350470"/>
    <w:rsid w:val="003505F1"/>
    <w:rsid w:val="00350BF6"/>
    <w:rsid w:val="003513C6"/>
    <w:rsid w:val="00351EE7"/>
    <w:rsid w:val="00352430"/>
    <w:rsid w:val="003525C9"/>
    <w:rsid w:val="003527E0"/>
    <w:rsid w:val="003530A8"/>
    <w:rsid w:val="003530F2"/>
    <w:rsid w:val="00354171"/>
    <w:rsid w:val="003542BF"/>
    <w:rsid w:val="00354516"/>
    <w:rsid w:val="00354CEB"/>
    <w:rsid w:val="00355865"/>
    <w:rsid w:val="00355C0D"/>
    <w:rsid w:val="0035622E"/>
    <w:rsid w:val="00356912"/>
    <w:rsid w:val="003604AC"/>
    <w:rsid w:val="00361266"/>
    <w:rsid w:val="00362393"/>
    <w:rsid w:val="00362506"/>
    <w:rsid w:val="00362773"/>
    <w:rsid w:val="0036325B"/>
    <w:rsid w:val="0036497F"/>
    <w:rsid w:val="00364FB0"/>
    <w:rsid w:val="003650DA"/>
    <w:rsid w:val="00365B6F"/>
    <w:rsid w:val="003674DE"/>
    <w:rsid w:val="00370451"/>
    <w:rsid w:val="00372462"/>
    <w:rsid w:val="003731BA"/>
    <w:rsid w:val="00373588"/>
    <w:rsid w:val="00373E0D"/>
    <w:rsid w:val="003761F7"/>
    <w:rsid w:val="00376449"/>
    <w:rsid w:val="00376B8E"/>
    <w:rsid w:val="00377E25"/>
    <w:rsid w:val="003825A7"/>
    <w:rsid w:val="003838FC"/>
    <w:rsid w:val="00386619"/>
    <w:rsid w:val="00386953"/>
    <w:rsid w:val="00386F77"/>
    <w:rsid w:val="003875C4"/>
    <w:rsid w:val="00387B58"/>
    <w:rsid w:val="0039022E"/>
    <w:rsid w:val="00390392"/>
    <w:rsid w:val="00390C39"/>
    <w:rsid w:val="00391689"/>
    <w:rsid w:val="00391967"/>
    <w:rsid w:val="003921D8"/>
    <w:rsid w:val="00392F75"/>
    <w:rsid w:val="0039306F"/>
    <w:rsid w:val="00395222"/>
    <w:rsid w:val="00395FBF"/>
    <w:rsid w:val="00396068"/>
    <w:rsid w:val="003977C2"/>
    <w:rsid w:val="003A1541"/>
    <w:rsid w:val="003A1A4D"/>
    <w:rsid w:val="003A2B12"/>
    <w:rsid w:val="003A30E0"/>
    <w:rsid w:val="003A336B"/>
    <w:rsid w:val="003A3600"/>
    <w:rsid w:val="003A376E"/>
    <w:rsid w:val="003A3E26"/>
    <w:rsid w:val="003A401C"/>
    <w:rsid w:val="003A6326"/>
    <w:rsid w:val="003A749F"/>
    <w:rsid w:val="003B16D7"/>
    <w:rsid w:val="003B24B8"/>
    <w:rsid w:val="003B3002"/>
    <w:rsid w:val="003B33C5"/>
    <w:rsid w:val="003B60E4"/>
    <w:rsid w:val="003B77AB"/>
    <w:rsid w:val="003B7AFA"/>
    <w:rsid w:val="003C00D6"/>
    <w:rsid w:val="003C044A"/>
    <w:rsid w:val="003C1245"/>
    <w:rsid w:val="003C147A"/>
    <w:rsid w:val="003C1507"/>
    <w:rsid w:val="003C18D8"/>
    <w:rsid w:val="003C2BF6"/>
    <w:rsid w:val="003C46BB"/>
    <w:rsid w:val="003C47B9"/>
    <w:rsid w:val="003C53B2"/>
    <w:rsid w:val="003C5BCC"/>
    <w:rsid w:val="003C735A"/>
    <w:rsid w:val="003C7D2C"/>
    <w:rsid w:val="003D09AD"/>
    <w:rsid w:val="003D0A6B"/>
    <w:rsid w:val="003D0F41"/>
    <w:rsid w:val="003D185B"/>
    <w:rsid w:val="003D2821"/>
    <w:rsid w:val="003D3EB7"/>
    <w:rsid w:val="003D3F9B"/>
    <w:rsid w:val="003D47CD"/>
    <w:rsid w:val="003D5A75"/>
    <w:rsid w:val="003D632C"/>
    <w:rsid w:val="003D6523"/>
    <w:rsid w:val="003D664A"/>
    <w:rsid w:val="003D6998"/>
    <w:rsid w:val="003D70A1"/>
    <w:rsid w:val="003D7A74"/>
    <w:rsid w:val="003E22E5"/>
    <w:rsid w:val="003E2514"/>
    <w:rsid w:val="003E26B6"/>
    <w:rsid w:val="003E2C84"/>
    <w:rsid w:val="003E479E"/>
    <w:rsid w:val="003E4C07"/>
    <w:rsid w:val="003E6E81"/>
    <w:rsid w:val="003F06AB"/>
    <w:rsid w:val="003F07DA"/>
    <w:rsid w:val="003F0D02"/>
    <w:rsid w:val="003F1681"/>
    <w:rsid w:val="003F2B4C"/>
    <w:rsid w:val="003F35B2"/>
    <w:rsid w:val="003F41C8"/>
    <w:rsid w:val="003F44DE"/>
    <w:rsid w:val="003F5764"/>
    <w:rsid w:val="003F63BD"/>
    <w:rsid w:val="003F70FB"/>
    <w:rsid w:val="003F7D9D"/>
    <w:rsid w:val="00401433"/>
    <w:rsid w:val="00401605"/>
    <w:rsid w:val="00402D7B"/>
    <w:rsid w:val="00403081"/>
    <w:rsid w:val="00403BD7"/>
    <w:rsid w:val="004045DE"/>
    <w:rsid w:val="00404B97"/>
    <w:rsid w:val="00406EF7"/>
    <w:rsid w:val="0041010C"/>
    <w:rsid w:val="00410132"/>
    <w:rsid w:val="00410CB9"/>
    <w:rsid w:val="004113AA"/>
    <w:rsid w:val="00412061"/>
    <w:rsid w:val="00412FC2"/>
    <w:rsid w:val="004139D8"/>
    <w:rsid w:val="00413B02"/>
    <w:rsid w:val="00413F98"/>
    <w:rsid w:val="004145FF"/>
    <w:rsid w:val="00416734"/>
    <w:rsid w:val="0042009A"/>
    <w:rsid w:val="00420DF9"/>
    <w:rsid w:val="0042136E"/>
    <w:rsid w:val="00421FD3"/>
    <w:rsid w:val="00423B62"/>
    <w:rsid w:val="0042458E"/>
    <w:rsid w:val="004245A5"/>
    <w:rsid w:val="00424C11"/>
    <w:rsid w:val="00425960"/>
    <w:rsid w:val="004260D1"/>
    <w:rsid w:val="00426114"/>
    <w:rsid w:val="0042656C"/>
    <w:rsid w:val="0042757D"/>
    <w:rsid w:val="00427C08"/>
    <w:rsid w:val="00427CCF"/>
    <w:rsid w:val="00430400"/>
    <w:rsid w:val="00431696"/>
    <w:rsid w:val="004317F1"/>
    <w:rsid w:val="00431E02"/>
    <w:rsid w:val="0043267A"/>
    <w:rsid w:val="00432DF6"/>
    <w:rsid w:val="0043481B"/>
    <w:rsid w:val="00434955"/>
    <w:rsid w:val="00434B96"/>
    <w:rsid w:val="00435F7E"/>
    <w:rsid w:val="004363C4"/>
    <w:rsid w:val="0043650C"/>
    <w:rsid w:val="0043749D"/>
    <w:rsid w:val="00440F67"/>
    <w:rsid w:val="00442127"/>
    <w:rsid w:val="00443670"/>
    <w:rsid w:val="00443705"/>
    <w:rsid w:val="00444711"/>
    <w:rsid w:val="00450290"/>
    <w:rsid w:val="004505B7"/>
    <w:rsid w:val="00450B72"/>
    <w:rsid w:val="00452E5D"/>
    <w:rsid w:val="00453B62"/>
    <w:rsid w:val="00453D22"/>
    <w:rsid w:val="0045532A"/>
    <w:rsid w:val="00455718"/>
    <w:rsid w:val="00455A52"/>
    <w:rsid w:val="00455D7D"/>
    <w:rsid w:val="00456036"/>
    <w:rsid w:val="0045775A"/>
    <w:rsid w:val="00457D98"/>
    <w:rsid w:val="00460FC5"/>
    <w:rsid w:val="00461355"/>
    <w:rsid w:val="00461BF4"/>
    <w:rsid w:val="00462510"/>
    <w:rsid w:val="0046410A"/>
    <w:rsid w:val="00464398"/>
    <w:rsid w:val="00464D3F"/>
    <w:rsid w:val="00464D71"/>
    <w:rsid w:val="004669D4"/>
    <w:rsid w:val="00466FDB"/>
    <w:rsid w:val="00470352"/>
    <w:rsid w:val="00470520"/>
    <w:rsid w:val="004706C1"/>
    <w:rsid w:val="004709FB"/>
    <w:rsid w:val="00471C7F"/>
    <w:rsid w:val="00471EAE"/>
    <w:rsid w:val="00472026"/>
    <w:rsid w:val="004720E2"/>
    <w:rsid w:val="004727CF"/>
    <w:rsid w:val="00472893"/>
    <w:rsid w:val="0047361C"/>
    <w:rsid w:val="004737D7"/>
    <w:rsid w:val="00474683"/>
    <w:rsid w:val="00475691"/>
    <w:rsid w:val="004757DC"/>
    <w:rsid w:val="00475BFB"/>
    <w:rsid w:val="00476EDA"/>
    <w:rsid w:val="0047700E"/>
    <w:rsid w:val="004772D0"/>
    <w:rsid w:val="00477543"/>
    <w:rsid w:val="004777A4"/>
    <w:rsid w:val="0048045A"/>
    <w:rsid w:val="004806FB"/>
    <w:rsid w:val="00480C04"/>
    <w:rsid w:val="0048150E"/>
    <w:rsid w:val="00481B26"/>
    <w:rsid w:val="0048211B"/>
    <w:rsid w:val="004821E3"/>
    <w:rsid w:val="0048244B"/>
    <w:rsid w:val="004825BC"/>
    <w:rsid w:val="0048272C"/>
    <w:rsid w:val="0048314F"/>
    <w:rsid w:val="004832D8"/>
    <w:rsid w:val="004838E6"/>
    <w:rsid w:val="004878BC"/>
    <w:rsid w:val="004908E1"/>
    <w:rsid w:val="0049299A"/>
    <w:rsid w:val="0049460E"/>
    <w:rsid w:val="004953F0"/>
    <w:rsid w:val="004954DE"/>
    <w:rsid w:val="00495CF5"/>
    <w:rsid w:val="0049631E"/>
    <w:rsid w:val="00497F74"/>
    <w:rsid w:val="004A0219"/>
    <w:rsid w:val="004A0566"/>
    <w:rsid w:val="004A127C"/>
    <w:rsid w:val="004A1AB1"/>
    <w:rsid w:val="004A24CD"/>
    <w:rsid w:val="004A3147"/>
    <w:rsid w:val="004A4160"/>
    <w:rsid w:val="004A51ED"/>
    <w:rsid w:val="004A5A2C"/>
    <w:rsid w:val="004A7677"/>
    <w:rsid w:val="004B0820"/>
    <w:rsid w:val="004B086C"/>
    <w:rsid w:val="004B0BB6"/>
    <w:rsid w:val="004B166D"/>
    <w:rsid w:val="004B1854"/>
    <w:rsid w:val="004B208C"/>
    <w:rsid w:val="004B3027"/>
    <w:rsid w:val="004B3678"/>
    <w:rsid w:val="004B3B37"/>
    <w:rsid w:val="004B3D9A"/>
    <w:rsid w:val="004B43F0"/>
    <w:rsid w:val="004B4ED1"/>
    <w:rsid w:val="004B7301"/>
    <w:rsid w:val="004B784E"/>
    <w:rsid w:val="004B7F12"/>
    <w:rsid w:val="004C0AAB"/>
    <w:rsid w:val="004C0AE7"/>
    <w:rsid w:val="004C0EF4"/>
    <w:rsid w:val="004C133B"/>
    <w:rsid w:val="004C14B7"/>
    <w:rsid w:val="004C201E"/>
    <w:rsid w:val="004C2355"/>
    <w:rsid w:val="004C3008"/>
    <w:rsid w:val="004C3B1A"/>
    <w:rsid w:val="004C3C43"/>
    <w:rsid w:val="004C3FDA"/>
    <w:rsid w:val="004C5988"/>
    <w:rsid w:val="004C5E89"/>
    <w:rsid w:val="004C62C7"/>
    <w:rsid w:val="004C6586"/>
    <w:rsid w:val="004C7A23"/>
    <w:rsid w:val="004C7E01"/>
    <w:rsid w:val="004D02A5"/>
    <w:rsid w:val="004D13A8"/>
    <w:rsid w:val="004D20D0"/>
    <w:rsid w:val="004D23A0"/>
    <w:rsid w:val="004D2701"/>
    <w:rsid w:val="004D28D3"/>
    <w:rsid w:val="004D2D4C"/>
    <w:rsid w:val="004D36D6"/>
    <w:rsid w:val="004D40A6"/>
    <w:rsid w:val="004D422E"/>
    <w:rsid w:val="004D473A"/>
    <w:rsid w:val="004D7063"/>
    <w:rsid w:val="004E06FE"/>
    <w:rsid w:val="004E18AF"/>
    <w:rsid w:val="004E2BC8"/>
    <w:rsid w:val="004E3698"/>
    <w:rsid w:val="004E3E41"/>
    <w:rsid w:val="004E43BC"/>
    <w:rsid w:val="004E6291"/>
    <w:rsid w:val="004E765C"/>
    <w:rsid w:val="004F0630"/>
    <w:rsid w:val="004F09FC"/>
    <w:rsid w:val="004F1E5A"/>
    <w:rsid w:val="004F296A"/>
    <w:rsid w:val="004F40A3"/>
    <w:rsid w:val="004F497F"/>
    <w:rsid w:val="004F6013"/>
    <w:rsid w:val="004F6EC2"/>
    <w:rsid w:val="004F721C"/>
    <w:rsid w:val="00500199"/>
    <w:rsid w:val="00500F69"/>
    <w:rsid w:val="005011D7"/>
    <w:rsid w:val="0050148A"/>
    <w:rsid w:val="00501AC3"/>
    <w:rsid w:val="00502590"/>
    <w:rsid w:val="005027DD"/>
    <w:rsid w:val="00502B5E"/>
    <w:rsid w:val="0050393F"/>
    <w:rsid w:val="00503A7B"/>
    <w:rsid w:val="00504A4B"/>
    <w:rsid w:val="00505851"/>
    <w:rsid w:val="0050592C"/>
    <w:rsid w:val="00506A5C"/>
    <w:rsid w:val="00506F5D"/>
    <w:rsid w:val="00507EA8"/>
    <w:rsid w:val="00512328"/>
    <w:rsid w:val="005127B3"/>
    <w:rsid w:val="00513882"/>
    <w:rsid w:val="00514322"/>
    <w:rsid w:val="00514907"/>
    <w:rsid w:val="00514C46"/>
    <w:rsid w:val="00515413"/>
    <w:rsid w:val="005160A3"/>
    <w:rsid w:val="00516EA0"/>
    <w:rsid w:val="00517769"/>
    <w:rsid w:val="005177BE"/>
    <w:rsid w:val="005177D2"/>
    <w:rsid w:val="00520770"/>
    <w:rsid w:val="0052245F"/>
    <w:rsid w:val="00522D2F"/>
    <w:rsid w:val="00522ED8"/>
    <w:rsid w:val="005231F7"/>
    <w:rsid w:val="00523C56"/>
    <w:rsid w:val="00524F51"/>
    <w:rsid w:val="00525804"/>
    <w:rsid w:val="00525B9B"/>
    <w:rsid w:val="005262A4"/>
    <w:rsid w:val="00526D4E"/>
    <w:rsid w:val="00530D72"/>
    <w:rsid w:val="005315F3"/>
    <w:rsid w:val="00531B7E"/>
    <w:rsid w:val="00532465"/>
    <w:rsid w:val="00532CE5"/>
    <w:rsid w:val="005338E9"/>
    <w:rsid w:val="00534369"/>
    <w:rsid w:val="0053479C"/>
    <w:rsid w:val="00540045"/>
    <w:rsid w:val="005401BF"/>
    <w:rsid w:val="00541CD0"/>
    <w:rsid w:val="00541F5D"/>
    <w:rsid w:val="00542780"/>
    <w:rsid w:val="00542E30"/>
    <w:rsid w:val="00544B01"/>
    <w:rsid w:val="00544E16"/>
    <w:rsid w:val="00545875"/>
    <w:rsid w:val="00545A4A"/>
    <w:rsid w:val="0054659F"/>
    <w:rsid w:val="00546945"/>
    <w:rsid w:val="005501F9"/>
    <w:rsid w:val="00550858"/>
    <w:rsid w:val="00551238"/>
    <w:rsid w:val="00552139"/>
    <w:rsid w:val="00552883"/>
    <w:rsid w:val="00553791"/>
    <w:rsid w:val="0055398B"/>
    <w:rsid w:val="005539C9"/>
    <w:rsid w:val="00553D09"/>
    <w:rsid w:val="00554797"/>
    <w:rsid w:val="005602DD"/>
    <w:rsid w:val="00562311"/>
    <w:rsid w:val="00562949"/>
    <w:rsid w:val="00563183"/>
    <w:rsid w:val="005635CB"/>
    <w:rsid w:val="005639BD"/>
    <w:rsid w:val="00563C1E"/>
    <w:rsid w:val="005641C8"/>
    <w:rsid w:val="00564B22"/>
    <w:rsid w:val="00565064"/>
    <w:rsid w:val="00565EED"/>
    <w:rsid w:val="005666E2"/>
    <w:rsid w:val="00571337"/>
    <w:rsid w:val="00571D74"/>
    <w:rsid w:val="00572D61"/>
    <w:rsid w:val="0057361B"/>
    <w:rsid w:val="005736D3"/>
    <w:rsid w:val="005738BC"/>
    <w:rsid w:val="00574324"/>
    <w:rsid w:val="00575849"/>
    <w:rsid w:val="00576D77"/>
    <w:rsid w:val="00576DA8"/>
    <w:rsid w:val="00577031"/>
    <w:rsid w:val="005772F1"/>
    <w:rsid w:val="00577BA1"/>
    <w:rsid w:val="0058096F"/>
    <w:rsid w:val="00580D71"/>
    <w:rsid w:val="00581738"/>
    <w:rsid w:val="00581DAB"/>
    <w:rsid w:val="005823A9"/>
    <w:rsid w:val="0058245F"/>
    <w:rsid w:val="00583376"/>
    <w:rsid w:val="00583A15"/>
    <w:rsid w:val="0058452A"/>
    <w:rsid w:val="005845E4"/>
    <w:rsid w:val="005846DB"/>
    <w:rsid w:val="00584744"/>
    <w:rsid w:val="00584841"/>
    <w:rsid w:val="005849B5"/>
    <w:rsid w:val="00584B3B"/>
    <w:rsid w:val="00584C34"/>
    <w:rsid w:val="00585EB3"/>
    <w:rsid w:val="005868E0"/>
    <w:rsid w:val="00590094"/>
    <w:rsid w:val="0059114A"/>
    <w:rsid w:val="0059283C"/>
    <w:rsid w:val="00592E14"/>
    <w:rsid w:val="005934F3"/>
    <w:rsid w:val="0059370B"/>
    <w:rsid w:val="00594857"/>
    <w:rsid w:val="005955BA"/>
    <w:rsid w:val="005956D6"/>
    <w:rsid w:val="00596B11"/>
    <w:rsid w:val="00597985"/>
    <w:rsid w:val="00597BD7"/>
    <w:rsid w:val="005A0410"/>
    <w:rsid w:val="005A0620"/>
    <w:rsid w:val="005A0751"/>
    <w:rsid w:val="005A0B4C"/>
    <w:rsid w:val="005A0EE1"/>
    <w:rsid w:val="005A1D92"/>
    <w:rsid w:val="005A1F48"/>
    <w:rsid w:val="005A380D"/>
    <w:rsid w:val="005A4639"/>
    <w:rsid w:val="005A57B2"/>
    <w:rsid w:val="005A6FB6"/>
    <w:rsid w:val="005A734F"/>
    <w:rsid w:val="005A786C"/>
    <w:rsid w:val="005A78B3"/>
    <w:rsid w:val="005A7C39"/>
    <w:rsid w:val="005A7C52"/>
    <w:rsid w:val="005B0023"/>
    <w:rsid w:val="005B04C4"/>
    <w:rsid w:val="005B0717"/>
    <w:rsid w:val="005B0766"/>
    <w:rsid w:val="005B09C7"/>
    <w:rsid w:val="005B10AF"/>
    <w:rsid w:val="005B27B9"/>
    <w:rsid w:val="005B2A09"/>
    <w:rsid w:val="005B317A"/>
    <w:rsid w:val="005B3247"/>
    <w:rsid w:val="005B47CA"/>
    <w:rsid w:val="005B563A"/>
    <w:rsid w:val="005B5815"/>
    <w:rsid w:val="005B7FDE"/>
    <w:rsid w:val="005C0448"/>
    <w:rsid w:val="005C06B0"/>
    <w:rsid w:val="005C0C99"/>
    <w:rsid w:val="005C1606"/>
    <w:rsid w:val="005C3D7C"/>
    <w:rsid w:val="005C3E63"/>
    <w:rsid w:val="005C4BC9"/>
    <w:rsid w:val="005C4E79"/>
    <w:rsid w:val="005C5AB1"/>
    <w:rsid w:val="005C5D17"/>
    <w:rsid w:val="005C5DBD"/>
    <w:rsid w:val="005C6686"/>
    <w:rsid w:val="005C6CAA"/>
    <w:rsid w:val="005C7E1F"/>
    <w:rsid w:val="005D0AEA"/>
    <w:rsid w:val="005D0B71"/>
    <w:rsid w:val="005D1F2B"/>
    <w:rsid w:val="005D3F55"/>
    <w:rsid w:val="005D572A"/>
    <w:rsid w:val="005D57B6"/>
    <w:rsid w:val="005D5952"/>
    <w:rsid w:val="005D59EF"/>
    <w:rsid w:val="005D5A96"/>
    <w:rsid w:val="005D5B9C"/>
    <w:rsid w:val="005D75B3"/>
    <w:rsid w:val="005E0823"/>
    <w:rsid w:val="005E13FB"/>
    <w:rsid w:val="005E3225"/>
    <w:rsid w:val="005E3C84"/>
    <w:rsid w:val="005E4797"/>
    <w:rsid w:val="005E4857"/>
    <w:rsid w:val="005E5F7E"/>
    <w:rsid w:val="005E617D"/>
    <w:rsid w:val="005E6620"/>
    <w:rsid w:val="005F015E"/>
    <w:rsid w:val="005F0D3D"/>
    <w:rsid w:val="005F14E9"/>
    <w:rsid w:val="005F1823"/>
    <w:rsid w:val="005F1FD3"/>
    <w:rsid w:val="005F2098"/>
    <w:rsid w:val="005F21A2"/>
    <w:rsid w:val="005F268B"/>
    <w:rsid w:val="005F300D"/>
    <w:rsid w:val="005F3CA1"/>
    <w:rsid w:val="005F4D17"/>
    <w:rsid w:val="005F5390"/>
    <w:rsid w:val="005F6EFD"/>
    <w:rsid w:val="005F7019"/>
    <w:rsid w:val="005F7575"/>
    <w:rsid w:val="005F7C83"/>
    <w:rsid w:val="005F7F43"/>
    <w:rsid w:val="005F7F97"/>
    <w:rsid w:val="0060062B"/>
    <w:rsid w:val="00600D94"/>
    <w:rsid w:val="00601908"/>
    <w:rsid w:val="006025C4"/>
    <w:rsid w:val="00603D7D"/>
    <w:rsid w:val="006055E5"/>
    <w:rsid w:val="00606930"/>
    <w:rsid w:val="00606953"/>
    <w:rsid w:val="00607055"/>
    <w:rsid w:val="00607E16"/>
    <w:rsid w:val="00607E28"/>
    <w:rsid w:val="00607E9A"/>
    <w:rsid w:val="00611D88"/>
    <w:rsid w:val="0061267B"/>
    <w:rsid w:val="0061283D"/>
    <w:rsid w:val="0061387A"/>
    <w:rsid w:val="00613A0B"/>
    <w:rsid w:val="00614808"/>
    <w:rsid w:val="00614970"/>
    <w:rsid w:val="00614AFE"/>
    <w:rsid w:val="00615652"/>
    <w:rsid w:val="0061612B"/>
    <w:rsid w:val="00616B9E"/>
    <w:rsid w:val="0061764C"/>
    <w:rsid w:val="00617E15"/>
    <w:rsid w:val="00620433"/>
    <w:rsid w:val="0062055A"/>
    <w:rsid w:val="006206A4"/>
    <w:rsid w:val="00621BAC"/>
    <w:rsid w:val="006225D0"/>
    <w:rsid w:val="00623BC0"/>
    <w:rsid w:val="006249C2"/>
    <w:rsid w:val="00624BC8"/>
    <w:rsid w:val="00624D90"/>
    <w:rsid w:val="00625481"/>
    <w:rsid w:val="0062560C"/>
    <w:rsid w:val="006259F4"/>
    <w:rsid w:val="00625FB6"/>
    <w:rsid w:val="0062681E"/>
    <w:rsid w:val="00627B1C"/>
    <w:rsid w:val="00627E92"/>
    <w:rsid w:val="00630272"/>
    <w:rsid w:val="00631BF6"/>
    <w:rsid w:val="00632225"/>
    <w:rsid w:val="0063370A"/>
    <w:rsid w:val="006342BA"/>
    <w:rsid w:val="00634F3D"/>
    <w:rsid w:val="00635E4E"/>
    <w:rsid w:val="00636DE0"/>
    <w:rsid w:val="006410D2"/>
    <w:rsid w:val="0064114D"/>
    <w:rsid w:val="00642E90"/>
    <w:rsid w:val="006433C7"/>
    <w:rsid w:val="00643A47"/>
    <w:rsid w:val="006440AE"/>
    <w:rsid w:val="006449E2"/>
    <w:rsid w:val="006453B9"/>
    <w:rsid w:val="00646318"/>
    <w:rsid w:val="006473F9"/>
    <w:rsid w:val="0065160E"/>
    <w:rsid w:val="00652EAE"/>
    <w:rsid w:val="00652F3A"/>
    <w:rsid w:val="0065366B"/>
    <w:rsid w:val="00653D62"/>
    <w:rsid w:val="00655306"/>
    <w:rsid w:val="00655643"/>
    <w:rsid w:val="00656D3A"/>
    <w:rsid w:val="00656EE4"/>
    <w:rsid w:val="00656FC4"/>
    <w:rsid w:val="00657494"/>
    <w:rsid w:val="00663712"/>
    <w:rsid w:val="00663BAE"/>
    <w:rsid w:val="00664D35"/>
    <w:rsid w:val="006656B6"/>
    <w:rsid w:val="006656E2"/>
    <w:rsid w:val="006662FD"/>
    <w:rsid w:val="0066657A"/>
    <w:rsid w:val="00667C57"/>
    <w:rsid w:val="00670104"/>
    <w:rsid w:val="00670C8C"/>
    <w:rsid w:val="00670F95"/>
    <w:rsid w:val="00671294"/>
    <w:rsid w:val="00671516"/>
    <w:rsid w:val="0067186C"/>
    <w:rsid w:val="00671E05"/>
    <w:rsid w:val="00675D92"/>
    <w:rsid w:val="00677485"/>
    <w:rsid w:val="00677489"/>
    <w:rsid w:val="00677941"/>
    <w:rsid w:val="00677A5F"/>
    <w:rsid w:val="00677DFF"/>
    <w:rsid w:val="00680BF8"/>
    <w:rsid w:val="00682489"/>
    <w:rsid w:val="006829C5"/>
    <w:rsid w:val="006830CB"/>
    <w:rsid w:val="00684B3D"/>
    <w:rsid w:val="00685089"/>
    <w:rsid w:val="00687D9B"/>
    <w:rsid w:val="00687F0E"/>
    <w:rsid w:val="0069124A"/>
    <w:rsid w:val="0069189D"/>
    <w:rsid w:val="00692087"/>
    <w:rsid w:val="00692B89"/>
    <w:rsid w:val="0069342D"/>
    <w:rsid w:val="00693C4E"/>
    <w:rsid w:val="00693CE7"/>
    <w:rsid w:val="006944E3"/>
    <w:rsid w:val="00695E78"/>
    <w:rsid w:val="006968B9"/>
    <w:rsid w:val="006970FA"/>
    <w:rsid w:val="006971E1"/>
    <w:rsid w:val="00697630"/>
    <w:rsid w:val="006A0196"/>
    <w:rsid w:val="006A0AE7"/>
    <w:rsid w:val="006A0D5A"/>
    <w:rsid w:val="006A0FF0"/>
    <w:rsid w:val="006A3410"/>
    <w:rsid w:val="006A3A5B"/>
    <w:rsid w:val="006A41A3"/>
    <w:rsid w:val="006A6811"/>
    <w:rsid w:val="006B077A"/>
    <w:rsid w:val="006B1469"/>
    <w:rsid w:val="006B1C31"/>
    <w:rsid w:val="006B3228"/>
    <w:rsid w:val="006B53FA"/>
    <w:rsid w:val="006B540E"/>
    <w:rsid w:val="006B6685"/>
    <w:rsid w:val="006B677C"/>
    <w:rsid w:val="006C0A57"/>
    <w:rsid w:val="006C2045"/>
    <w:rsid w:val="006C36D4"/>
    <w:rsid w:val="006C39A9"/>
    <w:rsid w:val="006C49AF"/>
    <w:rsid w:val="006C6A32"/>
    <w:rsid w:val="006C6FA3"/>
    <w:rsid w:val="006C7B49"/>
    <w:rsid w:val="006D0E27"/>
    <w:rsid w:val="006D11C1"/>
    <w:rsid w:val="006D23D2"/>
    <w:rsid w:val="006D24EF"/>
    <w:rsid w:val="006D32BD"/>
    <w:rsid w:val="006D3ADA"/>
    <w:rsid w:val="006D3F9B"/>
    <w:rsid w:val="006D6402"/>
    <w:rsid w:val="006D7303"/>
    <w:rsid w:val="006E0123"/>
    <w:rsid w:val="006E097F"/>
    <w:rsid w:val="006E0AEB"/>
    <w:rsid w:val="006E150F"/>
    <w:rsid w:val="006E185E"/>
    <w:rsid w:val="006E1BBF"/>
    <w:rsid w:val="006E1DA6"/>
    <w:rsid w:val="006E27F7"/>
    <w:rsid w:val="006E39BD"/>
    <w:rsid w:val="006E3A77"/>
    <w:rsid w:val="006E4949"/>
    <w:rsid w:val="006E525F"/>
    <w:rsid w:val="006E5A71"/>
    <w:rsid w:val="006E5C0A"/>
    <w:rsid w:val="006E62BE"/>
    <w:rsid w:val="006E63DF"/>
    <w:rsid w:val="006E6CE2"/>
    <w:rsid w:val="006E787F"/>
    <w:rsid w:val="006E7F2C"/>
    <w:rsid w:val="006F0599"/>
    <w:rsid w:val="006F11BC"/>
    <w:rsid w:val="006F1A01"/>
    <w:rsid w:val="006F25EB"/>
    <w:rsid w:val="006F2681"/>
    <w:rsid w:val="006F3660"/>
    <w:rsid w:val="006F3C6F"/>
    <w:rsid w:val="006F44BE"/>
    <w:rsid w:val="006F46FA"/>
    <w:rsid w:val="006F55D5"/>
    <w:rsid w:val="006F56D9"/>
    <w:rsid w:val="006F5B40"/>
    <w:rsid w:val="00700B92"/>
    <w:rsid w:val="00702F51"/>
    <w:rsid w:val="0070388D"/>
    <w:rsid w:val="00704B29"/>
    <w:rsid w:val="007073E4"/>
    <w:rsid w:val="007100FE"/>
    <w:rsid w:val="00710188"/>
    <w:rsid w:val="00710453"/>
    <w:rsid w:val="00710CE4"/>
    <w:rsid w:val="00712324"/>
    <w:rsid w:val="0071288B"/>
    <w:rsid w:val="007130EC"/>
    <w:rsid w:val="00713278"/>
    <w:rsid w:val="00713E8B"/>
    <w:rsid w:val="0071415E"/>
    <w:rsid w:val="00714697"/>
    <w:rsid w:val="00714EC9"/>
    <w:rsid w:val="00716088"/>
    <w:rsid w:val="007171C2"/>
    <w:rsid w:val="007204A5"/>
    <w:rsid w:val="007208CC"/>
    <w:rsid w:val="007214F6"/>
    <w:rsid w:val="00722993"/>
    <w:rsid w:val="00723AEF"/>
    <w:rsid w:val="007242E0"/>
    <w:rsid w:val="007251DA"/>
    <w:rsid w:val="00725B98"/>
    <w:rsid w:val="00725EB9"/>
    <w:rsid w:val="0072628B"/>
    <w:rsid w:val="00726839"/>
    <w:rsid w:val="00726C74"/>
    <w:rsid w:val="00726D5D"/>
    <w:rsid w:val="00727101"/>
    <w:rsid w:val="007274ED"/>
    <w:rsid w:val="007276D7"/>
    <w:rsid w:val="007306EF"/>
    <w:rsid w:val="007313A3"/>
    <w:rsid w:val="007319DB"/>
    <w:rsid w:val="00732087"/>
    <w:rsid w:val="00733C34"/>
    <w:rsid w:val="00733E7E"/>
    <w:rsid w:val="00734A11"/>
    <w:rsid w:val="00735FA3"/>
    <w:rsid w:val="0073631E"/>
    <w:rsid w:val="00737256"/>
    <w:rsid w:val="007376C8"/>
    <w:rsid w:val="00737C4E"/>
    <w:rsid w:val="00737EFF"/>
    <w:rsid w:val="00740157"/>
    <w:rsid w:val="007405DF"/>
    <w:rsid w:val="00740BE1"/>
    <w:rsid w:val="00740C79"/>
    <w:rsid w:val="00741AA0"/>
    <w:rsid w:val="00741F18"/>
    <w:rsid w:val="00742187"/>
    <w:rsid w:val="00742470"/>
    <w:rsid w:val="00744CD7"/>
    <w:rsid w:val="0074515F"/>
    <w:rsid w:val="00745D32"/>
    <w:rsid w:val="0074767F"/>
    <w:rsid w:val="007503C8"/>
    <w:rsid w:val="00750811"/>
    <w:rsid w:val="0075093A"/>
    <w:rsid w:val="0075120A"/>
    <w:rsid w:val="0075167B"/>
    <w:rsid w:val="00752709"/>
    <w:rsid w:val="007529C8"/>
    <w:rsid w:val="00753EBF"/>
    <w:rsid w:val="00753F92"/>
    <w:rsid w:val="00754645"/>
    <w:rsid w:val="007552F8"/>
    <w:rsid w:val="0075575C"/>
    <w:rsid w:val="00756284"/>
    <w:rsid w:val="0075654C"/>
    <w:rsid w:val="0075710D"/>
    <w:rsid w:val="007604F0"/>
    <w:rsid w:val="007609A6"/>
    <w:rsid w:val="00761EAD"/>
    <w:rsid w:val="00761F29"/>
    <w:rsid w:val="0076493D"/>
    <w:rsid w:val="00765757"/>
    <w:rsid w:val="00766AF9"/>
    <w:rsid w:val="00767BDB"/>
    <w:rsid w:val="00771BA2"/>
    <w:rsid w:val="007728A2"/>
    <w:rsid w:val="00772E6F"/>
    <w:rsid w:val="00773718"/>
    <w:rsid w:val="00775B1C"/>
    <w:rsid w:val="00775BE0"/>
    <w:rsid w:val="00775E66"/>
    <w:rsid w:val="007806B5"/>
    <w:rsid w:val="007806D9"/>
    <w:rsid w:val="00781377"/>
    <w:rsid w:val="00781876"/>
    <w:rsid w:val="0078192F"/>
    <w:rsid w:val="00781A2C"/>
    <w:rsid w:val="00781EA3"/>
    <w:rsid w:val="00781F90"/>
    <w:rsid w:val="00783D3E"/>
    <w:rsid w:val="00784020"/>
    <w:rsid w:val="00786D87"/>
    <w:rsid w:val="0079010E"/>
    <w:rsid w:val="00790E75"/>
    <w:rsid w:val="0079113E"/>
    <w:rsid w:val="00791C78"/>
    <w:rsid w:val="00794A87"/>
    <w:rsid w:val="00795394"/>
    <w:rsid w:val="00795C3C"/>
    <w:rsid w:val="00796DA8"/>
    <w:rsid w:val="00797825"/>
    <w:rsid w:val="00797D67"/>
    <w:rsid w:val="007A020C"/>
    <w:rsid w:val="007A03B9"/>
    <w:rsid w:val="007A1F18"/>
    <w:rsid w:val="007A2874"/>
    <w:rsid w:val="007A308C"/>
    <w:rsid w:val="007A5054"/>
    <w:rsid w:val="007A5712"/>
    <w:rsid w:val="007A5802"/>
    <w:rsid w:val="007A6523"/>
    <w:rsid w:val="007A7831"/>
    <w:rsid w:val="007A7E10"/>
    <w:rsid w:val="007A7E65"/>
    <w:rsid w:val="007B126E"/>
    <w:rsid w:val="007B197F"/>
    <w:rsid w:val="007B24F5"/>
    <w:rsid w:val="007B25ED"/>
    <w:rsid w:val="007B2BB5"/>
    <w:rsid w:val="007B2F40"/>
    <w:rsid w:val="007B3668"/>
    <w:rsid w:val="007B40BC"/>
    <w:rsid w:val="007B4693"/>
    <w:rsid w:val="007B4713"/>
    <w:rsid w:val="007B4A37"/>
    <w:rsid w:val="007B51BF"/>
    <w:rsid w:val="007B5CA2"/>
    <w:rsid w:val="007B6088"/>
    <w:rsid w:val="007B6C8E"/>
    <w:rsid w:val="007B7352"/>
    <w:rsid w:val="007C0479"/>
    <w:rsid w:val="007C09C5"/>
    <w:rsid w:val="007C0D2F"/>
    <w:rsid w:val="007C1DE8"/>
    <w:rsid w:val="007C2564"/>
    <w:rsid w:val="007C3668"/>
    <w:rsid w:val="007C39F5"/>
    <w:rsid w:val="007C4A96"/>
    <w:rsid w:val="007C53D0"/>
    <w:rsid w:val="007C5482"/>
    <w:rsid w:val="007C68A7"/>
    <w:rsid w:val="007C6C6E"/>
    <w:rsid w:val="007C7D17"/>
    <w:rsid w:val="007C7DC2"/>
    <w:rsid w:val="007D0532"/>
    <w:rsid w:val="007D14C9"/>
    <w:rsid w:val="007D2A6D"/>
    <w:rsid w:val="007D2BF7"/>
    <w:rsid w:val="007D5348"/>
    <w:rsid w:val="007D53F7"/>
    <w:rsid w:val="007D5D1B"/>
    <w:rsid w:val="007D60FD"/>
    <w:rsid w:val="007D6CB6"/>
    <w:rsid w:val="007D75D3"/>
    <w:rsid w:val="007D7615"/>
    <w:rsid w:val="007D76D0"/>
    <w:rsid w:val="007D7F14"/>
    <w:rsid w:val="007E06C2"/>
    <w:rsid w:val="007E11A8"/>
    <w:rsid w:val="007E32FA"/>
    <w:rsid w:val="007E348A"/>
    <w:rsid w:val="007E53CE"/>
    <w:rsid w:val="007E60EA"/>
    <w:rsid w:val="007E7A43"/>
    <w:rsid w:val="007F29F8"/>
    <w:rsid w:val="007F2B63"/>
    <w:rsid w:val="007F3B16"/>
    <w:rsid w:val="007F4799"/>
    <w:rsid w:val="007F4B40"/>
    <w:rsid w:val="007F5296"/>
    <w:rsid w:val="007F599A"/>
    <w:rsid w:val="007F5FF7"/>
    <w:rsid w:val="007F75E8"/>
    <w:rsid w:val="008012B2"/>
    <w:rsid w:val="00801375"/>
    <w:rsid w:val="00802CAB"/>
    <w:rsid w:val="008031A7"/>
    <w:rsid w:val="008049D9"/>
    <w:rsid w:val="00804EDC"/>
    <w:rsid w:val="008056C5"/>
    <w:rsid w:val="0080578B"/>
    <w:rsid w:val="00805A41"/>
    <w:rsid w:val="008079E9"/>
    <w:rsid w:val="008105B7"/>
    <w:rsid w:val="008108C1"/>
    <w:rsid w:val="00810CEB"/>
    <w:rsid w:val="00810DAB"/>
    <w:rsid w:val="00810E74"/>
    <w:rsid w:val="008111E6"/>
    <w:rsid w:val="00812EF3"/>
    <w:rsid w:val="00813384"/>
    <w:rsid w:val="00813DCB"/>
    <w:rsid w:val="00813E65"/>
    <w:rsid w:val="0081460F"/>
    <w:rsid w:val="008147A8"/>
    <w:rsid w:val="00814AAF"/>
    <w:rsid w:val="00816A17"/>
    <w:rsid w:val="00816A6E"/>
    <w:rsid w:val="00816EE6"/>
    <w:rsid w:val="00817458"/>
    <w:rsid w:val="0081773B"/>
    <w:rsid w:val="00817929"/>
    <w:rsid w:val="00817A10"/>
    <w:rsid w:val="00820811"/>
    <w:rsid w:val="00820868"/>
    <w:rsid w:val="00820C4C"/>
    <w:rsid w:val="0082152D"/>
    <w:rsid w:val="00821F57"/>
    <w:rsid w:val="00822AE7"/>
    <w:rsid w:val="0082328E"/>
    <w:rsid w:val="00823EFB"/>
    <w:rsid w:val="00825759"/>
    <w:rsid w:val="00827280"/>
    <w:rsid w:val="008327DD"/>
    <w:rsid w:val="008328EF"/>
    <w:rsid w:val="00832A6F"/>
    <w:rsid w:val="00832E3F"/>
    <w:rsid w:val="008339FF"/>
    <w:rsid w:val="008343F3"/>
    <w:rsid w:val="00835C25"/>
    <w:rsid w:val="0083677B"/>
    <w:rsid w:val="008370FD"/>
    <w:rsid w:val="00837EEC"/>
    <w:rsid w:val="00840A35"/>
    <w:rsid w:val="00841BF8"/>
    <w:rsid w:val="00842149"/>
    <w:rsid w:val="0084347A"/>
    <w:rsid w:val="008436D6"/>
    <w:rsid w:val="00843CB1"/>
    <w:rsid w:val="008442B6"/>
    <w:rsid w:val="00844A27"/>
    <w:rsid w:val="00844CEF"/>
    <w:rsid w:val="00846386"/>
    <w:rsid w:val="00846A97"/>
    <w:rsid w:val="00847473"/>
    <w:rsid w:val="008502C7"/>
    <w:rsid w:val="00850375"/>
    <w:rsid w:val="00850D6D"/>
    <w:rsid w:val="00851535"/>
    <w:rsid w:val="00851E37"/>
    <w:rsid w:val="00854857"/>
    <w:rsid w:val="00855868"/>
    <w:rsid w:val="0085715D"/>
    <w:rsid w:val="008574E9"/>
    <w:rsid w:val="00860434"/>
    <w:rsid w:val="00860D29"/>
    <w:rsid w:val="00861408"/>
    <w:rsid w:val="008616CA"/>
    <w:rsid w:val="00861780"/>
    <w:rsid w:val="00861B79"/>
    <w:rsid w:val="008627D4"/>
    <w:rsid w:val="00863008"/>
    <w:rsid w:val="008642AB"/>
    <w:rsid w:val="00864356"/>
    <w:rsid w:val="0086470D"/>
    <w:rsid w:val="00864A75"/>
    <w:rsid w:val="00864CDA"/>
    <w:rsid w:val="008659AF"/>
    <w:rsid w:val="00865B9A"/>
    <w:rsid w:val="0086619E"/>
    <w:rsid w:val="008664A6"/>
    <w:rsid w:val="00866CC5"/>
    <w:rsid w:val="00867805"/>
    <w:rsid w:val="00867A9D"/>
    <w:rsid w:val="0087075D"/>
    <w:rsid w:val="008710BB"/>
    <w:rsid w:val="00874491"/>
    <w:rsid w:val="00875C80"/>
    <w:rsid w:val="00876527"/>
    <w:rsid w:val="00881C3F"/>
    <w:rsid w:val="008820BF"/>
    <w:rsid w:val="00882E9A"/>
    <w:rsid w:val="00884FB6"/>
    <w:rsid w:val="00885102"/>
    <w:rsid w:val="00885187"/>
    <w:rsid w:val="00885BA0"/>
    <w:rsid w:val="00890327"/>
    <w:rsid w:val="00891CD3"/>
    <w:rsid w:val="008922B7"/>
    <w:rsid w:val="0089297B"/>
    <w:rsid w:val="008932A4"/>
    <w:rsid w:val="00893503"/>
    <w:rsid w:val="00893C5F"/>
    <w:rsid w:val="0089430C"/>
    <w:rsid w:val="00894577"/>
    <w:rsid w:val="00894CAD"/>
    <w:rsid w:val="00895372"/>
    <w:rsid w:val="00895716"/>
    <w:rsid w:val="00897159"/>
    <w:rsid w:val="008A03D6"/>
    <w:rsid w:val="008A10ED"/>
    <w:rsid w:val="008A11B3"/>
    <w:rsid w:val="008A130E"/>
    <w:rsid w:val="008A1F50"/>
    <w:rsid w:val="008A26BF"/>
    <w:rsid w:val="008A2C6F"/>
    <w:rsid w:val="008A2CA1"/>
    <w:rsid w:val="008A38F5"/>
    <w:rsid w:val="008A4F0D"/>
    <w:rsid w:val="008A680F"/>
    <w:rsid w:val="008A799D"/>
    <w:rsid w:val="008A7CDA"/>
    <w:rsid w:val="008B1B4D"/>
    <w:rsid w:val="008B2B3E"/>
    <w:rsid w:val="008B3603"/>
    <w:rsid w:val="008B3C7F"/>
    <w:rsid w:val="008B473C"/>
    <w:rsid w:val="008B481E"/>
    <w:rsid w:val="008B5579"/>
    <w:rsid w:val="008B588B"/>
    <w:rsid w:val="008B59C8"/>
    <w:rsid w:val="008B723C"/>
    <w:rsid w:val="008B7618"/>
    <w:rsid w:val="008B7786"/>
    <w:rsid w:val="008C0521"/>
    <w:rsid w:val="008C0AC3"/>
    <w:rsid w:val="008C1572"/>
    <w:rsid w:val="008C2037"/>
    <w:rsid w:val="008C2D5F"/>
    <w:rsid w:val="008C3313"/>
    <w:rsid w:val="008C3CC2"/>
    <w:rsid w:val="008C3E71"/>
    <w:rsid w:val="008C5158"/>
    <w:rsid w:val="008C6517"/>
    <w:rsid w:val="008C7B0E"/>
    <w:rsid w:val="008C7B59"/>
    <w:rsid w:val="008D0344"/>
    <w:rsid w:val="008D0806"/>
    <w:rsid w:val="008D150E"/>
    <w:rsid w:val="008D24D6"/>
    <w:rsid w:val="008D2E20"/>
    <w:rsid w:val="008D3EFE"/>
    <w:rsid w:val="008D5582"/>
    <w:rsid w:val="008D57DB"/>
    <w:rsid w:val="008D6377"/>
    <w:rsid w:val="008D784E"/>
    <w:rsid w:val="008E0167"/>
    <w:rsid w:val="008E0A6A"/>
    <w:rsid w:val="008E0CC8"/>
    <w:rsid w:val="008E0FB9"/>
    <w:rsid w:val="008E146B"/>
    <w:rsid w:val="008E191F"/>
    <w:rsid w:val="008E1CA9"/>
    <w:rsid w:val="008E1F7A"/>
    <w:rsid w:val="008E3B4C"/>
    <w:rsid w:val="008E3BBA"/>
    <w:rsid w:val="008E3E7C"/>
    <w:rsid w:val="008E4E0F"/>
    <w:rsid w:val="008E59ED"/>
    <w:rsid w:val="008E5FBC"/>
    <w:rsid w:val="008E6126"/>
    <w:rsid w:val="008F0591"/>
    <w:rsid w:val="008F1BC6"/>
    <w:rsid w:val="008F3E96"/>
    <w:rsid w:val="008F44AE"/>
    <w:rsid w:val="008F6023"/>
    <w:rsid w:val="008F63B6"/>
    <w:rsid w:val="008F6744"/>
    <w:rsid w:val="008F77F0"/>
    <w:rsid w:val="0090015F"/>
    <w:rsid w:val="00900482"/>
    <w:rsid w:val="00900BF5"/>
    <w:rsid w:val="00900F3A"/>
    <w:rsid w:val="00902E80"/>
    <w:rsid w:val="00903268"/>
    <w:rsid w:val="009036B5"/>
    <w:rsid w:val="009040C2"/>
    <w:rsid w:val="009049A0"/>
    <w:rsid w:val="009062AF"/>
    <w:rsid w:val="00906449"/>
    <w:rsid w:val="00906A8B"/>
    <w:rsid w:val="00906D02"/>
    <w:rsid w:val="00906D7C"/>
    <w:rsid w:val="00907229"/>
    <w:rsid w:val="00910462"/>
    <w:rsid w:val="0091152D"/>
    <w:rsid w:val="00911953"/>
    <w:rsid w:val="009125BE"/>
    <w:rsid w:val="00913AC6"/>
    <w:rsid w:val="00913DD7"/>
    <w:rsid w:val="00915190"/>
    <w:rsid w:val="009155D7"/>
    <w:rsid w:val="009158BF"/>
    <w:rsid w:val="00915D67"/>
    <w:rsid w:val="009163BE"/>
    <w:rsid w:val="00916FEE"/>
    <w:rsid w:val="0091713D"/>
    <w:rsid w:val="009202F6"/>
    <w:rsid w:val="00920BA1"/>
    <w:rsid w:val="009213A0"/>
    <w:rsid w:val="009215C1"/>
    <w:rsid w:val="00921DA7"/>
    <w:rsid w:val="009220AC"/>
    <w:rsid w:val="00922550"/>
    <w:rsid w:val="00922E21"/>
    <w:rsid w:val="00923343"/>
    <w:rsid w:val="00923495"/>
    <w:rsid w:val="00923796"/>
    <w:rsid w:val="00924AE0"/>
    <w:rsid w:val="009255E5"/>
    <w:rsid w:val="00925620"/>
    <w:rsid w:val="00925D93"/>
    <w:rsid w:val="0092652A"/>
    <w:rsid w:val="009271B7"/>
    <w:rsid w:val="00933183"/>
    <w:rsid w:val="0093427B"/>
    <w:rsid w:val="00934B20"/>
    <w:rsid w:val="00934D31"/>
    <w:rsid w:val="00935152"/>
    <w:rsid w:val="00935707"/>
    <w:rsid w:val="009363EA"/>
    <w:rsid w:val="00936544"/>
    <w:rsid w:val="009374CE"/>
    <w:rsid w:val="00937B3C"/>
    <w:rsid w:val="00940481"/>
    <w:rsid w:val="009407D6"/>
    <w:rsid w:val="009408F9"/>
    <w:rsid w:val="00940998"/>
    <w:rsid w:val="00940CF5"/>
    <w:rsid w:val="00940F68"/>
    <w:rsid w:val="0094230A"/>
    <w:rsid w:val="009427FF"/>
    <w:rsid w:val="00943A47"/>
    <w:rsid w:val="00947478"/>
    <w:rsid w:val="00947B42"/>
    <w:rsid w:val="009500C8"/>
    <w:rsid w:val="009510FF"/>
    <w:rsid w:val="0095159A"/>
    <w:rsid w:val="00951A44"/>
    <w:rsid w:val="00952630"/>
    <w:rsid w:val="0095292E"/>
    <w:rsid w:val="009537B5"/>
    <w:rsid w:val="00953B96"/>
    <w:rsid w:val="00953E50"/>
    <w:rsid w:val="0095499A"/>
    <w:rsid w:val="00955027"/>
    <w:rsid w:val="00955418"/>
    <w:rsid w:val="009559EC"/>
    <w:rsid w:val="00955AC2"/>
    <w:rsid w:val="00956AA5"/>
    <w:rsid w:val="00956EAD"/>
    <w:rsid w:val="00960099"/>
    <w:rsid w:val="0096041A"/>
    <w:rsid w:val="0096120B"/>
    <w:rsid w:val="009615E5"/>
    <w:rsid w:val="00962E5C"/>
    <w:rsid w:val="00963620"/>
    <w:rsid w:val="00963AA0"/>
    <w:rsid w:val="00963F2E"/>
    <w:rsid w:val="00965AAD"/>
    <w:rsid w:val="009661D7"/>
    <w:rsid w:val="0096665C"/>
    <w:rsid w:val="00966813"/>
    <w:rsid w:val="00966AB7"/>
    <w:rsid w:val="009672B8"/>
    <w:rsid w:val="009679AC"/>
    <w:rsid w:val="0097068A"/>
    <w:rsid w:val="009712A2"/>
    <w:rsid w:val="00971E04"/>
    <w:rsid w:val="009730CF"/>
    <w:rsid w:val="0097378D"/>
    <w:rsid w:val="0097484B"/>
    <w:rsid w:val="00975847"/>
    <w:rsid w:val="00976199"/>
    <w:rsid w:val="0097648A"/>
    <w:rsid w:val="00976C43"/>
    <w:rsid w:val="00976CF4"/>
    <w:rsid w:val="00977EC9"/>
    <w:rsid w:val="0098164F"/>
    <w:rsid w:val="0098273E"/>
    <w:rsid w:val="0098282C"/>
    <w:rsid w:val="009847A8"/>
    <w:rsid w:val="00984B85"/>
    <w:rsid w:val="00984CE8"/>
    <w:rsid w:val="00984ED4"/>
    <w:rsid w:val="0098576D"/>
    <w:rsid w:val="0098658B"/>
    <w:rsid w:val="009865D6"/>
    <w:rsid w:val="00987321"/>
    <w:rsid w:val="00987335"/>
    <w:rsid w:val="00987AE2"/>
    <w:rsid w:val="0099066D"/>
    <w:rsid w:val="00990E9F"/>
    <w:rsid w:val="00991BFB"/>
    <w:rsid w:val="009925FA"/>
    <w:rsid w:val="009933B0"/>
    <w:rsid w:val="009943A2"/>
    <w:rsid w:val="00994BC6"/>
    <w:rsid w:val="0099538D"/>
    <w:rsid w:val="00995411"/>
    <w:rsid w:val="009955FF"/>
    <w:rsid w:val="00995C57"/>
    <w:rsid w:val="009960A1"/>
    <w:rsid w:val="009973DB"/>
    <w:rsid w:val="009973DE"/>
    <w:rsid w:val="00997557"/>
    <w:rsid w:val="00997D06"/>
    <w:rsid w:val="00997EA1"/>
    <w:rsid w:val="009A0A0F"/>
    <w:rsid w:val="009A0A3E"/>
    <w:rsid w:val="009A0BCE"/>
    <w:rsid w:val="009A0CE6"/>
    <w:rsid w:val="009A1497"/>
    <w:rsid w:val="009A31B6"/>
    <w:rsid w:val="009A3EB9"/>
    <w:rsid w:val="009A3F3F"/>
    <w:rsid w:val="009A43D2"/>
    <w:rsid w:val="009A4B5A"/>
    <w:rsid w:val="009A6AFA"/>
    <w:rsid w:val="009A758D"/>
    <w:rsid w:val="009B01C6"/>
    <w:rsid w:val="009B18B3"/>
    <w:rsid w:val="009B2B29"/>
    <w:rsid w:val="009B2C0E"/>
    <w:rsid w:val="009B3463"/>
    <w:rsid w:val="009B55CE"/>
    <w:rsid w:val="009B5A94"/>
    <w:rsid w:val="009B68AE"/>
    <w:rsid w:val="009B7AB4"/>
    <w:rsid w:val="009C03BC"/>
    <w:rsid w:val="009C399F"/>
    <w:rsid w:val="009C437F"/>
    <w:rsid w:val="009C48E6"/>
    <w:rsid w:val="009C49AD"/>
    <w:rsid w:val="009C5EBA"/>
    <w:rsid w:val="009C6198"/>
    <w:rsid w:val="009C622C"/>
    <w:rsid w:val="009C649F"/>
    <w:rsid w:val="009C776B"/>
    <w:rsid w:val="009D0CFE"/>
    <w:rsid w:val="009D0E63"/>
    <w:rsid w:val="009D2E2E"/>
    <w:rsid w:val="009D3188"/>
    <w:rsid w:val="009D3CA8"/>
    <w:rsid w:val="009D3DAB"/>
    <w:rsid w:val="009D51F9"/>
    <w:rsid w:val="009D5277"/>
    <w:rsid w:val="009D66EE"/>
    <w:rsid w:val="009D68D0"/>
    <w:rsid w:val="009E0128"/>
    <w:rsid w:val="009E083F"/>
    <w:rsid w:val="009E0A3E"/>
    <w:rsid w:val="009E0CBD"/>
    <w:rsid w:val="009E12BB"/>
    <w:rsid w:val="009E15C4"/>
    <w:rsid w:val="009E1AD2"/>
    <w:rsid w:val="009E316A"/>
    <w:rsid w:val="009E34A1"/>
    <w:rsid w:val="009E4CC9"/>
    <w:rsid w:val="009E5FD8"/>
    <w:rsid w:val="009E62A7"/>
    <w:rsid w:val="009E76B0"/>
    <w:rsid w:val="009E7D42"/>
    <w:rsid w:val="009F04F7"/>
    <w:rsid w:val="009F0A0A"/>
    <w:rsid w:val="009F170B"/>
    <w:rsid w:val="009F3941"/>
    <w:rsid w:val="009F3B01"/>
    <w:rsid w:val="009F3C06"/>
    <w:rsid w:val="009F3F2A"/>
    <w:rsid w:val="009F490F"/>
    <w:rsid w:val="009F4A7E"/>
    <w:rsid w:val="009F5061"/>
    <w:rsid w:val="009F52EE"/>
    <w:rsid w:val="009F5469"/>
    <w:rsid w:val="009F64DB"/>
    <w:rsid w:val="009F749C"/>
    <w:rsid w:val="00A00064"/>
    <w:rsid w:val="00A00466"/>
    <w:rsid w:val="00A00C74"/>
    <w:rsid w:val="00A0210F"/>
    <w:rsid w:val="00A02627"/>
    <w:rsid w:val="00A02CE8"/>
    <w:rsid w:val="00A043C2"/>
    <w:rsid w:val="00A05897"/>
    <w:rsid w:val="00A05C3F"/>
    <w:rsid w:val="00A06FA1"/>
    <w:rsid w:val="00A075F4"/>
    <w:rsid w:val="00A07790"/>
    <w:rsid w:val="00A07ACA"/>
    <w:rsid w:val="00A1160E"/>
    <w:rsid w:val="00A11C8B"/>
    <w:rsid w:val="00A12625"/>
    <w:rsid w:val="00A14531"/>
    <w:rsid w:val="00A1458F"/>
    <w:rsid w:val="00A14DAC"/>
    <w:rsid w:val="00A152BA"/>
    <w:rsid w:val="00A15B8C"/>
    <w:rsid w:val="00A162C3"/>
    <w:rsid w:val="00A16771"/>
    <w:rsid w:val="00A169BE"/>
    <w:rsid w:val="00A16D9C"/>
    <w:rsid w:val="00A17DEF"/>
    <w:rsid w:val="00A20DE7"/>
    <w:rsid w:val="00A21663"/>
    <w:rsid w:val="00A220CE"/>
    <w:rsid w:val="00A229FA"/>
    <w:rsid w:val="00A23767"/>
    <w:rsid w:val="00A2401A"/>
    <w:rsid w:val="00A26459"/>
    <w:rsid w:val="00A26743"/>
    <w:rsid w:val="00A268CF"/>
    <w:rsid w:val="00A270CA"/>
    <w:rsid w:val="00A27E9F"/>
    <w:rsid w:val="00A30B7A"/>
    <w:rsid w:val="00A31075"/>
    <w:rsid w:val="00A31364"/>
    <w:rsid w:val="00A329EC"/>
    <w:rsid w:val="00A34347"/>
    <w:rsid w:val="00A34FBD"/>
    <w:rsid w:val="00A357F8"/>
    <w:rsid w:val="00A35D4B"/>
    <w:rsid w:val="00A3655E"/>
    <w:rsid w:val="00A371AD"/>
    <w:rsid w:val="00A37349"/>
    <w:rsid w:val="00A3741E"/>
    <w:rsid w:val="00A4069E"/>
    <w:rsid w:val="00A40D83"/>
    <w:rsid w:val="00A410D7"/>
    <w:rsid w:val="00A417AB"/>
    <w:rsid w:val="00A4182E"/>
    <w:rsid w:val="00A41CD8"/>
    <w:rsid w:val="00A42D40"/>
    <w:rsid w:val="00A42E2B"/>
    <w:rsid w:val="00A4319F"/>
    <w:rsid w:val="00A44723"/>
    <w:rsid w:val="00A4622F"/>
    <w:rsid w:val="00A474B0"/>
    <w:rsid w:val="00A5110A"/>
    <w:rsid w:val="00A5139C"/>
    <w:rsid w:val="00A52E3D"/>
    <w:rsid w:val="00A53295"/>
    <w:rsid w:val="00A53398"/>
    <w:rsid w:val="00A55167"/>
    <w:rsid w:val="00A55AAF"/>
    <w:rsid w:val="00A55DA8"/>
    <w:rsid w:val="00A56326"/>
    <w:rsid w:val="00A569DE"/>
    <w:rsid w:val="00A56F9E"/>
    <w:rsid w:val="00A5702D"/>
    <w:rsid w:val="00A57902"/>
    <w:rsid w:val="00A60368"/>
    <w:rsid w:val="00A61766"/>
    <w:rsid w:val="00A61948"/>
    <w:rsid w:val="00A61EBA"/>
    <w:rsid w:val="00A624AE"/>
    <w:rsid w:val="00A6252E"/>
    <w:rsid w:val="00A63C1E"/>
    <w:rsid w:val="00A6449B"/>
    <w:rsid w:val="00A654AD"/>
    <w:rsid w:val="00A66113"/>
    <w:rsid w:val="00A67FCD"/>
    <w:rsid w:val="00A70F1D"/>
    <w:rsid w:val="00A70F73"/>
    <w:rsid w:val="00A71079"/>
    <w:rsid w:val="00A71B58"/>
    <w:rsid w:val="00A7323C"/>
    <w:rsid w:val="00A747C6"/>
    <w:rsid w:val="00A74E57"/>
    <w:rsid w:val="00A751F2"/>
    <w:rsid w:val="00A76D57"/>
    <w:rsid w:val="00A76EE4"/>
    <w:rsid w:val="00A77318"/>
    <w:rsid w:val="00A77505"/>
    <w:rsid w:val="00A80C97"/>
    <w:rsid w:val="00A80DD6"/>
    <w:rsid w:val="00A81008"/>
    <w:rsid w:val="00A81908"/>
    <w:rsid w:val="00A822D3"/>
    <w:rsid w:val="00A83997"/>
    <w:rsid w:val="00A84A4F"/>
    <w:rsid w:val="00A85612"/>
    <w:rsid w:val="00A874A5"/>
    <w:rsid w:val="00A90B88"/>
    <w:rsid w:val="00A915B5"/>
    <w:rsid w:val="00A92596"/>
    <w:rsid w:val="00A93527"/>
    <w:rsid w:val="00A93A14"/>
    <w:rsid w:val="00A93D57"/>
    <w:rsid w:val="00A93DC1"/>
    <w:rsid w:val="00A94068"/>
    <w:rsid w:val="00A94244"/>
    <w:rsid w:val="00A94D07"/>
    <w:rsid w:val="00A952C7"/>
    <w:rsid w:val="00A95537"/>
    <w:rsid w:val="00A95CE3"/>
    <w:rsid w:val="00A95D8B"/>
    <w:rsid w:val="00A96FBE"/>
    <w:rsid w:val="00AA0BCF"/>
    <w:rsid w:val="00AA0CC6"/>
    <w:rsid w:val="00AA1701"/>
    <w:rsid w:val="00AA17CD"/>
    <w:rsid w:val="00AA220C"/>
    <w:rsid w:val="00AA2425"/>
    <w:rsid w:val="00AA2528"/>
    <w:rsid w:val="00AA276B"/>
    <w:rsid w:val="00AA3520"/>
    <w:rsid w:val="00AA3AE2"/>
    <w:rsid w:val="00AA4A22"/>
    <w:rsid w:val="00AA4FD6"/>
    <w:rsid w:val="00AA6308"/>
    <w:rsid w:val="00AA64E9"/>
    <w:rsid w:val="00AA68D5"/>
    <w:rsid w:val="00AA7007"/>
    <w:rsid w:val="00AB03D2"/>
    <w:rsid w:val="00AB0E15"/>
    <w:rsid w:val="00AB174A"/>
    <w:rsid w:val="00AB1E7A"/>
    <w:rsid w:val="00AB1E89"/>
    <w:rsid w:val="00AB21C1"/>
    <w:rsid w:val="00AB3C56"/>
    <w:rsid w:val="00AB3DF0"/>
    <w:rsid w:val="00AB479E"/>
    <w:rsid w:val="00AB4A10"/>
    <w:rsid w:val="00AB5022"/>
    <w:rsid w:val="00AB51E8"/>
    <w:rsid w:val="00AB67EE"/>
    <w:rsid w:val="00AC0B4B"/>
    <w:rsid w:val="00AC2487"/>
    <w:rsid w:val="00AC3179"/>
    <w:rsid w:val="00AC341A"/>
    <w:rsid w:val="00AC415C"/>
    <w:rsid w:val="00AC4F18"/>
    <w:rsid w:val="00AC5C28"/>
    <w:rsid w:val="00AC6808"/>
    <w:rsid w:val="00AC7206"/>
    <w:rsid w:val="00AC7634"/>
    <w:rsid w:val="00AD0451"/>
    <w:rsid w:val="00AD0586"/>
    <w:rsid w:val="00AD0951"/>
    <w:rsid w:val="00AD33A7"/>
    <w:rsid w:val="00AD4565"/>
    <w:rsid w:val="00AD469A"/>
    <w:rsid w:val="00AD4DA1"/>
    <w:rsid w:val="00AD50BF"/>
    <w:rsid w:val="00AD63A2"/>
    <w:rsid w:val="00AD6463"/>
    <w:rsid w:val="00AD78B6"/>
    <w:rsid w:val="00AD7CC1"/>
    <w:rsid w:val="00AD7F0F"/>
    <w:rsid w:val="00AE031B"/>
    <w:rsid w:val="00AE23D7"/>
    <w:rsid w:val="00AE280F"/>
    <w:rsid w:val="00AE3312"/>
    <w:rsid w:val="00AE3DBD"/>
    <w:rsid w:val="00AE4498"/>
    <w:rsid w:val="00AE4CF3"/>
    <w:rsid w:val="00AE592D"/>
    <w:rsid w:val="00AE6AD3"/>
    <w:rsid w:val="00AE7297"/>
    <w:rsid w:val="00AE754D"/>
    <w:rsid w:val="00AE793E"/>
    <w:rsid w:val="00AF11AF"/>
    <w:rsid w:val="00AF15CC"/>
    <w:rsid w:val="00AF19C3"/>
    <w:rsid w:val="00AF1F9D"/>
    <w:rsid w:val="00AF217D"/>
    <w:rsid w:val="00AF23AA"/>
    <w:rsid w:val="00AF26CA"/>
    <w:rsid w:val="00AF3994"/>
    <w:rsid w:val="00AF3E7A"/>
    <w:rsid w:val="00AF4A12"/>
    <w:rsid w:val="00AF4B39"/>
    <w:rsid w:val="00AF5670"/>
    <w:rsid w:val="00AF575E"/>
    <w:rsid w:val="00AF7DC9"/>
    <w:rsid w:val="00AF7FC1"/>
    <w:rsid w:val="00B00D86"/>
    <w:rsid w:val="00B010BE"/>
    <w:rsid w:val="00B01A31"/>
    <w:rsid w:val="00B0378E"/>
    <w:rsid w:val="00B0680B"/>
    <w:rsid w:val="00B06C4A"/>
    <w:rsid w:val="00B06D98"/>
    <w:rsid w:val="00B0747D"/>
    <w:rsid w:val="00B1098F"/>
    <w:rsid w:val="00B11267"/>
    <w:rsid w:val="00B11814"/>
    <w:rsid w:val="00B11953"/>
    <w:rsid w:val="00B12F26"/>
    <w:rsid w:val="00B13890"/>
    <w:rsid w:val="00B14784"/>
    <w:rsid w:val="00B15B1C"/>
    <w:rsid w:val="00B15DFA"/>
    <w:rsid w:val="00B15E85"/>
    <w:rsid w:val="00B161E5"/>
    <w:rsid w:val="00B1627C"/>
    <w:rsid w:val="00B177BB"/>
    <w:rsid w:val="00B20A95"/>
    <w:rsid w:val="00B21447"/>
    <w:rsid w:val="00B21B89"/>
    <w:rsid w:val="00B22BF6"/>
    <w:rsid w:val="00B23661"/>
    <w:rsid w:val="00B23AF6"/>
    <w:rsid w:val="00B23FA1"/>
    <w:rsid w:val="00B2461A"/>
    <w:rsid w:val="00B24C89"/>
    <w:rsid w:val="00B24D36"/>
    <w:rsid w:val="00B25B42"/>
    <w:rsid w:val="00B268E3"/>
    <w:rsid w:val="00B2735D"/>
    <w:rsid w:val="00B2786B"/>
    <w:rsid w:val="00B3055C"/>
    <w:rsid w:val="00B32BC3"/>
    <w:rsid w:val="00B3378D"/>
    <w:rsid w:val="00B34B2B"/>
    <w:rsid w:val="00B35CDE"/>
    <w:rsid w:val="00B36483"/>
    <w:rsid w:val="00B36535"/>
    <w:rsid w:val="00B36762"/>
    <w:rsid w:val="00B36A85"/>
    <w:rsid w:val="00B36F6E"/>
    <w:rsid w:val="00B36FCF"/>
    <w:rsid w:val="00B371DC"/>
    <w:rsid w:val="00B3734F"/>
    <w:rsid w:val="00B401CB"/>
    <w:rsid w:val="00B402FC"/>
    <w:rsid w:val="00B4048A"/>
    <w:rsid w:val="00B41239"/>
    <w:rsid w:val="00B414B5"/>
    <w:rsid w:val="00B41929"/>
    <w:rsid w:val="00B4267E"/>
    <w:rsid w:val="00B42B2B"/>
    <w:rsid w:val="00B4516F"/>
    <w:rsid w:val="00B455E2"/>
    <w:rsid w:val="00B46674"/>
    <w:rsid w:val="00B46A0C"/>
    <w:rsid w:val="00B4741F"/>
    <w:rsid w:val="00B50C03"/>
    <w:rsid w:val="00B53B34"/>
    <w:rsid w:val="00B53EF5"/>
    <w:rsid w:val="00B54DE8"/>
    <w:rsid w:val="00B55232"/>
    <w:rsid w:val="00B5662B"/>
    <w:rsid w:val="00B56D1F"/>
    <w:rsid w:val="00B60401"/>
    <w:rsid w:val="00B6069D"/>
    <w:rsid w:val="00B628AB"/>
    <w:rsid w:val="00B640C6"/>
    <w:rsid w:val="00B64EDF"/>
    <w:rsid w:val="00B65568"/>
    <w:rsid w:val="00B65C46"/>
    <w:rsid w:val="00B66260"/>
    <w:rsid w:val="00B6708D"/>
    <w:rsid w:val="00B70481"/>
    <w:rsid w:val="00B7050C"/>
    <w:rsid w:val="00B70B85"/>
    <w:rsid w:val="00B70E82"/>
    <w:rsid w:val="00B70FA2"/>
    <w:rsid w:val="00B7100F"/>
    <w:rsid w:val="00B71C02"/>
    <w:rsid w:val="00B720D7"/>
    <w:rsid w:val="00B728D2"/>
    <w:rsid w:val="00B73E5D"/>
    <w:rsid w:val="00B7482D"/>
    <w:rsid w:val="00B74BE5"/>
    <w:rsid w:val="00B7532D"/>
    <w:rsid w:val="00B76193"/>
    <w:rsid w:val="00B809AF"/>
    <w:rsid w:val="00B81FE7"/>
    <w:rsid w:val="00B825E1"/>
    <w:rsid w:val="00B82745"/>
    <w:rsid w:val="00B8334F"/>
    <w:rsid w:val="00B83B36"/>
    <w:rsid w:val="00B846DE"/>
    <w:rsid w:val="00B847A7"/>
    <w:rsid w:val="00B84AE0"/>
    <w:rsid w:val="00B85DFA"/>
    <w:rsid w:val="00B860E2"/>
    <w:rsid w:val="00B86140"/>
    <w:rsid w:val="00B905A7"/>
    <w:rsid w:val="00B92323"/>
    <w:rsid w:val="00B92AD5"/>
    <w:rsid w:val="00B93B36"/>
    <w:rsid w:val="00B94459"/>
    <w:rsid w:val="00B95037"/>
    <w:rsid w:val="00B955C3"/>
    <w:rsid w:val="00B95872"/>
    <w:rsid w:val="00B95A65"/>
    <w:rsid w:val="00B95ED5"/>
    <w:rsid w:val="00B961C7"/>
    <w:rsid w:val="00B96205"/>
    <w:rsid w:val="00B96A82"/>
    <w:rsid w:val="00B97722"/>
    <w:rsid w:val="00BA008E"/>
    <w:rsid w:val="00BA0500"/>
    <w:rsid w:val="00BA070C"/>
    <w:rsid w:val="00BA2D93"/>
    <w:rsid w:val="00BA2FC3"/>
    <w:rsid w:val="00BA3124"/>
    <w:rsid w:val="00BA3224"/>
    <w:rsid w:val="00BA34EA"/>
    <w:rsid w:val="00BA390C"/>
    <w:rsid w:val="00BA3A1A"/>
    <w:rsid w:val="00BA4B46"/>
    <w:rsid w:val="00BA55CC"/>
    <w:rsid w:val="00BA5E07"/>
    <w:rsid w:val="00BA6480"/>
    <w:rsid w:val="00BA6D93"/>
    <w:rsid w:val="00BA7633"/>
    <w:rsid w:val="00BB09CD"/>
    <w:rsid w:val="00BB10C2"/>
    <w:rsid w:val="00BB1D53"/>
    <w:rsid w:val="00BB408B"/>
    <w:rsid w:val="00BB41AB"/>
    <w:rsid w:val="00BB436C"/>
    <w:rsid w:val="00BB4AD9"/>
    <w:rsid w:val="00BB68BA"/>
    <w:rsid w:val="00BB6A3A"/>
    <w:rsid w:val="00BB6D0F"/>
    <w:rsid w:val="00BB7826"/>
    <w:rsid w:val="00BC00A3"/>
    <w:rsid w:val="00BC1FCB"/>
    <w:rsid w:val="00BC2B35"/>
    <w:rsid w:val="00BC2D80"/>
    <w:rsid w:val="00BC42EC"/>
    <w:rsid w:val="00BC4590"/>
    <w:rsid w:val="00BC48C2"/>
    <w:rsid w:val="00BC5BB6"/>
    <w:rsid w:val="00BC65AF"/>
    <w:rsid w:val="00BC7117"/>
    <w:rsid w:val="00BC740B"/>
    <w:rsid w:val="00BC7AE6"/>
    <w:rsid w:val="00BD0931"/>
    <w:rsid w:val="00BD0C0C"/>
    <w:rsid w:val="00BD0CE5"/>
    <w:rsid w:val="00BD1309"/>
    <w:rsid w:val="00BD3A10"/>
    <w:rsid w:val="00BD43A9"/>
    <w:rsid w:val="00BD4B48"/>
    <w:rsid w:val="00BD52F1"/>
    <w:rsid w:val="00BD566D"/>
    <w:rsid w:val="00BD7FBD"/>
    <w:rsid w:val="00BE101D"/>
    <w:rsid w:val="00BE1D51"/>
    <w:rsid w:val="00BE1FAA"/>
    <w:rsid w:val="00BE2763"/>
    <w:rsid w:val="00BE2A6D"/>
    <w:rsid w:val="00BE2D23"/>
    <w:rsid w:val="00BE447D"/>
    <w:rsid w:val="00BE4B53"/>
    <w:rsid w:val="00BE515E"/>
    <w:rsid w:val="00BE5245"/>
    <w:rsid w:val="00BE6033"/>
    <w:rsid w:val="00BE65E5"/>
    <w:rsid w:val="00BE694A"/>
    <w:rsid w:val="00BF13EB"/>
    <w:rsid w:val="00BF18B4"/>
    <w:rsid w:val="00BF1F43"/>
    <w:rsid w:val="00BF22FB"/>
    <w:rsid w:val="00BF23B4"/>
    <w:rsid w:val="00BF506B"/>
    <w:rsid w:val="00BF5F37"/>
    <w:rsid w:val="00BF6290"/>
    <w:rsid w:val="00BF6396"/>
    <w:rsid w:val="00BF65D1"/>
    <w:rsid w:val="00BF69EE"/>
    <w:rsid w:val="00BF6AD1"/>
    <w:rsid w:val="00BF759C"/>
    <w:rsid w:val="00C02286"/>
    <w:rsid w:val="00C024EC"/>
    <w:rsid w:val="00C027B8"/>
    <w:rsid w:val="00C02A2D"/>
    <w:rsid w:val="00C03617"/>
    <w:rsid w:val="00C047AA"/>
    <w:rsid w:val="00C04C4E"/>
    <w:rsid w:val="00C061CD"/>
    <w:rsid w:val="00C06B59"/>
    <w:rsid w:val="00C0729F"/>
    <w:rsid w:val="00C07483"/>
    <w:rsid w:val="00C0768A"/>
    <w:rsid w:val="00C07A6E"/>
    <w:rsid w:val="00C10493"/>
    <w:rsid w:val="00C1116F"/>
    <w:rsid w:val="00C1188D"/>
    <w:rsid w:val="00C12B05"/>
    <w:rsid w:val="00C138B3"/>
    <w:rsid w:val="00C142A8"/>
    <w:rsid w:val="00C14D1D"/>
    <w:rsid w:val="00C166A0"/>
    <w:rsid w:val="00C16D72"/>
    <w:rsid w:val="00C177F4"/>
    <w:rsid w:val="00C2124E"/>
    <w:rsid w:val="00C21A01"/>
    <w:rsid w:val="00C21C4D"/>
    <w:rsid w:val="00C21E92"/>
    <w:rsid w:val="00C22E6F"/>
    <w:rsid w:val="00C23156"/>
    <w:rsid w:val="00C234FE"/>
    <w:rsid w:val="00C237A5"/>
    <w:rsid w:val="00C23B80"/>
    <w:rsid w:val="00C242CE"/>
    <w:rsid w:val="00C25875"/>
    <w:rsid w:val="00C25A4F"/>
    <w:rsid w:val="00C25AE8"/>
    <w:rsid w:val="00C26110"/>
    <w:rsid w:val="00C26490"/>
    <w:rsid w:val="00C26F66"/>
    <w:rsid w:val="00C2761F"/>
    <w:rsid w:val="00C27CAA"/>
    <w:rsid w:val="00C30B5C"/>
    <w:rsid w:val="00C31874"/>
    <w:rsid w:val="00C323DD"/>
    <w:rsid w:val="00C32999"/>
    <w:rsid w:val="00C34517"/>
    <w:rsid w:val="00C3553C"/>
    <w:rsid w:val="00C360A8"/>
    <w:rsid w:val="00C361B1"/>
    <w:rsid w:val="00C363D2"/>
    <w:rsid w:val="00C37846"/>
    <w:rsid w:val="00C37AE6"/>
    <w:rsid w:val="00C37BCC"/>
    <w:rsid w:val="00C40346"/>
    <w:rsid w:val="00C412F5"/>
    <w:rsid w:val="00C416A9"/>
    <w:rsid w:val="00C42667"/>
    <w:rsid w:val="00C42C3A"/>
    <w:rsid w:val="00C4395C"/>
    <w:rsid w:val="00C43C4B"/>
    <w:rsid w:val="00C43D84"/>
    <w:rsid w:val="00C44B05"/>
    <w:rsid w:val="00C45CBB"/>
    <w:rsid w:val="00C46975"/>
    <w:rsid w:val="00C46A2B"/>
    <w:rsid w:val="00C46A31"/>
    <w:rsid w:val="00C47BF0"/>
    <w:rsid w:val="00C503C6"/>
    <w:rsid w:val="00C516DE"/>
    <w:rsid w:val="00C517BF"/>
    <w:rsid w:val="00C52BF3"/>
    <w:rsid w:val="00C52CA5"/>
    <w:rsid w:val="00C5304D"/>
    <w:rsid w:val="00C53CCD"/>
    <w:rsid w:val="00C54202"/>
    <w:rsid w:val="00C55BAC"/>
    <w:rsid w:val="00C56309"/>
    <w:rsid w:val="00C56F74"/>
    <w:rsid w:val="00C60565"/>
    <w:rsid w:val="00C60976"/>
    <w:rsid w:val="00C61CE8"/>
    <w:rsid w:val="00C62116"/>
    <w:rsid w:val="00C628BD"/>
    <w:rsid w:val="00C62A3A"/>
    <w:rsid w:val="00C62B1A"/>
    <w:rsid w:val="00C63B7E"/>
    <w:rsid w:val="00C63ED6"/>
    <w:rsid w:val="00C64D79"/>
    <w:rsid w:val="00C6614C"/>
    <w:rsid w:val="00C66E71"/>
    <w:rsid w:val="00C66FED"/>
    <w:rsid w:val="00C671D9"/>
    <w:rsid w:val="00C67FAD"/>
    <w:rsid w:val="00C70101"/>
    <w:rsid w:val="00C71611"/>
    <w:rsid w:val="00C721D5"/>
    <w:rsid w:val="00C72218"/>
    <w:rsid w:val="00C72752"/>
    <w:rsid w:val="00C72D65"/>
    <w:rsid w:val="00C74649"/>
    <w:rsid w:val="00C74BDE"/>
    <w:rsid w:val="00C74E02"/>
    <w:rsid w:val="00C76062"/>
    <w:rsid w:val="00C76D55"/>
    <w:rsid w:val="00C76E48"/>
    <w:rsid w:val="00C77041"/>
    <w:rsid w:val="00C8008C"/>
    <w:rsid w:val="00C81424"/>
    <w:rsid w:val="00C82F99"/>
    <w:rsid w:val="00C84352"/>
    <w:rsid w:val="00C844A0"/>
    <w:rsid w:val="00C8480E"/>
    <w:rsid w:val="00C8532B"/>
    <w:rsid w:val="00C87A0B"/>
    <w:rsid w:val="00C87E30"/>
    <w:rsid w:val="00C910CE"/>
    <w:rsid w:val="00C920A1"/>
    <w:rsid w:val="00C9296D"/>
    <w:rsid w:val="00C92B8E"/>
    <w:rsid w:val="00C9372B"/>
    <w:rsid w:val="00C947FA"/>
    <w:rsid w:val="00C94C40"/>
    <w:rsid w:val="00C956D0"/>
    <w:rsid w:val="00C95CC5"/>
    <w:rsid w:val="00C96C75"/>
    <w:rsid w:val="00C97878"/>
    <w:rsid w:val="00CA023F"/>
    <w:rsid w:val="00CA03BA"/>
    <w:rsid w:val="00CA03E6"/>
    <w:rsid w:val="00CA0CEA"/>
    <w:rsid w:val="00CA1F4D"/>
    <w:rsid w:val="00CA2F9A"/>
    <w:rsid w:val="00CA41FD"/>
    <w:rsid w:val="00CA42E4"/>
    <w:rsid w:val="00CA4B38"/>
    <w:rsid w:val="00CA4D07"/>
    <w:rsid w:val="00CA60CF"/>
    <w:rsid w:val="00CA68C5"/>
    <w:rsid w:val="00CA6915"/>
    <w:rsid w:val="00CA6DB1"/>
    <w:rsid w:val="00CA6E3E"/>
    <w:rsid w:val="00CA7C55"/>
    <w:rsid w:val="00CB0BCC"/>
    <w:rsid w:val="00CB1B57"/>
    <w:rsid w:val="00CB2A47"/>
    <w:rsid w:val="00CB2FB0"/>
    <w:rsid w:val="00CB324E"/>
    <w:rsid w:val="00CB3AF5"/>
    <w:rsid w:val="00CB3E1F"/>
    <w:rsid w:val="00CB4539"/>
    <w:rsid w:val="00CB4AAB"/>
    <w:rsid w:val="00CB5754"/>
    <w:rsid w:val="00CB5788"/>
    <w:rsid w:val="00CB57F6"/>
    <w:rsid w:val="00CB58A2"/>
    <w:rsid w:val="00CB6000"/>
    <w:rsid w:val="00CC0A02"/>
    <w:rsid w:val="00CC1CFD"/>
    <w:rsid w:val="00CC35A0"/>
    <w:rsid w:val="00CC36F3"/>
    <w:rsid w:val="00CC4037"/>
    <w:rsid w:val="00CC4781"/>
    <w:rsid w:val="00CC4D10"/>
    <w:rsid w:val="00CC51EC"/>
    <w:rsid w:val="00CC549D"/>
    <w:rsid w:val="00CC58FC"/>
    <w:rsid w:val="00CC6229"/>
    <w:rsid w:val="00CC6591"/>
    <w:rsid w:val="00CC6CD9"/>
    <w:rsid w:val="00CC70F5"/>
    <w:rsid w:val="00CC75FA"/>
    <w:rsid w:val="00CC7AFD"/>
    <w:rsid w:val="00CD0722"/>
    <w:rsid w:val="00CD0D13"/>
    <w:rsid w:val="00CD1601"/>
    <w:rsid w:val="00CD18C3"/>
    <w:rsid w:val="00CD1FEF"/>
    <w:rsid w:val="00CD2AFD"/>
    <w:rsid w:val="00CD2F6E"/>
    <w:rsid w:val="00CD3774"/>
    <w:rsid w:val="00CD3D74"/>
    <w:rsid w:val="00CD48D1"/>
    <w:rsid w:val="00CD5151"/>
    <w:rsid w:val="00CD55D2"/>
    <w:rsid w:val="00CD6B6E"/>
    <w:rsid w:val="00CD6F5F"/>
    <w:rsid w:val="00CD761C"/>
    <w:rsid w:val="00CD7A7E"/>
    <w:rsid w:val="00CD7AC1"/>
    <w:rsid w:val="00CE09ED"/>
    <w:rsid w:val="00CE146B"/>
    <w:rsid w:val="00CE16BC"/>
    <w:rsid w:val="00CE2137"/>
    <w:rsid w:val="00CE3C7F"/>
    <w:rsid w:val="00CE3F70"/>
    <w:rsid w:val="00CE40ED"/>
    <w:rsid w:val="00CE480F"/>
    <w:rsid w:val="00CE56F7"/>
    <w:rsid w:val="00CE57EF"/>
    <w:rsid w:val="00CE6E6E"/>
    <w:rsid w:val="00CE7936"/>
    <w:rsid w:val="00CF0373"/>
    <w:rsid w:val="00CF139E"/>
    <w:rsid w:val="00CF177E"/>
    <w:rsid w:val="00CF3963"/>
    <w:rsid w:val="00CF3C7A"/>
    <w:rsid w:val="00CF4150"/>
    <w:rsid w:val="00CF4BF0"/>
    <w:rsid w:val="00CF5053"/>
    <w:rsid w:val="00D01352"/>
    <w:rsid w:val="00D01377"/>
    <w:rsid w:val="00D01688"/>
    <w:rsid w:val="00D01D87"/>
    <w:rsid w:val="00D01DEE"/>
    <w:rsid w:val="00D02C75"/>
    <w:rsid w:val="00D04BC6"/>
    <w:rsid w:val="00D050B2"/>
    <w:rsid w:val="00D05827"/>
    <w:rsid w:val="00D05830"/>
    <w:rsid w:val="00D0617F"/>
    <w:rsid w:val="00D06C14"/>
    <w:rsid w:val="00D06FBF"/>
    <w:rsid w:val="00D0782C"/>
    <w:rsid w:val="00D10086"/>
    <w:rsid w:val="00D11290"/>
    <w:rsid w:val="00D121A7"/>
    <w:rsid w:val="00D12FC5"/>
    <w:rsid w:val="00D1359F"/>
    <w:rsid w:val="00D13D30"/>
    <w:rsid w:val="00D1406C"/>
    <w:rsid w:val="00D14F14"/>
    <w:rsid w:val="00D16919"/>
    <w:rsid w:val="00D17D14"/>
    <w:rsid w:val="00D20B27"/>
    <w:rsid w:val="00D20C5F"/>
    <w:rsid w:val="00D21BCA"/>
    <w:rsid w:val="00D232C6"/>
    <w:rsid w:val="00D23FE4"/>
    <w:rsid w:val="00D24555"/>
    <w:rsid w:val="00D26108"/>
    <w:rsid w:val="00D262F1"/>
    <w:rsid w:val="00D26719"/>
    <w:rsid w:val="00D2718F"/>
    <w:rsid w:val="00D27E20"/>
    <w:rsid w:val="00D30701"/>
    <w:rsid w:val="00D30D4F"/>
    <w:rsid w:val="00D32245"/>
    <w:rsid w:val="00D32640"/>
    <w:rsid w:val="00D338D2"/>
    <w:rsid w:val="00D33C08"/>
    <w:rsid w:val="00D36A68"/>
    <w:rsid w:val="00D36CC0"/>
    <w:rsid w:val="00D378FF"/>
    <w:rsid w:val="00D40109"/>
    <w:rsid w:val="00D4017E"/>
    <w:rsid w:val="00D404B1"/>
    <w:rsid w:val="00D425FF"/>
    <w:rsid w:val="00D42A0C"/>
    <w:rsid w:val="00D439E6"/>
    <w:rsid w:val="00D43A67"/>
    <w:rsid w:val="00D446CD"/>
    <w:rsid w:val="00D44EDB"/>
    <w:rsid w:val="00D45877"/>
    <w:rsid w:val="00D4635F"/>
    <w:rsid w:val="00D46420"/>
    <w:rsid w:val="00D465C7"/>
    <w:rsid w:val="00D4711F"/>
    <w:rsid w:val="00D4747C"/>
    <w:rsid w:val="00D52C51"/>
    <w:rsid w:val="00D5414E"/>
    <w:rsid w:val="00D5454A"/>
    <w:rsid w:val="00D54A59"/>
    <w:rsid w:val="00D54B68"/>
    <w:rsid w:val="00D575C1"/>
    <w:rsid w:val="00D600A9"/>
    <w:rsid w:val="00D6022E"/>
    <w:rsid w:val="00D60690"/>
    <w:rsid w:val="00D6124F"/>
    <w:rsid w:val="00D627BD"/>
    <w:rsid w:val="00D62F00"/>
    <w:rsid w:val="00D62F8F"/>
    <w:rsid w:val="00D632AE"/>
    <w:rsid w:val="00D6455E"/>
    <w:rsid w:val="00D65070"/>
    <w:rsid w:val="00D655A8"/>
    <w:rsid w:val="00D655E4"/>
    <w:rsid w:val="00D66FB7"/>
    <w:rsid w:val="00D67433"/>
    <w:rsid w:val="00D71281"/>
    <w:rsid w:val="00D71D02"/>
    <w:rsid w:val="00D726C8"/>
    <w:rsid w:val="00D73FD6"/>
    <w:rsid w:val="00D74D87"/>
    <w:rsid w:val="00D75447"/>
    <w:rsid w:val="00D757FD"/>
    <w:rsid w:val="00D762A8"/>
    <w:rsid w:val="00D77083"/>
    <w:rsid w:val="00D77385"/>
    <w:rsid w:val="00D77589"/>
    <w:rsid w:val="00D7770F"/>
    <w:rsid w:val="00D805BE"/>
    <w:rsid w:val="00D8149E"/>
    <w:rsid w:val="00D83D67"/>
    <w:rsid w:val="00D83E8D"/>
    <w:rsid w:val="00D8510C"/>
    <w:rsid w:val="00D85791"/>
    <w:rsid w:val="00D85814"/>
    <w:rsid w:val="00D858D6"/>
    <w:rsid w:val="00D85CFE"/>
    <w:rsid w:val="00D871D8"/>
    <w:rsid w:val="00D876C4"/>
    <w:rsid w:val="00D90131"/>
    <w:rsid w:val="00D9110B"/>
    <w:rsid w:val="00D9167F"/>
    <w:rsid w:val="00D92839"/>
    <w:rsid w:val="00D93376"/>
    <w:rsid w:val="00D93C3E"/>
    <w:rsid w:val="00D9464F"/>
    <w:rsid w:val="00D94AE3"/>
    <w:rsid w:val="00D94D73"/>
    <w:rsid w:val="00D951C1"/>
    <w:rsid w:val="00D959C9"/>
    <w:rsid w:val="00D9629E"/>
    <w:rsid w:val="00D96B93"/>
    <w:rsid w:val="00D96E25"/>
    <w:rsid w:val="00D971F8"/>
    <w:rsid w:val="00D97707"/>
    <w:rsid w:val="00D97A2F"/>
    <w:rsid w:val="00D97D66"/>
    <w:rsid w:val="00DA01B0"/>
    <w:rsid w:val="00DA10B4"/>
    <w:rsid w:val="00DA2259"/>
    <w:rsid w:val="00DA2403"/>
    <w:rsid w:val="00DA3F11"/>
    <w:rsid w:val="00DA4233"/>
    <w:rsid w:val="00DA48E2"/>
    <w:rsid w:val="00DA76BE"/>
    <w:rsid w:val="00DA7B7F"/>
    <w:rsid w:val="00DB0AF1"/>
    <w:rsid w:val="00DB1A1A"/>
    <w:rsid w:val="00DB1E48"/>
    <w:rsid w:val="00DB2288"/>
    <w:rsid w:val="00DB2452"/>
    <w:rsid w:val="00DB370D"/>
    <w:rsid w:val="00DB3CDD"/>
    <w:rsid w:val="00DB47E4"/>
    <w:rsid w:val="00DB587E"/>
    <w:rsid w:val="00DB608D"/>
    <w:rsid w:val="00DC0395"/>
    <w:rsid w:val="00DC0E1D"/>
    <w:rsid w:val="00DC0F83"/>
    <w:rsid w:val="00DC2D89"/>
    <w:rsid w:val="00DC6A9D"/>
    <w:rsid w:val="00DC6AEA"/>
    <w:rsid w:val="00DC6D81"/>
    <w:rsid w:val="00DC72C1"/>
    <w:rsid w:val="00DC73CE"/>
    <w:rsid w:val="00DC74A4"/>
    <w:rsid w:val="00DD17C1"/>
    <w:rsid w:val="00DD1BBF"/>
    <w:rsid w:val="00DD1F3E"/>
    <w:rsid w:val="00DD2733"/>
    <w:rsid w:val="00DD3A72"/>
    <w:rsid w:val="00DD48E2"/>
    <w:rsid w:val="00DD579F"/>
    <w:rsid w:val="00DD5C0C"/>
    <w:rsid w:val="00DD6033"/>
    <w:rsid w:val="00DD6AE8"/>
    <w:rsid w:val="00DD6DA2"/>
    <w:rsid w:val="00DD7A3E"/>
    <w:rsid w:val="00DD7E44"/>
    <w:rsid w:val="00DE1F9D"/>
    <w:rsid w:val="00DE2C25"/>
    <w:rsid w:val="00DE319F"/>
    <w:rsid w:val="00DE3712"/>
    <w:rsid w:val="00DE3B8A"/>
    <w:rsid w:val="00DE4057"/>
    <w:rsid w:val="00DE4242"/>
    <w:rsid w:val="00DE4610"/>
    <w:rsid w:val="00DE4B04"/>
    <w:rsid w:val="00DE51F7"/>
    <w:rsid w:val="00DE592A"/>
    <w:rsid w:val="00DE5DAB"/>
    <w:rsid w:val="00DE63BE"/>
    <w:rsid w:val="00DF0E3C"/>
    <w:rsid w:val="00DF30E9"/>
    <w:rsid w:val="00DF3356"/>
    <w:rsid w:val="00DF3B41"/>
    <w:rsid w:val="00DF45FA"/>
    <w:rsid w:val="00DF4C21"/>
    <w:rsid w:val="00DF5483"/>
    <w:rsid w:val="00DF6329"/>
    <w:rsid w:val="00DF6AAB"/>
    <w:rsid w:val="00E00604"/>
    <w:rsid w:val="00E01D7F"/>
    <w:rsid w:val="00E0333C"/>
    <w:rsid w:val="00E03CDA"/>
    <w:rsid w:val="00E04E4E"/>
    <w:rsid w:val="00E05AF1"/>
    <w:rsid w:val="00E062A7"/>
    <w:rsid w:val="00E0633E"/>
    <w:rsid w:val="00E07024"/>
    <w:rsid w:val="00E07098"/>
    <w:rsid w:val="00E07513"/>
    <w:rsid w:val="00E075CA"/>
    <w:rsid w:val="00E07A93"/>
    <w:rsid w:val="00E07B93"/>
    <w:rsid w:val="00E107F5"/>
    <w:rsid w:val="00E10DFC"/>
    <w:rsid w:val="00E11F75"/>
    <w:rsid w:val="00E125D4"/>
    <w:rsid w:val="00E125D5"/>
    <w:rsid w:val="00E132C1"/>
    <w:rsid w:val="00E1371C"/>
    <w:rsid w:val="00E13C35"/>
    <w:rsid w:val="00E14A91"/>
    <w:rsid w:val="00E1539C"/>
    <w:rsid w:val="00E15413"/>
    <w:rsid w:val="00E154DF"/>
    <w:rsid w:val="00E17B5C"/>
    <w:rsid w:val="00E20805"/>
    <w:rsid w:val="00E21423"/>
    <w:rsid w:val="00E226FF"/>
    <w:rsid w:val="00E23A4A"/>
    <w:rsid w:val="00E23F36"/>
    <w:rsid w:val="00E242D8"/>
    <w:rsid w:val="00E26C47"/>
    <w:rsid w:val="00E273E7"/>
    <w:rsid w:val="00E275A1"/>
    <w:rsid w:val="00E27A5E"/>
    <w:rsid w:val="00E27E9E"/>
    <w:rsid w:val="00E30FA3"/>
    <w:rsid w:val="00E312FD"/>
    <w:rsid w:val="00E31C28"/>
    <w:rsid w:val="00E322E8"/>
    <w:rsid w:val="00E32973"/>
    <w:rsid w:val="00E32B69"/>
    <w:rsid w:val="00E32DDB"/>
    <w:rsid w:val="00E331AB"/>
    <w:rsid w:val="00E34FE1"/>
    <w:rsid w:val="00E36057"/>
    <w:rsid w:val="00E36203"/>
    <w:rsid w:val="00E36D3F"/>
    <w:rsid w:val="00E36ECF"/>
    <w:rsid w:val="00E37900"/>
    <w:rsid w:val="00E37AE6"/>
    <w:rsid w:val="00E37BA8"/>
    <w:rsid w:val="00E400EA"/>
    <w:rsid w:val="00E41199"/>
    <w:rsid w:val="00E41DC7"/>
    <w:rsid w:val="00E42C8C"/>
    <w:rsid w:val="00E42F0F"/>
    <w:rsid w:val="00E432BA"/>
    <w:rsid w:val="00E4360B"/>
    <w:rsid w:val="00E43736"/>
    <w:rsid w:val="00E447D0"/>
    <w:rsid w:val="00E4556E"/>
    <w:rsid w:val="00E461E2"/>
    <w:rsid w:val="00E46B57"/>
    <w:rsid w:val="00E46F74"/>
    <w:rsid w:val="00E51410"/>
    <w:rsid w:val="00E5201B"/>
    <w:rsid w:val="00E524F4"/>
    <w:rsid w:val="00E55AF2"/>
    <w:rsid w:val="00E56ADB"/>
    <w:rsid w:val="00E570D6"/>
    <w:rsid w:val="00E5772B"/>
    <w:rsid w:val="00E57909"/>
    <w:rsid w:val="00E60B56"/>
    <w:rsid w:val="00E60D9B"/>
    <w:rsid w:val="00E6195F"/>
    <w:rsid w:val="00E61B1F"/>
    <w:rsid w:val="00E622A1"/>
    <w:rsid w:val="00E62EA0"/>
    <w:rsid w:val="00E63D76"/>
    <w:rsid w:val="00E63F6B"/>
    <w:rsid w:val="00E64B6A"/>
    <w:rsid w:val="00E64D20"/>
    <w:rsid w:val="00E65AE0"/>
    <w:rsid w:val="00E66686"/>
    <w:rsid w:val="00E672A8"/>
    <w:rsid w:val="00E708B0"/>
    <w:rsid w:val="00E70954"/>
    <w:rsid w:val="00E70C1D"/>
    <w:rsid w:val="00E718CF"/>
    <w:rsid w:val="00E72AB0"/>
    <w:rsid w:val="00E72D2B"/>
    <w:rsid w:val="00E73E1C"/>
    <w:rsid w:val="00E74556"/>
    <w:rsid w:val="00E746DD"/>
    <w:rsid w:val="00E7472C"/>
    <w:rsid w:val="00E748AC"/>
    <w:rsid w:val="00E75A68"/>
    <w:rsid w:val="00E769B8"/>
    <w:rsid w:val="00E7739A"/>
    <w:rsid w:val="00E774E6"/>
    <w:rsid w:val="00E77A90"/>
    <w:rsid w:val="00E77B79"/>
    <w:rsid w:val="00E802DB"/>
    <w:rsid w:val="00E80596"/>
    <w:rsid w:val="00E834E4"/>
    <w:rsid w:val="00E83B59"/>
    <w:rsid w:val="00E8530B"/>
    <w:rsid w:val="00E859CB"/>
    <w:rsid w:val="00E85A86"/>
    <w:rsid w:val="00E900DB"/>
    <w:rsid w:val="00E9042B"/>
    <w:rsid w:val="00E92481"/>
    <w:rsid w:val="00E92A71"/>
    <w:rsid w:val="00E9383B"/>
    <w:rsid w:val="00E940D4"/>
    <w:rsid w:val="00E947B5"/>
    <w:rsid w:val="00E94AF4"/>
    <w:rsid w:val="00E95128"/>
    <w:rsid w:val="00E95C63"/>
    <w:rsid w:val="00E97142"/>
    <w:rsid w:val="00EA0724"/>
    <w:rsid w:val="00EA081B"/>
    <w:rsid w:val="00EA0B9E"/>
    <w:rsid w:val="00EA15EE"/>
    <w:rsid w:val="00EA1D33"/>
    <w:rsid w:val="00EA247D"/>
    <w:rsid w:val="00EA2665"/>
    <w:rsid w:val="00EA3088"/>
    <w:rsid w:val="00EA34DB"/>
    <w:rsid w:val="00EA4A83"/>
    <w:rsid w:val="00EA4C2E"/>
    <w:rsid w:val="00EA64C7"/>
    <w:rsid w:val="00EA7538"/>
    <w:rsid w:val="00EA7D25"/>
    <w:rsid w:val="00EA7F17"/>
    <w:rsid w:val="00EA7FF9"/>
    <w:rsid w:val="00EB13F9"/>
    <w:rsid w:val="00EB18C0"/>
    <w:rsid w:val="00EB22CF"/>
    <w:rsid w:val="00EB3273"/>
    <w:rsid w:val="00EB3658"/>
    <w:rsid w:val="00EB5098"/>
    <w:rsid w:val="00EB5682"/>
    <w:rsid w:val="00EC077C"/>
    <w:rsid w:val="00EC0945"/>
    <w:rsid w:val="00EC0993"/>
    <w:rsid w:val="00EC1295"/>
    <w:rsid w:val="00EC1A18"/>
    <w:rsid w:val="00EC1E6F"/>
    <w:rsid w:val="00EC23D2"/>
    <w:rsid w:val="00EC292F"/>
    <w:rsid w:val="00EC3811"/>
    <w:rsid w:val="00EC3F83"/>
    <w:rsid w:val="00EC46E7"/>
    <w:rsid w:val="00EC4CFB"/>
    <w:rsid w:val="00EC5D7C"/>
    <w:rsid w:val="00EC7633"/>
    <w:rsid w:val="00EC787C"/>
    <w:rsid w:val="00EC788F"/>
    <w:rsid w:val="00EC7A15"/>
    <w:rsid w:val="00ED0015"/>
    <w:rsid w:val="00ED03A9"/>
    <w:rsid w:val="00ED0899"/>
    <w:rsid w:val="00ED0DF4"/>
    <w:rsid w:val="00ED17E9"/>
    <w:rsid w:val="00ED1876"/>
    <w:rsid w:val="00ED611E"/>
    <w:rsid w:val="00ED64BF"/>
    <w:rsid w:val="00ED6C19"/>
    <w:rsid w:val="00ED6D01"/>
    <w:rsid w:val="00ED70FC"/>
    <w:rsid w:val="00ED71FD"/>
    <w:rsid w:val="00ED72C9"/>
    <w:rsid w:val="00EE1717"/>
    <w:rsid w:val="00EE1C9E"/>
    <w:rsid w:val="00EE1D7D"/>
    <w:rsid w:val="00EE1FD9"/>
    <w:rsid w:val="00EE314F"/>
    <w:rsid w:val="00EE36BF"/>
    <w:rsid w:val="00EE3875"/>
    <w:rsid w:val="00EE38D3"/>
    <w:rsid w:val="00EE4289"/>
    <w:rsid w:val="00EE56CA"/>
    <w:rsid w:val="00EE60D5"/>
    <w:rsid w:val="00EE63C6"/>
    <w:rsid w:val="00EE694A"/>
    <w:rsid w:val="00EE7EA4"/>
    <w:rsid w:val="00EE7F28"/>
    <w:rsid w:val="00EF192C"/>
    <w:rsid w:val="00EF2163"/>
    <w:rsid w:val="00EF4423"/>
    <w:rsid w:val="00EF4F94"/>
    <w:rsid w:val="00EF58D5"/>
    <w:rsid w:val="00EF6535"/>
    <w:rsid w:val="00F003F3"/>
    <w:rsid w:val="00F01301"/>
    <w:rsid w:val="00F0259C"/>
    <w:rsid w:val="00F029E3"/>
    <w:rsid w:val="00F0300E"/>
    <w:rsid w:val="00F03D0C"/>
    <w:rsid w:val="00F04056"/>
    <w:rsid w:val="00F053FC"/>
    <w:rsid w:val="00F0547D"/>
    <w:rsid w:val="00F06AE7"/>
    <w:rsid w:val="00F070A1"/>
    <w:rsid w:val="00F07667"/>
    <w:rsid w:val="00F0797F"/>
    <w:rsid w:val="00F10553"/>
    <w:rsid w:val="00F10DCC"/>
    <w:rsid w:val="00F112DB"/>
    <w:rsid w:val="00F11992"/>
    <w:rsid w:val="00F125C9"/>
    <w:rsid w:val="00F13286"/>
    <w:rsid w:val="00F1366A"/>
    <w:rsid w:val="00F13A7F"/>
    <w:rsid w:val="00F13EC9"/>
    <w:rsid w:val="00F147CB"/>
    <w:rsid w:val="00F1499E"/>
    <w:rsid w:val="00F15A12"/>
    <w:rsid w:val="00F161D9"/>
    <w:rsid w:val="00F165E3"/>
    <w:rsid w:val="00F165FE"/>
    <w:rsid w:val="00F176E3"/>
    <w:rsid w:val="00F17A8D"/>
    <w:rsid w:val="00F20032"/>
    <w:rsid w:val="00F207A2"/>
    <w:rsid w:val="00F20DFA"/>
    <w:rsid w:val="00F20FB1"/>
    <w:rsid w:val="00F22BC2"/>
    <w:rsid w:val="00F23DEF"/>
    <w:rsid w:val="00F2495A"/>
    <w:rsid w:val="00F24BEA"/>
    <w:rsid w:val="00F250A9"/>
    <w:rsid w:val="00F2544F"/>
    <w:rsid w:val="00F26DF1"/>
    <w:rsid w:val="00F27A4B"/>
    <w:rsid w:val="00F27B43"/>
    <w:rsid w:val="00F3093C"/>
    <w:rsid w:val="00F33743"/>
    <w:rsid w:val="00F35197"/>
    <w:rsid w:val="00F3589F"/>
    <w:rsid w:val="00F35BA0"/>
    <w:rsid w:val="00F361AD"/>
    <w:rsid w:val="00F37146"/>
    <w:rsid w:val="00F374EA"/>
    <w:rsid w:val="00F37AAC"/>
    <w:rsid w:val="00F40137"/>
    <w:rsid w:val="00F4107D"/>
    <w:rsid w:val="00F43617"/>
    <w:rsid w:val="00F43C5B"/>
    <w:rsid w:val="00F43FAD"/>
    <w:rsid w:val="00F43FBD"/>
    <w:rsid w:val="00F445AE"/>
    <w:rsid w:val="00F45B79"/>
    <w:rsid w:val="00F50D4E"/>
    <w:rsid w:val="00F52CE2"/>
    <w:rsid w:val="00F52F55"/>
    <w:rsid w:val="00F53CAE"/>
    <w:rsid w:val="00F549AB"/>
    <w:rsid w:val="00F54DB2"/>
    <w:rsid w:val="00F55F4F"/>
    <w:rsid w:val="00F565BB"/>
    <w:rsid w:val="00F56660"/>
    <w:rsid w:val="00F56B02"/>
    <w:rsid w:val="00F56FAD"/>
    <w:rsid w:val="00F571C9"/>
    <w:rsid w:val="00F577E5"/>
    <w:rsid w:val="00F6216C"/>
    <w:rsid w:val="00F62F52"/>
    <w:rsid w:val="00F63A7F"/>
    <w:rsid w:val="00F641FB"/>
    <w:rsid w:val="00F6433C"/>
    <w:rsid w:val="00F66A12"/>
    <w:rsid w:val="00F66C86"/>
    <w:rsid w:val="00F6785F"/>
    <w:rsid w:val="00F67A2E"/>
    <w:rsid w:val="00F707C9"/>
    <w:rsid w:val="00F70FD6"/>
    <w:rsid w:val="00F71007"/>
    <w:rsid w:val="00F71072"/>
    <w:rsid w:val="00F7420F"/>
    <w:rsid w:val="00F74247"/>
    <w:rsid w:val="00F7431B"/>
    <w:rsid w:val="00F75B95"/>
    <w:rsid w:val="00F76AB4"/>
    <w:rsid w:val="00F76F60"/>
    <w:rsid w:val="00F7798A"/>
    <w:rsid w:val="00F77EC2"/>
    <w:rsid w:val="00F80A6D"/>
    <w:rsid w:val="00F80D57"/>
    <w:rsid w:val="00F80DD3"/>
    <w:rsid w:val="00F81866"/>
    <w:rsid w:val="00F83009"/>
    <w:rsid w:val="00F8360D"/>
    <w:rsid w:val="00F83ABC"/>
    <w:rsid w:val="00F845A4"/>
    <w:rsid w:val="00F846A8"/>
    <w:rsid w:val="00F84F49"/>
    <w:rsid w:val="00F8539A"/>
    <w:rsid w:val="00F8555C"/>
    <w:rsid w:val="00F86072"/>
    <w:rsid w:val="00F868BD"/>
    <w:rsid w:val="00F8741F"/>
    <w:rsid w:val="00F87B28"/>
    <w:rsid w:val="00F87DF2"/>
    <w:rsid w:val="00F9025B"/>
    <w:rsid w:val="00F91DCF"/>
    <w:rsid w:val="00F9282C"/>
    <w:rsid w:val="00F92A7C"/>
    <w:rsid w:val="00F934D6"/>
    <w:rsid w:val="00F94032"/>
    <w:rsid w:val="00F94649"/>
    <w:rsid w:val="00F95021"/>
    <w:rsid w:val="00F95D90"/>
    <w:rsid w:val="00F96545"/>
    <w:rsid w:val="00F972C7"/>
    <w:rsid w:val="00F97805"/>
    <w:rsid w:val="00F97B4B"/>
    <w:rsid w:val="00FA047A"/>
    <w:rsid w:val="00FA0CBE"/>
    <w:rsid w:val="00FA12E9"/>
    <w:rsid w:val="00FA1668"/>
    <w:rsid w:val="00FA19F7"/>
    <w:rsid w:val="00FA2580"/>
    <w:rsid w:val="00FA3CEE"/>
    <w:rsid w:val="00FA58EA"/>
    <w:rsid w:val="00FA68A9"/>
    <w:rsid w:val="00FA6EE3"/>
    <w:rsid w:val="00FA77C6"/>
    <w:rsid w:val="00FB0227"/>
    <w:rsid w:val="00FB0B13"/>
    <w:rsid w:val="00FB2427"/>
    <w:rsid w:val="00FB26E5"/>
    <w:rsid w:val="00FB2ACF"/>
    <w:rsid w:val="00FB3666"/>
    <w:rsid w:val="00FB36F4"/>
    <w:rsid w:val="00FB4216"/>
    <w:rsid w:val="00FB5896"/>
    <w:rsid w:val="00FB753D"/>
    <w:rsid w:val="00FB7931"/>
    <w:rsid w:val="00FC00AB"/>
    <w:rsid w:val="00FC0134"/>
    <w:rsid w:val="00FC0188"/>
    <w:rsid w:val="00FC0D1B"/>
    <w:rsid w:val="00FC17D5"/>
    <w:rsid w:val="00FC263B"/>
    <w:rsid w:val="00FC3F4F"/>
    <w:rsid w:val="00FC419A"/>
    <w:rsid w:val="00FC4FDB"/>
    <w:rsid w:val="00FC61D4"/>
    <w:rsid w:val="00FC64AD"/>
    <w:rsid w:val="00FC7609"/>
    <w:rsid w:val="00FC77E1"/>
    <w:rsid w:val="00FC7895"/>
    <w:rsid w:val="00FC7C82"/>
    <w:rsid w:val="00FD0A6B"/>
    <w:rsid w:val="00FD0B90"/>
    <w:rsid w:val="00FD0C2D"/>
    <w:rsid w:val="00FD1299"/>
    <w:rsid w:val="00FD1AA2"/>
    <w:rsid w:val="00FD5156"/>
    <w:rsid w:val="00FD522F"/>
    <w:rsid w:val="00FD545D"/>
    <w:rsid w:val="00FD5696"/>
    <w:rsid w:val="00FD57D0"/>
    <w:rsid w:val="00FD634B"/>
    <w:rsid w:val="00FD7410"/>
    <w:rsid w:val="00FE032F"/>
    <w:rsid w:val="00FE082B"/>
    <w:rsid w:val="00FE16B3"/>
    <w:rsid w:val="00FE2BBB"/>
    <w:rsid w:val="00FE3491"/>
    <w:rsid w:val="00FE38EF"/>
    <w:rsid w:val="00FE3E78"/>
    <w:rsid w:val="00FE3FDC"/>
    <w:rsid w:val="00FE417D"/>
    <w:rsid w:val="00FE4951"/>
    <w:rsid w:val="00FE5F9A"/>
    <w:rsid w:val="00FE6239"/>
    <w:rsid w:val="00FE68B2"/>
    <w:rsid w:val="00FE7D32"/>
    <w:rsid w:val="00FE7E27"/>
    <w:rsid w:val="00FF02F2"/>
    <w:rsid w:val="00FF0352"/>
    <w:rsid w:val="00FF14D5"/>
    <w:rsid w:val="00FF17BE"/>
    <w:rsid w:val="00FF1E31"/>
    <w:rsid w:val="00FF2DFF"/>
    <w:rsid w:val="00FF3D9E"/>
    <w:rsid w:val="00FF48C4"/>
    <w:rsid w:val="00FF54BE"/>
    <w:rsid w:val="00FF59B6"/>
    <w:rsid w:val="00FF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90DC"/>
  <w15:docId w15:val="{FA053F71-0F1C-4C3D-A8D9-0A33001A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844A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Cmsor1">
    <w:name w:val="heading 1"/>
    <w:basedOn w:val="Norml"/>
    <w:next w:val="Norml"/>
    <w:qFormat/>
    <w:rsid w:val="00C844A0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Cmsor2">
    <w:name w:val="heading 2"/>
    <w:basedOn w:val="Norml"/>
    <w:next w:val="Norml"/>
    <w:qFormat/>
    <w:rsid w:val="00C844A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C844A0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Arial" w:eastAsia="Times New Roman" w:hAnsi="Arial" w:cs="Arial"/>
      <w:szCs w:val="24"/>
      <w:u w:val="single"/>
    </w:rPr>
  </w:style>
  <w:style w:type="paragraph" w:styleId="Cmsor4">
    <w:name w:val="heading 4"/>
    <w:basedOn w:val="Norml"/>
    <w:next w:val="Norml"/>
    <w:qFormat/>
    <w:rsid w:val="00C844A0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Cmsor5">
    <w:name w:val="heading 5"/>
    <w:basedOn w:val="Norml"/>
    <w:next w:val="Norml"/>
    <w:qFormat/>
    <w:rsid w:val="00C844A0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8"/>
      <w:szCs w:val="20"/>
    </w:rPr>
  </w:style>
  <w:style w:type="paragraph" w:styleId="Cmsor6">
    <w:name w:val="heading 6"/>
    <w:basedOn w:val="Norml"/>
    <w:next w:val="Norml"/>
    <w:qFormat/>
    <w:rsid w:val="00C844A0"/>
    <w:pPr>
      <w:keepNext/>
      <w:numPr>
        <w:ilvl w:val="5"/>
        <w:numId w:val="1"/>
      </w:numPr>
      <w:tabs>
        <w:tab w:val="left" w:leader="dot" w:pos="9214"/>
      </w:tabs>
      <w:spacing w:after="0" w:line="240" w:lineRule="auto"/>
      <w:ind w:left="0" w:right="-293" w:firstLine="0"/>
      <w:jc w:val="both"/>
      <w:outlineLvl w:val="5"/>
    </w:pPr>
    <w:rPr>
      <w:rFonts w:ascii="Times New Roman" w:eastAsia="Times New Roman" w:hAnsi="Times New Roman"/>
      <w:sz w:val="28"/>
      <w:szCs w:val="20"/>
    </w:rPr>
  </w:style>
  <w:style w:type="paragraph" w:styleId="Cmsor7">
    <w:name w:val="heading 7"/>
    <w:basedOn w:val="Norml"/>
    <w:next w:val="Norml"/>
    <w:qFormat/>
    <w:rsid w:val="00C844A0"/>
    <w:pPr>
      <w:keepNext/>
      <w:ind w:left="1416" w:firstLine="708"/>
      <w:jc w:val="both"/>
      <w:outlineLvl w:val="6"/>
    </w:pPr>
    <w:rPr>
      <w:rFonts w:ascii="Courier New" w:hAnsi="Courier New" w:cs="Courier New"/>
      <w:b/>
      <w:sz w:val="20"/>
      <w:szCs w:val="20"/>
    </w:rPr>
  </w:style>
  <w:style w:type="paragraph" w:styleId="Cmsor8">
    <w:name w:val="heading 8"/>
    <w:basedOn w:val="Norml"/>
    <w:next w:val="Norml"/>
    <w:qFormat/>
    <w:rsid w:val="00C844A0"/>
    <w:pPr>
      <w:keepNext/>
      <w:ind w:left="1416"/>
      <w:jc w:val="both"/>
      <w:outlineLvl w:val="7"/>
    </w:pPr>
    <w:rPr>
      <w:rFonts w:ascii="Courier New" w:hAnsi="Courier New" w:cs="Courier New"/>
      <w:b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C844A0"/>
    <w:rPr>
      <w:rFonts w:hint="default"/>
    </w:rPr>
  </w:style>
  <w:style w:type="character" w:customStyle="1" w:styleId="WW8Num1z1">
    <w:name w:val="WW8Num1z1"/>
    <w:rsid w:val="00C844A0"/>
  </w:style>
  <w:style w:type="character" w:customStyle="1" w:styleId="WW8Num1z2">
    <w:name w:val="WW8Num1z2"/>
    <w:rsid w:val="00C844A0"/>
  </w:style>
  <w:style w:type="character" w:customStyle="1" w:styleId="WW8Num1z3">
    <w:name w:val="WW8Num1z3"/>
    <w:rsid w:val="00C844A0"/>
  </w:style>
  <w:style w:type="character" w:customStyle="1" w:styleId="WW8Num1z4">
    <w:name w:val="WW8Num1z4"/>
    <w:rsid w:val="00C844A0"/>
  </w:style>
  <w:style w:type="character" w:customStyle="1" w:styleId="WW8Num1z5">
    <w:name w:val="WW8Num1z5"/>
    <w:rsid w:val="00C844A0"/>
  </w:style>
  <w:style w:type="character" w:customStyle="1" w:styleId="WW8Num1z6">
    <w:name w:val="WW8Num1z6"/>
    <w:rsid w:val="00C844A0"/>
  </w:style>
  <w:style w:type="character" w:customStyle="1" w:styleId="WW8Num1z7">
    <w:name w:val="WW8Num1z7"/>
    <w:rsid w:val="00C844A0"/>
  </w:style>
  <w:style w:type="character" w:customStyle="1" w:styleId="WW8Num1z8">
    <w:name w:val="WW8Num1z8"/>
    <w:rsid w:val="00C844A0"/>
  </w:style>
  <w:style w:type="character" w:customStyle="1" w:styleId="WW8Num2z0">
    <w:name w:val="WW8Num2z0"/>
    <w:rsid w:val="00C844A0"/>
    <w:rPr>
      <w:rFonts w:hint="default"/>
    </w:rPr>
  </w:style>
  <w:style w:type="character" w:customStyle="1" w:styleId="WW8Num2z1">
    <w:name w:val="WW8Num2z1"/>
    <w:rsid w:val="00C844A0"/>
  </w:style>
  <w:style w:type="character" w:customStyle="1" w:styleId="WW8Num2z2">
    <w:name w:val="WW8Num2z2"/>
    <w:rsid w:val="00C844A0"/>
  </w:style>
  <w:style w:type="character" w:customStyle="1" w:styleId="WW8Num2z3">
    <w:name w:val="WW8Num2z3"/>
    <w:rsid w:val="00C844A0"/>
  </w:style>
  <w:style w:type="character" w:customStyle="1" w:styleId="WW8Num2z4">
    <w:name w:val="WW8Num2z4"/>
    <w:rsid w:val="00C844A0"/>
  </w:style>
  <w:style w:type="character" w:customStyle="1" w:styleId="WW8Num2z5">
    <w:name w:val="WW8Num2z5"/>
    <w:rsid w:val="00C844A0"/>
  </w:style>
  <w:style w:type="character" w:customStyle="1" w:styleId="WW8Num2z6">
    <w:name w:val="WW8Num2z6"/>
    <w:rsid w:val="00C844A0"/>
  </w:style>
  <w:style w:type="character" w:customStyle="1" w:styleId="WW8Num2z7">
    <w:name w:val="WW8Num2z7"/>
    <w:rsid w:val="00C844A0"/>
  </w:style>
  <w:style w:type="character" w:customStyle="1" w:styleId="WW8Num2z8">
    <w:name w:val="WW8Num2z8"/>
    <w:rsid w:val="00C844A0"/>
  </w:style>
  <w:style w:type="character" w:customStyle="1" w:styleId="WW8Num3z0">
    <w:name w:val="WW8Num3z0"/>
    <w:rsid w:val="00C844A0"/>
    <w:rPr>
      <w:rFonts w:hint="default"/>
    </w:rPr>
  </w:style>
  <w:style w:type="character" w:customStyle="1" w:styleId="WW8Num3z1">
    <w:name w:val="WW8Num3z1"/>
    <w:rsid w:val="00C844A0"/>
  </w:style>
  <w:style w:type="character" w:customStyle="1" w:styleId="WW8Num3z2">
    <w:name w:val="WW8Num3z2"/>
    <w:rsid w:val="00C844A0"/>
  </w:style>
  <w:style w:type="character" w:customStyle="1" w:styleId="WW8Num3z3">
    <w:name w:val="WW8Num3z3"/>
    <w:rsid w:val="00C844A0"/>
  </w:style>
  <w:style w:type="character" w:customStyle="1" w:styleId="WW8Num3z4">
    <w:name w:val="WW8Num3z4"/>
    <w:rsid w:val="00C844A0"/>
  </w:style>
  <w:style w:type="character" w:customStyle="1" w:styleId="WW8Num3z5">
    <w:name w:val="WW8Num3z5"/>
    <w:rsid w:val="00C844A0"/>
  </w:style>
  <w:style w:type="character" w:customStyle="1" w:styleId="WW8Num3z6">
    <w:name w:val="WW8Num3z6"/>
    <w:rsid w:val="00C844A0"/>
  </w:style>
  <w:style w:type="character" w:customStyle="1" w:styleId="WW8Num3z7">
    <w:name w:val="WW8Num3z7"/>
    <w:rsid w:val="00C844A0"/>
  </w:style>
  <w:style w:type="character" w:customStyle="1" w:styleId="WW8Num3z8">
    <w:name w:val="WW8Num3z8"/>
    <w:rsid w:val="00C844A0"/>
  </w:style>
  <w:style w:type="character" w:customStyle="1" w:styleId="WW8Num4z0">
    <w:name w:val="WW8Num4z0"/>
    <w:rsid w:val="00C844A0"/>
    <w:rPr>
      <w:rFonts w:hint="default"/>
    </w:rPr>
  </w:style>
  <w:style w:type="character" w:customStyle="1" w:styleId="WW8Num4z1">
    <w:name w:val="WW8Num4z1"/>
    <w:rsid w:val="00C844A0"/>
  </w:style>
  <w:style w:type="character" w:customStyle="1" w:styleId="WW8Num4z2">
    <w:name w:val="WW8Num4z2"/>
    <w:rsid w:val="00C844A0"/>
  </w:style>
  <w:style w:type="character" w:customStyle="1" w:styleId="WW8Num4z3">
    <w:name w:val="WW8Num4z3"/>
    <w:rsid w:val="00C844A0"/>
  </w:style>
  <w:style w:type="character" w:customStyle="1" w:styleId="WW8Num4z4">
    <w:name w:val="WW8Num4z4"/>
    <w:rsid w:val="00C844A0"/>
  </w:style>
  <w:style w:type="character" w:customStyle="1" w:styleId="WW8Num4z5">
    <w:name w:val="WW8Num4z5"/>
    <w:rsid w:val="00C844A0"/>
  </w:style>
  <w:style w:type="character" w:customStyle="1" w:styleId="WW8Num4z6">
    <w:name w:val="WW8Num4z6"/>
    <w:rsid w:val="00C844A0"/>
  </w:style>
  <w:style w:type="character" w:customStyle="1" w:styleId="WW8Num4z7">
    <w:name w:val="WW8Num4z7"/>
    <w:rsid w:val="00C844A0"/>
  </w:style>
  <w:style w:type="character" w:customStyle="1" w:styleId="WW8Num4z8">
    <w:name w:val="WW8Num4z8"/>
    <w:rsid w:val="00C844A0"/>
  </w:style>
  <w:style w:type="character" w:customStyle="1" w:styleId="WW8Num5z0">
    <w:name w:val="WW8Num5z0"/>
    <w:rsid w:val="00C844A0"/>
    <w:rPr>
      <w:rFonts w:hint="default"/>
    </w:rPr>
  </w:style>
  <w:style w:type="character" w:customStyle="1" w:styleId="WW8Num5z1">
    <w:name w:val="WW8Num5z1"/>
    <w:rsid w:val="00C844A0"/>
  </w:style>
  <w:style w:type="character" w:customStyle="1" w:styleId="WW8Num5z2">
    <w:name w:val="WW8Num5z2"/>
    <w:rsid w:val="00C844A0"/>
  </w:style>
  <w:style w:type="character" w:customStyle="1" w:styleId="WW8Num5z3">
    <w:name w:val="WW8Num5z3"/>
    <w:rsid w:val="00C844A0"/>
  </w:style>
  <w:style w:type="character" w:customStyle="1" w:styleId="WW8Num5z4">
    <w:name w:val="WW8Num5z4"/>
    <w:rsid w:val="00C844A0"/>
  </w:style>
  <w:style w:type="character" w:customStyle="1" w:styleId="WW8Num5z5">
    <w:name w:val="WW8Num5z5"/>
    <w:rsid w:val="00C844A0"/>
  </w:style>
  <w:style w:type="character" w:customStyle="1" w:styleId="WW8Num5z6">
    <w:name w:val="WW8Num5z6"/>
    <w:rsid w:val="00C844A0"/>
  </w:style>
  <w:style w:type="character" w:customStyle="1" w:styleId="WW8Num5z7">
    <w:name w:val="WW8Num5z7"/>
    <w:rsid w:val="00C844A0"/>
  </w:style>
  <w:style w:type="character" w:customStyle="1" w:styleId="WW8Num5z8">
    <w:name w:val="WW8Num5z8"/>
    <w:rsid w:val="00C844A0"/>
  </w:style>
  <w:style w:type="character" w:customStyle="1" w:styleId="WW8Num6z0">
    <w:name w:val="WW8Num6z0"/>
    <w:rsid w:val="00C844A0"/>
    <w:rPr>
      <w:rFonts w:hint="default"/>
    </w:rPr>
  </w:style>
  <w:style w:type="character" w:customStyle="1" w:styleId="WW8Num6z1">
    <w:name w:val="WW8Num6z1"/>
    <w:rsid w:val="00C844A0"/>
  </w:style>
  <w:style w:type="character" w:customStyle="1" w:styleId="WW8Num6z2">
    <w:name w:val="WW8Num6z2"/>
    <w:rsid w:val="00C844A0"/>
  </w:style>
  <w:style w:type="character" w:customStyle="1" w:styleId="WW8Num6z3">
    <w:name w:val="WW8Num6z3"/>
    <w:rsid w:val="00C844A0"/>
  </w:style>
  <w:style w:type="character" w:customStyle="1" w:styleId="WW8Num6z4">
    <w:name w:val="WW8Num6z4"/>
    <w:rsid w:val="00C844A0"/>
  </w:style>
  <w:style w:type="character" w:customStyle="1" w:styleId="WW8Num6z5">
    <w:name w:val="WW8Num6z5"/>
    <w:rsid w:val="00C844A0"/>
  </w:style>
  <w:style w:type="character" w:customStyle="1" w:styleId="WW8Num6z6">
    <w:name w:val="WW8Num6z6"/>
    <w:rsid w:val="00C844A0"/>
  </w:style>
  <w:style w:type="character" w:customStyle="1" w:styleId="WW8Num6z7">
    <w:name w:val="WW8Num6z7"/>
    <w:rsid w:val="00C844A0"/>
  </w:style>
  <w:style w:type="character" w:customStyle="1" w:styleId="WW8Num6z8">
    <w:name w:val="WW8Num6z8"/>
    <w:rsid w:val="00C844A0"/>
  </w:style>
  <w:style w:type="character" w:customStyle="1" w:styleId="WW8Num7z0">
    <w:name w:val="WW8Num7z0"/>
    <w:rsid w:val="00C844A0"/>
    <w:rPr>
      <w:rFonts w:hint="default"/>
    </w:rPr>
  </w:style>
  <w:style w:type="character" w:customStyle="1" w:styleId="WW8Num7z1">
    <w:name w:val="WW8Num7z1"/>
    <w:rsid w:val="00C844A0"/>
  </w:style>
  <w:style w:type="character" w:customStyle="1" w:styleId="WW8Num7z2">
    <w:name w:val="WW8Num7z2"/>
    <w:rsid w:val="00C844A0"/>
  </w:style>
  <w:style w:type="character" w:customStyle="1" w:styleId="WW8Num7z3">
    <w:name w:val="WW8Num7z3"/>
    <w:rsid w:val="00C844A0"/>
  </w:style>
  <w:style w:type="character" w:customStyle="1" w:styleId="WW8Num7z4">
    <w:name w:val="WW8Num7z4"/>
    <w:rsid w:val="00C844A0"/>
  </w:style>
  <w:style w:type="character" w:customStyle="1" w:styleId="WW8Num7z5">
    <w:name w:val="WW8Num7z5"/>
    <w:rsid w:val="00C844A0"/>
  </w:style>
  <w:style w:type="character" w:customStyle="1" w:styleId="WW8Num7z6">
    <w:name w:val="WW8Num7z6"/>
    <w:rsid w:val="00C844A0"/>
  </w:style>
  <w:style w:type="character" w:customStyle="1" w:styleId="WW8Num7z7">
    <w:name w:val="WW8Num7z7"/>
    <w:rsid w:val="00C844A0"/>
  </w:style>
  <w:style w:type="character" w:customStyle="1" w:styleId="WW8Num7z8">
    <w:name w:val="WW8Num7z8"/>
    <w:rsid w:val="00C844A0"/>
  </w:style>
  <w:style w:type="character" w:customStyle="1" w:styleId="WW8Num8z0">
    <w:name w:val="WW8Num8z0"/>
    <w:rsid w:val="00C844A0"/>
    <w:rPr>
      <w:rFonts w:ascii="Courier New" w:hAnsi="Courier New" w:cs="Courier New" w:hint="default"/>
      <w:sz w:val="20"/>
      <w:szCs w:val="20"/>
    </w:rPr>
  </w:style>
  <w:style w:type="character" w:customStyle="1" w:styleId="WW8Num8z1">
    <w:name w:val="WW8Num8z1"/>
    <w:rsid w:val="00C844A0"/>
  </w:style>
  <w:style w:type="character" w:customStyle="1" w:styleId="WW8Num8z2">
    <w:name w:val="WW8Num8z2"/>
    <w:rsid w:val="00C844A0"/>
  </w:style>
  <w:style w:type="character" w:customStyle="1" w:styleId="WW8Num8z3">
    <w:name w:val="WW8Num8z3"/>
    <w:rsid w:val="00C844A0"/>
  </w:style>
  <w:style w:type="character" w:customStyle="1" w:styleId="WW8Num8z4">
    <w:name w:val="WW8Num8z4"/>
    <w:rsid w:val="00C844A0"/>
  </w:style>
  <w:style w:type="character" w:customStyle="1" w:styleId="WW8Num8z5">
    <w:name w:val="WW8Num8z5"/>
    <w:rsid w:val="00C844A0"/>
  </w:style>
  <w:style w:type="character" w:customStyle="1" w:styleId="WW8Num8z6">
    <w:name w:val="WW8Num8z6"/>
    <w:rsid w:val="00C844A0"/>
  </w:style>
  <w:style w:type="character" w:customStyle="1" w:styleId="WW8Num8z7">
    <w:name w:val="WW8Num8z7"/>
    <w:rsid w:val="00C844A0"/>
  </w:style>
  <w:style w:type="character" w:customStyle="1" w:styleId="WW8Num8z8">
    <w:name w:val="WW8Num8z8"/>
    <w:rsid w:val="00C844A0"/>
  </w:style>
  <w:style w:type="character" w:customStyle="1" w:styleId="WW8Num9z0">
    <w:name w:val="WW8Num9z0"/>
    <w:rsid w:val="00C844A0"/>
    <w:rPr>
      <w:rFonts w:cs="Courier New" w:hint="default"/>
    </w:rPr>
  </w:style>
  <w:style w:type="character" w:customStyle="1" w:styleId="WW8Num9z1">
    <w:name w:val="WW8Num9z1"/>
    <w:rsid w:val="00C844A0"/>
    <w:rPr>
      <w:rFonts w:ascii="Courier New" w:hAnsi="Courier New" w:cs="Courier New" w:hint="default"/>
    </w:rPr>
  </w:style>
  <w:style w:type="character" w:customStyle="1" w:styleId="WW8Num9z2">
    <w:name w:val="WW8Num9z2"/>
    <w:rsid w:val="00C844A0"/>
    <w:rPr>
      <w:rFonts w:ascii="Wingdings" w:hAnsi="Wingdings" w:cs="Wingdings" w:hint="default"/>
    </w:rPr>
  </w:style>
  <w:style w:type="character" w:customStyle="1" w:styleId="WW8Num9z3">
    <w:name w:val="WW8Num9z3"/>
    <w:rsid w:val="00C844A0"/>
    <w:rPr>
      <w:rFonts w:ascii="Symbol" w:hAnsi="Symbol" w:cs="Symbol" w:hint="default"/>
    </w:rPr>
  </w:style>
  <w:style w:type="character" w:customStyle="1" w:styleId="WW8Num10z0">
    <w:name w:val="WW8Num10z0"/>
    <w:rsid w:val="00C844A0"/>
    <w:rPr>
      <w:rFonts w:hint="default"/>
    </w:rPr>
  </w:style>
  <w:style w:type="character" w:customStyle="1" w:styleId="WW8Num10z1">
    <w:name w:val="WW8Num10z1"/>
    <w:rsid w:val="00C844A0"/>
  </w:style>
  <w:style w:type="character" w:customStyle="1" w:styleId="WW8Num10z2">
    <w:name w:val="WW8Num10z2"/>
    <w:rsid w:val="00C844A0"/>
  </w:style>
  <w:style w:type="character" w:customStyle="1" w:styleId="WW8Num10z3">
    <w:name w:val="WW8Num10z3"/>
    <w:rsid w:val="00C844A0"/>
  </w:style>
  <w:style w:type="character" w:customStyle="1" w:styleId="WW8Num10z4">
    <w:name w:val="WW8Num10z4"/>
    <w:rsid w:val="00C844A0"/>
  </w:style>
  <w:style w:type="character" w:customStyle="1" w:styleId="WW8Num10z5">
    <w:name w:val="WW8Num10z5"/>
    <w:rsid w:val="00C844A0"/>
  </w:style>
  <w:style w:type="character" w:customStyle="1" w:styleId="WW8Num10z6">
    <w:name w:val="WW8Num10z6"/>
    <w:rsid w:val="00C844A0"/>
  </w:style>
  <w:style w:type="character" w:customStyle="1" w:styleId="WW8Num10z7">
    <w:name w:val="WW8Num10z7"/>
    <w:rsid w:val="00C844A0"/>
  </w:style>
  <w:style w:type="character" w:customStyle="1" w:styleId="WW8Num10z8">
    <w:name w:val="WW8Num10z8"/>
    <w:rsid w:val="00C844A0"/>
  </w:style>
  <w:style w:type="character" w:customStyle="1" w:styleId="WW8Num11z0">
    <w:name w:val="WW8Num11z0"/>
    <w:rsid w:val="00C844A0"/>
    <w:rPr>
      <w:rFonts w:hint="default"/>
    </w:rPr>
  </w:style>
  <w:style w:type="character" w:customStyle="1" w:styleId="WW8Num11z1">
    <w:name w:val="WW8Num11z1"/>
    <w:rsid w:val="00C844A0"/>
  </w:style>
  <w:style w:type="character" w:customStyle="1" w:styleId="WW8Num11z2">
    <w:name w:val="WW8Num11z2"/>
    <w:rsid w:val="00C844A0"/>
  </w:style>
  <w:style w:type="character" w:customStyle="1" w:styleId="WW8Num11z3">
    <w:name w:val="WW8Num11z3"/>
    <w:rsid w:val="00C844A0"/>
  </w:style>
  <w:style w:type="character" w:customStyle="1" w:styleId="WW8Num11z4">
    <w:name w:val="WW8Num11z4"/>
    <w:rsid w:val="00C844A0"/>
  </w:style>
  <w:style w:type="character" w:customStyle="1" w:styleId="WW8Num11z5">
    <w:name w:val="WW8Num11z5"/>
    <w:rsid w:val="00C844A0"/>
  </w:style>
  <w:style w:type="character" w:customStyle="1" w:styleId="WW8Num11z6">
    <w:name w:val="WW8Num11z6"/>
    <w:rsid w:val="00C844A0"/>
  </w:style>
  <w:style w:type="character" w:customStyle="1" w:styleId="WW8Num11z7">
    <w:name w:val="WW8Num11z7"/>
    <w:rsid w:val="00C844A0"/>
  </w:style>
  <w:style w:type="character" w:customStyle="1" w:styleId="WW8Num11z8">
    <w:name w:val="WW8Num11z8"/>
    <w:rsid w:val="00C844A0"/>
  </w:style>
  <w:style w:type="character" w:customStyle="1" w:styleId="WW8Num12z0">
    <w:name w:val="WW8Num12z0"/>
    <w:rsid w:val="00C844A0"/>
    <w:rPr>
      <w:rFonts w:hint="default"/>
    </w:rPr>
  </w:style>
  <w:style w:type="character" w:customStyle="1" w:styleId="WW8Num12z1">
    <w:name w:val="WW8Num12z1"/>
    <w:rsid w:val="00C844A0"/>
  </w:style>
  <w:style w:type="character" w:customStyle="1" w:styleId="WW8Num12z2">
    <w:name w:val="WW8Num12z2"/>
    <w:rsid w:val="00C844A0"/>
  </w:style>
  <w:style w:type="character" w:customStyle="1" w:styleId="WW8Num12z3">
    <w:name w:val="WW8Num12z3"/>
    <w:rsid w:val="00C844A0"/>
  </w:style>
  <w:style w:type="character" w:customStyle="1" w:styleId="WW8Num12z4">
    <w:name w:val="WW8Num12z4"/>
    <w:rsid w:val="00C844A0"/>
  </w:style>
  <w:style w:type="character" w:customStyle="1" w:styleId="WW8Num12z5">
    <w:name w:val="WW8Num12z5"/>
    <w:rsid w:val="00C844A0"/>
  </w:style>
  <w:style w:type="character" w:customStyle="1" w:styleId="WW8Num12z6">
    <w:name w:val="WW8Num12z6"/>
    <w:rsid w:val="00C844A0"/>
  </w:style>
  <w:style w:type="character" w:customStyle="1" w:styleId="WW8Num12z7">
    <w:name w:val="WW8Num12z7"/>
    <w:rsid w:val="00C844A0"/>
  </w:style>
  <w:style w:type="character" w:customStyle="1" w:styleId="WW8Num12z8">
    <w:name w:val="WW8Num12z8"/>
    <w:rsid w:val="00C844A0"/>
  </w:style>
  <w:style w:type="character" w:customStyle="1" w:styleId="WW8Num13z0">
    <w:name w:val="WW8Num13z0"/>
    <w:rsid w:val="00C844A0"/>
    <w:rPr>
      <w:rFonts w:hint="default"/>
    </w:rPr>
  </w:style>
  <w:style w:type="character" w:customStyle="1" w:styleId="WW8Num13z1">
    <w:name w:val="WW8Num13z1"/>
    <w:rsid w:val="00C844A0"/>
  </w:style>
  <w:style w:type="character" w:customStyle="1" w:styleId="WW8Num13z2">
    <w:name w:val="WW8Num13z2"/>
    <w:rsid w:val="00C844A0"/>
  </w:style>
  <w:style w:type="character" w:customStyle="1" w:styleId="WW8Num13z3">
    <w:name w:val="WW8Num13z3"/>
    <w:rsid w:val="00C844A0"/>
  </w:style>
  <w:style w:type="character" w:customStyle="1" w:styleId="WW8Num13z4">
    <w:name w:val="WW8Num13z4"/>
    <w:rsid w:val="00C844A0"/>
  </w:style>
  <w:style w:type="character" w:customStyle="1" w:styleId="WW8Num13z5">
    <w:name w:val="WW8Num13z5"/>
    <w:rsid w:val="00C844A0"/>
  </w:style>
  <w:style w:type="character" w:customStyle="1" w:styleId="WW8Num13z6">
    <w:name w:val="WW8Num13z6"/>
    <w:rsid w:val="00C844A0"/>
  </w:style>
  <w:style w:type="character" w:customStyle="1" w:styleId="WW8Num13z7">
    <w:name w:val="WW8Num13z7"/>
    <w:rsid w:val="00C844A0"/>
  </w:style>
  <w:style w:type="character" w:customStyle="1" w:styleId="WW8Num13z8">
    <w:name w:val="WW8Num13z8"/>
    <w:rsid w:val="00C844A0"/>
  </w:style>
  <w:style w:type="character" w:customStyle="1" w:styleId="WW8Num14z0">
    <w:name w:val="WW8Num14z0"/>
    <w:rsid w:val="00C844A0"/>
    <w:rPr>
      <w:rFonts w:cs="Courier New" w:hint="default"/>
    </w:rPr>
  </w:style>
  <w:style w:type="character" w:customStyle="1" w:styleId="WW8Num14z1">
    <w:name w:val="WW8Num14z1"/>
    <w:rsid w:val="00C844A0"/>
  </w:style>
  <w:style w:type="character" w:customStyle="1" w:styleId="WW8Num14z2">
    <w:name w:val="WW8Num14z2"/>
    <w:rsid w:val="00C844A0"/>
  </w:style>
  <w:style w:type="character" w:customStyle="1" w:styleId="WW8Num14z3">
    <w:name w:val="WW8Num14z3"/>
    <w:rsid w:val="00C844A0"/>
  </w:style>
  <w:style w:type="character" w:customStyle="1" w:styleId="WW8Num14z4">
    <w:name w:val="WW8Num14z4"/>
    <w:rsid w:val="00C844A0"/>
  </w:style>
  <w:style w:type="character" w:customStyle="1" w:styleId="WW8Num14z5">
    <w:name w:val="WW8Num14z5"/>
    <w:rsid w:val="00C844A0"/>
  </w:style>
  <w:style w:type="character" w:customStyle="1" w:styleId="WW8Num14z6">
    <w:name w:val="WW8Num14z6"/>
    <w:rsid w:val="00C844A0"/>
  </w:style>
  <w:style w:type="character" w:customStyle="1" w:styleId="WW8Num14z7">
    <w:name w:val="WW8Num14z7"/>
    <w:rsid w:val="00C844A0"/>
  </w:style>
  <w:style w:type="character" w:customStyle="1" w:styleId="WW8Num14z8">
    <w:name w:val="WW8Num14z8"/>
    <w:rsid w:val="00C844A0"/>
  </w:style>
  <w:style w:type="character" w:customStyle="1" w:styleId="WW8Num15z0">
    <w:name w:val="WW8Num15z0"/>
    <w:rsid w:val="00C844A0"/>
    <w:rPr>
      <w:rFonts w:cs="Courier New" w:hint="default"/>
    </w:rPr>
  </w:style>
  <w:style w:type="character" w:customStyle="1" w:styleId="WW8Num15z1">
    <w:name w:val="WW8Num15z1"/>
    <w:rsid w:val="00C844A0"/>
    <w:rPr>
      <w:rFonts w:ascii="Courier New" w:hAnsi="Courier New" w:cs="Courier New" w:hint="default"/>
    </w:rPr>
  </w:style>
  <w:style w:type="character" w:customStyle="1" w:styleId="WW8Num15z2">
    <w:name w:val="WW8Num15z2"/>
    <w:rsid w:val="00C844A0"/>
    <w:rPr>
      <w:rFonts w:ascii="Wingdings" w:hAnsi="Wingdings" w:cs="Wingdings" w:hint="default"/>
    </w:rPr>
  </w:style>
  <w:style w:type="character" w:customStyle="1" w:styleId="WW8Num15z3">
    <w:name w:val="WW8Num15z3"/>
    <w:rsid w:val="00C844A0"/>
    <w:rPr>
      <w:rFonts w:ascii="Symbol" w:hAnsi="Symbol" w:cs="Symbol" w:hint="default"/>
    </w:rPr>
  </w:style>
  <w:style w:type="character" w:customStyle="1" w:styleId="WW8Num16z0">
    <w:name w:val="WW8Num16z0"/>
    <w:rsid w:val="00C844A0"/>
    <w:rPr>
      <w:rFonts w:hint="default"/>
    </w:rPr>
  </w:style>
  <w:style w:type="character" w:customStyle="1" w:styleId="WW8Num16z1">
    <w:name w:val="WW8Num16z1"/>
    <w:rsid w:val="00C844A0"/>
  </w:style>
  <w:style w:type="character" w:customStyle="1" w:styleId="WW8Num16z2">
    <w:name w:val="WW8Num16z2"/>
    <w:rsid w:val="00C844A0"/>
  </w:style>
  <w:style w:type="character" w:customStyle="1" w:styleId="WW8Num16z3">
    <w:name w:val="WW8Num16z3"/>
    <w:rsid w:val="00C844A0"/>
  </w:style>
  <w:style w:type="character" w:customStyle="1" w:styleId="WW8Num16z4">
    <w:name w:val="WW8Num16z4"/>
    <w:rsid w:val="00C844A0"/>
  </w:style>
  <w:style w:type="character" w:customStyle="1" w:styleId="WW8Num16z5">
    <w:name w:val="WW8Num16z5"/>
    <w:rsid w:val="00C844A0"/>
  </w:style>
  <w:style w:type="character" w:customStyle="1" w:styleId="WW8Num16z6">
    <w:name w:val="WW8Num16z6"/>
    <w:rsid w:val="00C844A0"/>
  </w:style>
  <w:style w:type="character" w:customStyle="1" w:styleId="WW8Num16z7">
    <w:name w:val="WW8Num16z7"/>
    <w:rsid w:val="00C844A0"/>
  </w:style>
  <w:style w:type="character" w:customStyle="1" w:styleId="WW8Num16z8">
    <w:name w:val="WW8Num16z8"/>
    <w:rsid w:val="00C844A0"/>
  </w:style>
  <w:style w:type="character" w:customStyle="1" w:styleId="WW8Num17z0">
    <w:name w:val="WW8Num17z0"/>
    <w:rsid w:val="00C844A0"/>
    <w:rPr>
      <w:rFonts w:hint="default"/>
    </w:rPr>
  </w:style>
  <w:style w:type="character" w:customStyle="1" w:styleId="WW8Num17z1">
    <w:name w:val="WW8Num17z1"/>
    <w:rsid w:val="00C844A0"/>
  </w:style>
  <w:style w:type="character" w:customStyle="1" w:styleId="WW8Num17z2">
    <w:name w:val="WW8Num17z2"/>
    <w:rsid w:val="00C844A0"/>
  </w:style>
  <w:style w:type="character" w:customStyle="1" w:styleId="WW8Num17z3">
    <w:name w:val="WW8Num17z3"/>
    <w:rsid w:val="00C844A0"/>
  </w:style>
  <w:style w:type="character" w:customStyle="1" w:styleId="WW8Num17z4">
    <w:name w:val="WW8Num17z4"/>
    <w:rsid w:val="00C844A0"/>
  </w:style>
  <w:style w:type="character" w:customStyle="1" w:styleId="WW8Num17z5">
    <w:name w:val="WW8Num17z5"/>
    <w:rsid w:val="00C844A0"/>
  </w:style>
  <w:style w:type="character" w:customStyle="1" w:styleId="WW8Num17z6">
    <w:name w:val="WW8Num17z6"/>
    <w:rsid w:val="00C844A0"/>
  </w:style>
  <w:style w:type="character" w:customStyle="1" w:styleId="WW8Num17z7">
    <w:name w:val="WW8Num17z7"/>
    <w:rsid w:val="00C844A0"/>
  </w:style>
  <w:style w:type="character" w:customStyle="1" w:styleId="WW8Num17z8">
    <w:name w:val="WW8Num17z8"/>
    <w:rsid w:val="00C844A0"/>
  </w:style>
  <w:style w:type="character" w:customStyle="1" w:styleId="WW8Num18z0">
    <w:name w:val="WW8Num18z0"/>
    <w:rsid w:val="00C844A0"/>
    <w:rPr>
      <w:rFonts w:hint="default"/>
    </w:rPr>
  </w:style>
  <w:style w:type="character" w:customStyle="1" w:styleId="WW8Num18z1">
    <w:name w:val="WW8Num18z1"/>
    <w:rsid w:val="00C844A0"/>
  </w:style>
  <w:style w:type="character" w:customStyle="1" w:styleId="WW8Num18z2">
    <w:name w:val="WW8Num18z2"/>
    <w:rsid w:val="00C844A0"/>
  </w:style>
  <w:style w:type="character" w:customStyle="1" w:styleId="WW8Num18z3">
    <w:name w:val="WW8Num18z3"/>
    <w:rsid w:val="00C844A0"/>
  </w:style>
  <w:style w:type="character" w:customStyle="1" w:styleId="WW8Num18z4">
    <w:name w:val="WW8Num18z4"/>
    <w:rsid w:val="00C844A0"/>
  </w:style>
  <w:style w:type="character" w:customStyle="1" w:styleId="WW8Num18z5">
    <w:name w:val="WW8Num18z5"/>
    <w:rsid w:val="00C844A0"/>
  </w:style>
  <w:style w:type="character" w:customStyle="1" w:styleId="WW8Num18z6">
    <w:name w:val="WW8Num18z6"/>
    <w:rsid w:val="00C844A0"/>
  </w:style>
  <w:style w:type="character" w:customStyle="1" w:styleId="WW8Num18z7">
    <w:name w:val="WW8Num18z7"/>
    <w:rsid w:val="00C844A0"/>
  </w:style>
  <w:style w:type="character" w:customStyle="1" w:styleId="WW8Num18z8">
    <w:name w:val="WW8Num18z8"/>
    <w:rsid w:val="00C844A0"/>
  </w:style>
  <w:style w:type="character" w:customStyle="1" w:styleId="WW8Num19z0">
    <w:name w:val="WW8Num19z0"/>
    <w:rsid w:val="00C844A0"/>
    <w:rPr>
      <w:rFonts w:hint="default"/>
    </w:rPr>
  </w:style>
  <w:style w:type="character" w:customStyle="1" w:styleId="WW8Num19z1">
    <w:name w:val="WW8Num19z1"/>
    <w:rsid w:val="00C844A0"/>
  </w:style>
  <w:style w:type="character" w:customStyle="1" w:styleId="WW8Num19z2">
    <w:name w:val="WW8Num19z2"/>
    <w:rsid w:val="00C844A0"/>
  </w:style>
  <w:style w:type="character" w:customStyle="1" w:styleId="WW8Num19z3">
    <w:name w:val="WW8Num19z3"/>
    <w:rsid w:val="00C844A0"/>
  </w:style>
  <w:style w:type="character" w:customStyle="1" w:styleId="WW8Num19z4">
    <w:name w:val="WW8Num19z4"/>
    <w:rsid w:val="00C844A0"/>
  </w:style>
  <w:style w:type="character" w:customStyle="1" w:styleId="WW8Num19z5">
    <w:name w:val="WW8Num19z5"/>
    <w:rsid w:val="00C844A0"/>
  </w:style>
  <w:style w:type="character" w:customStyle="1" w:styleId="WW8Num19z6">
    <w:name w:val="WW8Num19z6"/>
    <w:rsid w:val="00C844A0"/>
  </w:style>
  <w:style w:type="character" w:customStyle="1" w:styleId="WW8Num19z7">
    <w:name w:val="WW8Num19z7"/>
    <w:rsid w:val="00C844A0"/>
  </w:style>
  <w:style w:type="character" w:customStyle="1" w:styleId="WW8Num19z8">
    <w:name w:val="WW8Num19z8"/>
    <w:rsid w:val="00C844A0"/>
  </w:style>
  <w:style w:type="character" w:customStyle="1" w:styleId="WW8Num20z0">
    <w:name w:val="WW8Num20z0"/>
    <w:rsid w:val="00C844A0"/>
    <w:rPr>
      <w:rFonts w:cs="Courier New" w:hint="default"/>
    </w:rPr>
  </w:style>
  <w:style w:type="character" w:customStyle="1" w:styleId="WW8Num20z1">
    <w:name w:val="WW8Num20z1"/>
    <w:rsid w:val="00C844A0"/>
    <w:rPr>
      <w:rFonts w:ascii="Courier New" w:hAnsi="Courier New" w:cs="Courier New" w:hint="default"/>
    </w:rPr>
  </w:style>
  <w:style w:type="character" w:customStyle="1" w:styleId="WW8Num20z2">
    <w:name w:val="WW8Num20z2"/>
    <w:rsid w:val="00C844A0"/>
    <w:rPr>
      <w:rFonts w:ascii="Wingdings" w:hAnsi="Wingdings" w:cs="Wingdings" w:hint="default"/>
    </w:rPr>
  </w:style>
  <w:style w:type="character" w:customStyle="1" w:styleId="WW8Num20z3">
    <w:name w:val="WW8Num20z3"/>
    <w:rsid w:val="00C844A0"/>
    <w:rPr>
      <w:rFonts w:ascii="Symbol" w:hAnsi="Symbol" w:cs="Symbol" w:hint="default"/>
    </w:rPr>
  </w:style>
  <w:style w:type="character" w:customStyle="1" w:styleId="WW8Num21z0">
    <w:name w:val="WW8Num21z0"/>
    <w:rsid w:val="00C844A0"/>
    <w:rPr>
      <w:rFonts w:ascii="Courier New" w:eastAsia="Times New Roman" w:hAnsi="Courier New" w:cs="Courier New" w:hint="default"/>
    </w:rPr>
  </w:style>
  <w:style w:type="character" w:customStyle="1" w:styleId="WW8Num21z1">
    <w:name w:val="WW8Num21z1"/>
    <w:rsid w:val="00C844A0"/>
    <w:rPr>
      <w:rFonts w:ascii="Courier New" w:hAnsi="Courier New" w:cs="Courier New" w:hint="default"/>
    </w:rPr>
  </w:style>
  <w:style w:type="character" w:customStyle="1" w:styleId="WW8Num21z2">
    <w:name w:val="WW8Num21z2"/>
    <w:rsid w:val="00C844A0"/>
    <w:rPr>
      <w:rFonts w:ascii="Wingdings" w:hAnsi="Wingdings" w:cs="Wingdings" w:hint="default"/>
    </w:rPr>
  </w:style>
  <w:style w:type="character" w:customStyle="1" w:styleId="WW8Num21z3">
    <w:name w:val="WW8Num21z3"/>
    <w:rsid w:val="00C844A0"/>
    <w:rPr>
      <w:rFonts w:ascii="Symbol" w:hAnsi="Symbol" w:cs="Symbol" w:hint="default"/>
    </w:rPr>
  </w:style>
  <w:style w:type="character" w:customStyle="1" w:styleId="WW8Num22z0">
    <w:name w:val="WW8Num22z0"/>
    <w:rsid w:val="00C844A0"/>
    <w:rPr>
      <w:rFonts w:ascii="Courier New" w:eastAsia="Calibri" w:hAnsi="Courier New" w:cs="Courier New" w:hint="default"/>
    </w:rPr>
  </w:style>
  <w:style w:type="character" w:customStyle="1" w:styleId="WW8Num22z1">
    <w:name w:val="WW8Num22z1"/>
    <w:rsid w:val="00C844A0"/>
    <w:rPr>
      <w:rFonts w:ascii="Courier New" w:hAnsi="Courier New" w:cs="Courier New" w:hint="default"/>
    </w:rPr>
  </w:style>
  <w:style w:type="character" w:customStyle="1" w:styleId="WW8Num22z2">
    <w:name w:val="WW8Num22z2"/>
    <w:rsid w:val="00C844A0"/>
    <w:rPr>
      <w:rFonts w:ascii="Wingdings" w:hAnsi="Wingdings" w:cs="Wingdings" w:hint="default"/>
    </w:rPr>
  </w:style>
  <w:style w:type="character" w:customStyle="1" w:styleId="WW8Num22z3">
    <w:name w:val="WW8Num22z3"/>
    <w:rsid w:val="00C844A0"/>
    <w:rPr>
      <w:rFonts w:ascii="Symbol" w:hAnsi="Symbol" w:cs="Symbol" w:hint="default"/>
    </w:rPr>
  </w:style>
  <w:style w:type="character" w:customStyle="1" w:styleId="WW8Num23z0">
    <w:name w:val="WW8Num23z0"/>
    <w:rsid w:val="00C844A0"/>
    <w:rPr>
      <w:rFonts w:hint="default"/>
    </w:rPr>
  </w:style>
  <w:style w:type="character" w:customStyle="1" w:styleId="WW8Num23z1">
    <w:name w:val="WW8Num23z1"/>
    <w:rsid w:val="00C844A0"/>
  </w:style>
  <w:style w:type="character" w:customStyle="1" w:styleId="WW8Num23z2">
    <w:name w:val="WW8Num23z2"/>
    <w:rsid w:val="00C844A0"/>
  </w:style>
  <w:style w:type="character" w:customStyle="1" w:styleId="WW8Num23z3">
    <w:name w:val="WW8Num23z3"/>
    <w:rsid w:val="00C844A0"/>
  </w:style>
  <w:style w:type="character" w:customStyle="1" w:styleId="WW8Num23z4">
    <w:name w:val="WW8Num23z4"/>
    <w:rsid w:val="00C844A0"/>
  </w:style>
  <w:style w:type="character" w:customStyle="1" w:styleId="WW8Num23z5">
    <w:name w:val="WW8Num23z5"/>
    <w:rsid w:val="00C844A0"/>
  </w:style>
  <w:style w:type="character" w:customStyle="1" w:styleId="WW8Num23z6">
    <w:name w:val="WW8Num23z6"/>
    <w:rsid w:val="00C844A0"/>
  </w:style>
  <w:style w:type="character" w:customStyle="1" w:styleId="WW8Num23z7">
    <w:name w:val="WW8Num23z7"/>
    <w:rsid w:val="00C844A0"/>
  </w:style>
  <w:style w:type="character" w:customStyle="1" w:styleId="WW8Num23z8">
    <w:name w:val="WW8Num23z8"/>
    <w:rsid w:val="00C844A0"/>
  </w:style>
  <w:style w:type="character" w:customStyle="1" w:styleId="WW8Num24z0">
    <w:name w:val="WW8Num24z0"/>
    <w:rsid w:val="00C844A0"/>
    <w:rPr>
      <w:rFonts w:hint="default"/>
    </w:rPr>
  </w:style>
  <w:style w:type="character" w:customStyle="1" w:styleId="WW8Num24z1">
    <w:name w:val="WW8Num24z1"/>
    <w:rsid w:val="00C844A0"/>
  </w:style>
  <w:style w:type="character" w:customStyle="1" w:styleId="WW8Num24z2">
    <w:name w:val="WW8Num24z2"/>
    <w:rsid w:val="00C844A0"/>
  </w:style>
  <w:style w:type="character" w:customStyle="1" w:styleId="WW8Num24z3">
    <w:name w:val="WW8Num24z3"/>
    <w:rsid w:val="00C844A0"/>
  </w:style>
  <w:style w:type="character" w:customStyle="1" w:styleId="WW8Num24z4">
    <w:name w:val="WW8Num24z4"/>
    <w:rsid w:val="00C844A0"/>
  </w:style>
  <w:style w:type="character" w:customStyle="1" w:styleId="WW8Num24z5">
    <w:name w:val="WW8Num24z5"/>
    <w:rsid w:val="00C844A0"/>
  </w:style>
  <w:style w:type="character" w:customStyle="1" w:styleId="WW8Num24z6">
    <w:name w:val="WW8Num24z6"/>
    <w:rsid w:val="00C844A0"/>
  </w:style>
  <w:style w:type="character" w:customStyle="1" w:styleId="WW8Num24z7">
    <w:name w:val="WW8Num24z7"/>
    <w:rsid w:val="00C844A0"/>
  </w:style>
  <w:style w:type="character" w:customStyle="1" w:styleId="WW8Num24z8">
    <w:name w:val="WW8Num24z8"/>
    <w:rsid w:val="00C844A0"/>
  </w:style>
  <w:style w:type="character" w:customStyle="1" w:styleId="Bekezdsalapbettpusa1">
    <w:name w:val="Bekezdés alapbetűtípusa1"/>
    <w:rsid w:val="00C844A0"/>
  </w:style>
  <w:style w:type="character" w:customStyle="1" w:styleId="Cmsor1Char">
    <w:name w:val="Címsor 1 Char"/>
    <w:rsid w:val="00C844A0"/>
    <w:rPr>
      <w:rFonts w:ascii="Times New Roman" w:eastAsia="Times New Roman" w:hAnsi="Times New Roman" w:cs="Times New Roman"/>
      <w:sz w:val="28"/>
    </w:rPr>
  </w:style>
  <w:style w:type="character" w:customStyle="1" w:styleId="Cmsor2Char">
    <w:name w:val="Címsor 2 Char"/>
    <w:rsid w:val="00C844A0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rsid w:val="00C844A0"/>
    <w:rPr>
      <w:rFonts w:ascii="Arial" w:eastAsia="Times New Roman" w:hAnsi="Arial" w:cs="Arial"/>
      <w:sz w:val="22"/>
      <w:szCs w:val="24"/>
      <w:u w:val="single"/>
    </w:rPr>
  </w:style>
  <w:style w:type="character" w:customStyle="1" w:styleId="Cmsor4Char">
    <w:name w:val="Címsor 4 Char"/>
    <w:rsid w:val="00C844A0"/>
    <w:rPr>
      <w:rFonts w:ascii="Times New Roman" w:eastAsia="Times New Roman" w:hAnsi="Times New Roman" w:cs="Times New Roman"/>
      <w:b/>
      <w:sz w:val="24"/>
    </w:rPr>
  </w:style>
  <w:style w:type="character" w:customStyle="1" w:styleId="Cmsor5Char">
    <w:name w:val="Címsor 5 Char"/>
    <w:rsid w:val="00C844A0"/>
    <w:rPr>
      <w:rFonts w:ascii="Times New Roman" w:eastAsia="Times New Roman" w:hAnsi="Times New Roman" w:cs="Times New Roman"/>
      <w:b/>
      <w:sz w:val="28"/>
    </w:rPr>
  </w:style>
  <w:style w:type="character" w:customStyle="1" w:styleId="Cmsor6Char">
    <w:name w:val="Címsor 6 Char"/>
    <w:rsid w:val="00C844A0"/>
    <w:rPr>
      <w:rFonts w:ascii="Times New Roman" w:eastAsia="Times New Roman" w:hAnsi="Times New Roman" w:cs="Times New Roman"/>
      <w:sz w:val="28"/>
    </w:rPr>
  </w:style>
  <w:style w:type="character" w:customStyle="1" w:styleId="Szvegtrzsbehzssal2Char">
    <w:name w:val="Szövegtörzs behúzással 2 Char"/>
    <w:rsid w:val="00C844A0"/>
    <w:rPr>
      <w:rFonts w:ascii="Courier New" w:eastAsia="Times New Roman" w:hAnsi="Courier New" w:cs="Courier New"/>
      <w:sz w:val="24"/>
      <w:szCs w:val="24"/>
    </w:rPr>
  </w:style>
  <w:style w:type="character" w:customStyle="1" w:styleId="lfejChar">
    <w:name w:val="Élőfej Char"/>
    <w:rsid w:val="00C844A0"/>
    <w:rPr>
      <w:sz w:val="22"/>
      <w:szCs w:val="22"/>
    </w:rPr>
  </w:style>
  <w:style w:type="character" w:customStyle="1" w:styleId="llbChar">
    <w:name w:val="Élőláb Char"/>
    <w:rsid w:val="00C844A0"/>
    <w:rPr>
      <w:sz w:val="22"/>
      <w:szCs w:val="22"/>
    </w:rPr>
  </w:style>
  <w:style w:type="character" w:customStyle="1" w:styleId="SzvegtrzsChar">
    <w:name w:val="Szövegtörzs Char"/>
    <w:rsid w:val="00C844A0"/>
    <w:rPr>
      <w:sz w:val="22"/>
      <w:szCs w:val="22"/>
    </w:rPr>
  </w:style>
  <w:style w:type="character" w:customStyle="1" w:styleId="SzvegtrzsbehzssalChar">
    <w:name w:val="Szövegtörzs behúzással Char"/>
    <w:rsid w:val="00C844A0"/>
    <w:rPr>
      <w:sz w:val="22"/>
      <w:szCs w:val="22"/>
    </w:rPr>
  </w:style>
  <w:style w:type="character" w:customStyle="1" w:styleId="CmChar">
    <w:name w:val="Cím Char"/>
    <w:rsid w:val="00C844A0"/>
    <w:rPr>
      <w:rFonts w:ascii="Courier New" w:eastAsia="Times New Roman" w:hAnsi="Courier New" w:cs="Courier New"/>
      <w:sz w:val="24"/>
      <w:szCs w:val="24"/>
      <w:u w:val="single"/>
    </w:rPr>
  </w:style>
  <w:style w:type="character" w:customStyle="1" w:styleId="Szvegtrzs2Char">
    <w:name w:val="Szövegtörzs 2 Char"/>
    <w:rsid w:val="00C844A0"/>
    <w:rPr>
      <w:sz w:val="22"/>
      <w:szCs w:val="22"/>
    </w:rPr>
  </w:style>
  <w:style w:type="character" w:customStyle="1" w:styleId="BuborkszvegChar">
    <w:name w:val="Buborékszöveg Char"/>
    <w:rsid w:val="00C844A0"/>
    <w:rPr>
      <w:rFonts w:ascii="Tahoma" w:hAnsi="Tahoma" w:cs="Tahoma"/>
      <w:sz w:val="16"/>
      <w:szCs w:val="16"/>
    </w:rPr>
  </w:style>
  <w:style w:type="character" w:customStyle="1" w:styleId="Szvegtrzs3Char">
    <w:name w:val="Szövegtörzs 3 Char"/>
    <w:rsid w:val="00C844A0"/>
    <w:rPr>
      <w:sz w:val="16"/>
      <w:szCs w:val="16"/>
    </w:rPr>
  </w:style>
  <w:style w:type="paragraph" w:customStyle="1" w:styleId="Cmsor">
    <w:name w:val="Címsor"/>
    <w:basedOn w:val="Norml"/>
    <w:next w:val="Szvegtrzs"/>
    <w:rsid w:val="00C844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semiHidden/>
    <w:rsid w:val="00C844A0"/>
    <w:pPr>
      <w:spacing w:after="120"/>
    </w:pPr>
  </w:style>
  <w:style w:type="paragraph" w:styleId="Lista">
    <w:name w:val="List"/>
    <w:basedOn w:val="Szvegtrzs"/>
    <w:semiHidden/>
    <w:rsid w:val="00C844A0"/>
    <w:rPr>
      <w:rFonts w:cs="Mangal"/>
    </w:rPr>
  </w:style>
  <w:style w:type="paragraph" w:customStyle="1" w:styleId="Felirat">
    <w:name w:val="Felirat"/>
    <w:basedOn w:val="Norml"/>
    <w:rsid w:val="00C844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C844A0"/>
    <w:pPr>
      <w:suppressLineNumbers/>
    </w:pPr>
    <w:rPr>
      <w:rFonts w:cs="Mangal"/>
    </w:rPr>
  </w:style>
  <w:style w:type="paragraph" w:customStyle="1" w:styleId="Szvegtrzsbehzssal21">
    <w:name w:val="Szövegtörzs behúzással 21"/>
    <w:basedOn w:val="Norml"/>
    <w:rsid w:val="00C844A0"/>
    <w:pPr>
      <w:spacing w:after="0" w:line="240" w:lineRule="auto"/>
      <w:ind w:left="2124"/>
    </w:pPr>
    <w:rPr>
      <w:rFonts w:ascii="Courier New" w:eastAsia="Times New Roman" w:hAnsi="Courier New" w:cs="Courier New"/>
      <w:sz w:val="24"/>
      <w:szCs w:val="24"/>
    </w:rPr>
  </w:style>
  <w:style w:type="paragraph" w:styleId="lfej">
    <w:name w:val="header"/>
    <w:basedOn w:val="Norml"/>
    <w:semiHidden/>
    <w:rsid w:val="00C844A0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C844A0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C844A0"/>
    <w:pPr>
      <w:ind w:left="708"/>
    </w:pPr>
  </w:style>
  <w:style w:type="paragraph" w:styleId="Szvegtrzsbehzssal">
    <w:name w:val="Body Text Indent"/>
    <w:basedOn w:val="Norml"/>
    <w:semiHidden/>
    <w:rsid w:val="00C844A0"/>
    <w:pPr>
      <w:spacing w:after="120"/>
      <w:ind w:left="283"/>
    </w:pPr>
  </w:style>
  <w:style w:type="paragraph" w:styleId="Cm">
    <w:name w:val="Title"/>
    <w:basedOn w:val="Norml"/>
    <w:next w:val="Alcm"/>
    <w:qFormat/>
    <w:rsid w:val="00C844A0"/>
    <w:pPr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u w:val="single"/>
    </w:rPr>
  </w:style>
  <w:style w:type="paragraph" w:styleId="Alcm">
    <w:name w:val="Subtitle"/>
    <w:basedOn w:val="Cmsor"/>
    <w:next w:val="Szvegtrzs"/>
    <w:qFormat/>
    <w:rsid w:val="00C844A0"/>
    <w:pPr>
      <w:jc w:val="center"/>
    </w:pPr>
    <w:rPr>
      <w:i/>
      <w:iCs/>
    </w:rPr>
  </w:style>
  <w:style w:type="paragraph" w:customStyle="1" w:styleId="Szvegtrzs21">
    <w:name w:val="Szövegtörzs 21"/>
    <w:basedOn w:val="Norml"/>
    <w:rsid w:val="00C844A0"/>
    <w:pPr>
      <w:spacing w:after="120" w:line="480" w:lineRule="auto"/>
    </w:pPr>
  </w:style>
  <w:style w:type="paragraph" w:styleId="Buborkszveg">
    <w:name w:val="Balloon Text"/>
    <w:basedOn w:val="Norml"/>
    <w:rsid w:val="00C844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1">
    <w:name w:val="Szövegtörzs 31"/>
    <w:basedOn w:val="Norml"/>
    <w:rsid w:val="00C844A0"/>
    <w:pPr>
      <w:spacing w:after="120"/>
    </w:pPr>
    <w:rPr>
      <w:sz w:val="16"/>
      <w:szCs w:val="16"/>
    </w:rPr>
  </w:style>
  <w:style w:type="paragraph" w:styleId="Szvegtrzsbehzssal2">
    <w:name w:val="Body Text Indent 2"/>
    <w:basedOn w:val="Norml"/>
    <w:semiHidden/>
    <w:rsid w:val="00C844A0"/>
    <w:pPr>
      <w:spacing w:after="0"/>
      <w:ind w:left="1985" w:firstLine="16"/>
      <w:jc w:val="both"/>
    </w:pPr>
    <w:rPr>
      <w:rFonts w:ascii="Courier New" w:hAnsi="Courier New" w:cs="Courier New"/>
      <w:sz w:val="20"/>
      <w:szCs w:val="20"/>
    </w:rPr>
  </w:style>
  <w:style w:type="paragraph" w:styleId="Szvegtrzsbehzssal3">
    <w:name w:val="Body Text Indent 3"/>
    <w:basedOn w:val="Norml"/>
    <w:semiHidden/>
    <w:rsid w:val="00C844A0"/>
    <w:pPr>
      <w:spacing w:after="0"/>
      <w:ind w:left="2127" w:firstLine="3"/>
    </w:pPr>
    <w:rPr>
      <w:rFonts w:ascii="Courier New" w:hAnsi="Courier New" w:cs="Courier New"/>
      <w:sz w:val="20"/>
      <w:szCs w:val="20"/>
    </w:rPr>
  </w:style>
  <w:style w:type="character" w:styleId="Oldalszm">
    <w:name w:val="page number"/>
    <w:basedOn w:val="Bekezdsalapbettpusa"/>
    <w:semiHidden/>
    <w:rsid w:val="00C844A0"/>
  </w:style>
  <w:style w:type="character" w:customStyle="1" w:styleId="Kiemels21">
    <w:name w:val="Kiemelés21"/>
    <w:uiPriority w:val="22"/>
    <w:qFormat/>
    <w:rsid w:val="00571337"/>
    <w:rPr>
      <w:b/>
      <w:bCs/>
    </w:rPr>
  </w:style>
  <w:style w:type="character" w:styleId="Hiperhivatkozs">
    <w:name w:val="Hyperlink"/>
    <w:uiPriority w:val="99"/>
    <w:unhideWhenUsed/>
    <w:rsid w:val="00300DBB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885187"/>
    <w:pPr>
      <w:suppressAutoHyphens w:val="0"/>
      <w:spacing w:after="0" w:line="240" w:lineRule="auto"/>
    </w:pPr>
    <w:rPr>
      <w:kern w:val="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885187"/>
    <w:rPr>
      <w:rFonts w:ascii="Calibri" w:eastAsia="Calibri" w:hAnsi="Calibri"/>
      <w:kern w:val="2"/>
      <w:sz w:val="22"/>
      <w:szCs w:val="21"/>
      <w:lang w:eastAsia="en-US"/>
    </w:rPr>
  </w:style>
  <w:style w:type="paragraph" w:customStyle="1" w:styleId="Default">
    <w:name w:val="Default"/>
    <w:rsid w:val="00021D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8A016-F498-4E90-AFA2-AB90D9B9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1805</Words>
  <Characters>12457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G Y Z Ő K Ö N Y V</vt:lpstr>
    </vt:vector>
  </TitlesOfParts>
  <Company/>
  <LinksUpToDate>false</LinksUpToDate>
  <CharactersWithSpaces>14234</CharactersWithSpaces>
  <SharedDoc>false</SharedDoc>
  <HLinks>
    <vt:vector size="48" baseType="variant">
      <vt:variant>
        <vt:i4>7995496</vt:i4>
      </vt:variant>
      <vt:variant>
        <vt:i4>21</vt:i4>
      </vt:variant>
      <vt:variant>
        <vt:i4>0</vt:i4>
      </vt:variant>
      <vt:variant>
        <vt:i4>5</vt:i4>
      </vt:variant>
      <vt:variant>
        <vt:lpwstr>http://fortrans2000.hu/</vt:lpwstr>
      </vt:variant>
      <vt:variant>
        <vt:lpwstr/>
      </vt:variant>
      <vt:variant>
        <vt:i4>3997772</vt:i4>
      </vt:variant>
      <vt:variant>
        <vt:i4>18</vt:i4>
      </vt:variant>
      <vt:variant>
        <vt:i4>0</vt:i4>
      </vt:variant>
      <vt:variant>
        <vt:i4>5</vt:i4>
      </vt:variant>
      <vt:variant>
        <vt:lpwstr>mailto:viktor.midvex@gmail.com</vt:lpwstr>
      </vt:variant>
      <vt:variant>
        <vt:lpwstr/>
      </vt:variant>
      <vt:variant>
        <vt:i4>5505128</vt:i4>
      </vt:variant>
      <vt:variant>
        <vt:i4>15</vt:i4>
      </vt:variant>
      <vt:variant>
        <vt:i4>0</vt:i4>
      </vt:variant>
      <vt:variant>
        <vt:i4>5</vt:i4>
      </vt:variant>
      <vt:variant>
        <vt:lpwstr>mailto:magmatic10@gmail.com</vt:lpwstr>
      </vt:variant>
      <vt:variant>
        <vt:lpwstr/>
      </vt:variant>
      <vt:variant>
        <vt:i4>6553674</vt:i4>
      </vt:variant>
      <vt:variant>
        <vt:i4>12</vt:i4>
      </vt:variant>
      <vt:variant>
        <vt:i4>0</vt:i4>
      </vt:variant>
      <vt:variant>
        <vt:i4>5</vt:i4>
      </vt:variant>
      <vt:variant>
        <vt:lpwstr>mailto:mibarkkft@gmail.com</vt:lpwstr>
      </vt:variant>
      <vt:variant>
        <vt:lpwstr/>
      </vt:variant>
      <vt:variant>
        <vt:i4>7995496</vt:i4>
      </vt:variant>
      <vt:variant>
        <vt:i4>9</vt:i4>
      </vt:variant>
      <vt:variant>
        <vt:i4>0</vt:i4>
      </vt:variant>
      <vt:variant>
        <vt:i4>5</vt:i4>
      </vt:variant>
      <vt:variant>
        <vt:lpwstr>http://fortrans2000.hu/</vt:lpwstr>
      </vt:variant>
      <vt:variant>
        <vt:lpwstr/>
      </vt:variant>
      <vt:variant>
        <vt:i4>3997772</vt:i4>
      </vt:variant>
      <vt:variant>
        <vt:i4>6</vt:i4>
      </vt:variant>
      <vt:variant>
        <vt:i4>0</vt:i4>
      </vt:variant>
      <vt:variant>
        <vt:i4>5</vt:i4>
      </vt:variant>
      <vt:variant>
        <vt:lpwstr>mailto:viktor.midvex@gmail.com</vt:lpwstr>
      </vt:variant>
      <vt:variant>
        <vt:lpwstr/>
      </vt:variant>
      <vt:variant>
        <vt:i4>5505128</vt:i4>
      </vt:variant>
      <vt:variant>
        <vt:i4>3</vt:i4>
      </vt:variant>
      <vt:variant>
        <vt:i4>0</vt:i4>
      </vt:variant>
      <vt:variant>
        <vt:i4>5</vt:i4>
      </vt:variant>
      <vt:variant>
        <vt:lpwstr>mailto:magmatic10@gmail.com</vt:lpwstr>
      </vt:variant>
      <vt:variant>
        <vt:lpwstr/>
      </vt:variant>
      <vt:variant>
        <vt:i4>6553674</vt:i4>
      </vt:variant>
      <vt:variant>
        <vt:i4>0</vt:i4>
      </vt:variant>
      <vt:variant>
        <vt:i4>0</vt:i4>
      </vt:variant>
      <vt:variant>
        <vt:i4>5</vt:i4>
      </vt:variant>
      <vt:variant>
        <vt:lpwstr>mailto:mibarkkft@gmail.com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G Y Z Ő K Ö N Y V</dc:title>
  <dc:subject/>
  <dc:creator>User</dc:creator>
  <cp:keywords/>
  <cp:lastModifiedBy>Sály PH</cp:lastModifiedBy>
  <cp:revision>35</cp:revision>
  <cp:lastPrinted>2024-12-17T07:22:00Z</cp:lastPrinted>
  <dcterms:created xsi:type="dcterms:W3CDTF">2025-02-20T13:02:00Z</dcterms:created>
  <dcterms:modified xsi:type="dcterms:W3CDTF">2025-02-24T12:03:00Z</dcterms:modified>
</cp:coreProperties>
</file>