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F56CC" w14:textId="77777777" w:rsidR="00F13EC9" w:rsidRDefault="00F13EC9">
      <w:pPr>
        <w:jc w:val="center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u w:val="single"/>
        </w:rPr>
        <w:t>J E G Y Z Ő K Ö N Y V</w:t>
      </w:r>
    </w:p>
    <w:p w14:paraId="11B1A947" w14:textId="1C525B80" w:rsidR="00F13EC9" w:rsidRDefault="00F13EC9">
      <w:pPr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Készült:</w:t>
      </w:r>
      <w:r>
        <w:rPr>
          <w:rFonts w:ascii="Courier New" w:hAnsi="Courier New" w:cs="Courier New"/>
          <w:sz w:val="20"/>
          <w:szCs w:val="20"/>
        </w:rPr>
        <w:t xml:space="preserve"> Sály Község Önkormány</w:t>
      </w:r>
      <w:r w:rsidR="00756284">
        <w:rPr>
          <w:rFonts w:ascii="Courier New" w:hAnsi="Courier New" w:cs="Courier New"/>
          <w:sz w:val="20"/>
          <w:szCs w:val="20"/>
        </w:rPr>
        <w:t>zatának Képviselő-testülete 2</w:t>
      </w:r>
      <w:r w:rsidR="00CE40ED">
        <w:rPr>
          <w:rFonts w:ascii="Courier New" w:hAnsi="Courier New" w:cs="Courier New"/>
          <w:sz w:val="20"/>
          <w:szCs w:val="20"/>
        </w:rPr>
        <w:t>02</w:t>
      </w:r>
      <w:r w:rsidR="00735FA3">
        <w:rPr>
          <w:rFonts w:ascii="Courier New" w:hAnsi="Courier New" w:cs="Courier New"/>
          <w:sz w:val="20"/>
          <w:szCs w:val="20"/>
        </w:rPr>
        <w:t>5. január 28</w:t>
      </w:r>
      <w:r w:rsidR="00CE40ED">
        <w:rPr>
          <w:rFonts w:ascii="Courier New" w:hAnsi="Courier New" w:cs="Courier New"/>
          <w:sz w:val="20"/>
          <w:szCs w:val="20"/>
        </w:rPr>
        <w:t>-</w:t>
      </w:r>
      <w:r w:rsidR="001B6D78">
        <w:rPr>
          <w:rFonts w:ascii="Courier New" w:hAnsi="Courier New" w:cs="Courier New"/>
          <w:sz w:val="20"/>
          <w:szCs w:val="20"/>
        </w:rPr>
        <w:t>á</w:t>
      </w:r>
      <w:r w:rsidR="00E92481">
        <w:rPr>
          <w:rFonts w:ascii="Courier New" w:hAnsi="Courier New" w:cs="Courier New"/>
          <w:sz w:val="20"/>
          <w:szCs w:val="20"/>
        </w:rPr>
        <w:t>n</w:t>
      </w:r>
      <w:r w:rsidR="001B6D78">
        <w:rPr>
          <w:rFonts w:ascii="Courier New" w:hAnsi="Courier New" w:cs="Courier New"/>
          <w:sz w:val="20"/>
          <w:szCs w:val="20"/>
        </w:rPr>
        <w:t xml:space="preserve"> </w:t>
      </w:r>
      <w:r w:rsidR="00735FA3">
        <w:rPr>
          <w:rFonts w:ascii="Courier New" w:hAnsi="Courier New" w:cs="Courier New"/>
          <w:sz w:val="20"/>
          <w:szCs w:val="20"/>
        </w:rPr>
        <w:t>09</w:t>
      </w:r>
      <w:r w:rsidR="00F43FAD">
        <w:rPr>
          <w:rFonts w:ascii="Courier New" w:hAnsi="Courier New" w:cs="Courier New"/>
          <w:sz w:val="20"/>
          <w:szCs w:val="20"/>
        </w:rPr>
        <w:t>.</w:t>
      </w:r>
      <w:r w:rsidR="001B6D78">
        <w:rPr>
          <w:rFonts w:ascii="Courier New" w:hAnsi="Courier New" w:cs="Courier New"/>
          <w:sz w:val="20"/>
          <w:szCs w:val="20"/>
        </w:rPr>
        <w:t>0</w:t>
      </w:r>
      <w:r w:rsidR="007D75D3">
        <w:rPr>
          <w:rFonts w:ascii="Courier New" w:hAnsi="Courier New" w:cs="Courier New"/>
          <w:sz w:val="20"/>
          <w:szCs w:val="20"/>
        </w:rPr>
        <w:t>0</w:t>
      </w:r>
      <w:r w:rsidR="00BF22FB">
        <w:rPr>
          <w:rFonts w:ascii="Courier New" w:hAnsi="Courier New" w:cs="Courier New"/>
          <w:sz w:val="20"/>
          <w:szCs w:val="20"/>
        </w:rPr>
        <w:t xml:space="preserve"> órai kezdettel tartott</w:t>
      </w:r>
      <w:r w:rsidR="001B6D78">
        <w:rPr>
          <w:rFonts w:ascii="Courier New" w:hAnsi="Courier New" w:cs="Courier New"/>
          <w:sz w:val="20"/>
          <w:szCs w:val="20"/>
        </w:rPr>
        <w:t xml:space="preserve"> </w:t>
      </w:r>
      <w:r w:rsidR="00571D74">
        <w:rPr>
          <w:rFonts w:ascii="Courier New" w:hAnsi="Courier New" w:cs="Courier New"/>
          <w:sz w:val="20"/>
          <w:szCs w:val="20"/>
        </w:rPr>
        <w:t>nyílt</w:t>
      </w:r>
      <w:r>
        <w:rPr>
          <w:rFonts w:ascii="Courier New" w:hAnsi="Courier New" w:cs="Courier New"/>
          <w:sz w:val="20"/>
          <w:szCs w:val="20"/>
        </w:rPr>
        <w:t xml:space="preserve"> üléséről.</w:t>
      </w:r>
    </w:p>
    <w:p w14:paraId="67B7CD93" w14:textId="77777777" w:rsidR="00F13EC9" w:rsidRDefault="00F13EC9">
      <w:pPr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Az ülés helye:</w:t>
      </w:r>
      <w:r>
        <w:rPr>
          <w:rFonts w:ascii="Courier New" w:hAnsi="Courier New" w:cs="Courier New"/>
          <w:sz w:val="20"/>
          <w:szCs w:val="20"/>
        </w:rPr>
        <w:t xml:space="preserve"> Sály Kö</w:t>
      </w:r>
      <w:r w:rsidR="008C2D5F">
        <w:rPr>
          <w:rFonts w:ascii="Courier New" w:hAnsi="Courier New" w:cs="Courier New"/>
          <w:sz w:val="20"/>
          <w:szCs w:val="20"/>
        </w:rPr>
        <w:t>zség Önkormányzatának</w:t>
      </w:r>
      <w:r w:rsidR="007D53F7">
        <w:rPr>
          <w:rFonts w:ascii="Courier New" w:hAnsi="Courier New" w:cs="Courier New"/>
          <w:sz w:val="20"/>
          <w:szCs w:val="20"/>
        </w:rPr>
        <w:t xml:space="preserve"> tanácskozóterme</w:t>
      </w:r>
      <w:r>
        <w:rPr>
          <w:rFonts w:ascii="Courier New" w:hAnsi="Courier New" w:cs="Courier New"/>
          <w:sz w:val="20"/>
          <w:szCs w:val="20"/>
        </w:rPr>
        <w:t>.</w:t>
      </w:r>
    </w:p>
    <w:p w14:paraId="115676DE" w14:textId="1D18C2F2" w:rsidR="00767BDB" w:rsidRDefault="00F13EC9" w:rsidP="00756284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Jelen vannak:</w:t>
      </w:r>
      <w:r w:rsidR="00735FA3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C94C40">
        <w:rPr>
          <w:rFonts w:ascii="Courier New" w:hAnsi="Courier New" w:cs="Courier New"/>
          <w:sz w:val="20"/>
          <w:szCs w:val="20"/>
        </w:rPr>
        <w:t>Hócza József</w:t>
      </w:r>
      <w:r>
        <w:rPr>
          <w:rFonts w:ascii="Courier New" w:hAnsi="Courier New" w:cs="Courier New"/>
          <w:sz w:val="20"/>
          <w:szCs w:val="20"/>
        </w:rPr>
        <w:t xml:space="preserve"> polgármester</w:t>
      </w:r>
      <w:r w:rsidR="0062681E">
        <w:rPr>
          <w:rFonts w:ascii="Courier New" w:hAnsi="Courier New" w:cs="Courier New"/>
          <w:sz w:val="20"/>
          <w:szCs w:val="20"/>
        </w:rPr>
        <w:t>,</w:t>
      </w:r>
      <w:r w:rsidR="00735FA3">
        <w:rPr>
          <w:rFonts w:ascii="Courier New" w:hAnsi="Courier New" w:cs="Courier New"/>
          <w:sz w:val="20"/>
          <w:szCs w:val="20"/>
        </w:rPr>
        <w:t xml:space="preserve"> </w:t>
      </w:r>
      <w:r w:rsidR="00C94C40">
        <w:rPr>
          <w:rFonts w:ascii="Courier New" w:hAnsi="Courier New" w:cs="Courier New"/>
          <w:sz w:val="20"/>
          <w:szCs w:val="20"/>
        </w:rPr>
        <w:t>Szente Imre</w:t>
      </w:r>
      <w:r w:rsidR="00E322E8">
        <w:rPr>
          <w:rFonts w:ascii="Courier New" w:hAnsi="Courier New" w:cs="Courier New"/>
          <w:sz w:val="20"/>
          <w:szCs w:val="20"/>
        </w:rPr>
        <w:t xml:space="preserve"> alpolgármester,</w:t>
      </w:r>
      <w:r w:rsidR="00735FA3">
        <w:rPr>
          <w:rFonts w:ascii="Courier New" w:hAnsi="Courier New" w:cs="Courier New"/>
          <w:sz w:val="20"/>
          <w:szCs w:val="20"/>
        </w:rPr>
        <w:t xml:space="preserve"> Farkas Zoltán, Kolossa Sándor,</w:t>
      </w:r>
      <w:r w:rsidR="001B6D78">
        <w:rPr>
          <w:rFonts w:ascii="Courier New" w:hAnsi="Courier New" w:cs="Courier New"/>
          <w:sz w:val="20"/>
          <w:szCs w:val="20"/>
        </w:rPr>
        <w:t xml:space="preserve"> </w:t>
      </w:r>
      <w:r w:rsidR="00EB3273">
        <w:rPr>
          <w:rFonts w:ascii="Courier New" w:hAnsi="Courier New" w:cs="Courier New"/>
          <w:sz w:val="20"/>
          <w:szCs w:val="20"/>
        </w:rPr>
        <w:t>dr. Nagy Jánosné,</w:t>
      </w:r>
      <w:r w:rsidR="00355865">
        <w:rPr>
          <w:rFonts w:ascii="Courier New" w:hAnsi="Courier New" w:cs="Courier New"/>
          <w:sz w:val="20"/>
          <w:szCs w:val="20"/>
        </w:rPr>
        <w:t xml:space="preserve"> Szabó Valéria</w:t>
      </w:r>
      <w:r>
        <w:rPr>
          <w:rFonts w:ascii="Courier New" w:hAnsi="Courier New" w:cs="Courier New"/>
          <w:sz w:val="20"/>
          <w:szCs w:val="20"/>
        </w:rPr>
        <w:t xml:space="preserve"> és </w:t>
      </w:r>
      <w:r w:rsidR="00C94C40">
        <w:rPr>
          <w:rFonts w:ascii="Courier New" w:hAnsi="Courier New" w:cs="Courier New"/>
          <w:sz w:val="20"/>
          <w:szCs w:val="20"/>
        </w:rPr>
        <w:t>Vanczák Róbert</w:t>
      </w:r>
      <w:r>
        <w:rPr>
          <w:rFonts w:ascii="Courier New" w:hAnsi="Courier New" w:cs="Courier New"/>
          <w:sz w:val="20"/>
          <w:szCs w:val="20"/>
        </w:rPr>
        <w:t xml:space="preserve"> képviselők</w:t>
      </w:r>
      <w:r w:rsidR="00355865">
        <w:rPr>
          <w:rFonts w:ascii="Courier New" w:hAnsi="Courier New" w:cs="Courier New"/>
          <w:sz w:val="20"/>
          <w:szCs w:val="20"/>
        </w:rPr>
        <w:t>.</w:t>
      </w:r>
    </w:p>
    <w:p w14:paraId="4A952FC9" w14:textId="77777777" w:rsidR="00F13EC9" w:rsidRDefault="00C94C40">
      <w:pPr>
        <w:pStyle w:val="Szvegtrzsbehzssal21"/>
        <w:ind w:left="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Hócza József</w:t>
      </w:r>
      <w:r w:rsidR="00F13EC9">
        <w:rPr>
          <w:sz w:val="20"/>
          <w:szCs w:val="20"/>
          <w:u w:val="single"/>
        </w:rPr>
        <w:t xml:space="preserve"> polgármester:</w:t>
      </w:r>
      <w:r w:rsidR="00F13EC9">
        <w:rPr>
          <w:sz w:val="20"/>
          <w:szCs w:val="20"/>
        </w:rPr>
        <w:t xml:space="preserve"> Megállapította, hogy az ülés határozatképes, az ülést megnyitotta. </w:t>
      </w:r>
    </w:p>
    <w:p w14:paraId="58571C44" w14:textId="77777777" w:rsidR="00B4048A" w:rsidRDefault="00B4048A">
      <w:pPr>
        <w:pStyle w:val="Szvegtrzsbehzssal21"/>
        <w:ind w:left="0"/>
        <w:jc w:val="both"/>
        <w:rPr>
          <w:sz w:val="20"/>
          <w:szCs w:val="20"/>
        </w:rPr>
      </w:pPr>
    </w:p>
    <w:p w14:paraId="20E44C46" w14:textId="77777777" w:rsidR="00F13EC9" w:rsidRPr="00F13286" w:rsidRDefault="00F43FAD">
      <w:pPr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F43FAD">
        <w:rPr>
          <w:rFonts w:ascii="Courier New" w:hAnsi="Courier New" w:cs="Courier New"/>
          <w:sz w:val="20"/>
          <w:szCs w:val="20"/>
          <w:u w:val="single"/>
        </w:rPr>
        <w:t>J</w:t>
      </w:r>
      <w:r w:rsidR="00F13286" w:rsidRPr="00F43FAD">
        <w:rPr>
          <w:rFonts w:ascii="Courier New" w:hAnsi="Courier New" w:cs="Courier New"/>
          <w:sz w:val="20"/>
          <w:szCs w:val="20"/>
          <w:u w:val="single"/>
        </w:rPr>
        <w:t>egyzőkönyv</w:t>
      </w:r>
      <w:r w:rsidRPr="00F43FAD">
        <w:rPr>
          <w:rFonts w:ascii="Courier New" w:hAnsi="Courier New" w:cs="Courier New"/>
          <w:sz w:val="20"/>
          <w:szCs w:val="20"/>
          <w:u w:val="single"/>
        </w:rPr>
        <w:t>vezető:</w:t>
      </w:r>
      <w:r w:rsidR="00D77385">
        <w:rPr>
          <w:rFonts w:ascii="Courier New" w:hAnsi="Courier New" w:cs="Courier New"/>
          <w:sz w:val="20"/>
          <w:szCs w:val="20"/>
        </w:rPr>
        <w:t xml:space="preserve">  Dr.</w:t>
      </w:r>
      <w:proofErr w:type="gramEnd"/>
      <w:r w:rsidR="00D77385">
        <w:rPr>
          <w:rFonts w:ascii="Courier New" w:hAnsi="Courier New" w:cs="Courier New"/>
          <w:sz w:val="20"/>
          <w:szCs w:val="20"/>
        </w:rPr>
        <w:t xml:space="preserve"> Molnár Sándor jegyző</w:t>
      </w:r>
      <w:r w:rsidR="00A15B8C">
        <w:rPr>
          <w:rFonts w:ascii="Courier New" w:hAnsi="Courier New" w:cs="Courier New"/>
          <w:sz w:val="20"/>
          <w:szCs w:val="20"/>
        </w:rPr>
        <w:t>.</w:t>
      </w:r>
    </w:p>
    <w:p w14:paraId="714EDEA9" w14:textId="59FB761C" w:rsidR="00444711" w:rsidRDefault="00F13EC9" w:rsidP="00444711">
      <w:pPr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Jegyzőkönyvhitelesítőknek</w:t>
      </w:r>
      <w:r>
        <w:rPr>
          <w:rFonts w:ascii="Courier New" w:hAnsi="Courier New" w:cs="Courier New"/>
          <w:sz w:val="20"/>
          <w:szCs w:val="20"/>
        </w:rPr>
        <w:t>:</w:t>
      </w:r>
      <w:r w:rsidR="00735FA3">
        <w:rPr>
          <w:rFonts w:ascii="Courier New" w:hAnsi="Courier New" w:cs="Courier New"/>
          <w:sz w:val="20"/>
          <w:szCs w:val="20"/>
        </w:rPr>
        <w:t xml:space="preserve"> </w:t>
      </w:r>
      <w:r w:rsidR="00C94C40">
        <w:rPr>
          <w:rFonts w:ascii="Courier New" w:hAnsi="Courier New" w:cs="Courier New"/>
          <w:sz w:val="20"/>
          <w:szCs w:val="20"/>
        </w:rPr>
        <w:t>Szente Imre alpolgármestert és Vanczák Róbert</w:t>
      </w:r>
      <w:r w:rsidR="001B6D78">
        <w:rPr>
          <w:rFonts w:ascii="Courier New" w:hAnsi="Courier New" w:cs="Courier New"/>
          <w:sz w:val="20"/>
          <w:szCs w:val="20"/>
        </w:rPr>
        <w:t xml:space="preserve"> </w:t>
      </w:r>
      <w:r w:rsidR="00444711">
        <w:rPr>
          <w:rFonts w:ascii="Courier New" w:hAnsi="Courier New" w:cs="Courier New"/>
          <w:sz w:val="20"/>
          <w:szCs w:val="20"/>
        </w:rPr>
        <w:t>képviselőt kérte fel.</w:t>
      </w:r>
    </w:p>
    <w:p w14:paraId="79C0F34D" w14:textId="4FE77780" w:rsidR="00910462" w:rsidRDefault="00C94C4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Hócza József</w:t>
      </w:r>
      <w:r w:rsidR="00F13EC9">
        <w:rPr>
          <w:rFonts w:ascii="Courier New" w:hAnsi="Courier New" w:cs="Courier New"/>
          <w:sz w:val="20"/>
          <w:szCs w:val="20"/>
          <w:u w:val="single"/>
        </w:rPr>
        <w:t xml:space="preserve"> polgármester:</w:t>
      </w:r>
      <w:r w:rsidR="00735FA3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5F0D3D">
        <w:rPr>
          <w:rFonts w:ascii="Courier New" w:hAnsi="Courier New" w:cs="Courier New"/>
          <w:sz w:val="20"/>
          <w:szCs w:val="20"/>
        </w:rPr>
        <w:t>köszöntötte a megjelenteket,</w:t>
      </w:r>
      <w:r w:rsidR="00A15B8C">
        <w:rPr>
          <w:rFonts w:ascii="Courier New" w:hAnsi="Courier New" w:cs="Courier New"/>
          <w:sz w:val="20"/>
          <w:szCs w:val="20"/>
        </w:rPr>
        <w:t xml:space="preserve"> külön tisztelettel köszöntötte dr. Molnár Sándor jegyzőt</w:t>
      </w:r>
      <w:r w:rsidR="00E900DB">
        <w:rPr>
          <w:rFonts w:ascii="Courier New" w:hAnsi="Courier New" w:cs="Courier New"/>
          <w:sz w:val="20"/>
          <w:szCs w:val="20"/>
        </w:rPr>
        <w:t>.</w:t>
      </w:r>
      <w:r w:rsidR="00735FA3">
        <w:rPr>
          <w:rFonts w:ascii="Courier New" w:hAnsi="Courier New" w:cs="Courier New"/>
          <w:sz w:val="20"/>
          <w:szCs w:val="20"/>
        </w:rPr>
        <w:t xml:space="preserve"> </w:t>
      </w:r>
      <w:r w:rsidR="00A15B8C">
        <w:rPr>
          <w:rFonts w:ascii="Courier New" w:hAnsi="Courier New" w:cs="Courier New"/>
          <w:sz w:val="20"/>
          <w:szCs w:val="20"/>
        </w:rPr>
        <w:t>I</w:t>
      </w:r>
      <w:r w:rsidR="00F13EC9">
        <w:rPr>
          <w:rFonts w:ascii="Courier New" w:hAnsi="Courier New" w:cs="Courier New"/>
          <w:sz w:val="20"/>
          <w:szCs w:val="20"/>
        </w:rPr>
        <w:t>smertette a megtárgyalásra kerülő javasolt napirendet.</w:t>
      </w:r>
    </w:p>
    <w:p w14:paraId="7A42BF30" w14:textId="77777777" w:rsidR="00C94C40" w:rsidRDefault="00F13EC9" w:rsidP="008627D4">
      <w:pPr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7130EC">
        <w:rPr>
          <w:rFonts w:ascii="Courier New" w:hAnsi="Courier New" w:cs="Courier New"/>
          <w:sz w:val="20"/>
          <w:szCs w:val="20"/>
          <w:u w:val="single"/>
        </w:rPr>
        <w:t>JAVASOLT N A P I R E N D</w:t>
      </w:r>
    </w:p>
    <w:p w14:paraId="1C91792E" w14:textId="77777777" w:rsidR="00735FA3" w:rsidRDefault="00735FA3" w:rsidP="00E37BA8">
      <w:pPr>
        <w:spacing w:line="240" w:lineRule="auto"/>
        <w:rPr>
          <w:rFonts w:ascii="Courier New" w:hAnsi="Courier New" w:cs="Courier New"/>
          <w:bCs/>
          <w:iCs/>
          <w:sz w:val="20"/>
        </w:rPr>
      </w:pPr>
      <w:r>
        <w:rPr>
          <w:rFonts w:ascii="Courier New" w:hAnsi="Courier New" w:cs="Courier New"/>
          <w:bCs/>
          <w:iCs/>
          <w:sz w:val="20"/>
        </w:rPr>
        <w:t xml:space="preserve">1./ </w:t>
      </w:r>
      <w:proofErr w:type="spellStart"/>
      <w:r>
        <w:rPr>
          <w:rFonts w:ascii="Courier New" w:hAnsi="Courier New" w:cs="Courier New"/>
          <w:bCs/>
          <w:iCs/>
          <w:sz w:val="20"/>
        </w:rPr>
        <w:t>Sályi</w:t>
      </w:r>
      <w:proofErr w:type="spellEnd"/>
      <w:r>
        <w:rPr>
          <w:rFonts w:ascii="Courier New" w:hAnsi="Courier New" w:cs="Courier New"/>
          <w:bCs/>
          <w:iCs/>
          <w:sz w:val="20"/>
        </w:rPr>
        <w:t xml:space="preserve"> Hétszínvirág Óvoda és Konyha alapító okiratának módosítása.</w:t>
      </w:r>
    </w:p>
    <w:p w14:paraId="79F82670" w14:textId="4E23D315" w:rsidR="00735FA3" w:rsidRDefault="00735FA3" w:rsidP="00E37BA8">
      <w:pPr>
        <w:spacing w:line="240" w:lineRule="auto"/>
        <w:ind w:firstLine="708"/>
        <w:rPr>
          <w:rFonts w:ascii="Courier New" w:hAnsi="Courier New" w:cs="Courier New"/>
          <w:bCs/>
          <w:iCs/>
          <w:sz w:val="20"/>
        </w:rPr>
      </w:pPr>
      <w:r>
        <w:rPr>
          <w:rFonts w:ascii="Courier New" w:hAnsi="Courier New" w:cs="Courier New"/>
          <w:bCs/>
          <w:iCs/>
          <w:sz w:val="20"/>
          <w:u w:val="single"/>
        </w:rPr>
        <w:t>Előadó:</w:t>
      </w:r>
      <w:r>
        <w:rPr>
          <w:rFonts w:ascii="Courier New" w:hAnsi="Courier New" w:cs="Courier New"/>
          <w:bCs/>
          <w:iCs/>
          <w:sz w:val="20"/>
        </w:rPr>
        <w:t xml:space="preserve"> Hócza József polgármester.</w:t>
      </w:r>
    </w:p>
    <w:p w14:paraId="2F2D81B0" w14:textId="77777777" w:rsidR="00735FA3" w:rsidRDefault="00735FA3" w:rsidP="00E37BA8">
      <w:pPr>
        <w:spacing w:line="240" w:lineRule="auto"/>
        <w:rPr>
          <w:rFonts w:ascii="Courier New" w:hAnsi="Courier New" w:cs="Courier New"/>
          <w:bCs/>
          <w:iCs/>
          <w:sz w:val="20"/>
        </w:rPr>
      </w:pPr>
      <w:r>
        <w:rPr>
          <w:rFonts w:ascii="Courier New" w:hAnsi="Courier New" w:cs="Courier New"/>
          <w:bCs/>
          <w:iCs/>
          <w:sz w:val="20"/>
        </w:rPr>
        <w:t>2./ Az önkormányzat Szervezeti és Működési Szabályzatának felülvizsgálata.</w:t>
      </w:r>
    </w:p>
    <w:p w14:paraId="2A2E609E" w14:textId="47AE24B0" w:rsidR="00735FA3" w:rsidRPr="00F75832" w:rsidRDefault="00735FA3" w:rsidP="00E37BA8">
      <w:pPr>
        <w:spacing w:line="240" w:lineRule="auto"/>
        <w:rPr>
          <w:rFonts w:ascii="Courier New" w:hAnsi="Courier New" w:cs="Courier New"/>
          <w:bCs/>
          <w:iCs/>
          <w:sz w:val="20"/>
        </w:rPr>
      </w:pPr>
      <w:r>
        <w:rPr>
          <w:rFonts w:ascii="Courier New" w:hAnsi="Courier New" w:cs="Courier New"/>
          <w:bCs/>
          <w:iCs/>
          <w:sz w:val="20"/>
        </w:rPr>
        <w:tab/>
      </w:r>
      <w:r>
        <w:rPr>
          <w:rFonts w:ascii="Courier New" w:hAnsi="Courier New" w:cs="Courier New"/>
          <w:bCs/>
          <w:iCs/>
          <w:sz w:val="20"/>
          <w:u w:val="single"/>
        </w:rPr>
        <w:t>Előadó:</w:t>
      </w:r>
      <w:r>
        <w:rPr>
          <w:rFonts w:ascii="Courier New" w:hAnsi="Courier New" w:cs="Courier New"/>
          <w:bCs/>
          <w:iCs/>
          <w:sz w:val="20"/>
        </w:rPr>
        <w:t xml:space="preserve"> dr. Molnár Sándor jegyző</w:t>
      </w:r>
    </w:p>
    <w:p w14:paraId="5B83C54D" w14:textId="77777777" w:rsidR="00735FA3" w:rsidRDefault="00735FA3" w:rsidP="00E37BA8">
      <w:pPr>
        <w:spacing w:line="240" w:lineRule="auto"/>
        <w:rPr>
          <w:rFonts w:ascii="Courier New" w:hAnsi="Courier New" w:cs="Courier New"/>
          <w:bCs/>
          <w:iCs/>
          <w:sz w:val="20"/>
        </w:rPr>
      </w:pPr>
      <w:r>
        <w:rPr>
          <w:rFonts w:ascii="Courier New" w:hAnsi="Courier New" w:cs="Courier New"/>
          <w:bCs/>
          <w:iCs/>
          <w:sz w:val="20"/>
        </w:rPr>
        <w:t>3./ Indítványok, javaslatok.</w:t>
      </w:r>
    </w:p>
    <w:p w14:paraId="313E8E9D" w14:textId="77777777" w:rsidR="00735FA3" w:rsidRPr="000D6F6D" w:rsidRDefault="00735FA3" w:rsidP="00E37BA8">
      <w:pPr>
        <w:spacing w:line="240" w:lineRule="auto"/>
        <w:rPr>
          <w:rFonts w:ascii="Courier New" w:hAnsi="Courier New" w:cs="Courier New"/>
          <w:bCs/>
          <w:iCs/>
          <w:sz w:val="20"/>
        </w:rPr>
      </w:pPr>
      <w:r>
        <w:rPr>
          <w:rFonts w:ascii="Courier New" w:hAnsi="Courier New" w:cs="Courier New"/>
          <w:bCs/>
          <w:iCs/>
          <w:sz w:val="20"/>
        </w:rPr>
        <w:t>4./ Települési támogatások elbírálása. (zárt ülés)</w:t>
      </w:r>
    </w:p>
    <w:p w14:paraId="47F1E471" w14:textId="77777777" w:rsidR="00735FA3" w:rsidRPr="00BA029F" w:rsidRDefault="00735FA3" w:rsidP="00735FA3">
      <w:pPr>
        <w:rPr>
          <w:rFonts w:ascii="Courier New" w:hAnsi="Courier New" w:cs="Courier New"/>
          <w:bCs/>
          <w:iCs/>
          <w:sz w:val="20"/>
        </w:rPr>
      </w:pPr>
    </w:p>
    <w:p w14:paraId="19190288" w14:textId="77777777" w:rsidR="000B4D44" w:rsidRDefault="008627D4" w:rsidP="007130E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Hócza József</w:t>
      </w:r>
      <w:r w:rsidR="00F13EC9">
        <w:rPr>
          <w:rFonts w:ascii="Courier New" w:hAnsi="Courier New" w:cs="Courier New"/>
          <w:sz w:val="20"/>
          <w:szCs w:val="20"/>
          <w:u w:val="single"/>
        </w:rPr>
        <w:t xml:space="preserve"> polgármester:</w:t>
      </w:r>
      <w:r w:rsidR="00F13EC9">
        <w:rPr>
          <w:rFonts w:ascii="Courier New" w:hAnsi="Courier New" w:cs="Courier New"/>
          <w:sz w:val="20"/>
          <w:szCs w:val="20"/>
        </w:rPr>
        <w:t xml:space="preserve"> kérte a képviselő-testületet, hogy fogadják el a napirendi javaslatot, jegyzőkönyvvezető, jegyzőkönyvhitelesítők személyére tett javaslatot. </w:t>
      </w:r>
    </w:p>
    <w:p w14:paraId="6F82CCDB" w14:textId="77777777" w:rsidR="00ED03A9" w:rsidRDefault="00ED03A9" w:rsidP="007130E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7F9E945" w14:textId="77777777" w:rsidR="00F13EC9" w:rsidRDefault="00F13EC9">
      <w:pPr>
        <w:spacing w:after="0" w:line="240" w:lineRule="auto"/>
        <w:ind w:left="269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 képviselő-testület egyhangúlag elfogadta </w:t>
      </w:r>
    </w:p>
    <w:p w14:paraId="1976AB59" w14:textId="77777777" w:rsidR="00F13EC9" w:rsidRDefault="00F13EC9">
      <w:pPr>
        <w:spacing w:after="0" w:line="240" w:lineRule="auto"/>
        <w:ind w:left="269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napirendet, valamint a jegyzőkönyvvezető és jegyzőkönyvhitelesítők személyére tett javaslatot.</w:t>
      </w:r>
    </w:p>
    <w:p w14:paraId="78984068" w14:textId="77777777" w:rsidR="00F13EC9" w:rsidRDefault="00F13EC9">
      <w:pPr>
        <w:spacing w:after="0" w:line="240" w:lineRule="auto"/>
        <w:ind w:left="2694"/>
        <w:jc w:val="both"/>
        <w:rPr>
          <w:rFonts w:ascii="Courier New" w:hAnsi="Courier New" w:cs="Courier New"/>
          <w:sz w:val="20"/>
          <w:szCs w:val="20"/>
        </w:rPr>
      </w:pPr>
    </w:p>
    <w:p w14:paraId="768E4F62" w14:textId="7E930A8C" w:rsidR="009B01C6" w:rsidRDefault="00F13EC9" w:rsidP="00E37BA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Elfogadásra került napirendi pontok</w:t>
      </w:r>
      <w:r w:rsidR="00E37BA8">
        <w:rPr>
          <w:rFonts w:ascii="Courier New" w:hAnsi="Courier New" w:cs="Courier New"/>
          <w:sz w:val="20"/>
          <w:szCs w:val="20"/>
        </w:rPr>
        <w:t xml:space="preserve">: </w:t>
      </w:r>
    </w:p>
    <w:p w14:paraId="65CAC41D" w14:textId="77777777" w:rsidR="00E37BA8" w:rsidRPr="00E37BA8" w:rsidRDefault="00E37BA8" w:rsidP="00E37BA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6718E393" w14:textId="77777777" w:rsidR="00E37BA8" w:rsidRDefault="00E37BA8" w:rsidP="00E37BA8">
      <w:pPr>
        <w:spacing w:line="240" w:lineRule="auto"/>
        <w:rPr>
          <w:rFonts w:ascii="Courier New" w:hAnsi="Courier New" w:cs="Courier New"/>
          <w:bCs/>
          <w:iCs/>
          <w:sz w:val="20"/>
        </w:rPr>
      </w:pPr>
      <w:r>
        <w:rPr>
          <w:rFonts w:ascii="Courier New" w:hAnsi="Courier New" w:cs="Courier New"/>
          <w:bCs/>
          <w:iCs/>
          <w:sz w:val="20"/>
        </w:rPr>
        <w:t xml:space="preserve">1./ </w:t>
      </w:r>
      <w:proofErr w:type="spellStart"/>
      <w:r>
        <w:rPr>
          <w:rFonts w:ascii="Courier New" w:hAnsi="Courier New" w:cs="Courier New"/>
          <w:bCs/>
          <w:iCs/>
          <w:sz w:val="20"/>
        </w:rPr>
        <w:t>Sályi</w:t>
      </w:r>
      <w:proofErr w:type="spellEnd"/>
      <w:r>
        <w:rPr>
          <w:rFonts w:ascii="Courier New" w:hAnsi="Courier New" w:cs="Courier New"/>
          <w:bCs/>
          <w:iCs/>
          <w:sz w:val="20"/>
        </w:rPr>
        <w:t xml:space="preserve"> Hétszínvirág Óvoda és Konyha alapító okiratának módosítása.</w:t>
      </w:r>
    </w:p>
    <w:p w14:paraId="40DF765D" w14:textId="77777777" w:rsidR="00E37BA8" w:rsidRDefault="00E37BA8" w:rsidP="00E37BA8">
      <w:pPr>
        <w:spacing w:line="240" w:lineRule="auto"/>
        <w:ind w:firstLine="708"/>
        <w:rPr>
          <w:rFonts w:ascii="Courier New" w:hAnsi="Courier New" w:cs="Courier New"/>
          <w:bCs/>
          <w:iCs/>
          <w:sz w:val="20"/>
        </w:rPr>
      </w:pPr>
      <w:r>
        <w:rPr>
          <w:rFonts w:ascii="Courier New" w:hAnsi="Courier New" w:cs="Courier New"/>
          <w:bCs/>
          <w:iCs/>
          <w:sz w:val="20"/>
          <w:u w:val="single"/>
        </w:rPr>
        <w:t>Előadó:</w:t>
      </w:r>
      <w:r>
        <w:rPr>
          <w:rFonts w:ascii="Courier New" w:hAnsi="Courier New" w:cs="Courier New"/>
          <w:bCs/>
          <w:iCs/>
          <w:sz w:val="20"/>
        </w:rPr>
        <w:t xml:space="preserve"> Hócza József polgármester.</w:t>
      </w:r>
    </w:p>
    <w:p w14:paraId="57CCA035" w14:textId="77777777" w:rsidR="00E37BA8" w:rsidRDefault="00E37BA8" w:rsidP="00E37BA8">
      <w:pPr>
        <w:spacing w:line="240" w:lineRule="auto"/>
        <w:rPr>
          <w:rFonts w:ascii="Courier New" w:hAnsi="Courier New" w:cs="Courier New"/>
          <w:bCs/>
          <w:iCs/>
          <w:sz w:val="20"/>
        </w:rPr>
      </w:pPr>
      <w:r>
        <w:rPr>
          <w:rFonts w:ascii="Courier New" w:hAnsi="Courier New" w:cs="Courier New"/>
          <w:bCs/>
          <w:iCs/>
          <w:sz w:val="20"/>
        </w:rPr>
        <w:t>2./ Az önkormányzat Szervezeti és Működési Szabályzatának felülvizsgálata.</w:t>
      </w:r>
    </w:p>
    <w:p w14:paraId="602AE399" w14:textId="77777777" w:rsidR="00E37BA8" w:rsidRPr="00F75832" w:rsidRDefault="00E37BA8" w:rsidP="00E37BA8">
      <w:pPr>
        <w:spacing w:line="240" w:lineRule="auto"/>
        <w:rPr>
          <w:rFonts w:ascii="Courier New" w:hAnsi="Courier New" w:cs="Courier New"/>
          <w:bCs/>
          <w:iCs/>
          <w:sz w:val="20"/>
        </w:rPr>
      </w:pPr>
      <w:r>
        <w:rPr>
          <w:rFonts w:ascii="Courier New" w:hAnsi="Courier New" w:cs="Courier New"/>
          <w:bCs/>
          <w:iCs/>
          <w:sz w:val="20"/>
        </w:rPr>
        <w:tab/>
      </w:r>
      <w:r>
        <w:rPr>
          <w:rFonts w:ascii="Courier New" w:hAnsi="Courier New" w:cs="Courier New"/>
          <w:bCs/>
          <w:iCs/>
          <w:sz w:val="20"/>
          <w:u w:val="single"/>
        </w:rPr>
        <w:t>Előadó:</w:t>
      </w:r>
      <w:r>
        <w:rPr>
          <w:rFonts w:ascii="Courier New" w:hAnsi="Courier New" w:cs="Courier New"/>
          <w:bCs/>
          <w:iCs/>
          <w:sz w:val="20"/>
        </w:rPr>
        <w:t xml:space="preserve"> dr. Molnár Sándor jegyző</w:t>
      </w:r>
    </w:p>
    <w:p w14:paraId="686A5652" w14:textId="77777777" w:rsidR="00E37BA8" w:rsidRDefault="00E37BA8" w:rsidP="00E37BA8">
      <w:pPr>
        <w:spacing w:line="240" w:lineRule="auto"/>
        <w:rPr>
          <w:rFonts w:ascii="Courier New" w:hAnsi="Courier New" w:cs="Courier New"/>
          <w:bCs/>
          <w:iCs/>
          <w:sz w:val="20"/>
        </w:rPr>
      </w:pPr>
      <w:r>
        <w:rPr>
          <w:rFonts w:ascii="Courier New" w:hAnsi="Courier New" w:cs="Courier New"/>
          <w:bCs/>
          <w:iCs/>
          <w:sz w:val="20"/>
        </w:rPr>
        <w:t>3./ Indítványok, javaslatok.</w:t>
      </w:r>
    </w:p>
    <w:p w14:paraId="527E7DA7" w14:textId="77777777" w:rsidR="00E37BA8" w:rsidRPr="000D6F6D" w:rsidRDefault="00E37BA8" w:rsidP="00E37BA8">
      <w:pPr>
        <w:spacing w:line="240" w:lineRule="auto"/>
        <w:rPr>
          <w:rFonts w:ascii="Courier New" w:hAnsi="Courier New" w:cs="Courier New"/>
          <w:bCs/>
          <w:iCs/>
          <w:sz w:val="20"/>
        </w:rPr>
      </w:pPr>
      <w:r>
        <w:rPr>
          <w:rFonts w:ascii="Courier New" w:hAnsi="Courier New" w:cs="Courier New"/>
          <w:bCs/>
          <w:iCs/>
          <w:sz w:val="20"/>
        </w:rPr>
        <w:t>4./ Települési támogatások elbírálása. (zárt ülés)</w:t>
      </w:r>
    </w:p>
    <w:p w14:paraId="12A23262" w14:textId="77777777" w:rsidR="009B01C6" w:rsidRDefault="009B01C6" w:rsidP="00E37BA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0020C465" w14:textId="77777777" w:rsidR="00E37BA8" w:rsidRDefault="00E37BA8" w:rsidP="00E37BA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737381D6" w14:textId="77777777" w:rsidR="005A0410" w:rsidRDefault="005A0410" w:rsidP="003530A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3148DD56" w14:textId="77777777" w:rsidR="00DB1A1A" w:rsidRDefault="00F7798A" w:rsidP="00B83B36">
      <w:pPr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lastRenderedPageBreak/>
        <w:t>Napirend tárgyalása</w:t>
      </w:r>
    </w:p>
    <w:p w14:paraId="536009FA" w14:textId="77777777" w:rsidR="00A1458F" w:rsidRDefault="00A1458F" w:rsidP="00A1458F">
      <w:pPr>
        <w:rPr>
          <w:rFonts w:ascii="Courier New" w:hAnsi="Courier New" w:cs="Courier New"/>
          <w:bCs/>
          <w:iCs/>
          <w:sz w:val="20"/>
        </w:rPr>
      </w:pPr>
      <w:r>
        <w:rPr>
          <w:rFonts w:ascii="Courier New" w:hAnsi="Courier New" w:cs="Courier New"/>
          <w:bCs/>
          <w:iCs/>
          <w:sz w:val="20"/>
        </w:rPr>
        <w:t xml:space="preserve">1./ </w:t>
      </w:r>
      <w:proofErr w:type="spellStart"/>
      <w:r>
        <w:rPr>
          <w:rFonts w:ascii="Courier New" w:hAnsi="Courier New" w:cs="Courier New"/>
          <w:bCs/>
          <w:iCs/>
          <w:sz w:val="20"/>
        </w:rPr>
        <w:t>Sályi</w:t>
      </w:r>
      <w:proofErr w:type="spellEnd"/>
      <w:r>
        <w:rPr>
          <w:rFonts w:ascii="Courier New" w:hAnsi="Courier New" w:cs="Courier New"/>
          <w:bCs/>
          <w:iCs/>
          <w:sz w:val="20"/>
        </w:rPr>
        <w:t xml:space="preserve"> Hétszínvirág Óvoda és Konyha alapító okiratának módosítása.</w:t>
      </w:r>
    </w:p>
    <w:p w14:paraId="266B9E94" w14:textId="77777777" w:rsidR="00A1458F" w:rsidRDefault="00A1458F" w:rsidP="00A1458F">
      <w:pPr>
        <w:rPr>
          <w:rFonts w:ascii="Courier New" w:hAnsi="Courier New" w:cs="Courier New"/>
          <w:bCs/>
          <w:iCs/>
          <w:sz w:val="20"/>
        </w:rPr>
      </w:pPr>
      <w:r>
        <w:rPr>
          <w:rFonts w:ascii="Courier New" w:hAnsi="Courier New" w:cs="Courier New"/>
          <w:bCs/>
          <w:iCs/>
          <w:sz w:val="20"/>
          <w:u w:val="single"/>
        </w:rPr>
        <w:t>Előadó:</w:t>
      </w:r>
      <w:r>
        <w:rPr>
          <w:rFonts w:ascii="Courier New" w:hAnsi="Courier New" w:cs="Courier New"/>
          <w:bCs/>
          <w:iCs/>
          <w:sz w:val="20"/>
        </w:rPr>
        <w:t xml:space="preserve"> Hócza József polgármester.</w:t>
      </w:r>
    </w:p>
    <w:p w14:paraId="269D0C8E" w14:textId="74172C7A" w:rsidR="00A1458F" w:rsidRDefault="00A1458F" w:rsidP="008049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Hócza József polgármester:</w:t>
      </w:r>
      <w:r>
        <w:rPr>
          <w:rFonts w:ascii="Courier New" w:hAnsi="Courier New" w:cs="Courier New"/>
          <w:sz w:val="20"/>
          <w:szCs w:val="20"/>
        </w:rPr>
        <w:t xml:space="preserve"> tájékoztatta a képviselő-testületet, hogy a közösségi konyha beüzemeléséhez szükséges a </w:t>
      </w:r>
      <w:proofErr w:type="spellStart"/>
      <w:r>
        <w:rPr>
          <w:rFonts w:ascii="Courier New" w:hAnsi="Courier New" w:cs="Courier New"/>
          <w:sz w:val="20"/>
          <w:szCs w:val="20"/>
        </w:rPr>
        <w:t>Sályi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Hétszínvirág Óvoda és Konyha alapító okiratának módosítása, telephely bejegyzéssel. </w:t>
      </w:r>
      <w:r w:rsidR="00183E55">
        <w:rPr>
          <w:rFonts w:ascii="Courier New" w:hAnsi="Courier New" w:cs="Courier New"/>
          <w:sz w:val="20"/>
          <w:szCs w:val="20"/>
        </w:rPr>
        <w:t xml:space="preserve">A telephely elnevezését is meg kell adniuk. Javasolta, hogy a telephely elnevezése </w:t>
      </w:r>
      <w:proofErr w:type="spellStart"/>
      <w:r w:rsidR="00183E55">
        <w:rPr>
          <w:rFonts w:ascii="Courier New" w:hAnsi="Courier New" w:cs="Courier New"/>
          <w:sz w:val="20"/>
          <w:szCs w:val="20"/>
        </w:rPr>
        <w:t>Sályi</w:t>
      </w:r>
      <w:proofErr w:type="spellEnd"/>
      <w:r w:rsidR="00183E55">
        <w:rPr>
          <w:rFonts w:ascii="Courier New" w:hAnsi="Courier New" w:cs="Courier New"/>
          <w:sz w:val="20"/>
          <w:szCs w:val="20"/>
        </w:rPr>
        <w:t xml:space="preserve"> Hétszínvirág Óvoda és Konyha telephelye legyen.</w:t>
      </w:r>
    </w:p>
    <w:p w14:paraId="5477D056" w14:textId="0FA0EF3D" w:rsidR="00183E55" w:rsidRDefault="00183E55" w:rsidP="008049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 közösségi konyha megépült, lejárt projekt, a konyha megnyitásáról a legrövidebb időn belül gondoskodni kell, egyéb nyitva álló helyiség biztosításával. </w:t>
      </w:r>
    </w:p>
    <w:p w14:paraId="2C3B2420" w14:textId="68298FEC" w:rsidR="00183E55" w:rsidRDefault="00183E55" w:rsidP="008049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Igyekszik eljárni, hogy a konyha megnyitásáról a legrövidebb időn belül tudjanak gondoskodni, nehogy visszafizetési kötelezettségük keletkezzen abból, hogy a lezárt projekt még nem kezdte meg a működést.</w:t>
      </w:r>
    </w:p>
    <w:p w14:paraId="3DC49995" w14:textId="4FC25002" w:rsidR="00A1458F" w:rsidRDefault="00A1458F" w:rsidP="008049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 képviselő-testület az előterjesztéssel egyetértett, s </w:t>
      </w:r>
      <w:r w:rsidR="00183E55">
        <w:rPr>
          <w:rFonts w:ascii="Courier New" w:hAnsi="Courier New" w:cs="Courier New"/>
          <w:sz w:val="20"/>
          <w:szCs w:val="20"/>
        </w:rPr>
        <w:t>7</w:t>
      </w:r>
      <w:r>
        <w:rPr>
          <w:rFonts w:ascii="Courier New" w:hAnsi="Courier New" w:cs="Courier New"/>
          <w:sz w:val="20"/>
          <w:szCs w:val="20"/>
        </w:rPr>
        <w:t xml:space="preserve"> igen, 0 nem szavazatt</w:t>
      </w:r>
      <w:r w:rsidR="009163BE">
        <w:rPr>
          <w:rFonts w:ascii="Courier New" w:hAnsi="Courier New" w:cs="Courier New"/>
          <w:sz w:val="20"/>
          <w:szCs w:val="20"/>
        </w:rPr>
        <w:t>al, 0 tartózkodással elfogadta a módosító javaslatot</w:t>
      </w:r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Sályi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Hétszínvirág Óvoda é</w:t>
      </w:r>
      <w:r w:rsidR="009163BE">
        <w:rPr>
          <w:rFonts w:ascii="Courier New" w:hAnsi="Courier New" w:cs="Courier New"/>
          <w:sz w:val="20"/>
          <w:szCs w:val="20"/>
        </w:rPr>
        <w:t>s Konyha alapító okiratán</w:t>
      </w:r>
      <w:r w:rsidR="007251DA">
        <w:rPr>
          <w:rFonts w:ascii="Courier New" w:hAnsi="Courier New" w:cs="Courier New"/>
          <w:sz w:val="20"/>
          <w:szCs w:val="20"/>
        </w:rPr>
        <w:t>a</w:t>
      </w:r>
      <w:r w:rsidR="009163BE">
        <w:rPr>
          <w:rFonts w:ascii="Courier New" w:hAnsi="Courier New" w:cs="Courier New"/>
          <w:sz w:val="20"/>
          <w:szCs w:val="20"/>
        </w:rPr>
        <w:t>k módosítására,</w:t>
      </w:r>
      <w:r>
        <w:rPr>
          <w:rFonts w:ascii="Courier New" w:hAnsi="Courier New" w:cs="Courier New"/>
          <w:sz w:val="20"/>
          <w:szCs w:val="20"/>
        </w:rPr>
        <w:t xml:space="preserve"> a telephelyének bejegyzésével.</w:t>
      </w:r>
    </w:p>
    <w:p w14:paraId="3358A963" w14:textId="77777777" w:rsidR="00B74BE5" w:rsidRDefault="00B74BE5" w:rsidP="008049D9">
      <w:pPr>
        <w:jc w:val="both"/>
        <w:rPr>
          <w:rFonts w:ascii="Courier New" w:hAnsi="Courier New" w:cs="Courier New"/>
          <w:sz w:val="20"/>
          <w:szCs w:val="20"/>
        </w:rPr>
      </w:pPr>
    </w:p>
    <w:p w14:paraId="26237780" w14:textId="77777777" w:rsidR="00B74BE5" w:rsidRPr="00B74BE5" w:rsidRDefault="00B74BE5" w:rsidP="00B74BE5">
      <w:pPr>
        <w:ind w:left="1416"/>
        <w:jc w:val="both"/>
        <w:rPr>
          <w:rFonts w:ascii="Courier New" w:hAnsi="Courier New" w:cs="Courier New"/>
          <w:b/>
          <w:sz w:val="20"/>
          <w:szCs w:val="20"/>
        </w:rPr>
      </w:pPr>
      <w:r w:rsidRPr="00B74BE5">
        <w:rPr>
          <w:rFonts w:ascii="Courier New" w:hAnsi="Courier New" w:cs="Courier New"/>
          <w:b/>
          <w:sz w:val="20"/>
          <w:szCs w:val="20"/>
        </w:rPr>
        <w:t>Sály Község Önkormányzata Képviselő-testületének</w:t>
      </w:r>
    </w:p>
    <w:p w14:paraId="39AC3D45" w14:textId="77777777" w:rsidR="00B74BE5" w:rsidRPr="00B74BE5" w:rsidRDefault="00B74BE5" w:rsidP="00B74BE5">
      <w:pPr>
        <w:ind w:left="1416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B74BE5">
        <w:rPr>
          <w:rFonts w:ascii="Courier New" w:hAnsi="Courier New" w:cs="Courier New"/>
          <w:b/>
          <w:sz w:val="20"/>
          <w:szCs w:val="20"/>
          <w:u w:val="single"/>
        </w:rPr>
        <w:t xml:space="preserve">1/2025.(I.28.) sz. határozata:  </w:t>
      </w:r>
    </w:p>
    <w:p w14:paraId="1FB75CC1" w14:textId="77777777" w:rsidR="00B74BE5" w:rsidRPr="00B74BE5" w:rsidRDefault="00B74BE5" w:rsidP="00B74BE5">
      <w:pPr>
        <w:ind w:left="1416"/>
        <w:jc w:val="both"/>
        <w:rPr>
          <w:rFonts w:ascii="Courier New" w:hAnsi="Courier New" w:cs="Courier New"/>
          <w:bCs/>
          <w:sz w:val="20"/>
          <w:szCs w:val="20"/>
        </w:rPr>
      </w:pPr>
      <w:r w:rsidRPr="00B74BE5">
        <w:rPr>
          <w:rFonts w:ascii="Courier New" w:hAnsi="Courier New" w:cs="Courier New"/>
          <w:bCs/>
          <w:sz w:val="20"/>
          <w:szCs w:val="20"/>
        </w:rPr>
        <w:t xml:space="preserve">Tárgy: </w:t>
      </w:r>
      <w:proofErr w:type="spellStart"/>
      <w:r w:rsidRPr="00B74BE5">
        <w:rPr>
          <w:rFonts w:ascii="Courier New" w:hAnsi="Courier New" w:cs="Courier New"/>
          <w:bCs/>
          <w:sz w:val="20"/>
          <w:szCs w:val="20"/>
        </w:rPr>
        <w:t>Sályi</w:t>
      </w:r>
      <w:proofErr w:type="spellEnd"/>
      <w:r w:rsidRPr="00B74BE5">
        <w:rPr>
          <w:rFonts w:ascii="Courier New" w:hAnsi="Courier New" w:cs="Courier New"/>
          <w:bCs/>
          <w:sz w:val="20"/>
          <w:szCs w:val="20"/>
        </w:rPr>
        <w:t xml:space="preserve"> Hétszínvirág Óvoda és Konyha (székhelye: 3425 Sály, Deák F. u. 56/B.) alapító okiratának módosítása, szolgáltatói nyilvántartásba történő bejegyzés módosítása, új telephely bejegyzése, melynek helyszínéről történik az étkeztetés szolgáltatás biztosítása. (3425 Sály, Kossuth Lajos utca 74-</w:t>
      </w:r>
      <w:proofErr w:type="gramStart"/>
      <w:r w:rsidRPr="00B74BE5">
        <w:rPr>
          <w:rFonts w:ascii="Courier New" w:hAnsi="Courier New" w:cs="Courier New"/>
          <w:bCs/>
          <w:sz w:val="20"/>
          <w:szCs w:val="20"/>
        </w:rPr>
        <w:t>76. )</w:t>
      </w:r>
      <w:proofErr w:type="gramEnd"/>
    </w:p>
    <w:p w14:paraId="586E260A" w14:textId="77777777" w:rsidR="00B74BE5" w:rsidRPr="00B74BE5" w:rsidRDefault="00B74BE5" w:rsidP="00B74BE5">
      <w:pPr>
        <w:ind w:left="1416"/>
        <w:jc w:val="both"/>
        <w:rPr>
          <w:rFonts w:ascii="Courier New" w:hAnsi="Courier New" w:cs="Courier New"/>
          <w:bCs/>
          <w:sz w:val="20"/>
          <w:szCs w:val="20"/>
        </w:rPr>
      </w:pPr>
      <w:r w:rsidRPr="00B74BE5">
        <w:rPr>
          <w:rFonts w:ascii="Courier New" w:hAnsi="Courier New" w:cs="Courier New"/>
          <w:bCs/>
          <w:sz w:val="20"/>
          <w:szCs w:val="20"/>
        </w:rPr>
        <w:t>Sály Község Önkormányzatának képviselő-testülete új telephely bejegyzésével (3425 Sály, Kossuth Lajos. utca 74-</w:t>
      </w:r>
      <w:proofErr w:type="gramStart"/>
      <w:r w:rsidRPr="00B74BE5">
        <w:rPr>
          <w:rFonts w:ascii="Courier New" w:hAnsi="Courier New" w:cs="Courier New"/>
          <w:bCs/>
          <w:sz w:val="20"/>
          <w:szCs w:val="20"/>
        </w:rPr>
        <w:t>76. )</w:t>
      </w:r>
      <w:proofErr w:type="gramEnd"/>
      <w:r w:rsidRPr="00B74BE5">
        <w:rPr>
          <w:rFonts w:ascii="Courier New" w:hAnsi="Courier New" w:cs="Courier New"/>
          <w:bCs/>
          <w:sz w:val="20"/>
          <w:szCs w:val="20"/>
        </w:rPr>
        <w:t xml:space="preserve"> módosítja a </w:t>
      </w:r>
      <w:proofErr w:type="spellStart"/>
      <w:r w:rsidRPr="00B74BE5">
        <w:rPr>
          <w:rFonts w:ascii="Courier New" w:hAnsi="Courier New" w:cs="Courier New"/>
          <w:bCs/>
          <w:sz w:val="20"/>
          <w:szCs w:val="20"/>
        </w:rPr>
        <w:t>Sályi</w:t>
      </w:r>
      <w:proofErr w:type="spellEnd"/>
      <w:r w:rsidRPr="00B74BE5">
        <w:rPr>
          <w:rFonts w:ascii="Courier New" w:hAnsi="Courier New" w:cs="Courier New"/>
          <w:bCs/>
          <w:sz w:val="20"/>
          <w:szCs w:val="20"/>
        </w:rPr>
        <w:t xml:space="preserve"> Hétszínvirág Óvoda és Konyha alapító okiratát a Magyar Államkincstárnál a Törzskönyvi bejegyzés módosítását, majd kérelmezi a szolgáltatói nyilvántartásba történő módosítását.</w:t>
      </w:r>
    </w:p>
    <w:p w14:paraId="14B623E1" w14:textId="78F3E6DA" w:rsidR="00B74BE5" w:rsidRPr="00B74BE5" w:rsidRDefault="00B74BE5" w:rsidP="00B74BE5">
      <w:pPr>
        <w:pStyle w:val="Listaszerbekezds"/>
        <w:numPr>
          <w:ilvl w:val="0"/>
          <w:numId w:val="48"/>
        </w:numPr>
        <w:jc w:val="both"/>
        <w:rPr>
          <w:rFonts w:ascii="Courier New" w:hAnsi="Courier New" w:cs="Courier New"/>
          <w:b/>
          <w:sz w:val="20"/>
          <w:szCs w:val="20"/>
        </w:rPr>
      </w:pPr>
      <w:r w:rsidRPr="00B74BE5">
        <w:rPr>
          <w:rFonts w:ascii="Courier New" w:hAnsi="Courier New" w:cs="Courier New"/>
          <w:b/>
          <w:sz w:val="20"/>
          <w:szCs w:val="20"/>
        </w:rPr>
        <w:t xml:space="preserve">Az Alapító Okirat 1.2.   pontja a következő 1.2.2. telephelye(i) </w:t>
      </w:r>
      <w:proofErr w:type="gramStart"/>
      <w:r w:rsidRPr="00B74BE5">
        <w:rPr>
          <w:rFonts w:ascii="Courier New" w:hAnsi="Courier New" w:cs="Courier New"/>
          <w:b/>
          <w:sz w:val="20"/>
          <w:szCs w:val="20"/>
        </w:rPr>
        <w:t>alponttal  egészül</w:t>
      </w:r>
      <w:proofErr w:type="gramEnd"/>
      <w:r w:rsidRPr="00B74BE5">
        <w:rPr>
          <w:rFonts w:ascii="Courier New" w:hAnsi="Courier New" w:cs="Courier New"/>
          <w:b/>
          <w:sz w:val="20"/>
          <w:szCs w:val="20"/>
        </w:rPr>
        <w:t xml:space="preserve"> ki.</w:t>
      </w:r>
    </w:p>
    <w:p w14:paraId="2A8B24D7" w14:textId="77777777" w:rsidR="00B74BE5" w:rsidRPr="00B74BE5" w:rsidRDefault="00B74BE5" w:rsidP="00B74BE5">
      <w:pPr>
        <w:ind w:left="1416"/>
        <w:jc w:val="both"/>
        <w:rPr>
          <w:rFonts w:ascii="Courier New" w:hAnsi="Courier New" w:cs="Courier New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4948"/>
        <w:gridCol w:w="4747"/>
      </w:tblGrid>
      <w:tr w:rsidR="00B74BE5" w:rsidRPr="00B74BE5" w14:paraId="490CD084" w14:textId="77777777" w:rsidTr="00B74BE5">
        <w:trPr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0520" w14:textId="77777777" w:rsidR="00B74BE5" w:rsidRPr="00B74BE5" w:rsidRDefault="00B74BE5" w:rsidP="00B74BE5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7F3C" w14:textId="77777777" w:rsidR="00B74BE5" w:rsidRPr="00B74BE5" w:rsidRDefault="00B74BE5" w:rsidP="00B74BE5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74BE5">
              <w:rPr>
                <w:rFonts w:ascii="Courier New" w:hAnsi="Courier New" w:cs="Courier New"/>
                <w:sz w:val="20"/>
                <w:szCs w:val="20"/>
              </w:rPr>
              <w:t>telephely megnevezése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D5C6" w14:textId="77777777" w:rsidR="00B74BE5" w:rsidRPr="00B74BE5" w:rsidRDefault="00B74BE5" w:rsidP="00B74BE5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74BE5">
              <w:rPr>
                <w:rFonts w:ascii="Courier New" w:hAnsi="Courier New" w:cs="Courier New"/>
                <w:sz w:val="20"/>
                <w:szCs w:val="20"/>
              </w:rPr>
              <w:t>telephely címe</w:t>
            </w:r>
          </w:p>
        </w:tc>
      </w:tr>
      <w:tr w:rsidR="00B74BE5" w:rsidRPr="00B74BE5" w14:paraId="5808A652" w14:textId="77777777" w:rsidTr="00B74BE5">
        <w:trPr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2BA7" w14:textId="77777777" w:rsidR="00B74BE5" w:rsidRPr="00B74BE5" w:rsidRDefault="00B74BE5" w:rsidP="00B74BE5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74BE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5506" w14:textId="77777777" w:rsidR="00B74BE5" w:rsidRPr="00B74BE5" w:rsidRDefault="00B74BE5" w:rsidP="00B74BE5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74BE5">
              <w:rPr>
                <w:rFonts w:ascii="Courier New" w:hAnsi="Courier New" w:cs="Courier New"/>
                <w:bCs/>
                <w:sz w:val="20"/>
                <w:szCs w:val="20"/>
              </w:rPr>
              <w:t>Sályi</w:t>
            </w:r>
            <w:proofErr w:type="spellEnd"/>
            <w:r w:rsidRPr="00B74BE5">
              <w:rPr>
                <w:rFonts w:ascii="Courier New" w:hAnsi="Courier New" w:cs="Courier New"/>
                <w:bCs/>
                <w:sz w:val="20"/>
                <w:szCs w:val="20"/>
              </w:rPr>
              <w:t xml:space="preserve"> Hétszínvirág Óvoda és Konyha telephelye.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9939" w14:textId="77777777" w:rsidR="00B74BE5" w:rsidRPr="00B74BE5" w:rsidRDefault="00B74BE5" w:rsidP="00B74BE5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74BE5">
              <w:rPr>
                <w:rFonts w:ascii="Courier New" w:hAnsi="Courier New" w:cs="Courier New"/>
                <w:sz w:val="20"/>
                <w:szCs w:val="20"/>
              </w:rPr>
              <w:t>3425 Sály, Kossuth Lajos utca 74-76.</w:t>
            </w:r>
          </w:p>
          <w:p w14:paraId="773C1BEF" w14:textId="77777777" w:rsidR="00B74BE5" w:rsidRPr="00B74BE5" w:rsidRDefault="00B74BE5" w:rsidP="00B74BE5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EE1736D" w14:textId="77777777" w:rsidR="00B74BE5" w:rsidRPr="00B74BE5" w:rsidRDefault="00B74BE5" w:rsidP="00B74BE5">
      <w:pPr>
        <w:ind w:left="1416"/>
        <w:jc w:val="both"/>
        <w:rPr>
          <w:rFonts w:ascii="Courier New" w:hAnsi="Courier New" w:cs="Courier New"/>
          <w:bCs/>
          <w:sz w:val="20"/>
          <w:szCs w:val="20"/>
        </w:rPr>
      </w:pPr>
    </w:p>
    <w:p w14:paraId="5FCD2D3A" w14:textId="77777777" w:rsidR="009408F9" w:rsidRDefault="009408F9" w:rsidP="00B74BE5">
      <w:pPr>
        <w:ind w:left="1416"/>
        <w:jc w:val="both"/>
        <w:rPr>
          <w:rFonts w:ascii="Courier New" w:hAnsi="Courier New" w:cs="Courier New"/>
          <w:bCs/>
          <w:sz w:val="20"/>
          <w:szCs w:val="20"/>
        </w:rPr>
      </w:pPr>
    </w:p>
    <w:p w14:paraId="0A15FC0F" w14:textId="5C91C8B2" w:rsidR="00B74BE5" w:rsidRPr="00B74BE5" w:rsidRDefault="00B74BE5" w:rsidP="00B74BE5">
      <w:pPr>
        <w:ind w:left="1416"/>
        <w:jc w:val="both"/>
        <w:rPr>
          <w:rFonts w:ascii="Courier New" w:hAnsi="Courier New" w:cs="Courier New"/>
          <w:bCs/>
          <w:sz w:val="20"/>
          <w:szCs w:val="20"/>
        </w:rPr>
      </w:pPr>
      <w:r w:rsidRPr="00B74BE5">
        <w:rPr>
          <w:rFonts w:ascii="Courier New" w:hAnsi="Courier New" w:cs="Courier New"/>
          <w:bCs/>
          <w:sz w:val="20"/>
          <w:szCs w:val="20"/>
        </w:rPr>
        <w:lastRenderedPageBreak/>
        <w:t>Sály Község Önkormányzatának képviselő-testülete felhatalmazza a polgármestert, hogy az S0552050 ágazati azonosítójú engedélyes szolgáltatást nem nyújtó székhellyé történő átminősítéséről intézkedjen. A szolgáltatást nem nyújtó székhelyen tálaló konyha kialakításáról gondoskodjon.</w:t>
      </w:r>
    </w:p>
    <w:p w14:paraId="08738EAA" w14:textId="77777777" w:rsidR="00B74BE5" w:rsidRPr="00B74BE5" w:rsidRDefault="00B74BE5" w:rsidP="00B74BE5">
      <w:pPr>
        <w:ind w:left="1416"/>
        <w:jc w:val="both"/>
        <w:rPr>
          <w:rFonts w:ascii="Courier New" w:hAnsi="Courier New" w:cs="Courier New"/>
          <w:bCs/>
          <w:sz w:val="20"/>
          <w:szCs w:val="20"/>
        </w:rPr>
      </w:pPr>
      <w:r w:rsidRPr="00B74BE5">
        <w:rPr>
          <w:rFonts w:ascii="Courier New" w:hAnsi="Courier New" w:cs="Courier New"/>
          <w:bCs/>
          <w:sz w:val="20"/>
          <w:szCs w:val="20"/>
        </w:rPr>
        <w:t xml:space="preserve">Sály Község Önkormányzat képviselő Testülete a </w:t>
      </w:r>
      <w:proofErr w:type="spellStart"/>
      <w:r w:rsidRPr="00B74BE5">
        <w:rPr>
          <w:rFonts w:ascii="Courier New" w:hAnsi="Courier New" w:cs="Courier New"/>
          <w:bCs/>
          <w:sz w:val="20"/>
          <w:szCs w:val="20"/>
        </w:rPr>
        <w:t>Sályi</w:t>
      </w:r>
      <w:proofErr w:type="spellEnd"/>
      <w:r w:rsidRPr="00B74BE5">
        <w:rPr>
          <w:rFonts w:ascii="Courier New" w:hAnsi="Courier New" w:cs="Courier New"/>
          <w:bCs/>
          <w:sz w:val="20"/>
          <w:szCs w:val="20"/>
        </w:rPr>
        <w:t xml:space="preserve"> Hétszínvirág Óvoda és Konyha Szakmai Programjának és Működési Szabályzatának módosítását elfogadta.</w:t>
      </w:r>
    </w:p>
    <w:p w14:paraId="5434C09C" w14:textId="77777777" w:rsidR="00B74BE5" w:rsidRPr="00B74BE5" w:rsidRDefault="00B74BE5" w:rsidP="00B74BE5">
      <w:pPr>
        <w:ind w:left="1416"/>
        <w:jc w:val="both"/>
        <w:rPr>
          <w:rFonts w:ascii="Courier New" w:hAnsi="Courier New" w:cs="Courier New"/>
          <w:bCs/>
          <w:sz w:val="20"/>
          <w:szCs w:val="20"/>
        </w:rPr>
      </w:pPr>
      <w:r w:rsidRPr="00B74BE5">
        <w:rPr>
          <w:rFonts w:ascii="Courier New" w:hAnsi="Courier New" w:cs="Courier New"/>
          <w:bCs/>
          <w:sz w:val="20"/>
          <w:szCs w:val="20"/>
        </w:rPr>
        <w:t>A Képviselő-testület felkéri és felhatalmazza a polgármestert az alapító okirat módosításával szükséges intézkedések megtételével, majd ezt követően a határozat végrehajtásához szükséges kérelmet a Borsod-Abaúj-Zemplén Megyei Kormányhivatal Hatósági Főosztály Szociális és Gyámügyi Osztályához nyújtsa be.</w:t>
      </w:r>
    </w:p>
    <w:p w14:paraId="06CE0B00" w14:textId="77777777" w:rsidR="00B74BE5" w:rsidRPr="00B74BE5" w:rsidRDefault="00B74BE5" w:rsidP="00B74BE5">
      <w:pPr>
        <w:ind w:left="1416"/>
        <w:jc w:val="both"/>
        <w:rPr>
          <w:rFonts w:ascii="Courier New" w:hAnsi="Courier New" w:cs="Courier New"/>
          <w:bCs/>
          <w:sz w:val="20"/>
          <w:szCs w:val="20"/>
        </w:rPr>
      </w:pPr>
      <w:r w:rsidRPr="00B74BE5">
        <w:rPr>
          <w:rFonts w:ascii="Courier New" w:hAnsi="Courier New" w:cs="Courier New"/>
          <w:bCs/>
          <w:sz w:val="20"/>
          <w:szCs w:val="20"/>
        </w:rPr>
        <w:t xml:space="preserve">A képviselő-testület felhatalmazta a polgármestert, hogy a </w:t>
      </w:r>
      <w:proofErr w:type="spellStart"/>
      <w:r w:rsidRPr="00B74BE5">
        <w:rPr>
          <w:rFonts w:ascii="Courier New" w:hAnsi="Courier New" w:cs="Courier New"/>
          <w:bCs/>
          <w:sz w:val="20"/>
          <w:szCs w:val="20"/>
        </w:rPr>
        <w:t>Sályi</w:t>
      </w:r>
      <w:proofErr w:type="spellEnd"/>
      <w:r w:rsidRPr="00B74BE5">
        <w:rPr>
          <w:rFonts w:ascii="Courier New" w:hAnsi="Courier New" w:cs="Courier New"/>
          <w:bCs/>
          <w:sz w:val="20"/>
          <w:szCs w:val="20"/>
        </w:rPr>
        <w:t xml:space="preserve"> Hétszínvirág Óvoda és Konyha telephely bejegyzésével kapcsolatosan </w:t>
      </w:r>
      <w:proofErr w:type="gramStart"/>
      <w:r w:rsidRPr="00B74BE5">
        <w:rPr>
          <w:rFonts w:ascii="Courier New" w:hAnsi="Courier New" w:cs="Courier New"/>
          <w:bCs/>
          <w:sz w:val="20"/>
          <w:szCs w:val="20"/>
        </w:rPr>
        <w:t>teljes körűen</w:t>
      </w:r>
      <w:proofErr w:type="gramEnd"/>
      <w:r w:rsidRPr="00B74BE5">
        <w:rPr>
          <w:rFonts w:ascii="Courier New" w:hAnsi="Courier New" w:cs="Courier New"/>
          <w:bCs/>
          <w:sz w:val="20"/>
          <w:szCs w:val="20"/>
        </w:rPr>
        <w:t xml:space="preserve"> eljárjon, ha szükséges az ügyintézés során a módosításokat elvégezze. </w:t>
      </w:r>
    </w:p>
    <w:p w14:paraId="2988A8D0" w14:textId="77777777" w:rsidR="00B74BE5" w:rsidRPr="00B74BE5" w:rsidRDefault="00B74BE5" w:rsidP="00B74BE5">
      <w:pPr>
        <w:ind w:left="1416"/>
        <w:jc w:val="both"/>
        <w:rPr>
          <w:rFonts w:ascii="Courier New" w:hAnsi="Courier New" w:cs="Courier New"/>
          <w:bCs/>
          <w:sz w:val="20"/>
          <w:szCs w:val="20"/>
        </w:rPr>
      </w:pPr>
      <w:r w:rsidRPr="00B74BE5">
        <w:rPr>
          <w:rFonts w:ascii="Courier New" w:hAnsi="Courier New" w:cs="Courier New"/>
          <w:bCs/>
          <w:sz w:val="20"/>
          <w:szCs w:val="20"/>
        </w:rPr>
        <w:t>Felelős: Hócza József polgármester</w:t>
      </w:r>
    </w:p>
    <w:p w14:paraId="6C5C7718" w14:textId="31383704" w:rsidR="00B74BE5" w:rsidRPr="00387B58" w:rsidRDefault="00B74BE5" w:rsidP="00387B58">
      <w:pPr>
        <w:ind w:left="1416"/>
        <w:jc w:val="both"/>
        <w:rPr>
          <w:rFonts w:ascii="Courier New" w:hAnsi="Courier New" w:cs="Courier New"/>
          <w:bCs/>
          <w:sz w:val="20"/>
          <w:szCs w:val="20"/>
        </w:rPr>
      </w:pPr>
      <w:r w:rsidRPr="00B74BE5">
        <w:rPr>
          <w:rFonts w:ascii="Courier New" w:hAnsi="Courier New" w:cs="Courier New"/>
          <w:bCs/>
          <w:sz w:val="20"/>
          <w:szCs w:val="20"/>
        </w:rPr>
        <w:t>Határidő: azonnal</w:t>
      </w:r>
    </w:p>
    <w:p w14:paraId="770FB188" w14:textId="77777777" w:rsidR="00202621" w:rsidRDefault="00202621" w:rsidP="008049D9">
      <w:pPr>
        <w:jc w:val="both"/>
        <w:rPr>
          <w:rFonts w:ascii="Courier New" w:hAnsi="Courier New" w:cs="Courier New"/>
          <w:sz w:val="20"/>
          <w:szCs w:val="20"/>
        </w:rPr>
      </w:pPr>
    </w:p>
    <w:p w14:paraId="66DC0CB0" w14:textId="77777777" w:rsidR="00202621" w:rsidRDefault="00202621" w:rsidP="00202621">
      <w:pPr>
        <w:spacing w:line="240" w:lineRule="auto"/>
        <w:rPr>
          <w:rFonts w:ascii="Courier New" w:hAnsi="Courier New" w:cs="Courier New"/>
          <w:bCs/>
          <w:iCs/>
          <w:sz w:val="20"/>
        </w:rPr>
      </w:pPr>
      <w:r>
        <w:rPr>
          <w:rFonts w:ascii="Courier New" w:hAnsi="Courier New" w:cs="Courier New"/>
          <w:bCs/>
          <w:iCs/>
          <w:sz w:val="20"/>
        </w:rPr>
        <w:t>2./ Az önkormányzat Szervezeti és Működési Szabályzatának felülvizsgálata.</w:t>
      </w:r>
    </w:p>
    <w:p w14:paraId="22DFA105" w14:textId="77777777" w:rsidR="00202621" w:rsidRPr="00F75832" w:rsidRDefault="00202621" w:rsidP="00202621">
      <w:pPr>
        <w:spacing w:line="240" w:lineRule="auto"/>
        <w:rPr>
          <w:rFonts w:ascii="Courier New" w:hAnsi="Courier New" w:cs="Courier New"/>
          <w:bCs/>
          <w:iCs/>
          <w:sz w:val="20"/>
        </w:rPr>
      </w:pPr>
      <w:r>
        <w:rPr>
          <w:rFonts w:ascii="Courier New" w:hAnsi="Courier New" w:cs="Courier New"/>
          <w:bCs/>
          <w:iCs/>
          <w:sz w:val="20"/>
        </w:rPr>
        <w:tab/>
      </w:r>
      <w:r>
        <w:rPr>
          <w:rFonts w:ascii="Courier New" w:hAnsi="Courier New" w:cs="Courier New"/>
          <w:bCs/>
          <w:iCs/>
          <w:sz w:val="20"/>
          <w:u w:val="single"/>
        </w:rPr>
        <w:t>Előadó:</w:t>
      </w:r>
      <w:r>
        <w:rPr>
          <w:rFonts w:ascii="Courier New" w:hAnsi="Courier New" w:cs="Courier New"/>
          <w:bCs/>
          <w:iCs/>
          <w:sz w:val="20"/>
        </w:rPr>
        <w:t xml:space="preserve"> dr. Molnár Sándor jegyző</w:t>
      </w:r>
    </w:p>
    <w:p w14:paraId="0B58C075" w14:textId="618B8961" w:rsidR="00202621" w:rsidRDefault="00202621" w:rsidP="008049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Dr. Molnár Sándor jegyző:</w:t>
      </w:r>
      <w:r>
        <w:rPr>
          <w:rFonts w:ascii="Courier New" w:hAnsi="Courier New" w:cs="Courier New"/>
          <w:sz w:val="20"/>
          <w:szCs w:val="20"/>
        </w:rPr>
        <w:t xml:space="preserve"> tájékoztatta a képviselő-testületet, hogy kötelezettségük a Szervezeti és Működési Szabályzatuk felülvizsgálata, ha az alakuló ülésen erre nem került sor, az alakuló ülést követően. A Szervezeti </w:t>
      </w:r>
      <w:proofErr w:type="gramStart"/>
      <w:r>
        <w:rPr>
          <w:rFonts w:ascii="Courier New" w:hAnsi="Courier New" w:cs="Courier New"/>
          <w:sz w:val="20"/>
          <w:szCs w:val="20"/>
        </w:rPr>
        <w:t>és  Működési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Szabályzat valamennyi képviselő részére egységes szerkezetben megismerés céljából kiküldésre került. A Szervezeti és Működési Szabályzat 2018. évben készült, amely 2019. évben módosításra került a Kormányhivatal felhívására. A képviselő-testület, amennyiben rendben lévőnek látja, nem látja szükségét a módosításnak, akkor a felülvizsgálatot lezárhatja módosítások nélkül, melyre vonatkozóan javaslattal élt.  A Függelékek tekintetében szükséges a módosításokat végrehajtani, az önkormányzati képviselők, bizottság tagjainak változása miatt. </w:t>
      </w:r>
    </w:p>
    <w:p w14:paraId="5AFD242C" w14:textId="01086FF4" w:rsidR="00202621" w:rsidRDefault="00202621" w:rsidP="008049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 képviselő-testület a módosított, 8/2018.(VI.25.) önkormányzati rendeletét a Szervezeti és Működési Szabályzatáról felülvizsgálta, amelyet nem kívánt módosítani. </w:t>
      </w:r>
    </w:p>
    <w:p w14:paraId="4D287194" w14:textId="2EA698A8" w:rsidR="0071288B" w:rsidRDefault="0071288B" w:rsidP="008049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 képviselő-testület 7 igen, 0 nem szavazattal, 0 tartózkodással az alábbi határozatot hozta: </w:t>
      </w:r>
    </w:p>
    <w:p w14:paraId="501F94BA" w14:textId="77777777" w:rsidR="0071288B" w:rsidRPr="0071288B" w:rsidRDefault="0071288B" w:rsidP="0071288B">
      <w:pPr>
        <w:ind w:left="2124" w:firstLine="708"/>
        <w:jc w:val="both"/>
        <w:rPr>
          <w:rFonts w:ascii="Courier New" w:hAnsi="Courier New" w:cs="Courier New"/>
          <w:b/>
        </w:rPr>
      </w:pPr>
      <w:r w:rsidRPr="0071288B">
        <w:rPr>
          <w:rFonts w:ascii="Courier New" w:hAnsi="Courier New" w:cs="Courier New"/>
          <w:b/>
        </w:rPr>
        <w:t>Sály Község Önkormányzata Képviselő-testületének</w:t>
      </w:r>
    </w:p>
    <w:p w14:paraId="66998952" w14:textId="77777777" w:rsidR="0071288B" w:rsidRPr="0071288B" w:rsidRDefault="0071288B" w:rsidP="0071288B">
      <w:pPr>
        <w:ind w:left="2124" w:firstLine="708"/>
        <w:jc w:val="both"/>
        <w:rPr>
          <w:rFonts w:ascii="Courier New" w:hAnsi="Courier New" w:cs="Courier New"/>
          <w:b/>
        </w:rPr>
      </w:pPr>
      <w:r w:rsidRPr="0071288B">
        <w:rPr>
          <w:rFonts w:ascii="Courier New" w:hAnsi="Courier New" w:cs="Courier New"/>
          <w:b/>
          <w:bCs/>
          <w:u w:val="single"/>
        </w:rPr>
        <w:t xml:space="preserve">2/2025.(I. </w:t>
      </w:r>
      <w:proofErr w:type="gramStart"/>
      <w:r w:rsidRPr="0071288B">
        <w:rPr>
          <w:rFonts w:ascii="Courier New" w:hAnsi="Courier New" w:cs="Courier New"/>
          <w:b/>
          <w:bCs/>
          <w:u w:val="single"/>
        </w:rPr>
        <w:t>28 .</w:t>
      </w:r>
      <w:proofErr w:type="gramEnd"/>
      <w:r w:rsidRPr="0071288B">
        <w:rPr>
          <w:rFonts w:ascii="Courier New" w:hAnsi="Courier New" w:cs="Courier New"/>
          <w:b/>
          <w:bCs/>
          <w:u w:val="single"/>
        </w:rPr>
        <w:t>) sz. határozata</w:t>
      </w:r>
    </w:p>
    <w:p w14:paraId="2B360241" w14:textId="77777777" w:rsidR="0071288B" w:rsidRPr="0071288B" w:rsidRDefault="0071288B" w:rsidP="0071288B">
      <w:pPr>
        <w:ind w:left="2832"/>
        <w:jc w:val="both"/>
        <w:rPr>
          <w:rFonts w:ascii="Courier New" w:hAnsi="Courier New" w:cs="Courier New"/>
        </w:rPr>
      </w:pPr>
      <w:proofErr w:type="gramStart"/>
      <w:r w:rsidRPr="0071288B">
        <w:rPr>
          <w:rFonts w:ascii="Courier New" w:hAnsi="Courier New" w:cs="Courier New"/>
          <w:u w:val="single"/>
        </w:rPr>
        <w:t>Tárgy:</w:t>
      </w:r>
      <w:r w:rsidRPr="0071288B">
        <w:rPr>
          <w:rFonts w:ascii="Courier New" w:hAnsi="Courier New" w:cs="Courier New"/>
        </w:rPr>
        <w:t xml:space="preserve">  Az</w:t>
      </w:r>
      <w:proofErr w:type="gramEnd"/>
      <w:r w:rsidRPr="0071288B">
        <w:rPr>
          <w:rFonts w:ascii="Courier New" w:hAnsi="Courier New" w:cs="Courier New"/>
        </w:rPr>
        <w:t xml:space="preserve"> önkormányzat Szervezeti és Működési Szabályzatának felülvizsgálata. </w:t>
      </w:r>
    </w:p>
    <w:p w14:paraId="52014DEE" w14:textId="77777777" w:rsidR="0071288B" w:rsidRPr="0071288B" w:rsidRDefault="0071288B" w:rsidP="0071288B">
      <w:pPr>
        <w:ind w:left="2832"/>
        <w:jc w:val="both"/>
        <w:rPr>
          <w:rFonts w:ascii="Courier New" w:hAnsi="Courier New" w:cs="Courier New"/>
          <w:bCs/>
        </w:rPr>
      </w:pPr>
      <w:r w:rsidRPr="0071288B">
        <w:rPr>
          <w:rFonts w:ascii="Courier New" w:hAnsi="Courier New" w:cs="Courier New"/>
          <w:bCs/>
        </w:rPr>
        <w:t xml:space="preserve">Sály Község Önkormányzatának Képviselő-testülete a Magyarország helyi önkormányzatairól szóló 2011. évi CLXXXIX. törvény 43. § (3) bekezdése alapján felülvizsgálta a Szervezeti és Működési Szabályzatáról szóló, módosított 8/2018.(VI.25.) önkormányzati rendeletét. </w:t>
      </w:r>
    </w:p>
    <w:p w14:paraId="171786E5" w14:textId="77777777" w:rsidR="0071288B" w:rsidRPr="0071288B" w:rsidRDefault="0071288B" w:rsidP="0071288B">
      <w:pPr>
        <w:ind w:left="2832"/>
        <w:jc w:val="both"/>
        <w:rPr>
          <w:rFonts w:ascii="Courier New" w:hAnsi="Courier New" w:cs="Courier New"/>
          <w:bCs/>
        </w:rPr>
      </w:pPr>
      <w:r w:rsidRPr="0071288B">
        <w:rPr>
          <w:rFonts w:ascii="Courier New" w:hAnsi="Courier New" w:cs="Courier New"/>
          <w:bCs/>
        </w:rPr>
        <w:lastRenderedPageBreak/>
        <w:t xml:space="preserve">A képviselő-testület a felülvizsgálat alapján nem tartja indokoltnak új SZMSZ rendelet alkotását, illetve a hatályos rendelet módosítását. </w:t>
      </w:r>
    </w:p>
    <w:p w14:paraId="7C9EB416" w14:textId="77777777" w:rsidR="0071288B" w:rsidRPr="0071288B" w:rsidRDefault="0071288B" w:rsidP="0071288B">
      <w:pPr>
        <w:ind w:left="2124" w:firstLine="708"/>
        <w:jc w:val="both"/>
        <w:rPr>
          <w:rFonts w:ascii="Courier New" w:hAnsi="Courier New" w:cs="Courier New"/>
        </w:rPr>
      </w:pPr>
      <w:proofErr w:type="gramStart"/>
      <w:r w:rsidRPr="0071288B">
        <w:rPr>
          <w:rFonts w:ascii="Courier New" w:hAnsi="Courier New" w:cs="Courier New"/>
          <w:bCs/>
          <w:u w:val="single"/>
        </w:rPr>
        <w:t xml:space="preserve">Felelős:  </w:t>
      </w:r>
      <w:r w:rsidRPr="0071288B">
        <w:rPr>
          <w:rFonts w:ascii="Courier New" w:hAnsi="Courier New" w:cs="Courier New"/>
          <w:bCs/>
        </w:rPr>
        <w:t xml:space="preserve"> </w:t>
      </w:r>
      <w:proofErr w:type="gramEnd"/>
      <w:r w:rsidRPr="0071288B">
        <w:rPr>
          <w:rFonts w:ascii="Courier New" w:hAnsi="Courier New" w:cs="Courier New"/>
          <w:bCs/>
        </w:rPr>
        <w:t xml:space="preserve">Dr. Molnár Sándor jegyző </w:t>
      </w:r>
    </w:p>
    <w:p w14:paraId="6F6FB955" w14:textId="77777777" w:rsidR="0071288B" w:rsidRDefault="0071288B" w:rsidP="0071288B">
      <w:pPr>
        <w:ind w:left="2124" w:firstLine="708"/>
        <w:jc w:val="both"/>
        <w:rPr>
          <w:rFonts w:ascii="Courier New" w:hAnsi="Courier New" w:cs="Courier New"/>
          <w:bCs/>
        </w:rPr>
      </w:pPr>
      <w:proofErr w:type="gramStart"/>
      <w:r w:rsidRPr="0071288B">
        <w:rPr>
          <w:rFonts w:ascii="Courier New" w:hAnsi="Courier New" w:cs="Courier New"/>
          <w:bCs/>
          <w:u w:val="single"/>
        </w:rPr>
        <w:t xml:space="preserve">Határidő: </w:t>
      </w:r>
      <w:r w:rsidRPr="0071288B">
        <w:rPr>
          <w:rFonts w:ascii="Courier New" w:hAnsi="Courier New" w:cs="Courier New"/>
          <w:bCs/>
        </w:rPr>
        <w:t xml:space="preserve"> azonnal</w:t>
      </w:r>
      <w:proofErr w:type="gramEnd"/>
      <w:r w:rsidRPr="0071288B">
        <w:rPr>
          <w:rFonts w:ascii="Courier New" w:hAnsi="Courier New" w:cs="Courier New"/>
          <w:bCs/>
        </w:rPr>
        <w:t xml:space="preserve">. </w:t>
      </w:r>
    </w:p>
    <w:p w14:paraId="3CA333DC" w14:textId="77777777" w:rsidR="001A4519" w:rsidRDefault="001A4519" w:rsidP="001A45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 képviselő-testület 7 igen, 0 nem szavazattal, 0 tartózkodással az alábbi határozatot hozta: </w:t>
      </w:r>
    </w:p>
    <w:p w14:paraId="3D601EA3" w14:textId="77777777" w:rsidR="001A4519" w:rsidRPr="001A4519" w:rsidRDefault="001A4519" w:rsidP="001A4519">
      <w:pPr>
        <w:ind w:left="2124" w:firstLine="708"/>
        <w:jc w:val="both"/>
        <w:rPr>
          <w:rFonts w:ascii="Courier New" w:hAnsi="Courier New" w:cs="Courier New"/>
          <w:b/>
        </w:rPr>
      </w:pPr>
      <w:r w:rsidRPr="001A4519">
        <w:rPr>
          <w:rFonts w:ascii="Courier New" w:hAnsi="Courier New" w:cs="Courier New"/>
          <w:b/>
        </w:rPr>
        <w:t>Sály Község Önkormányzata Képviselő-testületének</w:t>
      </w:r>
    </w:p>
    <w:p w14:paraId="2B841561" w14:textId="77777777" w:rsidR="001A4519" w:rsidRPr="001A4519" w:rsidRDefault="001A4519" w:rsidP="001A4519">
      <w:pPr>
        <w:ind w:left="2124" w:firstLine="708"/>
        <w:jc w:val="both"/>
        <w:rPr>
          <w:rFonts w:ascii="Courier New" w:hAnsi="Courier New" w:cs="Courier New"/>
          <w:b/>
        </w:rPr>
      </w:pPr>
      <w:r w:rsidRPr="001A4519">
        <w:rPr>
          <w:rFonts w:ascii="Courier New" w:hAnsi="Courier New" w:cs="Courier New"/>
          <w:b/>
          <w:bCs/>
          <w:u w:val="single"/>
        </w:rPr>
        <w:t xml:space="preserve"> 3/2025.(I.  </w:t>
      </w:r>
      <w:proofErr w:type="gramStart"/>
      <w:r w:rsidRPr="001A4519">
        <w:rPr>
          <w:rFonts w:ascii="Courier New" w:hAnsi="Courier New" w:cs="Courier New"/>
          <w:b/>
          <w:bCs/>
          <w:u w:val="single"/>
        </w:rPr>
        <w:t>28 .</w:t>
      </w:r>
      <w:proofErr w:type="gramEnd"/>
      <w:r w:rsidRPr="001A4519">
        <w:rPr>
          <w:rFonts w:ascii="Courier New" w:hAnsi="Courier New" w:cs="Courier New"/>
          <w:b/>
          <w:bCs/>
          <w:u w:val="single"/>
        </w:rPr>
        <w:t>) sz. határozata</w:t>
      </w:r>
    </w:p>
    <w:p w14:paraId="0534ECA1" w14:textId="77777777" w:rsidR="001A4519" w:rsidRPr="001A4519" w:rsidRDefault="001A4519" w:rsidP="001A4519">
      <w:pPr>
        <w:ind w:left="2832"/>
        <w:jc w:val="both"/>
        <w:rPr>
          <w:rFonts w:ascii="Courier New" w:hAnsi="Courier New" w:cs="Courier New"/>
        </w:rPr>
      </w:pPr>
      <w:proofErr w:type="gramStart"/>
      <w:r w:rsidRPr="001A4519">
        <w:rPr>
          <w:rFonts w:ascii="Courier New" w:hAnsi="Courier New" w:cs="Courier New"/>
          <w:u w:val="single"/>
        </w:rPr>
        <w:t>Tárgy:</w:t>
      </w:r>
      <w:r w:rsidRPr="001A4519">
        <w:rPr>
          <w:rFonts w:ascii="Courier New" w:hAnsi="Courier New" w:cs="Courier New"/>
        </w:rPr>
        <w:t xml:space="preserve">  SZMSZ</w:t>
      </w:r>
      <w:proofErr w:type="gramEnd"/>
      <w:r w:rsidRPr="001A4519">
        <w:rPr>
          <w:rFonts w:ascii="Courier New" w:hAnsi="Courier New" w:cs="Courier New"/>
        </w:rPr>
        <w:t xml:space="preserve"> rendelet 1. és 2. függelékének módosítása. </w:t>
      </w:r>
    </w:p>
    <w:p w14:paraId="5A668D6A" w14:textId="77777777" w:rsidR="001A4519" w:rsidRPr="001A4519" w:rsidRDefault="001A4519" w:rsidP="001A4519">
      <w:pPr>
        <w:ind w:left="2832"/>
        <w:jc w:val="both"/>
        <w:rPr>
          <w:rFonts w:ascii="Courier New" w:hAnsi="Courier New" w:cs="Courier New"/>
          <w:bCs/>
        </w:rPr>
      </w:pPr>
      <w:r w:rsidRPr="001A4519">
        <w:rPr>
          <w:rFonts w:ascii="Courier New" w:hAnsi="Courier New" w:cs="Courier New"/>
          <w:bCs/>
        </w:rPr>
        <w:t xml:space="preserve">Sály Község Önkormányzatának Képviselő-testülete megtárgyalta az előterjesztést és a következő határozatot hozta:  </w:t>
      </w:r>
    </w:p>
    <w:p w14:paraId="2B4C0CCD" w14:textId="77777777" w:rsidR="001A4519" w:rsidRPr="001A4519" w:rsidRDefault="001A4519" w:rsidP="001A4519">
      <w:pPr>
        <w:ind w:left="2832"/>
        <w:jc w:val="both"/>
        <w:rPr>
          <w:rFonts w:ascii="Courier New" w:hAnsi="Courier New" w:cs="Courier New"/>
          <w:bCs/>
        </w:rPr>
      </w:pPr>
      <w:r w:rsidRPr="001A4519">
        <w:rPr>
          <w:rFonts w:ascii="Courier New" w:hAnsi="Courier New" w:cs="Courier New"/>
          <w:bCs/>
        </w:rPr>
        <w:t xml:space="preserve">Sály Község Önkormányzatának Képviselő-testülete az Önkormányzat Szervezeti és Működési Szabályzatáról szóló módosított 8/2018.(VI.25.) önkormányzati rendelete 1. és 2. függelékét a 2024. június 9-ei helyi önkormányzati képviselő- és polgármester-választás eredményének és az állandó bizottságok személyi összetételének megfelelően, a jegyzőkönyvhöz mellékelt formában és tartalommal módosítja. </w:t>
      </w:r>
    </w:p>
    <w:p w14:paraId="1F93E087" w14:textId="77777777" w:rsidR="001A4519" w:rsidRPr="001A4519" w:rsidRDefault="001A4519" w:rsidP="001A4519">
      <w:pPr>
        <w:ind w:left="2124" w:firstLine="708"/>
        <w:jc w:val="both"/>
        <w:rPr>
          <w:rFonts w:ascii="Courier New" w:hAnsi="Courier New" w:cs="Courier New"/>
        </w:rPr>
      </w:pPr>
      <w:proofErr w:type="gramStart"/>
      <w:r w:rsidRPr="001A4519">
        <w:rPr>
          <w:rFonts w:ascii="Courier New" w:hAnsi="Courier New" w:cs="Courier New"/>
          <w:bCs/>
          <w:u w:val="single"/>
        </w:rPr>
        <w:t xml:space="preserve">Felelős:  </w:t>
      </w:r>
      <w:r w:rsidRPr="001A4519">
        <w:rPr>
          <w:rFonts w:ascii="Courier New" w:hAnsi="Courier New" w:cs="Courier New"/>
          <w:bCs/>
        </w:rPr>
        <w:t xml:space="preserve"> </w:t>
      </w:r>
      <w:proofErr w:type="gramEnd"/>
      <w:r w:rsidRPr="001A4519">
        <w:rPr>
          <w:rFonts w:ascii="Courier New" w:hAnsi="Courier New" w:cs="Courier New"/>
          <w:bCs/>
        </w:rPr>
        <w:t xml:space="preserve">Dr. Molnár Sándor jegyző </w:t>
      </w:r>
    </w:p>
    <w:p w14:paraId="07195C89" w14:textId="77777777" w:rsidR="001A4519" w:rsidRPr="001A4519" w:rsidRDefault="001A4519" w:rsidP="001A4519">
      <w:pPr>
        <w:ind w:left="2124" w:firstLine="708"/>
        <w:jc w:val="both"/>
        <w:rPr>
          <w:rFonts w:ascii="Courier New" w:hAnsi="Courier New" w:cs="Courier New"/>
          <w:bCs/>
        </w:rPr>
      </w:pPr>
      <w:proofErr w:type="gramStart"/>
      <w:r w:rsidRPr="001A4519">
        <w:rPr>
          <w:rFonts w:ascii="Courier New" w:hAnsi="Courier New" w:cs="Courier New"/>
          <w:bCs/>
          <w:u w:val="single"/>
        </w:rPr>
        <w:t xml:space="preserve">Határidő: </w:t>
      </w:r>
      <w:r w:rsidRPr="001A4519">
        <w:rPr>
          <w:rFonts w:ascii="Courier New" w:hAnsi="Courier New" w:cs="Courier New"/>
          <w:bCs/>
        </w:rPr>
        <w:t xml:space="preserve"> azonnal</w:t>
      </w:r>
      <w:proofErr w:type="gramEnd"/>
      <w:r w:rsidRPr="001A4519">
        <w:rPr>
          <w:rFonts w:ascii="Courier New" w:hAnsi="Courier New" w:cs="Courier New"/>
          <w:bCs/>
        </w:rPr>
        <w:t xml:space="preserve">. </w:t>
      </w:r>
    </w:p>
    <w:p w14:paraId="52D00B13" w14:textId="77777777" w:rsidR="004F497F" w:rsidRDefault="004F497F" w:rsidP="004F497F">
      <w:pPr>
        <w:spacing w:line="240" w:lineRule="auto"/>
        <w:rPr>
          <w:rFonts w:ascii="Courier New" w:hAnsi="Courier New" w:cs="Courier New"/>
          <w:bCs/>
          <w:iCs/>
          <w:sz w:val="20"/>
        </w:rPr>
      </w:pPr>
      <w:r>
        <w:rPr>
          <w:rFonts w:ascii="Courier New" w:hAnsi="Courier New" w:cs="Courier New"/>
          <w:bCs/>
          <w:iCs/>
          <w:sz w:val="20"/>
        </w:rPr>
        <w:t>3./ Indítványok, javaslatok.</w:t>
      </w:r>
    </w:p>
    <w:p w14:paraId="10879671" w14:textId="49B4A79C" w:rsidR="001A4519" w:rsidRDefault="004F497F" w:rsidP="00A55AAF">
      <w:pPr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  <w:u w:val="single"/>
        </w:rPr>
        <w:t>Hócza József polgármester:</w:t>
      </w:r>
      <w:r w:rsidR="00976199">
        <w:rPr>
          <w:rFonts w:ascii="Courier New" w:hAnsi="Courier New" w:cs="Courier New"/>
          <w:bCs/>
          <w:u w:val="single"/>
        </w:rPr>
        <w:t xml:space="preserve"> </w:t>
      </w:r>
      <w:r w:rsidR="00C02A2D">
        <w:rPr>
          <w:rFonts w:ascii="Courier New" w:hAnsi="Courier New" w:cs="Courier New"/>
          <w:bCs/>
        </w:rPr>
        <w:t>tájékoztatta a képviselő-testületet a közfoglalkoztatási program indulásáról</w:t>
      </w:r>
      <w:r w:rsidR="00A55AAF">
        <w:rPr>
          <w:rFonts w:ascii="Courier New" w:hAnsi="Courier New" w:cs="Courier New"/>
          <w:bCs/>
        </w:rPr>
        <w:t xml:space="preserve">, 14 fő foglalkoztatottal számolhatnak. A program keretében célkitűzés a Toldi és a Rózsavári (özvegy asszonyok utcája) utak zúzottkővel való borítása. További elképzelés hosszabb időtartamú program keretében + 15 fő foglalkoztatása. A jelenlegi munkavezető nyugdíjba fog vonulni, helyette megfelelő embert kell találniuk a munka koordinálása, felügyelete céljából. </w:t>
      </w:r>
    </w:p>
    <w:p w14:paraId="320161FE" w14:textId="40CB84F3" w:rsidR="00A55AAF" w:rsidRDefault="00A55AAF" w:rsidP="00A55AAF">
      <w:pPr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A program keretében lehetőség van gépbeszerzésre, ágaprító gép beszerzése szükséges lenne.</w:t>
      </w:r>
    </w:p>
    <w:p w14:paraId="67E90D18" w14:textId="287FB42F" w:rsidR="00A55AAF" w:rsidRDefault="00A55AAF" w:rsidP="00A55AAF">
      <w:pPr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A képviselő-testület a polgármester tájékoztatását tudomásul vette, s 7 igen, 0 nem szavazattal, 0 tartózkodással az alábbi határozatot hozta: </w:t>
      </w:r>
    </w:p>
    <w:p w14:paraId="5DB95948" w14:textId="77777777" w:rsidR="008C0521" w:rsidRDefault="008C0521" w:rsidP="008C0521">
      <w:pPr>
        <w:jc w:val="both"/>
        <w:rPr>
          <w:rFonts w:ascii="Times New Roman" w:hAnsi="Times New Roman"/>
          <w:b/>
        </w:rPr>
      </w:pPr>
    </w:p>
    <w:p w14:paraId="18D73271" w14:textId="77777777" w:rsidR="00387B58" w:rsidRDefault="00387B58" w:rsidP="008C0521">
      <w:pPr>
        <w:jc w:val="both"/>
        <w:rPr>
          <w:rFonts w:ascii="Times New Roman" w:hAnsi="Times New Roman"/>
          <w:b/>
        </w:rPr>
      </w:pPr>
    </w:p>
    <w:p w14:paraId="0E6BB3B2" w14:textId="77777777" w:rsidR="00387B58" w:rsidRDefault="00387B58" w:rsidP="008C0521">
      <w:pPr>
        <w:jc w:val="both"/>
        <w:rPr>
          <w:rFonts w:ascii="Times New Roman" w:hAnsi="Times New Roman"/>
          <w:b/>
        </w:rPr>
      </w:pPr>
    </w:p>
    <w:p w14:paraId="06EBFC39" w14:textId="4D555561" w:rsidR="008C0521" w:rsidRPr="008C0521" w:rsidRDefault="008C0521" w:rsidP="008C0521">
      <w:pPr>
        <w:ind w:left="2832"/>
        <w:jc w:val="both"/>
        <w:rPr>
          <w:rFonts w:ascii="Courier New" w:hAnsi="Courier New" w:cs="Courier New"/>
          <w:b/>
          <w:sz w:val="20"/>
          <w:szCs w:val="20"/>
        </w:rPr>
      </w:pPr>
      <w:r w:rsidRPr="008C0521">
        <w:rPr>
          <w:rFonts w:ascii="Courier New" w:hAnsi="Courier New" w:cs="Courier New"/>
          <w:b/>
          <w:sz w:val="20"/>
          <w:szCs w:val="20"/>
        </w:rPr>
        <w:lastRenderedPageBreak/>
        <w:t>Sály Község Önkormányzata Képviselő-testületének</w:t>
      </w:r>
    </w:p>
    <w:p w14:paraId="2637B8E0" w14:textId="77777777" w:rsidR="008C0521" w:rsidRPr="008C0521" w:rsidRDefault="008C0521" w:rsidP="008C0521">
      <w:pPr>
        <w:ind w:left="2832" w:hanging="1"/>
        <w:jc w:val="both"/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8C0521"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4/2025.(I. </w:t>
      </w:r>
      <w:proofErr w:type="gramStart"/>
      <w:r w:rsidRPr="008C0521">
        <w:rPr>
          <w:rFonts w:ascii="Courier New" w:hAnsi="Courier New" w:cs="Courier New"/>
          <w:b/>
          <w:bCs/>
          <w:sz w:val="20"/>
          <w:szCs w:val="20"/>
          <w:u w:val="single"/>
        </w:rPr>
        <w:t>28 .</w:t>
      </w:r>
      <w:proofErr w:type="gramEnd"/>
      <w:r w:rsidRPr="008C0521">
        <w:rPr>
          <w:rFonts w:ascii="Courier New" w:hAnsi="Courier New" w:cs="Courier New"/>
          <w:b/>
          <w:bCs/>
          <w:sz w:val="20"/>
          <w:szCs w:val="20"/>
          <w:u w:val="single"/>
        </w:rPr>
        <w:t>) sz. határozata</w:t>
      </w:r>
    </w:p>
    <w:p w14:paraId="42BC3C9F" w14:textId="77777777" w:rsidR="008C0521" w:rsidRPr="008C0521" w:rsidRDefault="008C0521" w:rsidP="008C0521">
      <w:pPr>
        <w:ind w:left="283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8C0521">
        <w:rPr>
          <w:rFonts w:ascii="Courier New" w:hAnsi="Courier New" w:cs="Courier New"/>
          <w:sz w:val="20"/>
          <w:szCs w:val="20"/>
          <w:u w:val="single"/>
        </w:rPr>
        <w:t>Tárgy:</w:t>
      </w:r>
      <w:r w:rsidRPr="008C0521">
        <w:rPr>
          <w:rFonts w:ascii="Courier New" w:hAnsi="Courier New" w:cs="Courier New"/>
          <w:sz w:val="20"/>
          <w:szCs w:val="20"/>
        </w:rPr>
        <w:t xml:space="preserve">  Ágaprítógép</w:t>
      </w:r>
      <w:proofErr w:type="gramEnd"/>
      <w:r w:rsidRPr="008C0521">
        <w:rPr>
          <w:rFonts w:ascii="Courier New" w:hAnsi="Courier New" w:cs="Courier New"/>
          <w:sz w:val="20"/>
          <w:szCs w:val="20"/>
        </w:rPr>
        <w:t xml:space="preserve"> beszerzése.</w:t>
      </w:r>
    </w:p>
    <w:p w14:paraId="4A6E7208" w14:textId="77777777" w:rsidR="008C0521" w:rsidRPr="008C0521" w:rsidRDefault="008C0521" w:rsidP="008C0521">
      <w:pPr>
        <w:ind w:left="2832"/>
        <w:jc w:val="both"/>
        <w:rPr>
          <w:rFonts w:ascii="Courier New" w:hAnsi="Courier New" w:cs="Courier New"/>
          <w:bCs/>
          <w:sz w:val="20"/>
          <w:szCs w:val="20"/>
        </w:rPr>
      </w:pPr>
      <w:r w:rsidRPr="008C0521">
        <w:rPr>
          <w:rFonts w:ascii="Courier New" w:hAnsi="Courier New" w:cs="Courier New"/>
          <w:bCs/>
          <w:sz w:val="20"/>
          <w:szCs w:val="20"/>
        </w:rPr>
        <w:t xml:space="preserve">Sály Község Önkormányzatának Képviselő-testülete szükségesnek tartja ágaprítógép beszerzését, a 2025. évi közfoglalkoztatási programban tervezett munkák elvégzéséhez, melyet a 2025. évi Járási Startmunkaprogram kertében kíván megvásárolni. </w:t>
      </w:r>
    </w:p>
    <w:p w14:paraId="0A1987AF" w14:textId="77777777" w:rsidR="008C0521" w:rsidRPr="008C0521" w:rsidRDefault="008C0521" w:rsidP="008C0521">
      <w:pPr>
        <w:ind w:left="2832"/>
        <w:jc w:val="both"/>
        <w:rPr>
          <w:rFonts w:ascii="Courier New" w:hAnsi="Courier New" w:cs="Courier New"/>
          <w:bCs/>
          <w:sz w:val="20"/>
          <w:szCs w:val="20"/>
        </w:rPr>
      </w:pPr>
      <w:r w:rsidRPr="008C0521">
        <w:rPr>
          <w:rFonts w:ascii="Courier New" w:hAnsi="Courier New" w:cs="Courier New"/>
          <w:bCs/>
          <w:sz w:val="20"/>
          <w:szCs w:val="20"/>
        </w:rPr>
        <w:t>A képviselő-testület tudomásul veszi, hogy a munkaprogram keretében megvásárolni kívánt géphez 400.000 Ft támogatást tud igénybe venni.</w:t>
      </w:r>
    </w:p>
    <w:p w14:paraId="1076F1D6" w14:textId="77777777" w:rsidR="008C0521" w:rsidRPr="008C0521" w:rsidRDefault="008C0521" w:rsidP="008C0521">
      <w:pPr>
        <w:ind w:left="2832"/>
        <w:jc w:val="both"/>
        <w:rPr>
          <w:rFonts w:ascii="Courier New" w:hAnsi="Courier New" w:cs="Courier New"/>
          <w:bCs/>
          <w:sz w:val="20"/>
          <w:szCs w:val="20"/>
        </w:rPr>
      </w:pPr>
      <w:r w:rsidRPr="008C0521">
        <w:rPr>
          <w:rFonts w:ascii="Courier New" w:hAnsi="Courier New" w:cs="Courier New"/>
          <w:bCs/>
          <w:sz w:val="20"/>
          <w:szCs w:val="20"/>
        </w:rPr>
        <w:t xml:space="preserve">Amennyiben az ágaprító gép 400.000 Ft feletti összegben kerül megvásárlásra, az önkormányzat a különbözetet </w:t>
      </w:r>
      <w:proofErr w:type="gramStart"/>
      <w:r w:rsidRPr="008C0521">
        <w:rPr>
          <w:rFonts w:ascii="Courier New" w:hAnsi="Courier New" w:cs="Courier New"/>
          <w:bCs/>
          <w:sz w:val="20"/>
          <w:szCs w:val="20"/>
        </w:rPr>
        <w:t>a  vételárra</w:t>
      </w:r>
      <w:proofErr w:type="gramEnd"/>
      <w:r w:rsidRPr="008C0521">
        <w:rPr>
          <w:rFonts w:ascii="Courier New" w:hAnsi="Courier New" w:cs="Courier New"/>
          <w:bCs/>
          <w:sz w:val="20"/>
          <w:szCs w:val="20"/>
        </w:rPr>
        <w:t xml:space="preserve"> vonatkozóan saját forrásból, 2025. évi költségvetési terhére fedezi. </w:t>
      </w:r>
    </w:p>
    <w:p w14:paraId="3E284721" w14:textId="77777777" w:rsidR="008C0521" w:rsidRPr="008C0521" w:rsidRDefault="008C0521" w:rsidP="008C0521">
      <w:pPr>
        <w:ind w:left="283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8C0521">
        <w:rPr>
          <w:rFonts w:ascii="Courier New" w:hAnsi="Courier New" w:cs="Courier New"/>
          <w:bCs/>
          <w:sz w:val="20"/>
          <w:szCs w:val="20"/>
          <w:u w:val="single"/>
        </w:rPr>
        <w:t xml:space="preserve">Felelős:  </w:t>
      </w:r>
      <w:r w:rsidRPr="008C0521">
        <w:rPr>
          <w:rFonts w:ascii="Courier New" w:hAnsi="Courier New" w:cs="Courier New"/>
          <w:bCs/>
          <w:sz w:val="20"/>
          <w:szCs w:val="20"/>
        </w:rPr>
        <w:t>Hócza</w:t>
      </w:r>
      <w:proofErr w:type="gramEnd"/>
      <w:r w:rsidRPr="008C0521">
        <w:rPr>
          <w:rFonts w:ascii="Courier New" w:hAnsi="Courier New" w:cs="Courier New"/>
          <w:bCs/>
          <w:sz w:val="20"/>
          <w:szCs w:val="20"/>
        </w:rPr>
        <w:t xml:space="preserve"> József polgármester </w:t>
      </w:r>
    </w:p>
    <w:p w14:paraId="64E2D18E" w14:textId="77777777" w:rsidR="008C0521" w:rsidRDefault="008C0521" w:rsidP="008C0521">
      <w:pPr>
        <w:ind w:left="2832"/>
        <w:jc w:val="both"/>
        <w:rPr>
          <w:rFonts w:ascii="Courier New" w:hAnsi="Courier New" w:cs="Courier New"/>
          <w:bCs/>
          <w:sz w:val="20"/>
          <w:szCs w:val="20"/>
        </w:rPr>
      </w:pPr>
      <w:proofErr w:type="gramStart"/>
      <w:r w:rsidRPr="008C0521">
        <w:rPr>
          <w:rFonts w:ascii="Courier New" w:hAnsi="Courier New" w:cs="Courier New"/>
          <w:bCs/>
          <w:sz w:val="20"/>
          <w:szCs w:val="20"/>
          <w:u w:val="single"/>
        </w:rPr>
        <w:t xml:space="preserve">Határidő: </w:t>
      </w:r>
      <w:r w:rsidRPr="008C0521">
        <w:rPr>
          <w:rFonts w:ascii="Courier New" w:hAnsi="Courier New" w:cs="Courier New"/>
          <w:bCs/>
          <w:sz w:val="20"/>
          <w:szCs w:val="20"/>
        </w:rPr>
        <w:t xml:space="preserve"> azonnal</w:t>
      </w:r>
      <w:proofErr w:type="gramEnd"/>
      <w:r w:rsidRPr="008C0521">
        <w:rPr>
          <w:rFonts w:ascii="Courier New" w:hAnsi="Courier New" w:cs="Courier New"/>
          <w:bCs/>
          <w:sz w:val="20"/>
          <w:szCs w:val="20"/>
        </w:rPr>
        <w:t>.</w:t>
      </w:r>
    </w:p>
    <w:p w14:paraId="2A3D9328" w14:textId="27D53E80" w:rsidR="008C0521" w:rsidRDefault="00656FC4" w:rsidP="008C0521">
      <w:pPr>
        <w:jc w:val="both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  <w:u w:val="single"/>
        </w:rPr>
        <w:t>Hócza József polgármester:</w:t>
      </w:r>
      <w:r>
        <w:rPr>
          <w:rFonts w:ascii="Courier New" w:hAnsi="Courier New" w:cs="Courier New"/>
          <w:bCs/>
          <w:sz w:val="20"/>
          <w:szCs w:val="20"/>
        </w:rPr>
        <w:t xml:space="preserve"> tájékoztatta a képviselő-testületet, </w:t>
      </w:r>
      <w:proofErr w:type="gramStart"/>
      <w:r>
        <w:rPr>
          <w:rFonts w:ascii="Courier New" w:hAnsi="Courier New" w:cs="Courier New"/>
          <w:bCs/>
          <w:sz w:val="20"/>
          <w:szCs w:val="20"/>
        </w:rPr>
        <w:t xml:space="preserve">hogy </w:t>
      </w:r>
      <w:r w:rsidR="008C0521" w:rsidRPr="008C0521">
        <w:rPr>
          <w:rFonts w:ascii="Courier New" w:hAnsi="Courier New" w:cs="Courier New"/>
          <w:bCs/>
          <w:sz w:val="20"/>
          <w:szCs w:val="20"/>
        </w:rPr>
        <w:t xml:space="preserve"> </w:t>
      </w:r>
      <w:r w:rsidR="00576D77">
        <w:rPr>
          <w:rFonts w:ascii="Courier New" w:hAnsi="Courier New" w:cs="Courier New"/>
          <w:bCs/>
          <w:sz w:val="20"/>
          <w:szCs w:val="20"/>
        </w:rPr>
        <w:t>az</w:t>
      </w:r>
      <w:proofErr w:type="gramEnd"/>
      <w:r w:rsidR="00576D77">
        <w:rPr>
          <w:rFonts w:ascii="Courier New" w:hAnsi="Courier New" w:cs="Courier New"/>
          <w:bCs/>
          <w:sz w:val="20"/>
          <w:szCs w:val="20"/>
        </w:rPr>
        <w:t xml:space="preserve"> online csalásokkal kapcsolatosan </w:t>
      </w:r>
      <w:r w:rsidR="00BC2D80">
        <w:rPr>
          <w:rFonts w:ascii="Courier New" w:hAnsi="Courier New" w:cs="Courier New"/>
          <w:bCs/>
          <w:sz w:val="20"/>
          <w:szCs w:val="20"/>
        </w:rPr>
        <w:t>a szerdai napon 14.00 órától a Mezőkövesdi Rendőrkapitányság tájékoztatást tart. Sály kiemelet település lett</w:t>
      </w:r>
      <w:r w:rsidR="00CD3D74">
        <w:rPr>
          <w:rFonts w:ascii="Courier New" w:hAnsi="Courier New" w:cs="Courier New"/>
          <w:bCs/>
          <w:sz w:val="20"/>
          <w:szCs w:val="20"/>
        </w:rPr>
        <w:t xml:space="preserve">, így folyamatos rendőri felügyeletre számíthatnak. Jelezte, hogy február 18-án (kedd) 10.00 órai kezdettel kerekasztal megbeszélést tartanak a rendőrkapitányság, polgárőrség részvételével. </w:t>
      </w:r>
    </w:p>
    <w:p w14:paraId="3EC948CE" w14:textId="616E5EB0" w:rsidR="002C64F7" w:rsidRDefault="002C64F7" w:rsidP="008C0521">
      <w:pPr>
        <w:jc w:val="both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 xml:space="preserve">Továbbra is problémaként kell kezelni a kóbor ebek befogását, azonban az állatok befogása után az elhelyezésükre vonatkozóan a megyében </w:t>
      </w:r>
      <w:proofErr w:type="gramStart"/>
      <w:r>
        <w:rPr>
          <w:rFonts w:ascii="Courier New" w:hAnsi="Courier New" w:cs="Courier New"/>
          <w:bCs/>
          <w:sz w:val="20"/>
          <w:szCs w:val="20"/>
        </w:rPr>
        <w:t>egyenlőre</w:t>
      </w:r>
      <w:proofErr w:type="gramEnd"/>
      <w:r>
        <w:rPr>
          <w:rFonts w:ascii="Courier New" w:hAnsi="Courier New" w:cs="Courier New"/>
          <w:bCs/>
          <w:sz w:val="20"/>
          <w:szCs w:val="20"/>
        </w:rPr>
        <w:t xml:space="preserve"> nincs szabad hely. Javasolta, hogy a képviselő-testület mérje fel, írja össze a községben az ebeket, majd történjen meg a </w:t>
      </w:r>
      <w:proofErr w:type="spellStart"/>
      <w:r>
        <w:rPr>
          <w:rFonts w:ascii="Courier New" w:hAnsi="Courier New" w:cs="Courier New"/>
          <w:bCs/>
          <w:sz w:val="20"/>
          <w:szCs w:val="20"/>
        </w:rPr>
        <w:t>micro</w:t>
      </w:r>
      <w:proofErr w:type="spellEnd"/>
      <w:r>
        <w:rPr>
          <w:rFonts w:ascii="Courier New" w:hAnsi="Courier New" w:cs="Courier New"/>
          <w:bCs/>
          <w:sz w:val="20"/>
          <w:szCs w:val="20"/>
        </w:rPr>
        <w:t>-chippel való ellátásuk. Csak ezt követően tudják az ebtulajdonost felelősségre vonni.</w:t>
      </w:r>
    </w:p>
    <w:p w14:paraId="16243961" w14:textId="77777777" w:rsidR="00B36FCF" w:rsidRDefault="002C64F7" w:rsidP="008C0521">
      <w:pPr>
        <w:jc w:val="both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 xml:space="preserve">Az illegális hulladékok felszámolására intézkedéseket kell hozniuk, felszólította az elhanyagolt ingatlanok tulajdonosait, hogy rendezzék a környezetet. </w:t>
      </w:r>
      <w:r w:rsidR="00B36FCF">
        <w:rPr>
          <w:rFonts w:ascii="Courier New" w:hAnsi="Courier New" w:cs="Courier New"/>
          <w:bCs/>
          <w:sz w:val="20"/>
          <w:szCs w:val="20"/>
        </w:rPr>
        <w:t xml:space="preserve"> </w:t>
      </w:r>
    </w:p>
    <w:p w14:paraId="6B3E20D0" w14:textId="25D287EA" w:rsidR="002C64F7" w:rsidRDefault="00B36FCF" w:rsidP="008C0521">
      <w:pPr>
        <w:jc w:val="both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 xml:space="preserve">Az ebek összeírása során fel tudják mérni a településen az elhanyagolt portákat is. </w:t>
      </w:r>
    </w:p>
    <w:p w14:paraId="1BE68E96" w14:textId="507BACCF" w:rsidR="0061764C" w:rsidRPr="0061764C" w:rsidRDefault="0061764C" w:rsidP="008C0521">
      <w:pPr>
        <w:jc w:val="both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  <w:u w:val="single"/>
        </w:rPr>
        <w:t xml:space="preserve">Szabó Valéria képviselő: </w:t>
      </w:r>
      <w:r>
        <w:rPr>
          <w:rFonts w:ascii="Courier New" w:hAnsi="Courier New" w:cs="Courier New"/>
          <w:bCs/>
          <w:sz w:val="20"/>
          <w:szCs w:val="20"/>
        </w:rPr>
        <w:t xml:space="preserve">a Kossuth L. u. 72. sz. alatti ingatlan rendkívül elhanyagolt, jelentős szemét halmozódott fel ott is. </w:t>
      </w:r>
    </w:p>
    <w:p w14:paraId="2C20C84D" w14:textId="0B51D370" w:rsidR="00CD3D74" w:rsidRDefault="00CD3D74" w:rsidP="008C0521">
      <w:pPr>
        <w:jc w:val="both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>Tájékoztatta arról a testületet, hogy február 15-éig be kell terjeszteni a 2025. évi költségvetést, melyet előzőleg az Ügyrendi- gazdasági bizottság meg kell, hogy tárgyaljon.</w:t>
      </w:r>
    </w:p>
    <w:p w14:paraId="0C008D69" w14:textId="1F071927" w:rsidR="00CD3D74" w:rsidRDefault="00CD3D74" w:rsidP="008C0521">
      <w:pPr>
        <w:jc w:val="both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 xml:space="preserve">Javasolta, hogy a költségvetést tárgyaló ülésüket február 13. napján tartsák. </w:t>
      </w:r>
    </w:p>
    <w:p w14:paraId="71091A59" w14:textId="4F1D53B5" w:rsidR="00B36FCF" w:rsidRPr="00B36FCF" w:rsidRDefault="00B36FCF" w:rsidP="008C0521">
      <w:pPr>
        <w:jc w:val="both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  <w:u w:val="single"/>
        </w:rPr>
        <w:t xml:space="preserve">Farkas Zoltán képviselő: </w:t>
      </w:r>
      <w:r>
        <w:rPr>
          <w:rFonts w:ascii="Courier New" w:hAnsi="Courier New" w:cs="Courier New"/>
          <w:bCs/>
          <w:sz w:val="20"/>
          <w:szCs w:val="20"/>
        </w:rPr>
        <w:t>folyamatosan amortizálódik le a falu, tapasztalható, hogy az elhagyott pin</w:t>
      </w:r>
      <w:r w:rsidR="007C68A7">
        <w:rPr>
          <w:rFonts w:ascii="Courier New" w:hAnsi="Courier New" w:cs="Courier New"/>
          <w:bCs/>
          <w:sz w:val="20"/>
          <w:szCs w:val="20"/>
        </w:rPr>
        <w:t>c</w:t>
      </w:r>
      <w:r>
        <w:rPr>
          <w:rFonts w:ascii="Courier New" w:hAnsi="Courier New" w:cs="Courier New"/>
          <w:bCs/>
          <w:sz w:val="20"/>
          <w:szCs w:val="20"/>
        </w:rPr>
        <w:t xml:space="preserve">éket megtöltötték szeméttel, továbbá a kutakat is. Lomtalanítást kellene szervezni, továbbá konténereket rendelni a tetemes mennyiségű szemétnek. </w:t>
      </w:r>
    </w:p>
    <w:p w14:paraId="737D20BF" w14:textId="6D8EACC9" w:rsidR="00CD3D74" w:rsidRDefault="00CD3D74" w:rsidP="008C0521">
      <w:pPr>
        <w:jc w:val="both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  <w:u w:val="single"/>
        </w:rPr>
        <w:t xml:space="preserve">Vanczák Róbert bizottsági elnök: </w:t>
      </w:r>
      <w:r w:rsidR="002C64F7">
        <w:rPr>
          <w:rFonts w:ascii="Courier New" w:hAnsi="Courier New" w:cs="Courier New"/>
          <w:bCs/>
          <w:sz w:val="20"/>
          <w:szCs w:val="20"/>
        </w:rPr>
        <w:t xml:space="preserve">bejelentette a képviselő-testületnek, hogy lovas rendőrök érkezése várható 1-2 hét időtartamra, melyet üdvözölt a képviselő-testület. </w:t>
      </w:r>
    </w:p>
    <w:p w14:paraId="1BB7485D" w14:textId="6645428A" w:rsidR="00B36FCF" w:rsidRDefault="00B36FCF" w:rsidP="008C0521">
      <w:pPr>
        <w:jc w:val="both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lastRenderedPageBreak/>
        <w:t>Továbbá javasolta, hogy az élelmiszerboltok</w:t>
      </w:r>
      <w:r w:rsidR="007C68A7">
        <w:rPr>
          <w:rFonts w:ascii="Courier New" w:hAnsi="Courier New" w:cs="Courier New"/>
          <w:bCs/>
          <w:sz w:val="20"/>
          <w:szCs w:val="20"/>
        </w:rPr>
        <w:t xml:space="preserve">hoz reggel iskolakezdés előtt vállaljon szolgálatot a polgárőrség, hogy megakadályozzák a bolt előtti szemetelést. </w:t>
      </w:r>
    </w:p>
    <w:p w14:paraId="1D767445" w14:textId="69616711" w:rsidR="007C68A7" w:rsidRDefault="007B5CA2" w:rsidP="008C0521">
      <w:pPr>
        <w:jc w:val="both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  <w:u w:val="single"/>
        </w:rPr>
        <w:t>Kolossa Sándor képviselő:</w:t>
      </w:r>
      <w:r>
        <w:rPr>
          <w:rFonts w:ascii="Courier New" w:hAnsi="Courier New" w:cs="Courier New"/>
          <w:bCs/>
          <w:sz w:val="20"/>
          <w:szCs w:val="20"/>
        </w:rPr>
        <w:t xml:space="preserve"> elhangzott az utóbbi ülésen, hogy ebrendeletet alkothat a képviselő-testület, kérdése, hogy hol tart ez a folyamat? A településen is jelentős a gyorshajtók száma. Ezen a területen is intézkedések megtételére, kell, hogy sor kerüljön. Jó célt szolgálna a fekvőrendőr, esetleg traffipax elhelyezése, vagy lassító járdasziget.</w:t>
      </w:r>
    </w:p>
    <w:p w14:paraId="3B17380E" w14:textId="6823CAE5" w:rsidR="007B5CA2" w:rsidRDefault="007B5CA2" w:rsidP="008C0521">
      <w:pPr>
        <w:jc w:val="both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 xml:space="preserve">Balesetveszélyes a Gárdonyi Géza utcán parkoló kamion. </w:t>
      </w:r>
    </w:p>
    <w:p w14:paraId="65AB1117" w14:textId="4603FE13" w:rsidR="007B5CA2" w:rsidRDefault="007B5CA2" w:rsidP="008C0521">
      <w:pPr>
        <w:jc w:val="both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>A díszpolgári címek adományozására</w:t>
      </w:r>
      <w:r w:rsidR="006E39BD">
        <w:rPr>
          <w:rFonts w:ascii="Courier New" w:hAnsi="Courier New" w:cs="Courier New"/>
          <w:bCs/>
          <w:sz w:val="20"/>
          <w:szCs w:val="20"/>
        </w:rPr>
        <w:t xml:space="preserve"> szóló rendelet előkészítése folyamatban van?</w:t>
      </w:r>
    </w:p>
    <w:p w14:paraId="2FE35A5D" w14:textId="1ECDEC9A" w:rsidR="006E39BD" w:rsidRDefault="006E39BD" w:rsidP="008C0521">
      <w:pPr>
        <w:jc w:val="both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>Választópolgárok keresték meg azzal a kérdéssel, hogy igaz-e, hogy Fekete Jánosné volt polgármester az önkormányzatnál tanácsadói tevékenységet lát el?</w:t>
      </w:r>
    </w:p>
    <w:p w14:paraId="117F58AF" w14:textId="3179682C" w:rsidR="006E39BD" w:rsidRDefault="006E39BD" w:rsidP="008C0521">
      <w:pPr>
        <w:jc w:val="both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>Javasolta, hogy a roma nemzetiségi önkormányzat kerüljön meghívásra a testületi ülésekre.</w:t>
      </w:r>
    </w:p>
    <w:p w14:paraId="6570AD15" w14:textId="30AAEF30" w:rsidR="006E39BD" w:rsidRDefault="006E39BD" w:rsidP="008C0521">
      <w:pPr>
        <w:jc w:val="both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>Jelezte, hogy vállal polgárőrszolgálatot az Ildikó ABC előtt csütörtök reggel.</w:t>
      </w:r>
    </w:p>
    <w:p w14:paraId="5BB6365D" w14:textId="77777777" w:rsidR="00C07483" w:rsidRDefault="00C07483" w:rsidP="008C0521">
      <w:pPr>
        <w:jc w:val="both"/>
        <w:rPr>
          <w:rFonts w:ascii="Courier New" w:hAnsi="Courier New" w:cs="Courier New"/>
          <w:bCs/>
          <w:sz w:val="20"/>
          <w:szCs w:val="20"/>
        </w:rPr>
      </w:pPr>
    </w:p>
    <w:p w14:paraId="1FF5B1A8" w14:textId="06249BD7" w:rsidR="006E39BD" w:rsidRDefault="006E39BD" w:rsidP="008C0521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8A38F5">
        <w:rPr>
          <w:rFonts w:ascii="Courier New" w:hAnsi="Courier New" w:cs="Courier New"/>
          <w:bCs/>
          <w:sz w:val="20"/>
          <w:szCs w:val="20"/>
          <w:u w:val="single"/>
        </w:rPr>
        <w:t>Dr. Nagy Jánosné képviselő</w:t>
      </w:r>
      <w:r w:rsidR="008A38F5">
        <w:rPr>
          <w:rFonts w:ascii="Courier New" w:hAnsi="Courier New" w:cs="Courier New"/>
          <w:bCs/>
          <w:sz w:val="20"/>
          <w:szCs w:val="20"/>
        </w:rPr>
        <w:t>:</w:t>
      </w:r>
      <w:r>
        <w:rPr>
          <w:rFonts w:ascii="Courier New" w:hAnsi="Courier New" w:cs="Courier New"/>
          <w:bCs/>
          <w:sz w:val="20"/>
          <w:szCs w:val="20"/>
        </w:rPr>
        <w:t xml:space="preserve"> csatlakozott Kolossa Sándorhoz, s jelezte, </w:t>
      </w:r>
      <w:proofErr w:type="gramStart"/>
      <w:r>
        <w:rPr>
          <w:rFonts w:ascii="Courier New" w:hAnsi="Courier New" w:cs="Courier New"/>
          <w:bCs/>
          <w:sz w:val="20"/>
          <w:szCs w:val="20"/>
        </w:rPr>
        <w:t>hogy  részt</w:t>
      </w:r>
      <w:proofErr w:type="gramEnd"/>
      <w:r>
        <w:rPr>
          <w:rFonts w:ascii="Courier New" w:hAnsi="Courier New" w:cs="Courier New"/>
          <w:bCs/>
          <w:sz w:val="20"/>
          <w:szCs w:val="20"/>
        </w:rPr>
        <w:t xml:space="preserve"> fog venni polgárőrként a rendfenntartásban. </w:t>
      </w:r>
      <w:r w:rsidR="000F5077">
        <w:rPr>
          <w:rFonts w:ascii="Courier New" w:hAnsi="Courier New" w:cs="Courier New"/>
          <w:bCs/>
          <w:sz w:val="20"/>
          <w:szCs w:val="20"/>
        </w:rPr>
        <w:t xml:space="preserve"> Javasolta továbbá, hogy a térfigyelő kamerák működtetése érdekében tegyenek lépéseket, hatalmas a gond, az üresen lévő házakat folyamatosan rongálják, s amit tudnak eltulajdonítanak. </w:t>
      </w:r>
    </w:p>
    <w:p w14:paraId="24EA87A3" w14:textId="46569797" w:rsidR="008A38F5" w:rsidRDefault="008A38F5" w:rsidP="008C0521">
      <w:pPr>
        <w:jc w:val="both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>Kérdése volt, hogy kör</w:t>
      </w:r>
      <w:r w:rsidR="00215BC6">
        <w:rPr>
          <w:rFonts w:ascii="Courier New" w:hAnsi="Courier New" w:cs="Courier New"/>
          <w:bCs/>
          <w:sz w:val="20"/>
          <w:szCs w:val="20"/>
        </w:rPr>
        <w:t>vonalazódnak-e a 2025. évi költségvetés sarokszámai? Illetőleg van-e információ a tavalyi maradvány pontos összegéről?</w:t>
      </w:r>
    </w:p>
    <w:p w14:paraId="07557DB9" w14:textId="5682115C" w:rsidR="00D36A68" w:rsidRDefault="00D36A68" w:rsidP="008C0521">
      <w:pPr>
        <w:jc w:val="both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  <w:u w:val="single"/>
        </w:rPr>
        <w:t xml:space="preserve">Dr. Molnár Sándor jegyző: </w:t>
      </w:r>
      <w:r>
        <w:rPr>
          <w:rFonts w:ascii="Courier New" w:hAnsi="Courier New" w:cs="Courier New"/>
          <w:bCs/>
          <w:sz w:val="20"/>
          <w:szCs w:val="20"/>
        </w:rPr>
        <w:t xml:space="preserve">ebrendeletet alkothat a testület, de az ebtartásra vonatkozó felsőbb szintű szabályok vonatkoznak az ebtartásra, nincs szükség külön helyi szabályozásra. </w:t>
      </w:r>
    </w:p>
    <w:p w14:paraId="0AF59CC1" w14:textId="37F1C367" w:rsidR="00D36A68" w:rsidRDefault="00D36A68" w:rsidP="008C0521">
      <w:pPr>
        <w:jc w:val="both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>A Gárdonyi Géza után parkoló gépjárművel kapcsolatosan már egy ízben megkeresésre került a Magyar Közút, ahonnét szakember a helyszínen szemlét tartott. Ebben a kérdésben intézkedni fognak. Javasolt azonban, hogy az önkormányzat újabb megkereséssel éljen</w:t>
      </w:r>
      <w:r w:rsidR="00184598">
        <w:rPr>
          <w:rFonts w:ascii="Courier New" w:hAnsi="Courier New" w:cs="Courier New"/>
          <w:bCs/>
          <w:sz w:val="20"/>
          <w:szCs w:val="20"/>
        </w:rPr>
        <w:t xml:space="preserve"> tiltó tábla kihelyezése érdekében.</w:t>
      </w:r>
    </w:p>
    <w:p w14:paraId="0D0DC063" w14:textId="382D743E" w:rsidR="00184598" w:rsidRDefault="00184598" w:rsidP="008C0521">
      <w:pPr>
        <w:jc w:val="both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  <w:u w:val="single"/>
        </w:rPr>
        <w:t>Farkas Zoltán képviselő:</w:t>
      </w:r>
      <w:r>
        <w:rPr>
          <w:rFonts w:ascii="Courier New" w:hAnsi="Courier New" w:cs="Courier New"/>
          <w:bCs/>
          <w:sz w:val="20"/>
          <w:szCs w:val="20"/>
        </w:rPr>
        <w:t xml:space="preserve"> Bükkábrányban kiépítésre került egy parkoló, amelyet igénye tudnak venni a teher gépjárművek.</w:t>
      </w:r>
    </w:p>
    <w:p w14:paraId="713C702E" w14:textId="739D04B7" w:rsidR="00184598" w:rsidRDefault="00184598" w:rsidP="008C0521">
      <w:pPr>
        <w:jc w:val="both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  <w:u w:val="single"/>
        </w:rPr>
        <w:t>Hócza József polgármester:</w:t>
      </w:r>
      <w:r>
        <w:rPr>
          <w:rFonts w:ascii="Courier New" w:hAnsi="Courier New" w:cs="Courier New"/>
          <w:bCs/>
          <w:sz w:val="20"/>
          <w:szCs w:val="20"/>
        </w:rPr>
        <w:t xml:space="preserve"> válaszolt Kolossa Sándor képviselő kérdésére, s elmondta, hogy nincs valóságalapja annak, hogy Fekete Jánosné volt polgármester tanácsadói feladatokat látna el az önkormányzatnál.</w:t>
      </w:r>
    </w:p>
    <w:p w14:paraId="2CC25571" w14:textId="72FD7D93" w:rsidR="00C07483" w:rsidRDefault="00C07483" w:rsidP="008C0521">
      <w:pPr>
        <w:jc w:val="both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 xml:space="preserve">A 2025. évi költségvetési fő irányszámai hasonlóak az elmúlt évihez képest. A 2024. évi maradvány nem került felhasználásra. </w:t>
      </w:r>
    </w:p>
    <w:p w14:paraId="5B797BC7" w14:textId="754D7707" w:rsidR="009C6198" w:rsidRDefault="009C6198" w:rsidP="008C0521">
      <w:pPr>
        <w:jc w:val="both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  <w:u w:val="single"/>
        </w:rPr>
        <w:t>Vanczák Róbert bizottsági elnök:</w:t>
      </w:r>
      <w:r>
        <w:rPr>
          <w:rFonts w:ascii="Courier New" w:hAnsi="Courier New" w:cs="Courier New"/>
          <w:bCs/>
          <w:sz w:val="20"/>
          <w:szCs w:val="20"/>
        </w:rPr>
        <w:t xml:space="preserve"> a gépjárműadó, illetőleg iparűzési </w:t>
      </w:r>
      <w:proofErr w:type="gramStart"/>
      <w:r>
        <w:rPr>
          <w:rFonts w:ascii="Courier New" w:hAnsi="Courier New" w:cs="Courier New"/>
          <w:bCs/>
          <w:sz w:val="20"/>
          <w:szCs w:val="20"/>
        </w:rPr>
        <w:t>adó hátralékok</w:t>
      </w:r>
      <w:proofErr w:type="gramEnd"/>
      <w:r>
        <w:rPr>
          <w:rFonts w:ascii="Courier New" w:hAnsi="Courier New" w:cs="Courier New"/>
          <w:bCs/>
          <w:sz w:val="20"/>
          <w:szCs w:val="20"/>
        </w:rPr>
        <w:t xml:space="preserve"> behajtását fontosnak tartaná. </w:t>
      </w:r>
    </w:p>
    <w:p w14:paraId="2514F71D" w14:textId="3DD3807D" w:rsidR="009C6198" w:rsidRPr="009C6198" w:rsidRDefault="009C6198" w:rsidP="008C0521">
      <w:pPr>
        <w:jc w:val="both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  <w:u w:val="single"/>
        </w:rPr>
        <w:t>Dr. Molnár Sándor jegyző:</w:t>
      </w:r>
      <w:r>
        <w:rPr>
          <w:rFonts w:ascii="Courier New" w:hAnsi="Courier New" w:cs="Courier New"/>
          <w:bCs/>
          <w:sz w:val="20"/>
          <w:szCs w:val="20"/>
        </w:rPr>
        <w:t xml:space="preserve"> a bizottsági elnököt tájékoztatta, hogy 2021. január 1-jétől az állami adóhatóság hajtja be a tartozásokat, különös tekintettel kitért a gépjárműadó tartozásoknál arra, hogy </w:t>
      </w:r>
      <w:proofErr w:type="gramStart"/>
      <w:r>
        <w:rPr>
          <w:rFonts w:ascii="Courier New" w:hAnsi="Courier New" w:cs="Courier New"/>
          <w:bCs/>
          <w:sz w:val="20"/>
          <w:szCs w:val="20"/>
        </w:rPr>
        <w:t>egyes esetekben</w:t>
      </w:r>
      <w:proofErr w:type="gramEnd"/>
      <w:r>
        <w:rPr>
          <w:rFonts w:ascii="Courier New" w:hAnsi="Courier New" w:cs="Courier New"/>
          <w:bCs/>
          <w:sz w:val="20"/>
          <w:szCs w:val="20"/>
        </w:rPr>
        <w:t xml:space="preserve"> a gépjármű forgalomból történő kivonása is előfordulhat.</w:t>
      </w:r>
    </w:p>
    <w:p w14:paraId="18C1DBD3" w14:textId="2EA9F7F0" w:rsidR="009C6198" w:rsidRDefault="009C6198" w:rsidP="008C0521">
      <w:pPr>
        <w:jc w:val="both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  <w:u w:val="single"/>
        </w:rPr>
        <w:lastRenderedPageBreak/>
        <w:t>Szabó Valéria képviselő:</w:t>
      </w:r>
      <w:r>
        <w:rPr>
          <w:rFonts w:ascii="Courier New" w:hAnsi="Courier New" w:cs="Courier New"/>
          <w:bCs/>
          <w:sz w:val="20"/>
          <w:szCs w:val="20"/>
        </w:rPr>
        <w:t xml:space="preserve"> </w:t>
      </w:r>
      <w:r w:rsidR="00A37349">
        <w:rPr>
          <w:rFonts w:ascii="Courier New" w:hAnsi="Courier New" w:cs="Courier New"/>
          <w:bCs/>
          <w:sz w:val="20"/>
          <w:szCs w:val="20"/>
        </w:rPr>
        <w:t xml:space="preserve">a Kossuth utca egyik szakaszánál a gépjárművel közlekedőkre is nagy veszélyt jelent a „Lengyel féle </w:t>
      </w:r>
      <w:proofErr w:type="gramStart"/>
      <w:r w:rsidR="00A37349">
        <w:rPr>
          <w:rFonts w:ascii="Courier New" w:hAnsi="Courier New" w:cs="Courier New"/>
          <w:bCs/>
          <w:sz w:val="20"/>
          <w:szCs w:val="20"/>
        </w:rPr>
        <w:t>ingatlan”-</w:t>
      </w:r>
      <w:proofErr w:type="spellStart"/>
      <w:proofErr w:type="gramEnd"/>
      <w:r w:rsidR="00A37349">
        <w:rPr>
          <w:rFonts w:ascii="Courier New" w:hAnsi="Courier New" w:cs="Courier New"/>
          <w:bCs/>
          <w:sz w:val="20"/>
          <w:szCs w:val="20"/>
        </w:rPr>
        <w:t>nál</w:t>
      </w:r>
      <w:proofErr w:type="spellEnd"/>
      <w:r w:rsidR="00A37349">
        <w:rPr>
          <w:rFonts w:ascii="Courier New" w:hAnsi="Courier New" w:cs="Courier New"/>
          <w:bCs/>
          <w:sz w:val="20"/>
          <w:szCs w:val="20"/>
        </w:rPr>
        <w:t xml:space="preserve"> lévő vízárok, a mélysége miatt a kanyarulatnál balesetveszélyes. </w:t>
      </w:r>
    </w:p>
    <w:p w14:paraId="1F0BA358" w14:textId="10DAD4CD" w:rsidR="00A37349" w:rsidRDefault="00A37349" w:rsidP="008C0521">
      <w:pPr>
        <w:jc w:val="both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  <w:u w:val="single"/>
        </w:rPr>
        <w:t>Hócza József polgármester:</w:t>
      </w:r>
      <w:r>
        <w:rPr>
          <w:rFonts w:ascii="Courier New" w:hAnsi="Courier New" w:cs="Courier New"/>
          <w:bCs/>
          <w:sz w:val="20"/>
          <w:szCs w:val="20"/>
        </w:rPr>
        <w:t xml:space="preserve"> a csapadékvíz-elvezetés kivitelezési munkáival ez a probléma is megoldást nyer. </w:t>
      </w:r>
    </w:p>
    <w:p w14:paraId="62E2A6CD" w14:textId="67A5F656" w:rsidR="00A37349" w:rsidRDefault="00A37349" w:rsidP="008C0521">
      <w:pPr>
        <w:jc w:val="both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 xml:space="preserve">A projekt kivitelezője hamarosan felvonul a munkaterületre.  </w:t>
      </w:r>
    </w:p>
    <w:p w14:paraId="38245DA3" w14:textId="69C7B1DB" w:rsidR="00A37349" w:rsidRDefault="00A37349" w:rsidP="008C0521">
      <w:pPr>
        <w:jc w:val="both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 xml:space="preserve">Tájékoztatta a képviselőket arról, hogy </w:t>
      </w:r>
      <w:proofErr w:type="gramStart"/>
      <w:r>
        <w:rPr>
          <w:rFonts w:ascii="Courier New" w:hAnsi="Courier New" w:cs="Courier New"/>
          <w:bCs/>
          <w:sz w:val="20"/>
          <w:szCs w:val="20"/>
        </w:rPr>
        <w:t>egyenlőre</w:t>
      </w:r>
      <w:proofErr w:type="gramEnd"/>
      <w:r>
        <w:rPr>
          <w:rFonts w:ascii="Courier New" w:hAnsi="Courier New" w:cs="Courier New"/>
          <w:bCs/>
          <w:sz w:val="20"/>
          <w:szCs w:val="20"/>
        </w:rPr>
        <w:t xml:space="preserve"> még nem jelentek meg a 2025. éves pályázati projektek pályázati kiírásai. A képviselő-testület a lehetőségeket ismerve tud majd dönteni, hogy milyen projektre akar pályázni.</w:t>
      </w:r>
    </w:p>
    <w:p w14:paraId="4F3E13B0" w14:textId="77777777" w:rsidR="00A37349" w:rsidRPr="00A37349" w:rsidRDefault="00A37349" w:rsidP="008C0521">
      <w:pPr>
        <w:jc w:val="both"/>
        <w:rPr>
          <w:rFonts w:ascii="Courier New" w:hAnsi="Courier New" w:cs="Courier New"/>
          <w:bCs/>
          <w:sz w:val="20"/>
          <w:szCs w:val="20"/>
        </w:rPr>
      </w:pPr>
    </w:p>
    <w:p w14:paraId="69CF0F4E" w14:textId="78F80C87" w:rsidR="00D20C5F" w:rsidRPr="004838E6" w:rsidRDefault="00E400EA" w:rsidP="00A37349">
      <w:pPr>
        <w:suppressAutoHyphens w:val="0"/>
        <w:spacing w:after="0"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Hócza József </w:t>
      </w:r>
      <w:r w:rsidR="005F6EFD" w:rsidRPr="00767BDB">
        <w:rPr>
          <w:rFonts w:ascii="Courier New" w:hAnsi="Courier New" w:cs="Courier New"/>
          <w:sz w:val="20"/>
          <w:szCs w:val="20"/>
          <w:u w:val="single"/>
        </w:rPr>
        <w:t>polgármester:</w:t>
      </w:r>
      <w:r w:rsidR="009C622C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D20C5F">
        <w:rPr>
          <w:rFonts w:ascii="Courier New" w:hAnsi="Courier New" w:cs="Courier New"/>
          <w:sz w:val="20"/>
          <w:szCs w:val="20"/>
        </w:rPr>
        <w:t xml:space="preserve">a </w:t>
      </w:r>
      <w:r w:rsidR="00167675">
        <w:rPr>
          <w:rFonts w:ascii="Courier New" w:hAnsi="Courier New" w:cs="Courier New"/>
          <w:sz w:val="20"/>
          <w:szCs w:val="20"/>
        </w:rPr>
        <w:t>nyílt</w:t>
      </w:r>
      <w:r w:rsidR="00D20C5F">
        <w:rPr>
          <w:rFonts w:ascii="Courier New" w:hAnsi="Courier New" w:cs="Courier New"/>
          <w:sz w:val="20"/>
          <w:szCs w:val="20"/>
        </w:rPr>
        <w:t xml:space="preserve"> ülé</w:t>
      </w:r>
      <w:r w:rsidR="005E3225">
        <w:rPr>
          <w:rFonts w:ascii="Courier New" w:hAnsi="Courier New" w:cs="Courier New"/>
          <w:sz w:val="20"/>
          <w:szCs w:val="20"/>
        </w:rPr>
        <w:t>st</w:t>
      </w:r>
      <w:r w:rsidR="007609A6">
        <w:rPr>
          <w:rFonts w:ascii="Courier New" w:hAnsi="Courier New" w:cs="Courier New"/>
          <w:sz w:val="20"/>
          <w:szCs w:val="20"/>
        </w:rPr>
        <w:t xml:space="preserve"> </w:t>
      </w:r>
      <w:r w:rsidR="00936544">
        <w:rPr>
          <w:rFonts w:ascii="Courier New" w:hAnsi="Courier New" w:cs="Courier New"/>
          <w:sz w:val="20"/>
          <w:szCs w:val="20"/>
        </w:rPr>
        <w:t>1</w:t>
      </w:r>
      <w:r w:rsidR="00A417AB">
        <w:rPr>
          <w:rFonts w:ascii="Courier New" w:hAnsi="Courier New" w:cs="Courier New"/>
          <w:sz w:val="20"/>
          <w:szCs w:val="20"/>
        </w:rPr>
        <w:t>1</w:t>
      </w:r>
      <w:r w:rsidR="00936544">
        <w:rPr>
          <w:rFonts w:ascii="Courier New" w:hAnsi="Courier New" w:cs="Courier New"/>
          <w:sz w:val="20"/>
          <w:szCs w:val="20"/>
        </w:rPr>
        <w:t>,</w:t>
      </w:r>
      <w:r w:rsidR="00A417AB">
        <w:rPr>
          <w:rFonts w:ascii="Courier New" w:hAnsi="Courier New" w:cs="Courier New"/>
          <w:sz w:val="20"/>
          <w:szCs w:val="20"/>
        </w:rPr>
        <w:t>10</w:t>
      </w:r>
      <w:r w:rsidR="00D20C5F">
        <w:rPr>
          <w:rFonts w:ascii="Courier New" w:hAnsi="Courier New" w:cs="Courier New"/>
          <w:sz w:val="20"/>
          <w:szCs w:val="20"/>
        </w:rPr>
        <w:t xml:space="preserve"> órakor berekesztette</w:t>
      </w:r>
      <w:r w:rsidR="00B83B36">
        <w:rPr>
          <w:rFonts w:ascii="Courier New" w:hAnsi="Courier New" w:cs="Courier New"/>
          <w:sz w:val="20"/>
          <w:szCs w:val="20"/>
        </w:rPr>
        <w:t xml:space="preserve">, </w:t>
      </w:r>
      <w:proofErr w:type="gramStart"/>
      <w:r w:rsidR="00B83B36">
        <w:rPr>
          <w:rFonts w:ascii="Courier New" w:hAnsi="Courier New" w:cs="Courier New"/>
          <w:sz w:val="20"/>
          <w:szCs w:val="20"/>
        </w:rPr>
        <w:t>kérte</w:t>
      </w:r>
      <w:proofErr w:type="gramEnd"/>
      <w:r w:rsidR="006B677C">
        <w:rPr>
          <w:rFonts w:ascii="Courier New" w:hAnsi="Courier New" w:cs="Courier New"/>
          <w:sz w:val="20"/>
          <w:szCs w:val="20"/>
        </w:rPr>
        <w:t xml:space="preserve"> hogy </w:t>
      </w:r>
      <w:r w:rsidR="007609A6">
        <w:rPr>
          <w:rFonts w:ascii="Courier New" w:hAnsi="Courier New" w:cs="Courier New"/>
          <w:sz w:val="20"/>
          <w:szCs w:val="20"/>
        </w:rPr>
        <w:t xml:space="preserve">ülésüket </w:t>
      </w:r>
      <w:r w:rsidR="002176E9">
        <w:rPr>
          <w:rFonts w:ascii="Courier New" w:hAnsi="Courier New" w:cs="Courier New"/>
          <w:sz w:val="20"/>
          <w:szCs w:val="20"/>
        </w:rPr>
        <w:t>zárt üléssel folytassák</w:t>
      </w:r>
      <w:r w:rsidR="00B83B36">
        <w:rPr>
          <w:rFonts w:ascii="Courier New" w:hAnsi="Courier New" w:cs="Courier New"/>
          <w:sz w:val="20"/>
          <w:szCs w:val="20"/>
        </w:rPr>
        <w:t>.</w:t>
      </w:r>
    </w:p>
    <w:p w14:paraId="478B142E" w14:textId="77777777" w:rsidR="00A751F2" w:rsidRPr="00767BDB" w:rsidRDefault="00A751F2" w:rsidP="00D20C5F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D91F151" w14:textId="77777777" w:rsidR="00D20C5F" w:rsidRDefault="00D20C5F" w:rsidP="006C6A32">
      <w:pPr>
        <w:jc w:val="center"/>
        <w:rPr>
          <w:rFonts w:ascii="Courier New" w:hAnsi="Courier New" w:cs="Courier New"/>
          <w:sz w:val="20"/>
        </w:rPr>
      </w:pPr>
    </w:p>
    <w:p w14:paraId="22E38AA4" w14:textId="77777777" w:rsidR="00D20C5F" w:rsidRDefault="00D20C5F" w:rsidP="006C6A32">
      <w:pPr>
        <w:jc w:val="center"/>
        <w:rPr>
          <w:rFonts w:ascii="Courier New" w:hAnsi="Courier New" w:cs="Courier New"/>
          <w:sz w:val="20"/>
        </w:rPr>
      </w:pPr>
    </w:p>
    <w:p w14:paraId="0E4A83BB" w14:textId="77777777" w:rsidR="006C6A32" w:rsidRDefault="006C6A32" w:rsidP="006C6A32">
      <w:pPr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K.m.f.</w:t>
      </w:r>
    </w:p>
    <w:p w14:paraId="5BAC61B7" w14:textId="77777777" w:rsidR="00E72AB0" w:rsidRDefault="00E72AB0" w:rsidP="006C6A32">
      <w:pPr>
        <w:jc w:val="center"/>
        <w:rPr>
          <w:rFonts w:ascii="Courier New" w:hAnsi="Courier New" w:cs="Courier New"/>
          <w:sz w:val="20"/>
        </w:rPr>
      </w:pPr>
    </w:p>
    <w:p w14:paraId="7F2D9FF0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145DC110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6BC4347D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Dr. Molnár Sándor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C27CAA">
        <w:rPr>
          <w:rFonts w:ascii="Courier New" w:hAnsi="Courier New" w:cs="Courier New"/>
          <w:sz w:val="20"/>
          <w:szCs w:val="20"/>
        </w:rPr>
        <w:t>Hócza József</w:t>
      </w:r>
    </w:p>
    <w:p w14:paraId="611E89A8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jegyző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  polgármester</w:t>
      </w:r>
    </w:p>
    <w:p w14:paraId="6B93E1BF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234855EC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29150A30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2734A9E8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2A66F449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4AB6678A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52AEFCDD" w14:textId="5C1887EE" w:rsidR="00E72AB0" w:rsidRDefault="00C27CAA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Szente Imre</w:t>
      </w:r>
      <w:r w:rsidR="00A37349">
        <w:rPr>
          <w:rFonts w:ascii="Courier New" w:hAnsi="Courier New" w:cs="Courier New"/>
          <w:sz w:val="20"/>
          <w:szCs w:val="20"/>
        </w:rPr>
        <w:t xml:space="preserve">              </w:t>
      </w:r>
      <w:r w:rsidR="002176E9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Vanczák Róbert </w:t>
      </w:r>
    </w:p>
    <w:p w14:paraId="1E277B0F" w14:textId="77777777" w:rsidR="00E72AB0" w:rsidRPr="006C6A32" w:rsidRDefault="00E72AB0" w:rsidP="00266D81">
      <w:pPr>
        <w:spacing w:line="240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  <w:szCs w:val="20"/>
        </w:rPr>
        <w:t>jegyzőkönyvhitelesítők</w:t>
      </w:r>
    </w:p>
    <w:sectPr w:rsidR="00E72AB0" w:rsidRPr="006C6A32" w:rsidSect="00177D71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9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168A9" w14:textId="77777777" w:rsidR="0043749D" w:rsidRDefault="0043749D">
      <w:pPr>
        <w:spacing w:after="0" w:line="240" w:lineRule="auto"/>
      </w:pPr>
      <w:r>
        <w:separator/>
      </w:r>
    </w:p>
  </w:endnote>
  <w:endnote w:type="continuationSeparator" w:id="0">
    <w:p w14:paraId="66BCBDCA" w14:textId="77777777" w:rsidR="0043749D" w:rsidRDefault="00437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F6661" w14:textId="77777777" w:rsidR="00ED72C9" w:rsidRDefault="00AC720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ED72C9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9F75A14" w14:textId="77777777" w:rsidR="00ED72C9" w:rsidRDefault="00ED72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31D24" w14:textId="77777777" w:rsidR="00ED72C9" w:rsidRDefault="00AC720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ED72C9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9460E">
      <w:rPr>
        <w:rStyle w:val="Oldalszm"/>
        <w:noProof/>
      </w:rPr>
      <w:t>4</w:t>
    </w:r>
    <w:r>
      <w:rPr>
        <w:rStyle w:val="Oldalszm"/>
      </w:rPr>
      <w:fldChar w:fldCharType="end"/>
    </w:r>
  </w:p>
  <w:p w14:paraId="5751E2BE" w14:textId="77777777" w:rsidR="00ED72C9" w:rsidRDefault="00ED72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A6527" w14:textId="77777777" w:rsidR="0043749D" w:rsidRDefault="0043749D">
      <w:pPr>
        <w:spacing w:after="0" w:line="240" w:lineRule="auto"/>
      </w:pPr>
      <w:r>
        <w:separator/>
      </w:r>
    </w:p>
  </w:footnote>
  <w:footnote w:type="continuationSeparator" w:id="0">
    <w:p w14:paraId="43D3EA05" w14:textId="77777777" w:rsidR="0043749D" w:rsidRDefault="00437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EC6A7" w14:textId="77777777" w:rsidR="00ED72C9" w:rsidRDefault="00ED72C9">
    <w:pPr>
      <w:pStyle w:val="lfej"/>
    </w:pPr>
  </w:p>
  <w:p w14:paraId="7FC7CAD5" w14:textId="77777777" w:rsidR="00ED72C9" w:rsidRDefault="00ED72C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cs="Courier New" w:hint="default"/>
      </w:rPr>
    </w:lvl>
  </w:abstractNum>
  <w:abstractNum w:abstractNumId="2" w15:restartNumberingAfterBreak="0">
    <w:nsid w:val="00000003"/>
    <w:multiLevelType w:val="singleLevel"/>
    <w:tmpl w:val="00000003"/>
    <w:name w:val="WW8Num16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24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4A5833"/>
    <w:multiLevelType w:val="hybridMultilevel"/>
    <w:tmpl w:val="614CFC98"/>
    <w:lvl w:ilvl="0" w:tplc="1A44EA12">
      <w:start w:val="8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BC3D00"/>
    <w:multiLevelType w:val="hybridMultilevel"/>
    <w:tmpl w:val="8BBC1A32"/>
    <w:lvl w:ilvl="0" w:tplc="3FE6EA9C">
      <w:start w:val="6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E3ABB"/>
    <w:multiLevelType w:val="hybridMultilevel"/>
    <w:tmpl w:val="FC1EB572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095BCF"/>
    <w:multiLevelType w:val="hybridMultilevel"/>
    <w:tmpl w:val="43C09742"/>
    <w:lvl w:ilvl="0" w:tplc="885227DA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E3CF5"/>
    <w:multiLevelType w:val="hybridMultilevel"/>
    <w:tmpl w:val="992CC230"/>
    <w:lvl w:ilvl="0" w:tplc="CF384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F81FE7"/>
    <w:multiLevelType w:val="hybridMultilevel"/>
    <w:tmpl w:val="AD867CD0"/>
    <w:lvl w:ilvl="0" w:tplc="3FE6EA9C">
      <w:start w:val="5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148C1"/>
    <w:multiLevelType w:val="hybridMultilevel"/>
    <w:tmpl w:val="F8B26734"/>
    <w:lvl w:ilvl="0" w:tplc="D2C2E85E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EB593D"/>
    <w:multiLevelType w:val="hybridMultilevel"/>
    <w:tmpl w:val="12F248CC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32685"/>
    <w:multiLevelType w:val="hybridMultilevel"/>
    <w:tmpl w:val="71C03108"/>
    <w:lvl w:ilvl="0" w:tplc="6A4EA4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E7672"/>
    <w:multiLevelType w:val="hybridMultilevel"/>
    <w:tmpl w:val="8F4AA066"/>
    <w:lvl w:ilvl="0" w:tplc="4A90F1DC">
      <w:start w:val="7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86D7A"/>
    <w:multiLevelType w:val="hybridMultilevel"/>
    <w:tmpl w:val="8A58FB2A"/>
    <w:lvl w:ilvl="0" w:tplc="AA5AB7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941AB"/>
    <w:multiLevelType w:val="hybridMultilevel"/>
    <w:tmpl w:val="51A0C3DA"/>
    <w:lvl w:ilvl="0" w:tplc="A46AFF86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65396"/>
    <w:multiLevelType w:val="hybridMultilevel"/>
    <w:tmpl w:val="5FD00528"/>
    <w:lvl w:ilvl="0" w:tplc="6EA8C0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A69AE"/>
    <w:multiLevelType w:val="hybridMultilevel"/>
    <w:tmpl w:val="FC1EB572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E2290"/>
    <w:multiLevelType w:val="hybridMultilevel"/>
    <w:tmpl w:val="5CBC0A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D5795"/>
    <w:multiLevelType w:val="hybridMultilevel"/>
    <w:tmpl w:val="FC1EB572"/>
    <w:lvl w:ilvl="0" w:tplc="3FE6EA9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07012"/>
    <w:multiLevelType w:val="hybridMultilevel"/>
    <w:tmpl w:val="5CBC0A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FB5DC9"/>
    <w:multiLevelType w:val="hybridMultilevel"/>
    <w:tmpl w:val="77A42D50"/>
    <w:lvl w:ilvl="0" w:tplc="006EDA34">
      <w:start w:val="3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 w15:restartNumberingAfterBreak="0">
    <w:nsid w:val="2EFB181D"/>
    <w:multiLevelType w:val="hybridMultilevel"/>
    <w:tmpl w:val="FC1EB572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122AC"/>
    <w:multiLevelType w:val="hybridMultilevel"/>
    <w:tmpl w:val="E67A85F0"/>
    <w:lvl w:ilvl="0" w:tplc="21646DE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43EB502E"/>
    <w:multiLevelType w:val="hybridMultilevel"/>
    <w:tmpl w:val="7CA07EE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65DBD"/>
    <w:multiLevelType w:val="multilevel"/>
    <w:tmpl w:val="09207E6E"/>
    <w:lvl w:ilvl="0">
      <w:start w:val="1"/>
      <w:numFmt w:val="decimal"/>
      <w:lvlText w:val="%1."/>
      <w:lvlJc w:val="left"/>
      <w:pPr>
        <w:ind w:left="4608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504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472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597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48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98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48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99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568" w:hanging="1440"/>
      </w:pPr>
      <w:rPr>
        <w:rFonts w:cs="Times New Roman"/>
      </w:rPr>
    </w:lvl>
  </w:abstractNum>
  <w:abstractNum w:abstractNumId="26" w15:restartNumberingAfterBreak="0">
    <w:nsid w:val="4A741586"/>
    <w:multiLevelType w:val="hybridMultilevel"/>
    <w:tmpl w:val="992CC230"/>
    <w:lvl w:ilvl="0" w:tplc="CF384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3C0D4D"/>
    <w:multiLevelType w:val="hybridMultilevel"/>
    <w:tmpl w:val="CAEE95B2"/>
    <w:lvl w:ilvl="0" w:tplc="140EBF12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00AA3"/>
    <w:multiLevelType w:val="hybridMultilevel"/>
    <w:tmpl w:val="382444E8"/>
    <w:lvl w:ilvl="0" w:tplc="66622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77246"/>
    <w:multiLevelType w:val="hybridMultilevel"/>
    <w:tmpl w:val="7CA07EEA"/>
    <w:lvl w:ilvl="0" w:tplc="6EA8C0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A4296"/>
    <w:multiLevelType w:val="hybridMultilevel"/>
    <w:tmpl w:val="FC1EB572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4680E"/>
    <w:multiLevelType w:val="hybridMultilevel"/>
    <w:tmpl w:val="5FD0052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0783C"/>
    <w:multiLevelType w:val="hybridMultilevel"/>
    <w:tmpl w:val="FC1EB572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A2DB0"/>
    <w:multiLevelType w:val="hybridMultilevel"/>
    <w:tmpl w:val="2960AF4E"/>
    <w:lvl w:ilvl="0" w:tplc="B8286CBE">
      <w:start w:val="2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956D7"/>
    <w:multiLevelType w:val="hybridMultilevel"/>
    <w:tmpl w:val="38EC12B8"/>
    <w:lvl w:ilvl="0" w:tplc="BCA45B5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F13784"/>
    <w:multiLevelType w:val="hybridMultilevel"/>
    <w:tmpl w:val="C2A24310"/>
    <w:lvl w:ilvl="0" w:tplc="468267F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D4E32"/>
    <w:multiLevelType w:val="hybridMultilevel"/>
    <w:tmpl w:val="BDF4BA12"/>
    <w:lvl w:ilvl="0" w:tplc="98685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E45235"/>
    <w:multiLevelType w:val="hybridMultilevel"/>
    <w:tmpl w:val="C880587A"/>
    <w:lvl w:ilvl="0" w:tplc="BCA0FA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2296F"/>
    <w:multiLevelType w:val="hybridMultilevel"/>
    <w:tmpl w:val="47AC27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A789A"/>
    <w:multiLevelType w:val="hybridMultilevel"/>
    <w:tmpl w:val="992CC230"/>
    <w:lvl w:ilvl="0" w:tplc="CF384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C57A11"/>
    <w:multiLevelType w:val="hybridMultilevel"/>
    <w:tmpl w:val="992CC230"/>
    <w:lvl w:ilvl="0" w:tplc="CF384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324B1A"/>
    <w:multiLevelType w:val="hybridMultilevel"/>
    <w:tmpl w:val="5CBC0A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5D102F"/>
    <w:multiLevelType w:val="hybridMultilevel"/>
    <w:tmpl w:val="53C4D68C"/>
    <w:lvl w:ilvl="0" w:tplc="CDB88F92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3" w15:restartNumberingAfterBreak="0">
    <w:nsid w:val="771D6549"/>
    <w:multiLevelType w:val="hybridMultilevel"/>
    <w:tmpl w:val="BCE42800"/>
    <w:lvl w:ilvl="0" w:tplc="694299B8">
      <w:start w:val="2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D6633D"/>
    <w:multiLevelType w:val="hybridMultilevel"/>
    <w:tmpl w:val="992CC230"/>
    <w:lvl w:ilvl="0" w:tplc="CF384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454A03"/>
    <w:multiLevelType w:val="hybridMultilevel"/>
    <w:tmpl w:val="FC24ABA4"/>
    <w:lvl w:ilvl="0" w:tplc="718A55D4">
      <w:start w:val="1"/>
      <w:numFmt w:val="decimal"/>
      <w:lvlText w:val="%1.)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6" w15:restartNumberingAfterBreak="0">
    <w:nsid w:val="7DB726EF"/>
    <w:multiLevelType w:val="hybridMultilevel"/>
    <w:tmpl w:val="02C6E032"/>
    <w:lvl w:ilvl="0" w:tplc="5E185A0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457383181">
    <w:abstractNumId w:val="0"/>
  </w:num>
  <w:num w:numId="2" w16cid:durableId="463543380">
    <w:abstractNumId w:val="1"/>
  </w:num>
  <w:num w:numId="3" w16cid:durableId="804468366">
    <w:abstractNumId w:val="2"/>
  </w:num>
  <w:num w:numId="4" w16cid:durableId="709914992">
    <w:abstractNumId w:val="3"/>
  </w:num>
  <w:num w:numId="5" w16cid:durableId="826749510">
    <w:abstractNumId w:val="39"/>
  </w:num>
  <w:num w:numId="6" w16cid:durableId="1774475103">
    <w:abstractNumId w:val="15"/>
  </w:num>
  <w:num w:numId="7" w16cid:durableId="747269400">
    <w:abstractNumId w:val="44"/>
  </w:num>
  <w:num w:numId="8" w16cid:durableId="690641036">
    <w:abstractNumId w:val="8"/>
  </w:num>
  <w:num w:numId="9" w16cid:durableId="893078764">
    <w:abstractNumId w:val="26"/>
  </w:num>
  <w:num w:numId="10" w16cid:durableId="37168941">
    <w:abstractNumId w:val="40"/>
  </w:num>
  <w:num w:numId="11" w16cid:durableId="646252786">
    <w:abstractNumId w:val="10"/>
  </w:num>
  <w:num w:numId="12" w16cid:durableId="1373118232">
    <w:abstractNumId w:val="18"/>
  </w:num>
  <w:num w:numId="13" w16cid:durableId="794445730">
    <w:abstractNumId w:val="20"/>
  </w:num>
  <w:num w:numId="14" w16cid:durableId="1664622396">
    <w:abstractNumId w:val="41"/>
  </w:num>
  <w:num w:numId="15" w16cid:durableId="300575419">
    <w:abstractNumId w:val="42"/>
  </w:num>
  <w:num w:numId="16" w16cid:durableId="693844385">
    <w:abstractNumId w:val="33"/>
  </w:num>
  <w:num w:numId="17" w16cid:durableId="1551842226">
    <w:abstractNumId w:val="43"/>
  </w:num>
  <w:num w:numId="18" w16cid:durableId="1700473676">
    <w:abstractNumId w:val="45"/>
  </w:num>
  <w:num w:numId="19" w16cid:durableId="198322532">
    <w:abstractNumId w:val="14"/>
  </w:num>
  <w:num w:numId="20" w16cid:durableId="1369066919">
    <w:abstractNumId w:val="19"/>
  </w:num>
  <w:num w:numId="21" w16cid:durableId="536282337">
    <w:abstractNumId w:val="35"/>
  </w:num>
  <w:num w:numId="22" w16cid:durableId="163791206">
    <w:abstractNumId w:val="34"/>
  </w:num>
  <w:num w:numId="23" w16cid:durableId="1152523513">
    <w:abstractNumId w:val="32"/>
  </w:num>
  <w:num w:numId="24" w16cid:durableId="111245572">
    <w:abstractNumId w:val="17"/>
  </w:num>
  <w:num w:numId="25" w16cid:durableId="403339328">
    <w:abstractNumId w:val="22"/>
  </w:num>
  <w:num w:numId="26" w16cid:durableId="320930712">
    <w:abstractNumId w:val="6"/>
  </w:num>
  <w:num w:numId="27" w16cid:durableId="2003003471">
    <w:abstractNumId w:val="5"/>
  </w:num>
  <w:num w:numId="28" w16cid:durableId="959413508">
    <w:abstractNumId w:val="4"/>
  </w:num>
  <w:num w:numId="29" w16cid:durableId="1073086943">
    <w:abstractNumId w:val="9"/>
  </w:num>
  <w:num w:numId="30" w16cid:durableId="997225644">
    <w:abstractNumId w:val="30"/>
  </w:num>
  <w:num w:numId="31" w16cid:durableId="1848597670">
    <w:abstractNumId w:val="36"/>
  </w:num>
  <w:num w:numId="32" w16cid:durableId="1428497467">
    <w:abstractNumId w:val="12"/>
  </w:num>
  <w:num w:numId="33" w16cid:durableId="203056012">
    <w:abstractNumId w:val="7"/>
  </w:num>
  <w:num w:numId="34" w16cid:durableId="1506362935">
    <w:abstractNumId w:val="25"/>
  </w:num>
  <w:num w:numId="35" w16cid:durableId="11004862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4471336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30374843">
    <w:abstractNumId w:val="46"/>
  </w:num>
  <w:num w:numId="38" w16cid:durableId="350766760">
    <w:abstractNumId w:val="21"/>
  </w:num>
  <w:num w:numId="39" w16cid:durableId="19349741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8643479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00103614">
    <w:abstractNumId w:val="23"/>
  </w:num>
  <w:num w:numId="42" w16cid:durableId="1314023769">
    <w:abstractNumId w:val="37"/>
  </w:num>
  <w:num w:numId="43" w16cid:durableId="986543970">
    <w:abstractNumId w:val="16"/>
  </w:num>
  <w:num w:numId="44" w16cid:durableId="1954705746">
    <w:abstractNumId w:val="31"/>
  </w:num>
  <w:num w:numId="45" w16cid:durableId="300810901">
    <w:abstractNumId w:val="29"/>
  </w:num>
  <w:num w:numId="46" w16cid:durableId="1203902642">
    <w:abstractNumId w:val="24"/>
  </w:num>
  <w:num w:numId="47" w16cid:durableId="127282636">
    <w:abstractNumId w:val="27"/>
  </w:num>
  <w:num w:numId="48" w16cid:durableId="22067865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84"/>
    <w:rsid w:val="0000160D"/>
    <w:rsid w:val="00002271"/>
    <w:rsid w:val="000035E2"/>
    <w:rsid w:val="00003B19"/>
    <w:rsid w:val="00004407"/>
    <w:rsid w:val="00004470"/>
    <w:rsid w:val="0000467F"/>
    <w:rsid w:val="00004931"/>
    <w:rsid w:val="00004ADE"/>
    <w:rsid w:val="00004D43"/>
    <w:rsid w:val="00010434"/>
    <w:rsid w:val="00010D63"/>
    <w:rsid w:val="00010D84"/>
    <w:rsid w:val="00011531"/>
    <w:rsid w:val="00011C18"/>
    <w:rsid w:val="0001204B"/>
    <w:rsid w:val="00012AA9"/>
    <w:rsid w:val="0001368A"/>
    <w:rsid w:val="00013CB0"/>
    <w:rsid w:val="00015742"/>
    <w:rsid w:val="000157F6"/>
    <w:rsid w:val="00016024"/>
    <w:rsid w:val="0001799C"/>
    <w:rsid w:val="00017B94"/>
    <w:rsid w:val="000203A8"/>
    <w:rsid w:val="00021DF8"/>
    <w:rsid w:val="00024041"/>
    <w:rsid w:val="00024882"/>
    <w:rsid w:val="00024EB1"/>
    <w:rsid w:val="0002641B"/>
    <w:rsid w:val="0002675F"/>
    <w:rsid w:val="00026A88"/>
    <w:rsid w:val="00027B3D"/>
    <w:rsid w:val="00027CF3"/>
    <w:rsid w:val="00027DA7"/>
    <w:rsid w:val="00027EE5"/>
    <w:rsid w:val="0003079D"/>
    <w:rsid w:val="00030AAA"/>
    <w:rsid w:val="000315F1"/>
    <w:rsid w:val="000320E8"/>
    <w:rsid w:val="00032CA9"/>
    <w:rsid w:val="00033072"/>
    <w:rsid w:val="00034EC9"/>
    <w:rsid w:val="00035062"/>
    <w:rsid w:val="000353EF"/>
    <w:rsid w:val="00035918"/>
    <w:rsid w:val="00035C00"/>
    <w:rsid w:val="00036BD4"/>
    <w:rsid w:val="00037583"/>
    <w:rsid w:val="00037A12"/>
    <w:rsid w:val="00037B5E"/>
    <w:rsid w:val="00037F8C"/>
    <w:rsid w:val="00040C6D"/>
    <w:rsid w:val="00041020"/>
    <w:rsid w:val="0004139F"/>
    <w:rsid w:val="000418C3"/>
    <w:rsid w:val="00041BE2"/>
    <w:rsid w:val="00042078"/>
    <w:rsid w:val="000428CE"/>
    <w:rsid w:val="00043710"/>
    <w:rsid w:val="00043D02"/>
    <w:rsid w:val="00043F9C"/>
    <w:rsid w:val="000440E5"/>
    <w:rsid w:val="000447E6"/>
    <w:rsid w:val="00044C1E"/>
    <w:rsid w:val="0004586C"/>
    <w:rsid w:val="00045EEE"/>
    <w:rsid w:val="000463D3"/>
    <w:rsid w:val="00046431"/>
    <w:rsid w:val="00046490"/>
    <w:rsid w:val="0004752F"/>
    <w:rsid w:val="000508AB"/>
    <w:rsid w:val="00050A68"/>
    <w:rsid w:val="000521DE"/>
    <w:rsid w:val="0005434F"/>
    <w:rsid w:val="00054D45"/>
    <w:rsid w:val="00054DFC"/>
    <w:rsid w:val="000551AD"/>
    <w:rsid w:val="00057ABE"/>
    <w:rsid w:val="00057CAD"/>
    <w:rsid w:val="00057E15"/>
    <w:rsid w:val="000600B6"/>
    <w:rsid w:val="00060C65"/>
    <w:rsid w:val="00061108"/>
    <w:rsid w:val="0006250B"/>
    <w:rsid w:val="00063218"/>
    <w:rsid w:val="000633F1"/>
    <w:rsid w:val="00063577"/>
    <w:rsid w:val="00064535"/>
    <w:rsid w:val="00065FF8"/>
    <w:rsid w:val="00066DA6"/>
    <w:rsid w:val="00067B9F"/>
    <w:rsid w:val="00067BF9"/>
    <w:rsid w:val="00067E9B"/>
    <w:rsid w:val="000708F2"/>
    <w:rsid w:val="00070DAE"/>
    <w:rsid w:val="000712F8"/>
    <w:rsid w:val="00071471"/>
    <w:rsid w:val="000719F5"/>
    <w:rsid w:val="00071DB8"/>
    <w:rsid w:val="00071FD9"/>
    <w:rsid w:val="0007203B"/>
    <w:rsid w:val="00072785"/>
    <w:rsid w:val="00072F57"/>
    <w:rsid w:val="000737AC"/>
    <w:rsid w:val="00073CB6"/>
    <w:rsid w:val="00075648"/>
    <w:rsid w:val="000775B5"/>
    <w:rsid w:val="000778B8"/>
    <w:rsid w:val="000810FC"/>
    <w:rsid w:val="00081D1E"/>
    <w:rsid w:val="00081D48"/>
    <w:rsid w:val="000821A7"/>
    <w:rsid w:val="00082404"/>
    <w:rsid w:val="0008243D"/>
    <w:rsid w:val="000829CC"/>
    <w:rsid w:val="00083BE7"/>
    <w:rsid w:val="00085CFF"/>
    <w:rsid w:val="00090167"/>
    <w:rsid w:val="00090240"/>
    <w:rsid w:val="0009105F"/>
    <w:rsid w:val="000919ED"/>
    <w:rsid w:val="00092D34"/>
    <w:rsid w:val="000934AB"/>
    <w:rsid w:val="0009404F"/>
    <w:rsid w:val="000940F2"/>
    <w:rsid w:val="00094D36"/>
    <w:rsid w:val="00095254"/>
    <w:rsid w:val="00095266"/>
    <w:rsid w:val="0009730B"/>
    <w:rsid w:val="0009757B"/>
    <w:rsid w:val="00097D57"/>
    <w:rsid w:val="000A0E0F"/>
    <w:rsid w:val="000A0FD0"/>
    <w:rsid w:val="000A13D5"/>
    <w:rsid w:val="000A5376"/>
    <w:rsid w:val="000A6190"/>
    <w:rsid w:val="000A7196"/>
    <w:rsid w:val="000A7499"/>
    <w:rsid w:val="000B0DF7"/>
    <w:rsid w:val="000B0DFD"/>
    <w:rsid w:val="000B171A"/>
    <w:rsid w:val="000B207F"/>
    <w:rsid w:val="000B23FD"/>
    <w:rsid w:val="000B3D3C"/>
    <w:rsid w:val="000B3E05"/>
    <w:rsid w:val="000B3FD3"/>
    <w:rsid w:val="000B411F"/>
    <w:rsid w:val="000B4D44"/>
    <w:rsid w:val="000B5779"/>
    <w:rsid w:val="000B57A9"/>
    <w:rsid w:val="000B5FC3"/>
    <w:rsid w:val="000B6165"/>
    <w:rsid w:val="000B6CE7"/>
    <w:rsid w:val="000B6DC3"/>
    <w:rsid w:val="000C1D63"/>
    <w:rsid w:val="000C2303"/>
    <w:rsid w:val="000C24E4"/>
    <w:rsid w:val="000C2A28"/>
    <w:rsid w:val="000C2A2D"/>
    <w:rsid w:val="000C4386"/>
    <w:rsid w:val="000C5E19"/>
    <w:rsid w:val="000C5F6C"/>
    <w:rsid w:val="000C6900"/>
    <w:rsid w:val="000C7751"/>
    <w:rsid w:val="000D003F"/>
    <w:rsid w:val="000D07E7"/>
    <w:rsid w:val="000D0D0C"/>
    <w:rsid w:val="000D10B5"/>
    <w:rsid w:val="000D10D9"/>
    <w:rsid w:val="000D1443"/>
    <w:rsid w:val="000D1ED4"/>
    <w:rsid w:val="000D207B"/>
    <w:rsid w:val="000D227D"/>
    <w:rsid w:val="000D4F97"/>
    <w:rsid w:val="000D50EE"/>
    <w:rsid w:val="000D62E2"/>
    <w:rsid w:val="000E0683"/>
    <w:rsid w:val="000E0B34"/>
    <w:rsid w:val="000E0EFC"/>
    <w:rsid w:val="000E17D5"/>
    <w:rsid w:val="000E1989"/>
    <w:rsid w:val="000E1E10"/>
    <w:rsid w:val="000E1E36"/>
    <w:rsid w:val="000E2A88"/>
    <w:rsid w:val="000E2D06"/>
    <w:rsid w:val="000E3023"/>
    <w:rsid w:val="000E4721"/>
    <w:rsid w:val="000E4996"/>
    <w:rsid w:val="000E5442"/>
    <w:rsid w:val="000E581E"/>
    <w:rsid w:val="000E584E"/>
    <w:rsid w:val="000E6999"/>
    <w:rsid w:val="000E7FA4"/>
    <w:rsid w:val="000F08B3"/>
    <w:rsid w:val="000F20D2"/>
    <w:rsid w:val="000F3A11"/>
    <w:rsid w:val="000F4ABB"/>
    <w:rsid w:val="000F5077"/>
    <w:rsid w:val="000F7154"/>
    <w:rsid w:val="000F7C64"/>
    <w:rsid w:val="00100249"/>
    <w:rsid w:val="00100494"/>
    <w:rsid w:val="00101469"/>
    <w:rsid w:val="00102956"/>
    <w:rsid w:val="00102B2E"/>
    <w:rsid w:val="00103943"/>
    <w:rsid w:val="00103A78"/>
    <w:rsid w:val="0010475A"/>
    <w:rsid w:val="00105209"/>
    <w:rsid w:val="001061B0"/>
    <w:rsid w:val="00106339"/>
    <w:rsid w:val="0010673C"/>
    <w:rsid w:val="00106BCA"/>
    <w:rsid w:val="00106FEE"/>
    <w:rsid w:val="0011055E"/>
    <w:rsid w:val="00110980"/>
    <w:rsid w:val="0011099C"/>
    <w:rsid w:val="00110D15"/>
    <w:rsid w:val="00112DEA"/>
    <w:rsid w:val="001134CF"/>
    <w:rsid w:val="00113A1A"/>
    <w:rsid w:val="00113E52"/>
    <w:rsid w:val="00114834"/>
    <w:rsid w:val="00115A84"/>
    <w:rsid w:val="0011659A"/>
    <w:rsid w:val="001168A0"/>
    <w:rsid w:val="00116BAE"/>
    <w:rsid w:val="00121AA1"/>
    <w:rsid w:val="00122423"/>
    <w:rsid w:val="00122C4A"/>
    <w:rsid w:val="001235A1"/>
    <w:rsid w:val="001245A6"/>
    <w:rsid w:val="001245E4"/>
    <w:rsid w:val="001248E5"/>
    <w:rsid w:val="0012575A"/>
    <w:rsid w:val="00126AAD"/>
    <w:rsid w:val="0012704A"/>
    <w:rsid w:val="00127476"/>
    <w:rsid w:val="00127643"/>
    <w:rsid w:val="001276AD"/>
    <w:rsid w:val="001309D8"/>
    <w:rsid w:val="00130A1C"/>
    <w:rsid w:val="00131078"/>
    <w:rsid w:val="00131AE3"/>
    <w:rsid w:val="00132448"/>
    <w:rsid w:val="001326E5"/>
    <w:rsid w:val="00134AA9"/>
    <w:rsid w:val="00135012"/>
    <w:rsid w:val="00137920"/>
    <w:rsid w:val="00140F69"/>
    <w:rsid w:val="00141634"/>
    <w:rsid w:val="0014200C"/>
    <w:rsid w:val="00142201"/>
    <w:rsid w:val="00142D96"/>
    <w:rsid w:val="00144381"/>
    <w:rsid w:val="001446A4"/>
    <w:rsid w:val="00144DB4"/>
    <w:rsid w:val="001459BE"/>
    <w:rsid w:val="00145EB1"/>
    <w:rsid w:val="00146B5E"/>
    <w:rsid w:val="00146C94"/>
    <w:rsid w:val="00146E63"/>
    <w:rsid w:val="00146FEE"/>
    <w:rsid w:val="001474D6"/>
    <w:rsid w:val="00147A7C"/>
    <w:rsid w:val="00147B65"/>
    <w:rsid w:val="00147F0F"/>
    <w:rsid w:val="00150C70"/>
    <w:rsid w:val="00150F5E"/>
    <w:rsid w:val="001511F6"/>
    <w:rsid w:val="00151430"/>
    <w:rsid w:val="00152C20"/>
    <w:rsid w:val="001538D4"/>
    <w:rsid w:val="00156408"/>
    <w:rsid w:val="00156677"/>
    <w:rsid w:val="00156CD9"/>
    <w:rsid w:val="001573A5"/>
    <w:rsid w:val="001577AF"/>
    <w:rsid w:val="00157D00"/>
    <w:rsid w:val="00161D99"/>
    <w:rsid w:val="00163489"/>
    <w:rsid w:val="00163FC8"/>
    <w:rsid w:val="00164379"/>
    <w:rsid w:val="00164A8B"/>
    <w:rsid w:val="00164AC8"/>
    <w:rsid w:val="00165990"/>
    <w:rsid w:val="00166BEE"/>
    <w:rsid w:val="00167675"/>
    <w:rsid w:val="00167A74"/>
    <w:rsid w:val="00170506"/>
    <w:rsid w:val="001707AF"/>
    <w:rsid w:val="00170B0C"/>
    <w:rsid w:val="0017102B"/>
    <w:rsid w:val="001710C1"/>
    <w:rsid w:val="00171E32"/>
    <w:rsid w:val="00171E80"/>
    <w:rsid w:val="00172FD9"/>
    <w:rsid w:val="00173B23"/>
    <w:rsid w:val="001745E3"/>
    <w:rsid w:val="00174EF8"/>
    <w:rsid w:val="00176097"/>
    <w:rsid w:val="00176EC4"/>
    <w:rsid w:val="00177D71"/>
    <w:rsid w:val="00177FCB"/>
    <w:rsid w:val="00181877"/>
    <w:rsid w:val="00181AC5"/>
    <w:rsid w:val="00181E99"/>
    <w:rsid w:val="0018366B"/>
    <w:rsid w:val="0018370B"/>
    <w:rsid w:val="00183E55"/>
    <w:rsid w:val="00183E65"/>
    <w:rsid w:val="001840BC"/>
    <w:rsid w:val="0018422D"/>
    <w:rsid w:val="00184598"/>
    <w:rsid w:val="00186A39"/>
    <w:rsid w:val="00186F2F"/>
    <w:rsid w:val="001877BB"/>
    <w:rsid w:val="0019065E"/>
    <w:rsid w:val="00191385"/>
    <w:rsid w:val="00191AE8"/>
    <w:rsid w:val="00192240"/>
    <w:rsid w:val="00192532"/>
    <w:rsid w:val="001937F1"/>
    <w:rsid w:val="001938FA"/>
    <w:rsid w:val="00194C3D"/>
    <w:rsid w:val="00194F50"/>
    <w:rsid w:val="00194FE1"/>
    <w:rsid w:val="00195E85"/>
    <w:rsid w:val="001965BA"/>
    <w:rsid w:val="00196842"/>
    <w:rsid w:val="001A02EF"/>
    <w:rsid w:val="001A1046"/>
    <w:rsid w:val="001A116C"/>
    <w:rsid w:val="001A1D81"/>
    <w:rsid w:val="001A3455"/>
    <w:rsid w:val="001A34DA"/>
    <w:rsid w:val="001A3BC7"/>
    <w:rsid w:val="001A4169"/>
    <w:rsid w:val="001A4396"/>
    <w:rsid w:val="001A4519"/>
    <w:rsid w:val="001A4A6B"/>
    <w:rsid w:val="001A6B28"/>
    <w:rsid w:val="001A7984"/>
    <w:rsid w:val="001B10E3"/>
    <w:rsid w:val="001B2A4A"/>
    <w:rsid w:val="001B2B97"/>
    <w:rsid w:val="001B456A"/>
    <w:rsid w:val="001B48ED"/>
    <w:rsid w:val="001B52EC"/>
    <w:rsid w:val="001B54A9"/>
    <w:rsid w:val="001B569F"/>
    <w:rsid w:val="001B5EA6"/>
    <w:rsid w:val="001B64C4"/>
    <w:rsid w:val="001B6D78"/>
    <w:rsid w:val="001B7F26"/>
    <w:rsid w:val="001C12CD"/>
    <w:rsid w:val="001C1610"/>
    <w:rsid w:val="001C2492"/>
    <w:rsid w:val="001C3DDB"/>
    <w:rsid w:val="001C625D"/>
    <w:rsid w:val="001C794B"/>
    <w:rsid w:val="001C7C67"/>
    <w:rsid w:val="001D026F"/>
    <w:rsid w:val="001D05B2"/>
    <w:rsid w:val="001D0CF9"/>
    <w:rsid w:val="001D0D3B"/>
    <w:rsid w:val="001D0F26"/>
    <w:rsid w:val="001D1723"/>
    <w:rsid w:val="001D342D"/>
    <w:rsid w:val="001D3724"/>
    <w:rsid w:val="001D3AB1"/>
    <w:rsid w:val="001D588B"/>
    <w:rsid w:val="001D5980"/>
    <w:rsid w:val="001D737E"/>
    <w:rsid w:val="001E045B"/>
    <w:rsid w:val="001E0624"/>
    <w:rsid w:val="001E0A1D"/>
    <w:rsid w:val="001E0AD9"/>
    <w:rsid w:val="001E0D14"/>
    <w:rsid w:val="001E1308"/>
    <w:rsid w:val="001E39E3"/>
    <w:rsid w:val="001E3D29"/>
    <w:rsid w:val="001E4C86"/>
    <w:rsid w:val="001E4E07"/>
    <w:rsid w:val="001E6649"/>
    <w:rsid w:val="001E6931"/>
    <w:rsid w:val="001E6B19"/>
    <w:rsid w:val="001F0763"/>
    <w:rsid w:val="001F0DD7"/>
    <w:rsid w:val="001F1B91"/>
    <w:rsid w:val="001F21E3"/>
    <w:rsid w:val="001F3744"/>
    <w:rsid w:val="001F3904"/>
    <w:rsid w:val="001F39A7"/>
    <w:rsid w:val="001F3CF5"/>
    <w:rsid w:val="001F480C"/>
    <w:rsid w:val="001F4B4E"/>
    <w:rsid w:val="001F4C07"/>
    <w:rsid w:val="001F514E"/>
    <w:rsid w:val="001F627E"/>
    <w:rsid w:val="001F7992"/>
    <w:rsid w:val="001F7DD1"/>
    <w:rsid w:val="001F7ED0"/>
    <w:rsid w:val="002006F3"/>
    <w:rsid w:val="00200B97"/>
    <w:rsid w:val="00200BC9"/>
    <w:rsid w:val="0020234F"/>
    <w:rsid w:val="00202393"/>
    <w:rsid w:val="00202621"/>
    <w:rsid w:val="00202CCE"/>
    <w:rsid w:val="002030B3"/>
    <w:rsid w:val="002034E8"/>
    <w:rsid w:val="0020353B"/>
    <w:rsid w:val="00204257"/>
    <w:rsid w:val="00204F98"/>
    <w:rsid w:val="0020503D"/>
    <w:rsid w:val="00205FE6"/>
    <w:rsid w:val="00207198"/>
    <w:rsid w:val="0020721D"/>
    <w:rsid w:val="002072DA"/>
    <w:rsid w:val="00210F76"/>
    <w:rsid w:val="002111B2"/>
    <w:rsid w:val="0021161B"/>
    <w:rsid w:val="00211AAE"/>
    <w:rsid w:val="00211C2A"/>
    <w:rsid w:val="0021271E"/>
    <w:rsid w:val="00212A18"/>
    <w:rsid w:val="00213E6F"/>
    <w:rsid w:val="00215A2A"/>
    <w:rsid w:val="00215BC6"/>
    <w:rsid w:val="00215D0C"/>
    <w:rsid w:val="002160A8"/>
    <w:rsid w:val="0021645E"/>
    <w:rsid w:val="00216FA1"/>
    <w:rsid w:val="00217182"/>
    <w:rsid w:val="00217195"/>
    <w:rsid w:val="00217301"/>
    <w:rsid w:val="002176E9"/>
    <w:rsid w:val="00217945"/>
    <w:rsid w:val="002213B7"/>
    <w:rsid w:val="002217B4"/>
    <w:rsid w:val="0022406F"/>
    <w:rsid w:val="0022409A"/>
    <w:rsid w:val="00224A4A"/>
    <w:rsid w:val="00224C13"/>
    <w:rsid w:val="00225CB4"/>
    <w:rsid w:val="00225DB1"/>
    <w:rsid w:val="00225E88"/>
    <w:rsid w:val="00226264"/>
    <w:rsid w:val="002309CD"/>
    <w:rsid w:val="002313EA"/>
    <w:rsid w:val="00231555"/>
    <w:rsid w:val="0023308E"/>
    <w:rsid w:val="0023377D"/>
    <w:rsid w:val="0023470D"/>
    <w:rsid w:val="002349F8"/>
    <w:rsid w:val="00234F41"/>
    <w:rsid w:val="002358DF"/>
    <w:rsid w:val="00235CC5"/>
    <w:rsid w:val="00235FC2"/>
    <w:rsid w:val="002367D9"/>
    <w:rsid w:val="0023799B"/>
    <w:rsid w:val="00237C63"/>
    <w:rsid w:val="00237DE7"/>
    <w:rsid w:val="00237F78"/>
    <w:rsid w:val="00240C49"/>
    <w:rsid w:val="00240E18"/>
    <w:rsid w:val="00241A37"/>
    <w:rsid w:val="0024318F"/>
    <w:rsid w:val="00243B74"/>
    <w:rsid w:val="00243F7C"/>
    <w:rsid w:val="00244661"/>
    <w:rsid w:val="0024497E"/>
    <w:rsid w:val="00244E93"/>
    <w:rsid w:val="00245291"/>
    <w:rsid w:val="002452ED"/>
    <w:rsid w:val="00247C59"/>
    <w:rsid w:val="00250760"/>
    <w:rsid w:val="00250906"/>
    <w:rsid w:val="00252625"/>
    <w:rsid w:val="002526BF"/>
    <w:rsid w:val="0025294E"/>
    <w:rsid w:val="00253E58"/>
    <w:rsid w:val="0025418E"/>
    <w:rsid w:val="002541D9"/>
    <w:rsid w:val="00254A1B"/>
    <w:rsid w:val="00255563"/>
    <w:rsid w:val="002556E7"/>
    <w:rsid w:val="00255C98"/>
    <w:rsid w:val="002564B7"/>
    <w:rsid w:val="002578CD"/>
    <w:rsid w:val="00260457"/>
    <w:rsid w:val="002609F4"/>
    <w:rsid w:val="00260D95"/>
    <w:rsid w:val="00261209"/>
    <w:rsid w:val="00263272"/>
    <w:rsid w:val="0026339F"/>
    <w:rsid w:val="0026433D"/>
    <w:rsid w:val="00264AA7"/>
    <w:rsid w:val="00265AE0"/>
    <w:rsid w:val="00266AAD"/>
    <w:rsid w:val="00266D81"/>
    <w:rsid w:val="00270417"/>
    <w:rsid w:val="002709A4"/>
    <w:rsid w:val="002709BA"/>
    <w:rsid w:val="00270F0B"/>
    <w:rsid w:val="002716D8"/>
    <w:rsid w:val="00272B47"/>
    <w:rsid w:val="00272C71"/>
    <w:rsid w:val="00272E84"/>
    <w:rsid w:val="002732D2"/>
    <w:rsid w:val="00274455"/>
    <w:rsid w:val="00274AE5"/>
    <w:rsid w:val="0027556F"/>
    <w:rsid w:val="002766D8"/>
    <w:rsid w:val="00276ADB"/>
    <w:rsid w:val="002770EC"/>
    <w:rsid w:val="002774DB"/>
    <w:rsid w:val="0028008D"/>
    <w:rsid w:val="00280C7B"/>
    <w:rsid w:val="00280CF5"/>
    <w:rsid w:val="0028114A"/>
    <w:rsid w:val="00281663"/>
    <w:rsid w:val="0028265C"/>
    <w:rsid w:val="00282B5F"/>
    <w:rsid w:val="00283E3A"/>
    <w:rsid w:val="00284015"/>
    <w:rsid w:val="002840BF"/>
    <w:rsid w:val="002842DD"/>
    <w:rsid w:val="00284D74"/>
    <w:rsid w:val="00285191"/>
    <w:rsid w:val="0028567B"/>
    <w:rsid w:val="00285B12"/>
    <w:rsid w:val="00285B33"/>
    <w:rsid w:val="00286BFB"/>
    <w:rsid w:val="00286EBF"/>
    <w:rsid w:val="002904B9"/>
    <w:rsid w:val="00290BB9"/>
    <w:rsid w:val="00291997"/>
    <w:rsid w:val="00292065"/>
    <w:rsid w:val="00292229"/>
    <w:rsid w:val="002926D7"/>
    <w:rsid w:val="00292E8F"/>
    <w:rsid w:val="00294364"/>
    <w:rsid w:val="002959EE"/>
    <w:rsid w:val="00295B58"/>
    <w:rsid w:val="00296382"/>
    <w:rsid w:val="002973AF"/>
    <w:rsid w:val="00297B6D"/>
    <w:rsid w:val="00297E5F"/>
    <w:rsid w:val="002A20E9"/>
    <w:rsid w:val="002A3AC7"/>
    <w:rsid w:val="002A3F39"/>
    <w:rsid w:val="002A44A4"/>
    <w:rsid w:val="002A4807"/>
    <w:rsid w:val="002A67C5"/>
    <w:rsid w:val="002A714A"/>
    <w:rsid w:val="002A71EF"/>
    <w:rsid w:val="002A78EA"/>
    <w:rsid w:val="002B045A"/>
    <w:rsid w:val="002B0E56"/>
    <w:rsid w:val="002B0F36"/>
    <w:rsid w:val="002B1AC4"/>
    <w:rsid w:val="002B27D6"/>
    <w:rsid w:val="002B2B48"/>
    <w:rsid w:val="002B30B4"/>
    <w:rsid w:val="002B3CFB"/>
    <w:rsid w:val="002B4071"/>
    <w:rsid w:val="002B4488"/>
    <w:rsid w:val="002B537A"/>
    <w:rsid w:val="002B64F6"/>
    <w:rsid w:val="002B6AB9"/>
    <w:rsid w:val="002B7196"/>
    <w:rsid w:val="002B7584"/>
    <w:rsid w:val="002B7741"/>
    <w:rsid w:val="002C010D"/>
    <w:rsid w:val="002C06E1"/>
    <w:rsid w:val="002C0B12"/>
    <w:rsid w:val="002C0EA8"/>
    <w:rsid w:val="002C0F2B"/>
    <w:rsid w:val="002C1600"/>
    <w:rsid w:val="002C1DC2"/>
    <w:rsid w:val="002C23E0"/>
    <w:rsid w:val="002C25DC"/>
    <w:rsid w:val="002C3536"/>
    <w:rsid w:val="002C413A"/>
    <w:rsid w:val="002C4850"/>
    <w:rsid w:val="002C5124"/>
    <w:rsid w:val="002C6241"/>
    <w:rsid w:val="002C64A8"/>
    <w:rsid w:val="002C64F7"/>
    <w:rsid w:val="002C7689"/>
    <w:rsid w:val="002D0B51"/>
    <w:rsid w:val="002D2DD2"/>
    <w:rsid w:val="002D35E0"/>
    <w:rsid w:val="002D3DB8"/>
    <w:rsid w:val="002D3E6F"/>
    <w:rsid w:val="002D4F0F"/>
    <w:rsid w:val="002D50DA"/>
    <w:rsid w:val="002D5453"/>
    <w:rsid w:val="002D54B1"/>
    <w:rsid w:val="002D5E10"/>
    <w:rsid w:val="002E0227"/>
    <w:rsid w:val="002E0959"/>
    <w:rsid w:val="002E0B53"/>
    <w:rsid w:val="002E2113"/>
    <w:rsid w:val="002E2565"/>
    <w:rsid w:val="002E418D"/>
    <w:rsid w:val="002E4A9C"/>
    <w:rsid w:val="002E58CA"/>
    <w:rsid w:val="002E798A"/>
    <w:rsid w:val="002E7F7F"/>
    <w:rsid w:val="002F042E"/>
    <w:rsid w:val="002F1A7B"/>
    <w:rsid w:val="002F32BB"/>
    <w:rsid w:val="002F55D3"/>
    <w:rsid w:val="002F5DA7"/>
    <w:rsid w:val="002F5ED5"/>
    <w:rsid w:val="002F6ED8"/>
    <w:rsid w:val="002F6F15"/>
    <w:rsid w:val="002F7553"/>
    <w:rsid w:val="002F773A"/>
    <w:rsid w:val="0030088A"/>
    <w:rsid w:val="00300C17"/>
    <w:rsid w:val="00300DBB"/>
    <w:rsid w:val="003011EB"/>
    <w:rsid w:val="00301A9D"/>
    <w:rsid w:val="00301B36"/>
    <w:rsid w:val="00301EC7"/>
    <w:rsid w:val="00302C2A"/>
    <w:rsid w:val="00303B17"/>
    <w:rsid w:val="00303F03"/>
    <w:rsid w:val="00304547"/>
    <w:rsid w:val="00305F9A"/>
    <w:rsid w:val="003073FC"/>
    <w:rsid w:val="00307958"/>
    <w:rsid w:val="003108C7"/>
    <w:rsid w:val="00310D8E"/>
    <w:rsid w:val="00310DC1"/>
    <w:rsid w:val="003116BA"/>
    <w:rsid w:val="00311754"/>
    <w:rsid w:val="00311AC4"/>
    <w:rsid w:val="00311F70"/>
    <w:rsid w:val="00312FBA"/>
    <w:rsid w:val="00313D98"/>
    <w:rsid w:val="00314799"/>
    <w:rsid w:val="00314806"/>
    <w:rsid w:val="00314A66"/>
    <w:rsid w:val="00315796"/>
    <w:rsid w:val="003159C2"/>
    <w:rsid w:val="00315F26"/>
    <w:rsid w:val="0031799A"/>
    <w:rsid w:val="00317F88"/>
    <w:rsid w:val="00320CC0"/>
    <w:rsid w:val="0032189E"/>
    <w:rsid w:val="00322759"/>
    <w:rsid w:val="00322E98"/>
    <w:rsid w:val="003233E7"/>
    <w:rsid w:val="003235B7"/>
    <w:rsid w:val="00323730"/>
    <w:rsid w:val="00324AD6"/>
    <w:rsid w:val="00324DD8"/>
    <w:rsid w:val="003250A3"/>
    <w:rsid w:val="003250E9"/>
    <w:rsid w:val="00326968"/>
    <w:rsid w:val="0032746D"/>
    <w:rsid w:val="003275BC"/>
    <w:rsid w:val="003301B8"/>
    <w:rsid w:val="0033020D"/>
    <w:rsid w:val="003306A2"/>
    <w:rsid w:val="00330D98"/>
    <w:rsid w:val="003311C4"/>
    <w:rsid w:val="003316D7"/>
    <w:rsid w:val="00331862"/>
    <w:rsid w:val="00331A38"/>
    <w:rsid w:val="00331E9D"/>
    <w:rsid w:val="003321D3"/>
    <w:rsid w:val="003329FC"/>
    <w:rsid w:val="00332ECF"/>
    <w:rsid w:val="00332FE9"/>
    <w:rsid w:val="003330E1"/>
    <w:rsid w:val="003334C3"/>
    <w:rsid w:val="0033363A"/>
    <w:rsid w:val="00334507"/>
    <w:rsid w:val="00336FDD"/>
    <w:rsid w:val="003376C7"/>
    <w:rsid w:val="00337835"/>
    <w:rsid w:val="003407F1"/>
    <w:rsid w:val="00341978"/>
    <w:rsid w:val="003435E9"/>
    <w:rsid w:val="003445E6"/>
    <w:rsid w:val="003448A1"/>
    <w:rsid w:val="00344C64"/>
    <w:rsid w:val="0034508F"/>
    <w:rsid w:val="00345FE8"/>
    <w:rsid w:val="003461C9"/>
    <w:rsid w:val="0034747C"/>
    <w:rsid w:val="0034792A"/>
    <w:rsid w:val="003503BC"/>
    <w:rsid w:val="00350470"/>
    <w:rsid w:val="003505F1"/>
    <w:rsid w:val="00350BF6"/>
    <w:rsid w:val="003513C6"/>
    <w:rsid w:val="00351EE7"/>
    <w:rsid w:val="00352430"/>
    <w:rsid w:val="003525C9"/>
    <w:rsid w:val="003527E0"/>
    <w:rsid w:val="003530A8"/>
    <w:rsid w:val="003530F2"/>
    <w:rsid w:val="00354171"/>
    <w:rsid w:val="003542BF"/>
    <w:rsid w:val="00354516"/>
    <w:rsid w:val="00354CEB"/>
    <w:rsid w:val="00355865"/>
    <w:rsid w:val="00355C0D"/>
    <w:rsid w:val="0035622E"/>
    <w:rsid w:val="00356912"/>
    <w:rsid w:val="003604AC"/>
    <w:rsid w:val="00361266"/>
    <w:rsid w:val="00362393"/>
    <w:rsid w:val="00362506"/>
    <w:rsid w:val="00362773"/>
    <w:rsid w:val="0036325B"/>
    <w:rsid w:val="0036497F"/>
    <w:rsid w:val="00364FB0"/>
    <w:rsid w:val="003650DA"/>
    <w:rsid w:val="00365B6F"/>
    <w:rsid w:val="003674DE"/>
    <w:rsid w:val="00370451"/>
    <w:rsid w:val="00372462"/>
    <w:rsid w:val="003731BA"/>
    <w:rsid w:val="00373588"/>
    <w:rsid w:val="00373E0D"/>
    <w:rsid w:val="003761F7"/>
    <w:rsid w:val="00376449"/>
    <w:rsid w:val="00376B8E"/>
    <w:rsid w:val="00377E25"/>
    <w:rsid w:val="003825A7"/>
    <w:rsid w:val="003838FC"/>
    <w:rsid w:val="00386619"/>
    <w:rsid w:val="00386953"/>
    <w:rsid w:val="00386F77"/>
    <w:rsid w:val="003875C4"/>
    <w:rsid w:val="00387B58"/>
    <w:rsid w:val="0039022E"/>
    <w:rsid w:val="00390392"/>
    <w:rsid w:val="00390C39"/>
    <w:rsid w:val="00391689"/>
    <w:rsid w:val="00391967"/>
    <w:rsid w:val="003921D8"/>
    <w:rsid w:val="00392F75"/>
    <w:rsid w:val="0039306F"/>
    <w:rsid w:val="00395222"/>
    <w:rsid w:val="00395FBF"/>
    <w:rsid w:val="00396068"/>
    <w:rsid w:val="003977C2"/>
    <w:rsid w:val="003A1541"/>
    <w:rsid w:val="003A1A4D"/>
    <w:rsid w:val="003A2B12"/>
    <w:rsid w:val="003A30E0"/>
    <w:rsid w:val="003A336B"/>
    <w:rsid w:val="003A3600"/>
    <w:rsid w:val="003A376E"/>
    <w:rsid w:val="003A3E26"/>
    <w:rsid w:val="003A401C"/>
    <w:rsid w:val="003A6326"/>
    <w:rsid w:val="003A749F"/>
    <w:rsid w:val="003B16D7"/>
    <w:rsid w:val="003B24B8"/>
    <w:rsid w:val="003B3002"/>
    <w:rsid w:val="003B33C5"/>
    <w:rsid w:val="003B60E4"/>
    <w:rsid w:val="003B7AFA"/>
    <w:rsid w:val="003C00D6"/>
    <w:rsid w:val="003C044A"/>
    <w:rsid w:val="003C1245"/>
    <w:rsid w:val="003C1507"/>
    <w:rsid w:val="003C18D8"/>
    <w:rsid w:val="003C2BF6"/>
    <w:rsid w:val="003C46BB"/>
    <w:rsid w:val="003C47B9"/>
    <w:rsid w:val="003C53B2"/>
    <w:rsid w:val="003C5BCC"/>
    <w:rsid w:val="003C735A"/>
    <w:rsid w:val="003C7D2C"/>
    <w:rsid w:val="003D09AD"/>
    <w:rsid w:val="003D0A6B"/>
    <w:rsid w:val="003D0F41"/>
    <w:rsid w:val="003D185B"/>
    <w:rsid w:val="003D2821"/>
    <w:rsid w:val="003D3EB7"/>
    <w:rsid w:val="003D3F9B"/>
    <w:rsid w:val="003D47CD"/>
    <w:rsid w:val="003D5A75"/>
    <w:rsid w:val="003D632C"/>
    <w:rsid w:val="003D6523"/>
    <w:rsid w:val="003D664A"/>
    <w:rsid w:val="003D6998"/>
    <w:rsid w:val="003D70A1"/>
    <w:rsid w:val="003D7A74"/>
    <w:rsid w:val="003E22E5"/>
    <w:rsid w:val="003E2514"/>
    <w:rsid w:val="003E26B6"/>
    <w:rsid w:val="003E2C84"/>
    <w:rsid w:val="003E479E"/>
    <w:rsid w:val="003E4C07"/>
    <w:rsid w:val="003E6E81"/>
    <w:rsid w:val="003F06AB"/>
    <w:rsid w:val="003F07DA"/>
    <w:rsid w:val="003F0D02"/>
    <w:rsid w:val="003F1681"/>
    <w:rsid w:val="003F2B4C"/>
    <w:rsid w:val="003F35B2"/>
    <w:rsid w:val="003F41C8"/>
    <w:rsid w:val="003F44DE"/>
    <w:rsid w:val="003F5764"/>
    <w:rsid w:val="003F63BD"/>
    <w:rsid w:val="003F70FB"/>
    <w:rsid w:val="003F7D9D"/>
    <w:rsid w:val="00401433"/>
    <w:rsid w:val="00401605"/>
    <w:rsid w:val="00402D7B"/>
    <w:rsid w:val="00403081"/>
    <w:rsid w:val="00403BD7"/>
    <w:rsid w:val="004045DE"/>
    <w:rsid w:val="00404B97"/>
    <w:rsid w:val="00406EF7"/>
    <w:rsid w:val="0041010C"/>
    <w:rsid w:val="00410132"/>
    <w:rsid w:val="00410CB9"/>
    <w:rsid w:val="004113AA"/>
    <w:rsid w:val="00412061"/>
    <w:rsid w:val="00412FC2"/>
    <w:rsid w:val="004139D8"/>
    <w:rsid w:val="00413B02"/>
    <w:rsid w:val="00413F98"/>
    <w:rsid w:val="004145FF"/>
    <w:rsid w:val="00416734"/>
    <w:rsid w:val="0042009A"/>
    <w:rsid w:val="00420DF9"/>
    <w:rsid w:val="0042136E"/>
    <w:rsid w:val="00421FD3"/>
    <w:rsid w:val="00423B62"/>
    <w:rsid w:val="0042458E"/>
    <w:rsid w:val="004245A5"/>
    <w:rsid w:val="00424C11"/>
    <w:rsid w:val="00425960"/>
    <w:rsid w:val="004260D1"/>
    <w:rsid w:val="00426114"/>
    <w:rsid w:val="0042656C"/>
    <w:rsid w:val="0042757D"/>
    <w:rsid w:val="00427C08"/>
    <w:rsid w:val="00427CCF"/>
    <w:rsid w:val="00430400"/>
    <w:rsid w:val="00431696"/>
    <w:rsid w:val="004317F1"/>
    <w:rsid w:val="00431E02"/>
    <w:rsid w:val="0043267A"/>
    <w:rsid w:val="00432DF6"/>
    <w:rsid w:val="0043481B"/>
    <w:rsid w:val="00434955"/>
    <w:rsid w:val="00434B96"/>
    <w:rsid w:val="00435F7E"/>
    <w:rsid w:val="004363C4"/>
    <w:rsid w:val="0043650C"/>
    <w:rsid w:val="0043749D"/>
    <w:rsid w:val="00440F67"/>
    <w:rsid w:val="00442127"/>
    <w:rsid w:val="00443670"/>
    <w:rsid w:val="00443705"/>
    <w:rsid w:val="00444711"/>
    <w:rsid w:val="00450290"/>
    <w:rsid w:val="004505B7"/>
    <w:rsid w:val="00450B72"/>
    <w:rsid w:val="00452E5D"/>
    <w:rsid w:val="00453B62"/>
    <w:rsid w:val="00453D22"/>
    <w:rsid w:val="0045532A"/>
    <w:rsid w:val="00455718"/>
    <w:rsid w:val="00455A52"/>
    <w:rsid w:val="00455D7D"/>
    <w:rsid w:val="00456036"/>
    <w:rsid w:val="0045775A"/>
    <w:rsid w:val="00457D98"/>
    <w:rsid w:val="00460FC5"/>
    <w:rsid w:val="00461355"/>
    <w:rsid w:val="00462510"/>
    <w:rsid w:val="0046410A"/>
    <w:rsid w:val="00464398"/>
    <w:rsid w:val="00464D3F"/>
    <w:rsid w:val="00464D71"/>
    <w:rsid w:val="004669D4"/>
    <w:rsid w:val="00466FDB"/>
    <w:rsid w:val="00470352"/>
    <w:rsid w:val="00470520"/>
    <w:rsid w:val="004706C1"/>
    <w:rsid w:val="004709FB"/>
    <w:rsid w:val="00471C7F"/>
    <w:rsid w:val="00471EAE"/>
    <w:rsid w:val="00472026"/>
    <w:rsid w:val="004720E2"/>
    <w:rsid w:val="004727CF"/>
    <w:rsid w:val="00472893"/>
    <w:rsid w:val="0047361C"/>
    <w:rsid w:val="004737D7"/>
    <w:rsid w:val="00474683"/>
    <w:rsid w:val="00475691"/>
    <w:rsid w:val="004757DC"/>
    <w:rsid w:val="00475BFB"/>
    <w:rsid w:val="00476EDA"/>
    <w:rsid w:val="0047700E"/>
    <w:rsid w:val="004772D0"/>
    <w:rsid w:val="00477543"/>
    <w:rsid w:val="004777A4"/>
    <w:rsid w:val="0048045A"/>
    <w:rsid w:val="004806FB"/>
    <w:rsid w:val="00480C04"/>
    <w:rsid w:val="0048150E"/>
    <w:rsid w:val="00481B26"/>
    <w:rsid w:val="0048211B"/>
    <w:rsid w:val="004821E3"/>
    <w:rsid w:val="0048244B"/>
    <w:rsid w:val="004825BC"/>
    <w:rsid w:val="0048272C"/>
    <w:rsid w:val="0048314F"/>
    <w:rsid w:val="004832D8"/>
    <w:rsid w:val="004838E6"/>
    <w:rsid w:val="004878BC"/>
    <w:rsid w:val="004908E1"/>
    <w:rsid w:val="0049299A"/>
    <w:rsid w:val="0049460E"/>
    <w:rsid w:val="004953F0"/>
    <w:rsid w:val="004954DE"/>
    <w:rsid w:val="00495CF5"/>
    <w:rsid w:val="0049631E"/>
    <w:rsid w:val="00497F74"/>
    <w:rsid w:val="004A0219"/>
    <w:rsid w:val="004A0566"/>
    <w:rsid w:val="004A127C"/>
    <w:rsid w:val="004A1AB1"/>
    <w:rsid w:val="004A24CD"/>
    <w:rsid w:val="004A3147"/>
    <w:rsid w:val="004A4160"/>
    <w:rsid w:val="004A51ED"/>
    <w:rsid w:val="004A5A2C"/>
    <w:rsid w:val="004A7677"/>
    <w:rsid w:val="004B0820"/>
    <w:rsid w:val="004B086C"/>
    <w:rsid w:val="004B0BB6"/>
    <w:rsid w:val="004B166D"/>
    <w:rsid w:val="004B1854"/>
    <w:rsid w:val="004B208C"/>
    <w:rsid w:val="004B3027"/>
    <w:rsid w:val="004B3678"/>
    <w:rsid w:val="004B3B37"/>
    <w:rsid w:val="004B3D9A"/>
    <w:rsid w:val="004B43F0"/>
    <w:rsid w:val="004B4ED1"/>
    <w:rsid w:val="004B7301"/>
    <w:rsid w:val="004B784E"/>
    <w:rsid w:val="004B7F12"/>
    <w:rsid w:val="004C0AAB"/>
    <w:rsid w:val="004C0AE7"/>
    <w:rsid w:val="004C0EF4"/>
    <w:rsid w:val="004C133B"/>
    <w:rsid w:val="004C14B7"/>
    <w:rsid w:val="004C201E"/>
    <w:rsid w:val="004C2355"/>
    <w:rsid w:val="004C3008"/>
    <w:rsid w:val="004C3B1A"/>
    <w:rsid w:val="004C3C43"/>
    <w:rsid w:val="004C3FDA"/>
    <w:rsid w:val="004C5988"/>
    <w:rsid w:val="004C5E89"/>
    <w:rsid w:val="004C62C7"/>
    <w:rsid w:val="004C6586"/>
    <w:rsid w:val="004C7A23"/>
    <w:rsid w:val="004C7E01"/>
    <w:rsid w:val="004D02A5"/>
    <w:rsid w:val="004D13A8"/>
    <w:rsid w:val="004D20D0"/>
    <w:rsid w:val="004D23A0"/>
    <w:rsid w:val="004D2701"/>
    <w:rsid w:val="004D28D3"/>
    <w:rsid w:val="004D2D4C"/>
    <w:rsid w:val="004D40A6"/>
    <w:rsid w:val="004D422E"/>
    <w:rsid w:val="004D473A"/>
    <w:rsid w:val="004D7063"/>
    <w:rsid w:val="004E06FE"/>
    <w:rsid w:val="004E18AF"/>
    <w:rsid w:val="004E2BC8"/>
    <w:rsid w:val="004E3698"/>
    <w:rsid w:val="004E43BC"/>
    <w:rsid w:val="004E6291"/>
    <w:rsid w:val="004E765C"/>
    <w:rsid w:val="004F0630"/>
    <w:rsid w:val="004F09FC"/>
    <w:rsid w:val="004F1E5A"/>
    <w:rsid w:val="004F296A"/>
    <w:rsid w:val="004F40A3"/>
    <w:rsid w:val="004F497F"/>
    <w:rsid w:val="004F6013"/>
    <w:rsid w:val="004F721C"/>
    <w:rsid w:val="00500199"/>
    <w:rsid w:val="00500F69"/>
    <w:rsid w:val="005011D7"/>
    <w:rsid w:val="0050148A"/>
    <w:rsid w:val="00501AC3"/>
    <w:rsid w:val="00502590"/>
    <w:rsid w:val="005027DD"/>
    <w:rsid w:val="00502B5E"/>
    <w:rsid w:val="0050393F"/>
    <w:rsid w:val="00503A7B"/>
    <w:rsid w:val="00504A4B"/>
    <w:rsid w:val="00505851"/>
    <w:rsid w:val="0050592C"/>
    <w:rsid w:val="00506A5C"/>
    <w:rsid w:val="00506F5D"/>
    <w:rsid w:val="00507EA8"/>
    <w:rsid w:val="00512328"/>
    <w:rsid w:val="005127B3"/>
    <w:rsid w:val="00513882"/>
    <w:rsid w:val="00514322"/>
    <w:rsid w:val="00514907"/>
    <w:rsid w:val="00514C46"/>
    <w:rsid w:val="00515413"/>
    <w:rsid w:val="005160A3"/>
    <w:rsid w:val="00516EA0"/>
    <w:rsid w:val="00517769"/>
    <w:rsid w:val="005177BE"/>
    <w:rsid w:val="005177D2"/>
    <w:rsid w:val="00520770"/>
    <w:rsid w:val="0052245F"/>
    <w:rsid w:val="00522D2F"/>
    <w:rsid w:val="00522ED8"/>
    <w:rsid w:val="005231F7"/>
    <w:rsid w:val="00523C56"/>
    <w:rsid w:val="00524F51"/>
    <w:rsid w:val="00525804"/>
    <w:rsid w:val="00525B9B"/>
    <w:rsid w:val="005262A4"/>
    <w:rsid w:val="00526D4E"/>
    <w:rsid w:val="00530D72"/>
    <w:rsid w:val="005315F3"/>
    <w:rsid w:val="00531B7E"/>
    <w:rsid w:val="00532465"/>
    <w:rsid w:val="00532CE5"/>
    <w:rsid w:val="005338E9"/>
    <w:rsid w:val="00534369"/>
    <w:rsid w:val="0053479C"/>
    <w:rsid w:val="00540045"/>
    <w:rsid w:val="005401BF"/>
    <w:rsid w:val="00541CD0"/>
    <w:rsid w:val="00541F5D"/>
    <w:rsid w:val="00542780"/>
    <w:rsid w:val="00542E30"/>
    <w:rsid w:val="00544B01"/>
    <w:rsid w:val="00544E16"/>
    <w:rsid w:val="00545875"/>
    <w:rsid w:val="00545A4A"/>
    <w:rsid w:val="0054659F"/>
    <w:rsid w:val="00546945"/>
    <w:rsid w:val="005501F9"/>
    <w:rsid w:val="00550858"/>
    <w:rsid w:val="00551238"/>
    <w:rsid w:val="00552139"/>
    <w:rsid w:val="00552883"/>
    <w:rsid w:val="00553791"/>
    <w:rsid w:val="0055398B"/>
    <w:rsid w:val="005539C9"/>
    <w:rsid w:val="00553D09"/>
    <w:rsid w:val="00554797"/>
    <w:rsid w:val="005602DD"/>
    <w:rsid w:val="00562311"/>
    <w:rsid w:val="00562949"/>
    <w:rsid w:val="00563183"/>
    <w:rsid w:val="005635CB"/>
    <w:rsid w:val="005639BD"/>
    <w:rsid w:val="00563C1E"/>
    <w:rsid w:val="005641C8"/>
    <w:rsid w:val="00564B22"/>
    <w:rsid w:val="00565064"/>
    <w:rsid w:val="00565EED"/>
    <w:rsid w:val="005666E2"/>
    <w:rsid w:val="00571337"/>
    <w:rsid w:val="00571D74"/>
    <w:rsid w:val="00572D61"/>
    <w:rsid w:val="0057361B"/>
    <w:rsid w:val="005736D3"/>
    <w:rsid w:val="005738BC"/>
    <w:rsid w:val="00574324"/>
    <w:rsid w:val="00575849"/>
    <w:rsid w:val="00576D77"/>
    <w:rsid w:val="00576DA8"/>
    <w:rsid w:val="00577031"/>
    <w:rsid w:val="005772F1"/>
    <w:rsid w:val="00577BA1"/>
    <w:rsid w:val="0058096F"/>
    <w:rsid w:val="00580D71"/>
    <w:rsid w:val="00581738"/>
    <w:rsid w:val="005823A9"/>
    <w:rsid w:val="0058245F"/>
    <w:rsid w:val="00583376"/>
    <w:rsid w:val="00583A15"/>
    <w:rsid w:val="0058452A"/>
    <w:rsid w:val="005845E4"/>
    <w:rsid w:val="005846DB"/>
    <w:rsid w:val="00584744"/>
    <w:rsid w:val="00584841"/>
    <w:rsid w:val="005849B5"/>
    <w:rsid w:val="00584B3B"/>
    <w:rsid w:val="00584C34"/>
    <w:rsid w:val="00585EB3"/>
    <w:rsid w:val="005868E0"/>
    <w:rsid w:val="00590094"/>
    <w:rsid w:val="0059114A"/>
    <w:rsid w:val="0059283C"/>
    <w:rsid w:val="00592E14"/>
    <w:rsid w:val="005934F3"/>
    <w:rsid w:val="0059370B"/>
    <w:rsid w:val="00594857"/>
    <w:rsid w:val="005955BA"/>
    <w:rsid w:val="005956D6"/>
    <w:rsid w:val="00596B11"/>
    <w:rsid w:val="00597985"/>
    <w:rsid w:val="00597BD7"/>
    <w:rsid w:val="005A0410"/>
    <w:rsid w:val="005A0620"/>
    <w:rsid w:val="005A0751"/>
    <w:rsid w:val="005A0B4C"/>
    <w:rsid w:val="005A0EE1"/>
    <w:rsid w:val="005A1D92"/>
    <w:rsid w:val="005A1F48"/>
    <w:rsid w:val="005A380D"/>
    <w:rsid w:val="005A4639"/>
    <w:rsid w:val="005A57B2"/>
    <w:rsid w:val="005A6FB6"/>
    <w:rsid w:val="005A734F"/>
    <w:rsid w:val="005A786C"/>
    <w:rsid w:val="005A78B3"/>
    <w:rsid w:val="005A7C39"/>
    <w:rsid w:val="005A7C52"/>
    <w:rsid w:val="005B0023"/>
    <w:rsid w:val="005B04C4"/>
    <w:rsid w:val="005B0717"/>
    <w:rsid w:val="005B0766"/>
    <w:rsid w:val="005B09C7"/>
    <w:rsid w:val="005B10AF"/>
    <w:rsid w:val="005B27B9"/>
    <w:rsid w:val="005B2A09"/>
    <w:rsid w:val="005B317A"/>
    <w:rsid w:val="005B3247"/>
    <w:rsid w:val="005B47CA"/>
    <w:rsid w:val="005B563A"/>
    <w:rsid w:val="005B5815"/>
    <w:rsid w:val="005B7FDE"/>
    <w:rsid w:val="005C0448"/>
    <w:rsid w:val="005C06B0"/>
    <w:rsid w:val="005C0C99"/>
    <w:rsid w:val="005C1606"/>
    <w:rsid w:val="005C3D7C"/>
    <w:rsid w:val="005C3E63"/>
    <w:rsid w:val="005C4BC9"/>
    <w:rsid w:val="005C4E79"/>
    <w:rsid w:val="005C5AB1"/>
    <w:rsid w:val="005C5D17"/>
    <w:rsid w:val="005C5DBD"/>
    <w:rsid w:val="005C6686"/>
    <w:rsid w:val="005C6CAA"/>
    <w:rsid w:val="005C7E1F"/>
    <w:rsid w:val="005D0AEA"/>
    <w:rsid w:val="005D0B71"/>
    <w:rsid w:val="005D1F2B"/>
    <w:rsid w:val="005D3F55"/>
    <w:rsid w:val="005D572A"/>
    <w:rsid w:val="005D57B6"/>
    <w:rsid w:val="005D5952"/>
    <w:rsid w:val="005D59EF"/>
    <w:rsid w:val="005D5A96"/>
    <w:rsid w:val="005D5B9C"/>
    <w:rsid w:val="005D75B3"/>
    <w:rsid w:val="005E0823"/>
    <w:rsid w:val="005E13FB"/>
    <w:rsid w:val="005E3225"/>
    <w:rsid w:val="005E3C84"/>
    <w:rsid w:val="005E4797"/>
    <w:rsid w:val="005E4857"/>
    <w:rsid w:val="005E5F7E"/>
    <w:rsid w:val="005E617D"/>
    <w:rsid w:val="005E6620"/>
    <w:rsid w:val="005F015E"/>
    <w:rsid w:val="005F0D3D"/>
    <w:rsid w:val="005F14E9"/>
    <w:rsid w:val="005F1823"/>
    <w:rsid w:val="005F1FD3"/>
    <w:rsid w:val="005F2098"/>
    <w:rsid w:val="005F21A2"/>
    <w:rsid w:val="005F268B"/>
    <w:rsid w:val="005F300D"/>
    <w:rsid w:val="005F3CA1"/>
    <w:rsid w:val="005F4D17"/>
    <w:rsid w:val="005F5390"/>
    <w:rsid w:val="005F6EFD"/>
    <w:rsid w:val="005F7019"/>
    <w:rsid w:val="005F7575"/>
    <w:rsid w:val="005F7C83"/>
    <w:rsid w:val="005F7F43"/>
    <w:rsid w:val="005F7F97"/>
    <w:rsid w:val="0060062B"/>
    <w:rsid w:val="00600D94"/>
    <w:rsid w:val="00601908"/>
    <w:rsid w:val="006025C4"/>
    <w:rsid w:val="00603D7D"/>
    <w:rsid w:val="006055E5"/>
    <w:rsid w:val="00606930"/>
    <w:rsid w:val="00606953"/>
    <w:rsid w:val="00607055"/>
    <w:rsid w:val="00607E16"/>
    <w:rsid w:val="00607E28"/>
    <w:rsid w:val="00607E9A"/>
    <w:rsid w:val="00611D88"/>
    <w:rsid w:val="0061267B"/>
    <w:rsid w:val="0061387A"/>
    <w:rsid w:val="00613A0B"/>
    <w:rsid w:val="00614808"/>
    <w:rsid w:val="00614970"/>
    <w:rsid w:val="00614AFE"/>
    <w:rsid w:val="00615652"/>
    <w:rsid w:val="0061612B"/>
    <w:rsid w:val="00616B9E"/>
    <w:rsid w:val="0061764C"/>
    <w:rsid w:val="00617E15"/>
    <w:rsid w:val="00620433"/>
    <w:rsid w:val="0062055A"/>
    <w:rsid w:val="006206A4"/>
    <w:rsid w:val="00621BAC"/>
    <w:rsid w:val="006225D0"/>
    <w:rsid w:val="00623BC0"/>
    <w:rsid w:val="006249C2"/>
    <w:rsid w:val="00624BC8"/>
    <w:rsid w:val="00624D90"/>
    <w:rsid w:val="00625481"/>
    <w:rsid w:val="0062560C"/>
    <w:rsid w:val="006259F4"/>
    <w:rsid w:val="00625FB6"/>
    <w:rsid w:val="0062681E"/>
    <w:rsid w:val="00627B1C"/>
    <w:rsid w:val="00627E92"/>
    <w:rsid w:val="00630272"/>
    <w:rsid w:val="00631BF6"/>
    <w:rsid w:val="00632225"/>
    <w:rsid w:val="0063370A"/>
    <w:rsid w:val="006342BA"/>
    <w:rsid w:val="00634F3D"/>
    <w:rsid w:val="00635E4E"/>
    <w:rsid w:val="006410D2"/>
    <w:rsid w:val="0064114D"/>
    <w:rsid w:val="00642E90"/>
    <w:rsid w:val="006433C7"/>
    <w:rsid w:val="00643A47"/>
    <w:rsid w:val="006440AE"/>
    <w:rsid w:val="006449E2"/>
    <w:rsid w:val="006453B9"/>
    <w:rsid w:val="00646318"/>
    <w:rsid w:val="006473F9"/>
    <w:rsid w:val="00652EAE"/>
    <w:rsid w:val="00652F3A"/>
    <w:rsid w:val="0065366B"/>
    <w:rsid w:val="00653D62"/>
    <w:rsid w:val="00655306"/>
    <w:rsid w:val="00655643"/>
    <w:rsid w:val="00656D3A"/>
    <w:rsid w:val="00656EE4"/>
    <w:rsid w:val="00656FC4"/>
    <w:rsid w:val="00657494"/>
    <w:rsid w:val="00663712"/>
    <w:rsid w:val="00663BAE"/>
    <w:rsid w:val="00664D35"/>
    <w:rsid w:val="006656B6"/>
    <w:rsid w:val="006656E2"/>
    <w:rsid w:val="006662FD"/>
    <w:rsid w:val="0066657A"/>
    <w:rsid w:val="00667C57"/>
    <w:rsid w:val="00670104"/>
    <w:rsid w:val="00670C8C"/>
    <w:rsid w:val="00670F95"/>
    <w:rsid w:val="00671294"/>
    <w:rsid w:val="00671516"/>
    <w:rsid w:val="0067186C"/>
    <w:rsid w:val="00671E05"/>
    <w:rsid w:val="00675D92"/>
    <w:rsid w:val="00677489"/>
    <w:rsid w:val="00677941"/>
    <w:rsid w:val="00677A5F"/>
    <w:rsid w:val="00677DFF"/>
    <w:rsid w:val="00680BF8"/>
    <w:rsid w:val="00682489"/>
    <w:rsid w:val="006829C5"/>
    <w:rsid w:val="006830CB"/>
    <w:rsid w:val="00684B3D"/>
    <w:rsid w:val="00685089"/>
    <w:rsid w:val="00687D9B"/>
    <w:rsid w:val="00687F0E"/>
    <w:rsid w:val="0069124A"/>
    <w:rsid w:val="0069189D"/>
    <w:rsid w:val="00692087"/>
    <w:rsid w:val="00692B89"/>
    <w:rsid w:val="0069342D"/>
    <w:rsid w:val="00693C4E"/>
    <w:rsid w:val="00693CE7"/>
    <w:rsid w:val="006944E3"/>
    <w:rsid w:val="00695E78"/>
    <w:rsid w:val="006968B9"/>
    <w:rsid w:val="006970FA"/>
    <w:rsid w:val="006971E1"/>
    <w:rsid w:val="00697630"/>
    <w:rsid w:val="006A0196"/>
    <w:rsid w:val="006A0AE7"/>
    <w:rsid w:val="006A0D5A"/>
    <w:rsid w:val="006A0FF0"/>
    <w:rsid w:val="006A3410"/>
    <w:rsid w:val="006A3A5B"/>
    <w:rsid w:val="006A41A3"/>
    <w:rsid w:val="006A6811"/>
    <w:rsid w:val="006B077A"/>
    <w:rsid w:val="006B1469"/>
    <w:rsid w:val="006B1C31"/>
    <w:rsid w:val="006B3228"/>
    <w:rsid w:val="006B53FA"/>
    <w:rsid w:val="006B540E"/>
    <w:rsid w:val="006B6685"/>
    <w:rsid w:val="006B677C"/>
    <w:rsid w:val="006C0A57"/>
    <w:rsid w:val="006C2045"/>
    <w:rsid w:val="006C36D4"/>
    <w:rsid w:val="006C39A9"/>
    <w:rsid w:val="006C49AF"/>
    <w:rsid w:val="006C6A32"/>
    <w:rsid w:val="006C6FA3"/>
    <w:rsid w:val="006C7B49"/>
    <w:rsid w:val="006D0E27"/>
    <w:rsid w:val="006D11C1"/>
    <w:rsid w:val="006D23D2"/>
    <w:rsid w:val="006D24EF"/>
    <w:rsid w:val="006D3ADA"/>
    <w:rsid w:val="006D3F9B"/>
    <w:rsid w:val="006D6402"/>
    <w:rsid w:val="006D7303"/>
    <w:rsid w:val="006E0123"/>
    <w:rsid w:val="006E097F"/>
    <w:rsid w:val="006E0AEB"/>
    <w:rsid w:val="006E150F"/>
    <w:rsid w:val="006E185E"/>
    <w:rsid w:val="006E1BBF"/>
    <w:rsid w:val="006E1DA6"/>
    <w:rsid w:val="006E27F7"/>
    <w:rsid w:val="006E39BD"/>
    <w:rsid w:val="006E3A77"/>
    <w:rsid w:val="006E4949"/>
    <w:rsid w:val="006E525F"/>
    <w:rsid w:val="006E5A71"/>
    <w:rsid w:val="006E5C0A"/>
    <w:rsid w:val="006E62BE"/>
    <w:rsid w:val="006E63DF"/>
    <w:rsid w:val="006E6CE2"/>
    <w:rsid w:val="006E787F"/>
    <w:rsid w:val="006E7F2C"/>
    <w:rsid w:val="006F0599"/>
    <w:rsid w:val="006F11BC"/>
    <w:rsid w:val="006F1A01"/>
    <w:rsid w:val="006F25EB"/>
    <w:rsid w:val="006F2681"/>
    <w:rsid w:val="006F3660"/>
    <w:rsid w:val="006F3C6F"/>
    <w:rsid w:val="006F44BE"/>
    <w:rsid w:val="006F46FA"/>
    <w:rsid w:val="006F55D5"/>
    <w:rsid w:val="006F56D9"/>
    <w:rsid w:val="006F5B40"/>
    <w:rsid w:val="00700B92"/>
    <w:rsid w:val="00702F51"/>
    <w:rsid w:val="0070388D"/>
    <w:rsid w:val="00704B29"/>
    <w:rsid w:val="007073E4"/>
    <w:rsid w:val="007100FE"/>
    <w:rsid w:val="00710188"/>
    <w:rsid w:val="00710453"/>
    <w:rsid w:val="00710CE4"/>
    <w:rsid w:val="00712324"/>
    <w:rsid w:val="0071288B"/>
    <w:rsid w:val="007130EC"/>
    <w:rsid w:val="00713278"/>
    <w:rsid w:val="00713E8B"/>
    <w:rsid w:val="0071415E"/>
    <w:rsid w:val="00714697"/>
    <w:rsid w:val="00714EC9"/>
    <w:rsid w:val="00716088"/>
    <w:rsid w:val="007171C2"/>
    <w:rsid w:val="007204A5"/>
    <w:rsid w:val="007208CC"/>
    <w:rsid w:val="007214F6"/>
    <w:rsid w:val="00722993"/>
    <w:rsid w:val="00723AEF"/>
    <w:rsid w:val="007242E0"/>
    <w:rsid w:val="007251DA"/>
    <w:rsid w:val="00725B98"/>
    <w:rsid w:val="00725EB9"/>
    <w:rsid w:val="0072628B"/>
    <w:rsid w:val="00726839"/>
    <w:rsid w:val="00726C74"/>
    <w:rsid w:val="00726D5D"/>
    <w:rsid w:val="00727101"/>
    <w:rsid w:val="007274ED"/>
    <w:rsid w:val="007276D7"/>
    <w:rsid w:val="007306EF"/>
    <w:rsid w:val="007313A3"/>
    <w:rsid w:val="007319DB"/>
    <w:rsid w:val="00732087"/>
    <w:rsid w:val="00733C34"/>
    <w:rsid w:val="00733E7E"/>
    <w:rsid w:val="00734A11"/>
    <w:rsid w:val="00735FA3"/>
    <w:rsid w:val="0073631E"/>
    <w:rsid w:val="00737256"/>
    <w:rsid w:val="007376C8"/>
    <w:rsid w:val="00737C4E"/>
    <w:rsid w:val="00737EFF"/>
    <w:rsid w:val="00740157"/>
    <w:rsid w:val="007405DF"/>
    <w:rsid w:val="00740BE1"/>
    <w:rsid w:val="00740C79"/>
    <w:rsid w:val="00741AA0"/>
    <w:rsid w:val="00741F18"/>
    <w:rsid w:val="00742187"/>
    <w:rsid w:val="00742470"/>
    <w:rsid w:val="00744CD7"/>
    <w:rsid w:val="0074515F"/>
    <w:rsid w:val="00745D32"/>
    <w:rsid w:val="0074767F"/>
    <w:rsid w:val="007503C8"/>
    <w:rsid w:val="00750811"/>
    <w:rsid w:val="0075120A"/>
    <w:rsid w:val="0075167B"/>
    <w:rsid w:val="00752709"/>
    <w:rsid w:val="007529C8"/>
    <w:rsid w:val="00753EBF"/>
    <w:rsid w:val="00753F92"/>
    <w:rsid w:val="00754645"/>
    <w:rsid w:val="007552F8"/>
    <w:rsid w:val="0075575C"/>
    <w:rsid w:val="00756284"/>
    <w:rsid w:val="0075654C"/>
    <w:rsid w:val="0075710D"/>
    <w:rsid w:val="007604F0"/>
    <w:rsid w:val="007609A6"/>
    <w:rsid w:val="00761EAD"/>
    <w:rsid w:val="00761F29"/>
    <w:rsid w:val="0076493D"/>
    <w:rsid w:val="00765757"/>
    <w:rsid w:val="00766AF9"/>
    <w:rsid w:val="00767BDB"/>
    <w:rsid w:val="007728A2"/>
    <w:rsid w:val="00772E6F"/>
    <w:rsid w:val="00773718"/>
    <w:rsid w:val="00775B1C"/>
    <w:rsid w:val="00775BE0"/>
    <w:rsid w:val="00775E66"/>
    <w:rsid w:val="007806B5"/>
    <w:rsid w:val="007806D9"/>
    <w:rsid w:val="00781377"/>
    <w:rsid w:val="00781876"/>
    <w:rsid w:val="0078192F"/>
    <w:rsid w:val="00781A2C"/>
    <w:rsid w:val="00781EA3"/>
    <w:rsid w:val="00781F90"/>
    <w:rsid w:val="00783D3E"/>
    <w:rsid w:val="00784020"/>
    <w:rsid w:val="00786D87"/>
    <w:rsid w:val="0079010E"/>
    <w:rsid w:val="00790E75"/>
    <w:rsid w:val="0079113E"/>
    <w:rsid w:val="00791C78"/>
    <w:rsid w:val="00794A87"/>
    <w:rsid w:val="00795394"/>
    <w:rsid w:val="00795C3C"/>
    <w:rsid w:val="00796DA8"/>
    <w:rsid w:val="00797825"/>
    <w:rsid w:val="00797D67"/>
    <w:rsid w:val="007A020C"/>
    <w:rsid w:val="007A03B9"/>
    <w:rsid w:val="007A1F18"/>
    <w:rsid w:val="007A2874"/>
    <w:rsid w:val="007A308C"/>
    <w:rsid w:val="007A5054"/>
    <w:rsid w:val="007A5712"/>
    <w:rsid w:val="007A5802"/>
    <w:rsid w:val="007A6523"/>
    <w:rsid w:val="007A7831"/>
    <w:rsid w:val="007A7E10"/>
    <w:rsid w:val="007A7E65"/>
    <w:rsid w:val="007B126E"/>
    <w:rsid w:val="007B197F"/>
    <w:rsid w:val="007B24F5"/>
    <w:rsid w:val="007B25ED"/>
    <w:rsid w:val="007B2BB5"/>
    <w:rsid w:val="007B2F40"/>
    <w:rsid w:val="007B3668"/>
    <w:rsid w:val="007B40BC"/>
    <w:rsid w:val="007B4693"/>
    <w:rsid w:val="007B4713"/>
    <w:rsid w:val="007B4A37"/>
    <w:rsid w:val="007B51BF"/>
    <w:rsid w:val="007B5CA2"/>
    <w:rsid w:val="007B6088"/>
    <w:rsid w:val="007B6C8E"/>
    <w:rsid w:val="007B7352"/>
    <w:rsid w:val="007C0479"/>
    <w:rsid w:val="007C09C5"/>
    <w:rsid w:val="007C0D2F"/>
    <w:rsid w:val="007C1DE8"/>
    <w:rsid w:val="007C2564"/>
    <w:rsid w:val="007C3668"/>
    <w:rsid w:val="007C39F5"/>
    <w:rsid w:val="007C4A96"/>
    <w:rsid w:val="007C53D0"/>
    <w:rsid w:val="007C5482"/>
    <w:rsid w:val="007C68A7"/>
    <w:rsid w:val="007C6C6E"/>
    <w:rsid w:val="007C7D17"/>
    <w:rsid w:val="007C7DC2"/>
    <w:rsid w:val="007D0532"/>
    <w:rsid w:val="007D14C9"/>
    <w:rsid w:val="007D2A6D"/>
    <w:rsid w:val="007D2BF7"/>
    <w:rsid w:val="007D5348"/>
    <w:rsid w:val="007D53F7"/>
    <w:rsid w:val="007D5D1B"/>
    <w:rsid w:val="007D60FD"/>
    <w:rsid w:val="007D6CB6"/>
    <w:rsid w:val="007D75D3"/>
    <w:rsid w:val="007D7615"/>
    <w:rsid w:val="007D76D0"/>
    <w:rsid w:val="007D7F14"/>
    <w:rsid w:val="007E06C2"/>
    <w:rsid w:val="007E11A8"/>
    <w:rsid w:val="007E32FA"/>
    <w:rsid w:val="007E348A"/>
    <w:rsid w:val="007E53CE"/>
    <w:rsid w:val="007E60EA"/>
    <w:rsid w:val="007E7A43"/>
    <w:rsid w:val="007F29F8"/>
    <w:rsid w:val="007F2B63"/>
    <w:rsid w:val="007F3B16"/>
    <w:rsid w:val="007F4799"/>
    <w:rsid w:val="007F4B40"/>
    <w:rsid w:val="007F5296"/>
    <w:rsid w:val="007F599A"/>
    <w:rsid w:val="007F5FF7"/>
    <w:rsid w:val="007F75E8"/>
    <w:rsid w:val="008012B2"/>
    <w:rsid w:val="00801375"/>
    <w:rsid w:val="00802CAB"/>
    <w:rsid w:val="008031A7"/>
    <w:rsid w:val="008049D9"/>
    <w:rsid w:val="00804EDC"/>
    <w:rsid w:val="008056C5"/>
    <w:rsid w:val="0080578B"/>
    <w:rsid w:val="00805A41"/>
    <w:rsid w:val="008079E9"/>
    <w:rsid w:val="008105B7"/>
    <w:rsid w:val="008108C1"/>
    <w:rsid w:val="00810CEB"/>
    <w:rsid w:val="00810DAB"/>
    <w:rsid w:val="00810E74"/>
    <w:rsid w:val="008111E6"/>
    <w:rsid w:val="00812EF3"/>
    <w:rsid w:val="00813384"/>
    <w:rsid w:val="00813DCB"/>
    <w:rsid w:val="00813E65"/>
    <w:rsid w:val="0081460F"/>
    <w:rsid w:val="008147A8"/>
    <w:rsid w:val="00814AAF"/>
    <w:rsid w:val="00816A17"/>
    <w:rsid w:val="00816A6E"/>
    <w:rsid w:val="00816EE6"/>
    <w:rsid w:val="00817458"/>
    <w:rsid w:val="0081773B"/>
    <w:rsid w:val="00817929"/>
    <w:rsid w:val="00817A10"/>
    <w:rsid w:val="00820811"/>
    <w:rsid w:val="00820868"/>
    <w:rsid w:val="00820C4C"/>
    <w:rsid w:val="0082152D"/>
    <w:rsid w:val="00821F57"/>
    <w:rsid w:val="00822AE7"/>
    <w:rsid w:val="0082328E"/>
    <w:rsid w:val="00823EFB"/>
    <w:rsid w:val="00825759"/>
    <w:rsid w:val="00827280"/>
    <w:rsid w:val="008327DD"/>
    <w:rsid w:val="008328EF"/>
    <w:rsid w:val="00832A6F"/>
    <w:rsid w:val="00832E3F"/>
    <w:rsid w:val="008339FF"/>
    <w:rsid w:val="008343F3"/>
    <w:rsid w:val="00835C25"/>
    <w:rsid w:val="0083677B"/>
    <w:rsid w:val="008370FD"/>
    <w:rsid w:val="00837EEC"/>
    <w:rsid w:val="00840A35"/>
    <w:rsid w:val="00841BF8"/>
    <w:rsid w:val="00842149"/>
    <w:rsid w:val="0084347A"/>
    <w:rsid w:val="008436D6"/>
    <w:rsid w:val="00843CB1"/>
    <w:rsid w:val="008442B6"/>
    <w:rsid w:val="00844A27"/>
    <w:rsid w:val="00844CEF"/>
    <w:rsid w:val="00846386"/>
    <w:rsid w:val="00846A97"/>
    <w:rsid w:val="00847473"/>
    <w:rsid w:val="008502C7"/>
    <w:rsid w:val="00850D6D"/>
    <w:rsid w:val="00851535"/>
    <w:rsid w:val="00851E37"/>
    <w:rsid w:val="00854857"/>
    <w:rsid w:val="00855868"/>
    <w:rsid w:val="0085715D"/>
    <w:rsid w:val="008574E9"/>
    <w:rsid w:val="00860434"/>
    <w:rsid w:val="00860D29"/>
    <w:rsid w:val="00861408"/>
    <w:rsid w:val="008616CA"/>
    <w:rsid w:val="00861780"/>
    <w:rsid w:val="00861B79"/>
    <w:rsid w:val="008627D4"/>
    <w:rsid w:val="00863008"/>
    <w:rsid w:val="008642AB"/>
    <w:rsid w:val="00864356"/>
    <w:rsid w:val="0086470D"/>
    <w:rsid w:val="00864A75"/>
    <w:rsid w:val="00864CDA"/>
    <w:rsid w:val="008659AF"/>
    <w:rsid w:val="00865B9A"/>
    <w:rsid w:val="0086619E"/>
    <w:rsid w:val="008664A6"/>
    <w:rsid w:val="00866CC5"/>
    <w:rsid w:val="00867805"/>
    <w:rsid w:val="00867A9D"/>
    <w:rsid w:val="0087075D"/>
    <w:rsid w:val="008710BB"/>
    <w:rsid w:val="00874491"/>
    <w:rsid w:val="00875C80"/>
    <w:rsid w:val="00876527"/>
    <w:rsid w:val="00881C3F"/>
    <w:rsid w:val="008820BF"/>
    <w:rsid w:val="00882E9A"/>
    <w:rsid w:val="00884FB6"/>
    <w:rsid w:val="00885102"/>
    <w:rsid w:val="00885187"/>
    <w:rsid w:val="00885BA0"/>
    <w:rsid w:val="00890327"/>
    <w:rsid w:val="00891CD3"/>
    <w:rsid w:val="008922B7"/>
    <w:rsid w:val="0089297B"/>
    <w:rsid w:val="008932A4"/>
    <w:rsid w:val="00893503"/>
    <w:rsid w:val="00893C5F"/>
    <w:rsid w:val="0089430C"/>
    <w:rsid w:val="00894577"/>
    <w:rsid w:val="00894CAD"/>
    <w:rsid w:val="00895372"/>
    <w:rsid w:val="00895716"/>
    <w:rsid w:val="00897159"/>
    <w:rsid w:val="008A03D6"/>
    <w:rsid w:val="008A10ED"/>
    <w:rsid w:val="008A11B3"/>
    <w:rsid w:val="008A130E"/>
    <w:rsid w:val="008A1F50"/>
    <w:rsid w:val="008A26BF"/>
    <w:rsid w:val="008A2C6F"/>
    <w:rsid w:val="008A2CA1"/>
    <w:rsid w:val="008A38F5"/>
    <w:rsid w:val="008A4F0D"/>
    <w:rsid w:val="008A680F"/>
    <w:rsid w:val="008A799D"/>
    <w:rsid w:val="008A7CDA"/>
    <w:rsid w:val="008B1B4D"/>
    <w:rsid w:val="008B2B3E"/>
    <w:rsid w:val="008B3603"/>
    <w:rsid w:val="008B3C7F"/>
    <w:rsid w:val="008B473C"/>
    <w:rsid w:val="008B481E"/>
    <w:rsid w:val="008B5579"/>
    <w:rsid w:val="008B588B"/>
    <w:rsid w:val="008B59C8"/>
    <w:rsid w:val="008B723C"/>
    <w:rsid w:val="008B7618"/>
    <w:rsid w:val="008B7786"/>
    <w:rsid w:val="008C0521"/>
    <w:rsid w:val="008C0AC3"/>
    <w:rsid w:val="008C1572"/>
    <w:rsid w:val="008C2037"/>
    <w:rsid w:val="008C2D5F"/>
    <w:rsid w:val="008C3313"/>
    <w:rsid w:val="008C3CC2"/>
    <w:rsid w:val="008C3E71"/>
    <w:rsid w:val="008C5158"/>
    <w:rsid w:val="008C6517"/>
    <w:rsid w:val="008C7B0E"/>
    <w:rsid w:val="008C7B59"/>
    <w:rsid w:val="008D0344"/>
    <w:rsid w:val="008D0806"/>
    <w:rsid w:val="008D150E"/>
    <w:rsid w:val="008D24D6"/>
    <w:rsid w:val="008D2E20"/>
    <w:rsid w:val="008D3EFE"/>
    <w:rsid w:val="008D5582"/>
    <w:rsid w:val="008D57DB"/>
    <w:rsid w:val="008D6377"/>
    <w:rsid w:val="008D784E"/>
    <w:rsid w:val="008E0167"/>
    <w:rsid w:val="008E0A6A"/>
    <w:rsid w:val="008E0CC8"/>
    <w:rsid w:val="008E0FB9"/>
    <w:rsid w:val="008E146B"/>
    <w:rsid w:val="008E191F"/>
    <w:rsid w:val="008E1CA9"/>
    <w:rsid w:val="008E1F7A"/>
    <w:rsid w:val="008E3B4C"/>
    <w:rsid w:val="008E3BBA"/>
    <w:rsid w:val="008E3E7C"/>
    <w:rsid w:val="008E4E0F"/>
    <w:rsid w:val="008E59ED"/>
    <w:rsid w:val="008E5FBC"/>
    <w:rsid w:val="008E6126"/>
    <w:rsid w:val="008F0591"/>
    <w:rsid w:val="008F1BC6"/>
    <w:rsid w:val="008F3E96"/>
    <w:rsid w:val="008F44AE"/>
    <w:rsid w:val="008F6023"/>
    <w:rsid w:val="008F63B6"/>
    <w:rsid w:val="008F6744"/>
    <w:rsid w:val="008F77F0"/>
    <w:rsid w:val="0090015F"/>
    <w:rsid w:val="00900482"/>
    <w:rsid w:val="00900BF5"/>
    <w:rsid w:val="00900F3A"/>
    <w:rsid w:val="00902E80"/>
    <w:rsid w:val="00903268"/>
    <w:rsid w:val="009036B5"/>
    <w:rsid w:val="009040C2"/>
    <w:rsid w:val="009049A0"/>
    <w:rsid w:val="009062AF"/>
    <w:rsid w:val="00906449"/>
    <w:rsid w:val="00906A8B"/>
    <w:rsid w:val="00906D02"/>
    <w:rsid w:val="00906D7C"/>
    <w:rsid w:val="00907229"/>
    <w:rsid w:val="00910462"/>
    <w:rsid w:val="0091152D"/>
    <w:rsid w:val="00911953"/>
    <w:rsid w:val="009125BE"/>
    <w:rsid w:val="00913AC6"/>
    <w:rsid w:val="00913DD7"/>
    <w:rsid w:val="00915190"/>
    <w:rsid w:val="009155D7"/>
    <w:rsid w:val="009158BF"/>
    <w:rsid w:val="00915D67"/>
    <w:rsid w:val="009163BE"/>
    <w:rsid w:val="00916FEE"/>
    <w:rsid w:val="0091713D"/>
    <w:rsid w:val="009202F6"/>
    <w:rsid w:val="00920BA1"/>
    <w:rsid w:val="009213A0"/>
    <w:rsid w:val="009215C1"/>
    <w:rsid w:val="00921DA7"/>
    <w:rsid w:val="009220AC"/>
    <w:rsid w:val="00922550"/>
    <w:rsid w:val="00922E21"/>
    <w:rsid w:val="00923343"/>
    <w:rsid w:val="00923495"/>
    <w:rsid w:val="00923796"/>
    <w:rsid w:val="00924AE0"/>
    <w:rsid w:val="009255E5"/>
    <w:rsid w:val="00925620"/>
    <w:rsid w:val="00925D93"/>
    <w:rsid w:val="0092652A"/>
    <w:rsid w:val="009271B7"/>
    <w:rsid w:val="00933183"/>
    <w:rsid w:val="0093427B"/>
    <w:rsid w:val="00934D31"/>
    <w:rsid w:val="00935152"/>
    <w:rsid w:val="00935707"/>
    <w:rsid w:val="009363EA"/>
    <w:rsid w:val="00936544"/>
    <w:rsid w:val="009374CE"/>
    <w:rsid w:val="00937B3C"/>
    <w:rsid w:val="00940481"/>
    <w:rsid w:val="009407D6"/>
    <w:rsid w:val="009408F9"/>
    <w:rsid w:val="00940998"/>
    <w:rsid w:val="00940CF5"/>
    <w:rsid w:val="00940F68"/>
    <w:rsid w:val="0094230A"/>
    <w:rsid w:val="009427FF"/>
    <w:rsid w:val="00943A47"/>
    <w:rsid w:val="00947478"/>
    <w:rsid w:val="00947B42"/>
    <w:rsid w:val="009500C8"/>
    <w:rsid w:val="009510FF"/>
    <w:rsid w:val="0095159A"/>
    <w:rsid w:val="00951A44"/>
    <w:rsid w:val="00952630"/>
    <w:rsid w:val="0095292E"/>
    <w:rsid w:val="009537B5"/>
    <w:rsid w:val="00953B96"/>
    <w:rsid w:val="00953E50"/>
    <w:rsid w:val="0095499A"/>
    <w:rsid w:val="00955027"/>
    <w:rsid w:val="00955418"/>
    <w:rsid w:val="009559EC"/>
    <w:rsid w:val="00955AC2"/>
    <w:rsid w:val="00956AA5"/>
    <w:rsid w:val="00956EAD"/>
    <w:rsid w:val="00960099"/>
    <w:rsid w:val="0096041A"/>
    <w:rsid w:val="0096120B"/>
    <w:rsid w:val="009615E5"/>
    <w:rsid w:val="00962E5C"/>
    <w:rsid w:val="00963AA0"/>
    <w:rsid w:val="00963F2E"/>
    <w:rsid w:val="00965AAD"/>
    <w:rsid w:val="009661D7"/>
    <w:rsid w:val="0096665C"/>
    <w:rsid w:val="00966813"/>
    <w:rsid w:val="00966AB7"/>
    <w:rsid w:val="009672B8"/>
    <w:rsid w:val="009679AC"/>
    <w:rsid w:val="0097068A"/>
    <w:rsid w:val="009712A2"/>
    <w:rsid w:val="00971E04"/>
    <w:rsid w:val="009730CF"/>
    <w:rsid w:val="0097378D"/>
    <w:rsid w:val="0097484B"/>
    <w:rsid w:val="00975847"/>
    <w:rsid w:val="00976199"/>
    <w:rsid w:val="0097648A"/>
    <w:rsid w:val="00976C43"/>
    <w:rsid w:val="00976CF4"/>
    <w:rsid w:val="00977EC9"/>
    <w:rsid w:val="0098164F"/>
    <w:rsid w:val="0098273E"/>
    <w:rsid w:val="0098282C"/>
    <w:rsid w:val="009847A8"/>
    <w:rsid w:val="00984B85"/>
    <w:rsid w:val="00984CE8"/>
    <w:rsid w:val="00984ED4"/>
    <w:rsid w:val="0098576D"/>
    <w:rsid w:val="0098658B"/>
    <w:rsid w:val="009865D6"/>
    <w:rsid w:val="00987321"/>
    <w:rsid w:val="00987335"/>
    <w:rsid w:val="00987AE2"/>
    <w:rsid w:val="0099066D"/>
    <w:rsid w:val="00990E9F"/>
    <w:rsid w:val="00991BFB"/>
    <w:rsid w:val="009925FA"/>
    <w:rsid w:val="009933B0"/>
    <w:rsid w:val="009943A2"/>
    <w:rsid w:val="00994BC6"/>
    <w:rsid w:val="0099538D"/>
    <w:rsid w:val="00995411"/>
    <w:rsid w:val="009955FF"/>
    <w:rsid w:val="00995C57"/>
    <w:rsid w:val="009960A1"/>
    <w:rsid w:val="009973DB"/>
    <w:rsid w:val="009973DE"/>
    <w:rsid w:val="00997557"/>
    <w:rsid w:val="00997D06"/>
    <w:rsid w:val="00997EA1"/>
    <w:rsid w:val="009A0A0F"/>
    <w:rsid w:val="009A0A3E"/>
    <w:rsid w:val="009A0BCE"/>
    <w:rsid w:val="009A0CE6"/>
    <w:rsid w:val="009A1497"/>
    <w:rsid w:val="009A31B6"/>
    <w:rsid w:val="009A3EB9"/>
    <w:rsid w:val="009A3F3F"/>
    <w:rsid w:val="009A43D2"/>
    <w:rsid w:val="009A4B5A"/>
    <w:rsid w:val="009A6AFA"/>
    <w:rsid w:val="009A758D"/>
    <w:rsid w:val="009B01C6"/>
    <w:rsid w:val="009B18B3"/>
    <w:rsid w:val="009B2B29"/>
    <w:rsid w:val="009B2C0E"/>
    <w:rsid w:val="009B3463"/>
    <w:rsid w:val="009B55CE"/>
    <w:rsid w:val="009B5A94"/>
    <w:rsid w:val="009B68AE"/>
    <w:rsid w:val="009B7AB4"/>
    <w:rsid w:val="009C03BC"/>
    <w:rsid w:val="009C399F"/>
    <w:rsid w:val="009C437F"/>
    <w:rsid w:val="009C48E6"/>
    <w:rsid w:val="009C49AD"/>
    <w:rsid w:val="009C5EBA"/>
    <w:rsid w:val="009C6198"/>
    <w:rsid w:val="009C622C"/>
    <w:rsid w:val="009C649F"/>
    <w:rsid w:val="009C776B"/>
    <w:rsid w:val="009D0CFE"/>
    <w:rsid w:val="009D0E63"/>
    <w:rsid w:val="009D2E2E"/>
    <w:rsid w:val="009D3188"/>
    <w:rsid w:val="009D3CA8"/>
    <w:rsid w:val="009D3DAB"/>
    <w:rsid w:val="009D51F9"/>
    <w:rsid w:val="009D5277"/>
    <w:rsid w:val="009D66EE"/>
    <w:rsid w:val="009D68D0"/>
    <w:rsid w:val="009E0128"/>
    <w:rsid w:val="009E083F"/>
    <w:rsid w:val="009E0A3E"/>
    <w:rsid w:val="009E0CBD"/>
    <w:rsid w:val="009E12BB"/>
    <w:rsid w:val="009E15C4"/>
    <w:rsid w:val="009E1AD2"/>
    <w:rsid w:val="009E316A"/>
    <w:rsid w:val="009E34A1"/>
    <w:rsid w:val="009E4CC9"/>
    <w:rsid w:val="009E5FD8"/>
    <w:rsid w:val="009E62A7"/>
    <w:rsid w:val="009E76B0"/>
    <w:rsid w:val="009E7D42"/>
    <w:rsid w:val="009F04F7"/>
    <w:rsid w:val="009F0A0A"/>
    <w:rsid w:val="009F170B"/>
    <w:rsid w:val="009F3941"/>
    <w:rsid w:val="009F3B01"/>
    <w:rsid w:val="009F3C06"/>
    <w:rsid w:val="009F3F2A"/>
    <w:rsid w:val="009F490F"/>
    <w:rsid w:val="009F4A7E"/>
    <w:rsid w:val="009F5061"/>
    <w:rsid w:val="009F52EE"/>
    <w:rsid w:val="009F5469"/>
    <w:rsid w:val="009F64DB"/>
    <w:rsid w:val="009F749C"/>
    <w:rsid w:val="00A00064"/>
    <w:rsid w:val="00A00466"/>
    <w:rsid w:val="00A00C74"/>
    <w:rsid w:val="00A0210F"/>
    <w:rsid w:val="00A02627"/>
    <w:rsid w:val="00A02CE8"/>
    <w:rsid w:val="00A043C2"/>
    <w:rsid w:val="00A05897"/>
    <w:rsid w:val="00A05C3F"/>
    <w:rsid w:val="00A06FA1"/>
    <w:rsid w:val="00A075F4"/>
    <w:rsid w:val="00A07790"/>
    <w:rsid w:val="00A07ACA"/>
    <w:rsid w:val="00A1160E"/>
    <w:rsid w:val="00A11C8B"/>
    <w:rsid w:val="00A12625"/>
    <w:rsid w:val="00A14531"/>
    <w:rsid w:val="00A1458F"/>
    <w:rsid w:val="00A14DAC"/>
    <w:rsid w:val="00A152BA"/>
    <w:rsid w:val="00A15B8C"/>
    <w:rsid w:val="00A162C3"/>
    <w:rsid w:val="00A169BE"/>
    <w:rsid w:val="00A16D9C"/>
    <w:rsid w:val="00A17DEF"/>
    <w:rsid w:val="00A20DE7"/>
    <w:rsid w:val="00A21663"/>
    <w:rsid w:val="00A220CE"/>
    <w:rsid w:val="00A229FA"/>
    <w:rsid w:val="00A23767"/>
    <w:rsid w:val="00A2401A"/>
    <w:rsid w:val="00A26459"/>
    <w:rsid w:val="00A26743"/>
    <w:rsid w:val="00A268CF"/>
    <w:rsid w:val="00A270CA"/>
    <w:rsid w:val="00A27E9F"/>
    <w:rsid w:val="00A30B7A"/>
    <w:rsid w:val="00A31075"/>
    <w:rsid w:val="00A31364"/>
    <w:rsid w:val="00A329EC"/>
    <w:rsid w:val="00A34347"/>
    <w:rsid w:val="00A34FBD"/>
    <w:rsid w:val="00A357F8"/>
    <w:rsid w:val="00A35D4B"/>
    <w:rsid w:val="00A3655E"/>
    <w:rsid w:val="00A371AD"/>
    <w:rsid w:val="00A37349"/>
    <w:rsid w:val="00A3741E"/>
    <w:rsid w:val="00A4069E"/>
    <w:rsid w:val="00A40D83"/>
    <w:rsid w:val="00A410D7"/>
    <w:rsid w:val="00A417AB"/>
    <w:rsid w:val="00A4182E"/>
    <w:rsid w:val="00A41CD8"/>
    <w:rsid w:val="00A42D40"/>
    <w:rsid w:val="00A42E2B"/>
    <w:rsid w:val="00A4319F"/>
    <w:rsid w:val="00A44723"/>
    <w:rsid w:val="00A4622F"/>
    <w:rsid w:val="00A474B0"/>
    <w:rsid w:val="00A5110A"/>
    <w:rsid w:val="00A5139C"/>
    <w:rsid w:val="00A52E3D"/>
    <w:rsid w:val="00A53295"/>
    <w:rsid w:val="00A53398"/>
    <w:rsid w:val="00A55167"/>
    <w:rsid w:val="00A55AAF"/>
    <w:rsid w:val="00A55DA8"/>
    <w:rsid w:val="00A56326"/>
    <w:rsid w:val="00A569DE"/>
    <w:rsid w:val="00A56F9E"/>
    <w:rsid w:val="00A5702D"/>
    <w:rsid w:val="00A57902"/>
    <w:rsid w:val="00A60368"/>
    <w:rsid w:val="00A61766"/>
    <w:rsid w:val="00A61948"/>
    <w:rsid w:val="00A61EBA"/>
    <w:rsid w:val="00A624AE"/>
    <w:rsid w:val="00A6252E"/>
    <w:rsid w:val="00A63C1E"/>
    <w:rsid w:val="00A6449B"/>
    <w:rsid w:val="00A654AD"/>
    <w:rsid w:val="00A66113"/>
    <w:rsid w:val="00A67FCD"/>
    <w:rsid w:val="00A70F1D"/>
    <w:rsid w:val="00A70F73"/>
    <w:rsid w:val="00A71079"/>
    <w:rsid w:val="00A71B58"/>
    <w:rsid w:val="00A7323C"/>
    <w:rsid w:val="00A747C6"/>
    <w:rsid w:val="00A74E57"/>
    <w:rsid w:val="00A751F2"/>
    <w:rsid w:val="00A76D57"/>
    <w:rsid w:val="00A76EE4"/>
    <w:rsid w:val="00A77318"/>
    <w:rsid w:val="00A77505"/>
    <w:rsid w:val="00A80C97"/>
    <w:rsid w:val="00A80DD6"/>
    <w:rsid w:val="00A81008"/>
    <w:rsid w:val="00A81908"/>
    <w:rsid w:val="00A822D3"/>
    <w:rsid w:val="00A83997"/>
    <w:rsid w:val="00A84A4F"/>
    <w:rsid w:val="00A85612"/>
    <w:rsid w:val="00A874A5"/>
    <w:rsid w:val="00A90B88"/>
    <w:rsid w:val="00A915B5"/>
    <w:rsid w:val="00A92596"/>
    <w:rsid w:val="00A93527"/>
    <w:rsid w:val="00A93A14"/>
    <w:rsid w:val="00A93D57"/>
    <w:rsid w:val="00A93DC1"/>
    <w:rsid w:val="00A94068"/>
    <w:rsid w:val="00A94244"/>
    <w:rsid w:val="00A94D07"/>
    <w:rsid w:val="00A952C7"/>
    <w:rsid w:val="00A95537"/>
    <w:rsid w:val="00A95CE3"/>
    <w:rsid w:val="00A95D8B"/>
    <w:rsid w:val="00A96FBE"/>
    <w:rsid w:val="00AA0BCF"/>
    <w:rsid w:val="00AA0CC6"/>
    <w:rsid w:val="00AA1701"/>
    <w:rsid w:val="00AA17CD"/>
    <w:rsid w:val="00AA220C"/>
    <w:rsid w:val="00AA2425"/>
    <w:rsid w:val="00AA2528"/>
    <w:rsid w:val="00AA276B"/>
    <w:rsid w:val="00AA3520"/>
    <w:rsid w:val="00AA3AE2"/>
    <w:rsid w:val="00AA4A22"/>
    <w:rsid w:val="00AA4FD6"/>
    <w:rsid w:val="00AA64E9"/>
    <w:rsid w:val="00AA68D5"/>
    <w:rsid w:val="00AA7007"/>
    <w:rsid w:val="00AB03D2"/>
    <w:rsid w:val="00AB0E15"/>
    <w:rsid w:val="00AB174A"/>
    <w:rsid w:val="00AB1E7A"/>
    <w:rsid w:val="00AB21C1"/>
    <w:rsid w:val="00AB3C56"/>
    <w:rsid w:val="00AB3DF0"/>
    <w:rsid w:val="00AB479E"/>
    <w:rsid w:val="00AB4A10"/>
    <w:rsid w:val="00AB5022"/>
    <w:rsid w:val="00AB51E8"/>
    <w:rsid w:val="00AB67EE"/>
    <w:rsid w:val="00AC0B4B"/>
    <w:rsid w:val="00AC2487"/>
    <w:rsid w:val="00AC3179"/>
    <w:rsid w:val="00AC341A"/>
    <w:rsid w:val="00AC415C"/>
    <w:rsid w:val="00AC4F18"/>
    <w:rsid w:val="00AC5C28"/>
    <w:rsid w:val="00AC6808"/>
    <w:rsid w:val="00AC7206"/>
    <w:rsid w:val="00AC7634"/>
    <w:rsid w:val="00AD0451"/>
    <w:rsid w:val="00AD0586"/>
    <w:rsid w:val="00AD0951"/>
    <w:rsid w:val="00AD33A7"/>
    <w:rsid w:val="00AD4565"/>
    <w:rsid w:val="00AD469A"/>
    <w:rsid w:val="00AD4DA1"/>
    <w:rsid w:val="00AD50BF"/>
    <w:rsid w:val="00AD63A2"/>
    <w:rsid w:val="00AD6463"/>
    <w:rsid w:val="00AD78B6"/>
    <w:rsid w:val="00AD7CC1"/>
    <w:rsid w:val="00AD7F0F"/>
    <w:rsid w:val="00AE031B"/>
    <w:rsid w:val="00AE23D7"/>
    <w:rsid w:val="00AE280F"/>
    <w:rsid w:val="00AE3312"/>
    <w:rsid w:val="00AE3DBD"/>
    <w:rsid w:val="00AE4498"/>
    <w:rsid w:val="00AE4CF3"/>
    <w:rsid w:val="00AE592D"/>
    <w:rsid w:val="00AE6AD3"/>
    <w:rsid w:val="00AE7297"/>
    <w:rsid w:val="00AE754D"/>
    <w:rsid w:val="00AF11AF"/>
    <w:rsid w:val="00AF15CC"/>
    <w:rsid w:val="00AF19C3"/>
    <w:rsid w:val="00AF1F9D"/>
    <w:rsid w:val="00AF217D"/>
    <w:rsid w:val="00AF23AA"/>
    <w:rsid w:val="00AF26CA"/>
    <w:rsid w:val="00AF3994"/>
    <w:rsid w:val="00AF3E7A"/>
    <w:rsid w:val="00AF4A12"/>
    <w:rsid w:val="00AF4B39"/>
    <w:rsid w:val="00AF5670"/>
    <w:rsid w:val="00AF575E"/>
    <w:rsid w:val="00AF7DC9"/>
    <w:rsid w:val="00AF7FC1"/>
    <w:rsid w:val="00B00D86"/>
    <w:rsid w:val="00B010BE"/>
    <w:rsid w:val="00B01A31"/>
    <w:rsid w:val="00B0378E"/>
    <w:rsid w:val="00B0680B"/>
    <w:rsid w:val="00B06C4A"/>
    <w:rsid w:val="00B06D98"/>
    <w:rsid w:val="00B0747D"/>
    <w:rsid w:val="00B1098F"/>
    <w:rsid w:val="00B11267"/>
    <w:rsid w:val="00B11814"/>
    <w:rsid w:val="00B11953"/>
    <w:rsid w:val="00B12F26"/>
    <w:rsid w:val="00B13890"/>
    <w:rsid w:val="00B14784"/>
    <w:rsid w:val="00B15B1C"/>
    <w:rsid w:val="00B15DFA"/>
    <w:rsid w:val="00B15E85"/>
    <w:rsid w:val="00B161E5"/>
    <w:rsid w:val="00B1627C"/>
    <w:rsid w:val="00B177BB"/>
    <w:rsid w:val="00B20A95"/>
    <w:rsid w:val="00B21447"/>
    <w:rsid w:val="00B21B89"/>
    <w:rsid w:val="00B22BF6"/>
    <w:rsid w:val="00B23661"/>
    <w:rsid w:val="00B23AF6"/>
    <w:rsid w:val="00B23FA1"/>
    <w:rsid w:val="00B2461A"/>
    <w:rsid w:val="00B24C89"/>
    <w:rsid w:val="00B24D36"/>
    <w:rsid w:val="00B25B42"/>
    <w:rsid w:val="00B268E3"/>
    <w:rsid w:val="00B2735D"/>
    <w:rsid w:val="00B2786B"/>
    <w:rsid w:val="00B3055C"/>
    <w:rsid w:val="00B32BC3"/>
    <w:rsid w:val="00B3378D"/>
    <w:rsid w:val="00B34B2B"/>
    <w:rsid w:val="00B35CDE"/>
    <w:rsid w:val="00B36483"/>
    <w:rsid w:val="00B36535"/>
    <w:rsid w:val="00B36762"/>
    <w:rsid w:val="00B36A85"/>
    <w:rsid w:val="00B36F6E"/>
    <w:rsid w:val="00B36FCF"/>
    <w:rsid w:val="00B371DC"/>
    <w:rsid w:val="00B3734F"/>
    <w:rsid w:val="00B401CB"/>
    <w:rsid w:val="00B402FC"/>
    <w:rsid w:val="00B4048A"/>
    <w:rsid w:val="00B41239"/>
    <w:rsid w:val="00B414B5"/>
    <w:rsid w:val="00B41929"/>
    <w:rsid w:val="00B4267E"/>
    <w:rsid w:val="00B42B2B"/>
    <w:rsid w:val="00B4516F"/>
    <w:rsid w:val="00B455E2"/>
    <w:rsid w:val="00B46674"/>
    <w:rsid w:val="00B46A0C"/>
    <w:rsid w:val="00B4741F"/>
    <w:rsid w:val="00B50C03"/>
    <w:rsid w:val="00B53B34"/>
    <w:rsid w:val="00B53EF5"/>
    <w:rsid w:val="00B54DE8"/>
    <w:rsid w:val="00B55232"/>
    <w:rsid w:val="00B5662B"/>
    <w:rsid w:val="00B56D1F"/>
    <w:rsid w:val="00B60401"/>
    <w:rsid w:val="00B6069D"/>
    <w:rsid w:val="00B628AB"/>
    <w:rsid w:val="00B640C6"/>
    <w:rsid w:val="00B64EDF"/>
    <w:rsid w:val="00B65568"/>
    <w:rsid w:val="00B65C46"/>
    <w:rsid w:val="00B66260"/>
    <w:rsid w:val="00B6708D"/>
    <w:rsid w:val="00B70481"/>
    <w:rsid w:val="00B7050C"/>
    <w:rsid w:val="00B70B85"/>
    <w:rsid w:val="00B70E82"/>
    <w:rsid w:val="00B70FA2"/>
    <w:rsid w:val="00B7100F"/>
    <w:rsid w:val="00B71C02"/>
    <w:rsid w:val="00B720D7"/>
    <w:rsid w:val="00B728D2"/>
    <w:rsid w:val="00B73E5D"/>
    <w:rsid w:val="00B7482D"/>
    <w:rsid w:val="00B74BE5"/>
    <w:rsid w:val="00B7532D"/>
    <w:rsid w:val="00B76193"/>
    <w:rsid w:val="00B809AF"/>
    <w:rsid w:val="00B81FE7"/>
    <w:rsid w:val="00B825E1"/>
    <w:rsid w:val="00B82745"/>
    <w:rsid w:val="00B8334F"/>
    <w:rsid w:val="00B83B36"/>
    <w:rsid w:val="00B846DE"/>
    <w:rsid w:val="00B847A7"/>
    <w:rsid w:val="00B84AE0"/>
    <w:rsid w:val="00B85DFA"/>
    <w:rsid w:val="00B860E2"/>
    <w:rsid w:val="00B86140"/>
    <w:rsid w:val="00B905A7"/>
    <w:rsid w:val="00B92323"/>
    <w:rsid w:val="00B92AD5"/>
    <w:rsid w:val="00B93B36"/>
    <w:rsid w:val="00B94459"/>
    <w:rsid w:val="00B95037"/>
    <w:rsid w:val="00B955C3"/>
    <w:rsid w:val="00B95872"/>
    <w:rsid w:val="00B95A65"/>
    <w:rsid w:val="00B95ED5"/>
    <w:rsid w:val="00B961C7"/>
    <w:rsid w:val="00B96205"/>
    <w:rsid w:val="00B96A82"/>
    <w:rsid w:val="00B97722"/>
    <w:rsid w:val="00BA008E"/>
    <w:rsid w:val="00BA0500"/>
    <w:rsid w:val="00BA070C"/>
    <w:rsid w:val="00BA2D93"/>
    <w:rsid w:val="00BA2FC3"/>
    <w:rsid w:val="00BA3124"/>
    <w:rsid w:val="00BA3224"/>
    <w:rsid w:val="00BA34EA"/>
    <w:rsid w:val="00BA390C"/>
    <w:rsid w:val="00BA3A1A"/>
    <w:rsid w:val="00BA4B46"/>
    <w:rsid w:val="00BA55CC"/>
    <w:rsid w:val="00BA5E07"/>
    <w:rsid w:val="00BA6480"/>
    <w:rsid w:val="00BA6D93"/>
    <w:rsid w:val="00BA7633"/>
    <w:rsid w:val="00BB09CD"/>
    <w:rsid w:val="00BB10C2"/>
    <w:rsid w:val="00BB1D53"/>
    <w:rsid w:val="00BB408B"/>
    <w:rsid w:val="00BB41AB"/>
    <w:rsid w:val="00BB436C"/>
    <w:rsid w:val="00BB4AD9"/>
    <w:rsid w:val="00BB68BA"/>
    <w:rsid w:val="00BB6A3A"/>
    <w:rsid w:val="00BB6D0F"/>
    <w:rsid w:val="00BB7826"/>
    <w:rsid w:val="00BC00A3"/>
    <w:rsid w:val="00BC1FCB"/>
    <w:rsid w:val="00BC2D80"/>
    <w:rsid w:val="00BC42EC"/>
    <w:rsid w:val="00BC4590"/>
    <w:rsid w:val="00BC48C2"/>
    <w:rsid w:val="00BC5BB6"/>
    <w:rsid w:val="00BC65AF"/>
    <w:rsid w:val="00BC7117"/>
    <w:rsid w:val="00BC740B"/>
    <w:rsid w:val="00BC7AE6"/>
    <w:rsid w:val="00BD0931"/>
    <w:rsid w:val="00BD0C0C"/>
    <w:rsid w:val="00BD0CE5"/>
    <w:rsid w:val="00BD1309"/>
    <w:rsid w:val="00BD3A10"/>
    <w:rsid w:val="00BD43A9"/>
    <w:rsid w:val="00BD4B48"/>
    <w:rsid w:val="00BD566D"/>
    <w:rsid w:val="00BD7FBD"/>
    <w:rsid w:val="00BE101D"/>
    <w:rsid w:val="00BE1D51"/>
    <w:rsid w:val="00BE1FAA"/>
    <w:rsid w:val="00BE2763"/>
    <w:rsid w:val="00BE2A6D"/>
    <w:rsid w:val="00BE2D23"/>
    <w:rsid w:val="00BE447D"/>
    <w:rsid w:val="00BE4B53"/>
    <w:rsid w:val="00BE515E"/>
    <w:rsid w:val="00BE5245"/>
    <w:rsid w:val="00BE6033"/>
    <w:rsid w:val="00BE65E5"/>
    <w:rsid w:val="00BE694A"/>
    <w:rsid w:val="00BF13EB"/>
    <w:rsid w:val="00BF18B4"/>
    <w:rsid w:val="00BF1F43"/>
    <w:rsid w:val="00BF22FB"/>
    <w:rsid w:val="00BF23B4"/>
    <w:rsid w:val="00BF506B"/>
    <w:rsid w:val="00BF5F37"/>
    <w:rsid w:val="00BF6290"/>
    <w:rsid w:val="00BF6396"/>
    <w:rsid w:val="00BF65D1"/>
    <w:rsid w:val="00BF69EE"/>
    <w:rsid w:val="00BF6AD1"/>
    <w:rsid w:val="00BF759C"/>
    <w:rsid w:val="00C02286"/>
    <w:rsid w:val="00C024EC"/>
    <w:rsid w:val="00C027B8"/>
    <w:rsid w:val="00C02A2D"/>
    <w:rsid w:val="00C03617"/>
    <w:rsid w:val="00C047AA"/>
    <w:rsid w:val="00C04C4E"/>
    <w:rsid w:val="00C061CD"/>
    <w:rsid w:val="00C06B59"/>
    <w:rsid w:val="00C0729F"/>
    <w:rsid w:val="00C07483"/>
    <w:rsid w:val="00C0768A"/>
    <w:rsid w:val="00C07A6E"/>
    <w:rsid w:val="00C10493"/>
    <w:rsid w:val="00C1116F"/>
    <w:rsid w:val="00C1188D"/>
    <w:rsid w:val="00C12B05"/>
    <w:rsid w:val="00C138B3"/>
    <w:rsid w:val="00C142A8"/>
    <w:rsid w:val="00C14D1D"/>
    <w:rsid w:val="00C166A0"/>
    <w:rsid w:val="00C16D72"/>
    <w:rsid w:val="00C177F4"/>
    <w:rsid w:val="00C2124E"/>
    <w:rsid w:val="00C21A01"/>
    <w:rsid w:val="00C21C4D"/>
    <w:rsid w:val="00C21E92"/>
    <w:rsid w:val="00C22E6F"/>
    <w:rsid w:val="00C23156"/>
    <w:rsid w:val="00C234FE"/>
    <w:rsid w:val="00C237A5"/>
    <w:rsid w:val="00C23B80"/>
    <w:rsid w:val="00C242CE"/>
    <w:rsid w:val="00C25875"/>
    <w:rsid w:val="00C25A4F"/>
    <w:rsid w:val="00C25AE8"/>
    <w:rsid w:val="00C26110"/>
    <w:rsid w:val="00C26490"/>
    <w:rsid w:val="00C26F66"/>
    <w:rsid w:val="00C2761F"/>
    <w:rsid w:val="00C27CAA"/>
    <w:rsid w:val="00C30B5C"/>
    <w:rsid w:val="00C31874"/>
    <w:rsid w:val="00C323DD"/>
    <w:rsid w:val="00C32999"/>
    <w:rsid w:val="00C34517"/>
    <w:rsid w:val="00C3553C"/>
    <w:rsid w:val="00C360A8"/>
    <w:rsid w:val="00C361B1"/>
    <w:rsid w:val="00C363D2"/>
    <w:rsid w:val="00C37846"/>
    <w:rsid w:val="00C37AE6"/>
    <w:rsid w:val="00C37BCC"/>
    <w:rsid w:val="00C40346"/>
    <w:rsid w:val="00C412F5"/>
    <w:rsid w:val="00C416A9"/>
    <w:rsid w:val="00C42667"/>
    <w:rsid w:val="00C42C3A"/>
    <w:rsid w:val="00C4395C"/>
    <w:rsid w:val="00C43C4B"/>
    <w:rsid w:val="00C43D84"/>
    <w:rsid w:val="00C44B05"/>
    <w:rsid w:val="00C45CBB"/>
    <w:rsid w:val="00C46975"/>
    <w:rsid w:val="00C46A2B"/>
    <w:rsid w:val="00C46A31"/>
    <w:rsid w:val="00C47BF0"/>
    <w:rsid w:val="00C503C6"/>
    <w:rsid w:val="00C516DE"/>
    <w:rsid w:val="00C517BF"/>
    <w:rsid w:val="00C52BF3"/>
    <w:rsid w:val="00C52CA5"/>
    <w:rsid w:val="00C5304D"/>
    <w:rsid w:val="00C53CCD"/>
    <w:rsid w:val="00C54202"/>
    <w:rsid w:val="00C55BAC"/>
    <w:rsid w:val="00C56309"/>
    <w:rsid w:val="00C56F74"/>
    <w:rsid w:val="00C60565"/>
    <w:rsid w:val="00C60976"/>
    <w:rsid w:val="00C61CE8"/>
    <w:rsid w:val="00C62116"/>
    <w:rsid w:val="00C628BD"/>
    <w:rsid w:val="00C62A3A"/>
    <w:rsid w:val="00C62B1A"/>
    <w:rsid w:val="00C63B7E"/>
    <w:rsid w:val="00C63ED6"/>
    <w:rsid w:val="00C64D79"/>
    <w:rsid w:val="00C6614C"/>
    <w:rsid w:val="00C66E71"/>
    <w:rsid w:val="00C66FED"/>
    <w:rsid w:val="00C671D9"/>
    <w:rsid w:val="00C67FAD"/>
    <w:rsid w:val="00C70101"/>
    <w:rsid w:val="00C71611"/>
    <w:rsid w:val="00C721D5"/>
    <w:rsid w:val="00C72218"/>
    <w:rsid w:val="00C72752"/>
    <w:rsid w:val="00C72D65"/>
    <w:rsid w:val="00C74649"/>
    <w:rsid w:val="00C74BDE"/>
    <w:rsid w:val="00C74E02"/>
    <w:rsid w:val="00C76062"/>
    <w:rsid w:val="00C76D55"/>
    <w:rsid w:val="00C76E48"/>
    <w:rsid w:val="00C77041"/>
    <w:rsid w:val="00C8008C"/>
    <w:rsid w:val="00C81424"/>
    <w:rsid w:val="00C82F99"/>
    <w:rsid w:val="00C84352"/>
    <w:rsid w:val="00C844A0"/>
    <w:rsid w:val="00C8480E"/>
    <w:rsid w:val="00C8532B"/>
    <w:rsid w:val="00C87A0B"/>
    <w:rsid w:val="00C87E30"/>
    <w:rsid w:val="00C910CE"/>
    <w:rsid w:val="00C920A1"/>
    <w:rsid w:val="00C9296D"/>
    <w:rsid w:val="00C92B8E"/>
    <w:rsid w:val="00C947FA"/>
    <w:rsid w:val="00C94C40"/>
    <w:rsid w:val="00C956D0"/>
    <w:rsid w:val="00C95CC5"/>
    <w:rsid w:val="00C96C75"/>
    <w:rsid w:val="00C97878"/>
    <w:rsid w:val="00CA023F"/>
    <w:rsid w:val="00CA03BA"/>
    <w:rsid w:val="00CA03E6"/>
    <w:rsid w:val="00CA0CEA"/>
    <w:rsid w:val="00CA1F4D"/>
    <w:rsid w:val="00CA2F9A"/>
    <w:rsid w:val="00CA41FD"/>
    <w:rsid w:val="00CA42E4"/>
    <w:rsid w:val="00CA4B38"/>
    <w:rsid w:val="00CA4D07"/>
    <w:rsid w:val="00CA60CF"/>
    <w:rsid w:val="00CA68C5"/>
    <w:rsid w:val="00CA6915"/>
    <w:rsid w:val="00CA6DB1"/>
    <w:rsid w:val="00CA6E3E"/>
    <w:rsid w:val="00CA7C55"/>
    <w:rsid w:val="00CB0BCC"/>
    <w:rsid w:val="00CB1B57"/>
    <w:rsid w:val="00CB2A47"/>
    <w:rsid w:val="00CB2FB0"/>
    <w:rsid w:val="00CB324E"/>
    <w:rsid w:val="00CB3AF5"/>
    <w:rsid w:val="00CB3E1F"/>
    <w:rsid w:val="00CB4539"/>
    <w:rsid w:val="00CB4AAB"/>
    <w:rsid w:val="00CB5754"/>
    <w:rsid w:val="00CB5788"/>
    <w:rsid w:val="00CB57F6"/>
    <w:rsid w:val="00CB58A2"/>
    <w:rsid w:val="00CB6000"/>
    <w:rsid w:val="00CC0A02"/>
    <w:rsid w:val="00CC1CFD"/>
    <w:rsid w:val="00CC35A0"/>
    <w:rsid w:val="00CC4037"/>
    <w:rsid w:val="00CC4781"/>
    <w:rsid w:val="00CC4D10"/>
    <w:rsid w:val="00CC51EC"/>
    <w:rsid w:val="00CC549D"/>
    <w:rsid w:val="00CC6229"/>
    <w:rsid w:val="00CC6591"/>
    <w:rsid w:val="00CC6CD9"/>
    <w:rsid w:val="00CC70F5"/>
    <w:rsid w:val="00CC75FA"/>
    <w:rsid w:val="00CC7AFD"/>
    <w:rsid w:val="00CD0722"/>
    <w:rsid w:val="00CD0D13"/>
    <w:rsid w:val="00CD1601"/>
    <w:rsid w:val="00CD18C3"/>
    <w:rsid w:val="00CD1FEF"/>
    <w:rsid w:val="00CD2AFD"/>
    <w:rsid w:val="00CD2F6E"/>
    <w:rsid w:val="00CD3774"/>
    <w:rsid w:val="00CD3D74"/>
    <w:rsid w:val="00CD48D1"/>
    <w:rsid w:val="00CD5151"/>
    <w:rsid w:val="00CD55D2"/>
    <w:rsid w:val="00CD6B6E"/>
    <w:rsid w:val="00CD6F5F"/>
    <w:rsid w:val="00CD761C"/>
    <w:rsid w:val="00CD7A7E"/>
    <w:rsid w:val="00CD7AC1"/>
    <w:rsid w:val="00CE09ED"/>
    <w:rsid w:val="00CE146B"/>
    <w:rsid w:val="00CE16BC"/>
    <w:rsid w:val="00CE2137"/>
    <w:rsid w:val="00CE3C7F"/>
    <w:rsid w:val="00CE3F70"/>
    <w:rsid w:val="00CE40ED"/>
    <w:rsid w:val="00CE480F"/>
    <w:rsid w:val="00CE56F7"/>
    <w:rsid w:val="00CE57EF"/>
    <w:rsid w:val="00CE6E6E"/>
    <w:rsid w:val="00CE7936"/>
    <w:rsid w:val="00CF0373"/>
    <w:rsid w:val="00CF139E"/>
    <w:rsid w:val="00CF177E"/>
    <w:rsid w:val="00CF3963"/>
    <w:rsid w:val="00CF3C7A"/>
    <w:rsid w:val="00CF4150"/>
    <w:rsid w:val="00CF4BF0"/>
    <w:rsid w:val="00CF5053"/>
    <w:rsid w:val="00D01352"/>
    <w:rsid w:val="00D01377"/>
    <w:rsid w:val="00D01688"/>
    <w:rsid w:val="00D01D87"/>
    <w:rsid w:val="00D01DEE"/>
    <w:rsid w:val="00D02C75"/>
    <w:rsid w:val="00D04BC6"/>
    <w:rsid w:val="00D050B2"/>
    <w:rsid w:val="00D05827"/>
    <w:rsid w:val="00D05830"/>
    <w:rsid w:val="00D0617F"/>
    <w:rsid w:val="00D06C14"/>
    <w:rsid w:val="00D06FBF"/>
    <w:rsid w:val="00D0782C"/>
    <w:rsid w:val="00D10086"/>
    <w:rsid w:val="00D11290"/>
    <w:rsid w:val="00D12FC5"/>
    <w:rsid w:val="00D1359F"/>
    <w:rsid w:val="00D13D30"/>
    <w:rsid w:val="00D1406C"/>
    <w:rsid w:val="00D14F14"/>
    <w:rsid w:val="00D16919"/>
    <w:rsid w:val="00D17D14"/>
    <w:rsid w:val="00D20B27"/>
    <w:rsid w:val="00D20C5F"/>
    <w:rsid w:val="00D21BCA"/>
    <w:rsid w:val="00D232C6"/>
    <w:rsid w:val="00D23FE4"/>
    <w:rsid w:val="00D24555"/>
    <w:rsid w:val="00D26108"/>
    <w:rsid w:val="00D262F1"/>
    <w:rsid w:val="00D26719"/>
    <w:rsid w:val="00D2718F"/>
    <w:rsid w:val="00D27E20"/>
    <w:rsid w:val="00D30701"/>
    <w:rsid w:val="00D30D4F"/>
    <w:rsid w:val="00D32245"/>
    <w:rsid w:val="00D32640"/>
    <w:rsid w:val="00D338D2"/>
    <w:rsid w:val="00D33C08"/>
    <w:rsid w:val="00D36A68"/>
    <w:rsid w:val="00D36CC0"/>
    <w:rsid w:val="00D378FF"/>
    <w:rsid w:val="00D40109"/>
    <w:rsid w:val="00D4017E"/>
    <w:rsid w:val="00D404B1"/>
    <w:rsid w:val="00D425FF"/>
    <w:rsid w:val="00D42A0C"/>
    <w:rsid w:val="00D439E6"/>
    <w:rsid w:val="00D43A67"/>
    <w:rsid w:val="00D446CD"/>
    <w:rsid w:val="00D44EDB"/>
    <w:rsid w:val="00D45877"/>
    <w:rsid w:val="00D4635F"/>
    <w:rsid w:val="00D46420"/>
    <w:rsid w:val="00D465C7"/>
    <w:rsid w:val="00D4711F"/>
    <w:rsid w:val="00D4747C"/>
    <w:rsid w:val="00D52C51"/>
    <w:rsid w:val="00D5414E"/>
    <w:rsid w:val="00D5454A"/>
    <w:rsid w:val="00D54A59"/>
    <w:rsid w:val="00D54B68"/>
    <w:rsid w:val="00D575C1"/>
    <w:rsid w:val="00D600A9"/>
    <w:rsid w:val="00D6022E"/>
    <w:rsid w:val="00D60690"/>
    <w:rsid w:val="00D6124F"/>
    <w:rsid w:val="00D627BD"/>
    <w:rsid w:val="00D62F00"/>
    <w:rsid w:val="00D62F8F"/>
    <w:rsid w:val="00D632AE"/>
    <w:rsid w:val="00D6455E"/>
    <w:rsid w:val="00D65070"/>
    <w:rsid w:val="00D655A8"/>
    <w:rsid w:val="00D655E4"/>
    <w:rsid w:val="00D66FB7"/>
    <w:rsid w:val="00D67433"/>
    <w:rsid w:val="00D71281"/>
    <w:rsid w:val="00D71D02"/>
    <w:rsid w:val="00D726C8"/>
    <w:rsid w:val="00D73FD6"/>
    <w:rsid w:val="00D74D87"/>
    <w:rsid w:val="00D75447"/>
    <w:rsid w:val="00D757FD"/>
    <w:rsid w:val="00D762A8"/>
    <w:rsid w:val="00D77385"/>
    <w:rsid w:val="00D77589"/>
    <w:rsid w:val="00D7770F"/>
    <w:rsid w:val="00D805BE"/>
    <w:rsid w:val="00D8149E"/>
    <w:rsid w:val="00D83D67"/>
    <w:rsid w:val="00D83E8D"/>
    <w:rsid w:val="00D8510C"/>
    <w:rsid w:val="00D85791"/>
    <w:rsid w:val="00D85814"/>
    <w:rsid w:val="00D858D6"/>
    <w:rsid w:val="00D85CFE"/>
    <w:rsid w:val="00D871D8"/>
    <w:rsid w:val="00D876C4"/>
    <w:rsid w:val="00D90131"/>
    <w:rsid w:val="00D9110B"/>
    <w:rsid w:val="00D9167F"/>
    <w:rsid w:val="00D92839"/>
    <w:rsid w:val="00D93376"/>
    <w:rsid w:val="00D93C3E"/>
    <w:rsid w:val="00D9464F"/>
    <w:rsid w:val="00D94AE3"/>
    <w:rsid w:val="00D94D73"/>
    <w:rsid w:val="00D951C1"/>
    <w:rsid w:val="00D959C9"/>
    <w:rsid w:val="00D9629E"/>
    <w:rsid w:val="00D96B93"/>
    <w:rsid w:val="00D96E25"/>
    <w:rsid w:val="00D971F8"/>
    <w:rsid w:val="00D97707"/>
    <w:rsid w:val="00D97A2F"/>
    <w:rsid w:val="00D97D66"/>
    <w:rsid w:val="00DA01B0"/>
    <w:rsid w:val="00DA10B4"/>
    <w:rsid w:val="00DA2259"/>
    <w:rsid w:val="00DA2403"/>
    <w:rsid w:val="00DA3F11"/>
    <w:rsid w:val="00DA4233"/>
    <w:rsid w:val="00DA48E2"/>
    <w:rsid w:val="00DA76BE"/>
    <w:rsid w:val="00DA7B7F"/>
    <w:rsid w:val="00DB0AF1"/>
    <w:rsid w:val="00DB1A1A"/>
    <w:rsid w:val="00DB1E48"/>
    <w:rsid w:val="00DB2288"/>
    <w:rsid w:val="00DB2452"/>
    <w:rsid w:val="00DB370D"/>
    <w:rsid w:val="00DB3CDD"/>
    <w:rsid w:val="00DB47E4"/>
    <w:rsid w:val="00DB587E"/>
    <w:rsid w:val="00DB608D"/>
    <w:rsid w:val="00DC0395"/>
    <w:rsid w:val="00DC0E1D"/>
    <w:rsid w:val="00DC0F83"/>
    <w:rsid w:val="00DC2D89"/>
    <w:rsid w:val="00DC6A9D"/>
    <w:rsid w:val="00DC6AEA"/>
    <w:rsid w:val="00DC6D81"/>
    <w:rsid w:val="00DC72C1"/>
    <w:rsid w:val="00DC73CE"/>
    <w:rsid w:val="00DC74A4"/>
    <w:rsid w:val="00DD17C1"/>
    <w:rsid w:val="00DD1BBF"/>
    <w:rsid w:val="00DD1F3E"/>
    <w:rsid w:val="00DD2733"/>
    <w:rsid w:val="00DD3A72"/>
    <w:rsid w:val="00DD48E2"/>
    <w:rsid w:val="00DD579F"/>
    <w:rsid w:val="00DD5C0C"/>
    <w:rsid w:val="00DD6033"/>
    <w:rsid w:val="00DD6AE8"/>
    <w:rsid w:val="00DD6DA2"/>
    <w:rsid w:val="00DD7A3E"/>
    <w:rsid w:val="00DD7E44"/>
    <w:rsid w:val="00DE1F9D"/>
    <w:rsid w:val="00DE2C25"/>
    <w:rsid w:val="00DE319F"/>
    <w:rsid w:val="00DE3712"/>
    <w:rsid w:val="00DE3B8A"/>
    <w:rsid w:val="00DE4057"/>
    <w:rsid w:val="00DE4242"/>
    <w:rsid w:val="00DE4610"/>
    <w:rsid w:val="00DE4B04"/>
    <w:rsid w:val="00DE51F7"/>
    <w:rsid w:val="00DE592A"/>
    <w:rsid w:val="00DE5DAB"/>
    <w:rsid w:val="00DE63BE"/>
    <w:rsid w:val="00DF0E3C"/>
    <w:rsid w:val="00DF30E9"/>
    <w:rsid w:val="00DF3356"/>
    <w:rsid w:val="00DF3B41"/>
    <w:rsid w:val="00DF45FA"/>
    <w:rsid w:val="00DF4C21"/>
    <w:rsid w:val="00DF5483"/>
    <w:rsid w:val="00DF6329"/>
    <w:rsid w:val="00DF6AAB"/>
    <w:rsid w:val="00E00604"/>
    <w:rsid w:val="00E01D7F"/>
    <w:rsid w:val="00E0333C"/>
    <w:rsid w:val="00E03CDA"/>
    <w:rsid w:val="00E04E4E"/>
    <w:rsid w:val="00E05AF1"/>
    <w:rsid w:val="00E062A7"/>
    <w:rsid w:val="00E0633E"/>
    <w:rsid w:val="00E07024"/>
    <w:rsid w:val="00E07098"/>
    <w:rsid w:val="00E07513"/>
    <w:rsid w:val="00E075CA"/>
    <w:rsid w:val="00E07A93"/>
    <w:rsid w:val="00E07B93"/>
    <w:rsid w:val="00E107F5"/>
    <w:rsid w:val="00E10DFC"/>
    <w:rsid w:val="00E11F75"/>
    <w:rsid w:val="00E125D4"/>
    <w:rsid w:val="00E125D5"/>
    <w:rsid w:val="00E132C1"/>
    <w:rsid w:val="00E1371C"/>
    <w:rsid w:val="00E13C35"/>
    <w:rsid w:val="00E14A91"/>
    <w:rsid w:val="00E1539C"/>
    <w:rsid w:val="00E15413"/>
    <w:rsid w:val="00E154DF"/>
    <w:rsid w:val="00E17B5C"/>
    <w:rsid w:val="00E20805"/>
    <w:rsid w:val="00E21423"/>
    <w:rsid w:val="00E226FF"/>
    <w:rsid w:val="00E23A4A"/>
    <w:rsid w:val="00E23F36"/>
    <w:rsid w:val="00E242D8"/>
    <w:rsid w:val="00E26C47"/>
    <w:rsid w:val="00E273E7"/>
    <w:rsid w:val="00E275A1"/>
    <w:rsid w:val="00E27A5E"/>
    <w:rsid w:val="00E27E9E"/>
    <w:rsid w:val="00E30FA3"/>
    <w:rsid w:val="00E312FD"/>
    <w:rsid w:val="00E31C28"/>
    <w:rsid w:val="00E322E8"/>
    <w:rsid w:val="00E32973"/>
    <w:rsid w:val="00E32B69"/>
    <w:rsid w:val="00E32DDB"/>
    <w:rsid w:val="00E331AB"/>
    <w:rsid w:val="00E34FE1"/>
    <w:rsid w:val="00E36057"/>
    <w:rsid w:val="00E36203"/>
    <w:rsid w:val="00E36D3F"/>
    <w:rsid w:val="00E36ECF"/>
    <w:rsid w:val="00E37900"/>
    <w:rsid w:val="00E37AE6"/>
    <w:rsid w:val="00E37BA8"/>
    <w:rsid w:val="00E400EA"/>
    <w:rsid w:val="00E41199"/>
    <w:rsid w:val="00E41DC7"/>
    <w:rsid w:val="00E42C8C"/>
    <w:rsid w:val="00E42F0F"/>
    <w:rsid w:val="00E432BA"/>
    <w:rsid w:val="00E4360B"/>
    <w:rsid w:val="00E43736"/>
    <w:rsid w:val="00E447D0"/>
    <w:rsid w:val="00E4556E"/>
    <w:rsid w:val="00E461E2"/>
    <w:rsid w:val="00E46B57"/>
    <w:rsid w:val="00E46F74"/>
    <w:rsid w:val="00E51410"/>
    <w:rsid w:val="00E5201B"/>
    <w:rsid w:val="00E524F4"/>
    <w:rsid w:val="00E55AF2"/>
    <w:rsid w:val="00E56ADB"/>
    <w:rsid w:val="00E570D6"/>
    <w:rsid w:val="00E5772B"/>
    <w:rsid w:val="00E57909"/>
    <w:rsid w:val="00E60B56"/>
    <w:rsid w:val="00E60D9B"/>
    <w:rsid w:val="00E6195F"/>
    <w:rsid w:val="00E61B1F"/>
    <w:rsid w:val="00E622A1"/>
    <w:rsid w:val="00E62EA0"/>
    <w:rsid w:val="00E63D76"/>
    <w:rsid w:val="00E63F6B"/>
    <w:rsid w:val="00E64B6A"/>
    <w:rsid w:val="00E64D20"/>
    <w:rsid w:val="00E65AE0"/>
    <w:rsid w:val="00E66686"/>
    <w:rsid w:val="00E672A8"/>
    <w:rsid w:val="00E708B0"/>
    <w:rsid w:val="00E70954"/>
    <w:rsid w:val="00E70C1D"/>
    <w:rsid w:val="00E718CF"/>
    <w:rsid w:val="00E72AB0"/>
    <w:rsid w:val="00E72D2B"/>
    <w:rsid w:val="00E73E1C"/>
    <w:rsid w:val="00E74556"/>
    <w:rsid w:val="00E746DD"/>
    <w:rsid w:val="00E7472C"/>
    <w:rsid w:val="00E748AC"/>
    <w:rsid w:val="00E75A68"/>
    <w:rsid w:val="00E769B8"/>
    <w:rsid w:val="00E7739A"/>
    <w:rsid w:val="00E774E6"/>
    <w:rsid w:val="00E77A90"/>
    <w:rsid w:val="00E77B79"/>
    <w:rsid w:val="00E802DB"/>
    <w:rsid w:val="00E80596"/>
    <w:rsid w:val="00E834E4"/>
    <w:rsid w:val="00E83B59"/>
    <w:rsid w:val="00E8530B"/>
    <w:rsid w:val="00E859CB"/>
    <w:rsid w:val="00E85A86"/>
    <w:rsid w:val="00E900DB"/>
    <w:rsid w:val="00E9042B"/>
    <w:rsid w:val="00E92481"/>
    <w:rsid w:val="00E92A71"/>
    <w:rsid w:val="00E9383B"/>
    <w:rsid w:val="00E940D4"/>
    <w:rsid w:val="00E947B5"/>
    <w:rsid w:val="00E94AF4"/>
    <w:rsid w:val="00E95128"/>
    <w:rsid w:val="00E95C63"/>
    <w:rsid w:val="00E97142"/>
    <w:rsid w:val="00EA0724"/>
    <w:rsid w:val="00EA081B"/>
    <w:rsid w:val="00EA0B9E"/>
    <w:rsid w:val="00EA15EE"/>
    <w:rsid w:val="00EA1D33"/>
    <w:rsid w:val="00EA247D"/>
    <w:rsid w:val="00EA2665"/>
    <w:rsid w:val="00EA3088"/>
    <w:rsid w:val="00EA34DB"/>
    <w:rsid w:val="00EA4A83"/>
    <w:rsid w:val="00EA4C2E"/>
    <w:rsid w:val="00EA64C7"/>
    <w:rsid w:val="00EA7538"/>
    <w:rsid w:val="00EA7D25"/>
    <w:rsid w:val="00EA7F17"/>
    <w:rsid w:val="00EA7FF9"/>
    <w:rsid w:val="00EB13F9"/>
    <w:rsid w:val="00EB18C0"/>
    <w:rsid w:val="00EB22CF"/>
    <w:rsid w:val="00EB3273"/>
    <w:rsid w:val="00EB3658"/>
    <w:rsid w:val="00EB5098"/>
    <w:rsid w:val="00EB5682"/>
    <w:rsid w:val="00EC077C"/>
    <w:rsid w:val="00EC0945"/>
    <w:rsid w:val="00EC0993"/>
    <w:rsid w:val="00EC1295"/>
    <w:rsid w:val="00EC1A18"/>
    <w:rsid w:val="00EC1E6F"/>
    <w:rsid w:val="00EC23D2"/>
    <w:rsid w:val="00EC292F"/>
    <w:rsid w:val="00EC3811"/>
    <w:rsid w:val="00EC3F83"/>
    <w:rsid w:val="00EC46E7"/>
    <w:rsid w:val="00EC4CFB"/>
    <w:rsid w:val="00EC5D7C"/>
    <w:rsid w:val="00EC7633"/>
    <w:rsid w:val="00EC787C"/>
    <w:rsid w:val="00EC788F"/>
    <w:rsid w:val="00EC7A15"/>
    <w:rsid w:val="00ED0015"/>
    <w:rsid w:val="00ED03A9"/>
    <w:rsid w:val="00ED0899"/>
    <w:rsid w:val="00ED0DF4"/>
    <w:rsid w:val="00ED17E9"/>
    <w:rsid w:val="00ED1876"/>
    <w:rsid w:val="00ED611E"/>
    <w:rsid w:val="00ED64BF"/>
    <w:rsid w:val="00ED6C19"/>
    <w:rsid w:val="00ED6D01"/>
    <w:rsid w:val="00ED70FC"/>
    <w:rsid w:val="00ED71FD"/>
    <w:rsid w:val="00ED72C9"/>
    <w:rsid w:val="00EE1717"/>
    <w:rsid w:val="00EE1C9E"/>
    <w:rsid w:val="00EE1D7D"/>
    <w:rsid w:val="00EE1FD9"/>
    <w:rsid w:val="00EE314F"/>
    <w:rsid w:val="00EE36BF"/>
    <w:rsid w:val="00EE3875"/>
    <w:rsid w:val="00EE38D3"/>
    <w:rsid w:val="00EE4289"/>
    <w:rsid w:val="00EE56CA"/>
    <w:rsid w:val="00EE60D5"/>
    <w:rsid w:val="00EE694A"/>
    <w:rsid w:val="00EE7EA4"/>
    <w:rsid w:val="00EE7F28"/>
    <w:rsid w:val="00EF192C"/>
    <w:rsid w:val="00EF2163"/>
    <w:rsid w:val="00EF4423"/>
    <w:rsid w:val="00EF4F94"/>
    <w:rsid w:val="00EF58D5"/>
    <w:rsid w:val="00EF6535"/>
    <w:rsid w:val="00F003F3"/>
    <w:rsid w:val="00F01301"/>
    <w:rsid w:val="00F0259C"/>
    <w:rsid w:val="00F029E3"/>
    <w:rsid w:val="00F0300E"/>
    <w:rsid w:val="00F03D0C"/>
    <w:rsid w:val="00F04056"/>
    <w:rsid w:val="00F053FC"/>
    <w:rsid w:val="00F0547D"/>
    <w:rsid w:val="00F06AE7"/>
    <w:rsid w:val="00F070A1"/>
    <w:rsid w:val="00F07667"/>
    <w:rsid w:val="00F0797F"/>
    <w:rsid w:val="00F10553"/>
    <w:rsid w:val="00F10DCC"/>
    <w:rsid w:val="00F112DB"/>
    <w:rsid w:val="00F11992"/>
    <w:rsid w:val="00F125C9"/>
    <w:rsid w:val="00F13286"/>
    <w:rsid w:val="00F1366A"/>
    <w:rsid w:val="00F13A7F"/>
    <w:rsid w:val="00F13EC9"/>
    <w:rsid w:val="00F147CB"/>
    <w:rsid w:val="00F1499E"/>
    <w:rsid w:val="00F15A12"/>
    <w:rsid w:val="00F161D9"/>
    <w:rsid w:val="00F165E3"/>
    <w:rsid w:val="00F165FE"/>
    <w:rsid w:val="00F176E3"/>
    <w:rsid w:val="00F17A8D"/>
    <w:rsid w:val="00F20032"/>
    <w:rsid w:val="00F207A2"/>
    <w:rsid w:val="00F20DFA"/>
    <w:rsid w:val="00F20FB1"/>
    <w:rsid w:val="00F22BC2"/>
    <w:rsid w:val="00F23DEF"/>
    <w:rsid w:val="00F2495A"/>
    <w:rsid w:val="00F24BEA"/>
    <w:rsid w:val="00F250A9"/>
    <w:rsid w:val="00F2544F"/>
    <w:rsid w:val="00F26DF1"/>
    <w:rsid w:val="00F27A4B"/>
    <w:rsid w:val="00F27B43"/>
    <w:rsid w:val="00F3093C"/>
    <w:rsid w:val="00F33743"/>
    <w:rsid w:val="00F35197"/>
    <w:rsid w:val="00F3589F"/>
    <w:rsid w:val="00F35BA0"/>
    <w:rsid w:val="00F361AD"/>
    <w:rsid w:val="00F37146"/>
    <w:rsid w:val="00F374EA"/>
    <w:rsid w:val="00F37AAC"/>
    <w:rsid w:val="00F40137"/>
    <w:rsid w:val="00F4107D"/>
    <w:rsid w:val="00F43617"/>
    <w:rsid w:val="00F43C5B"/>
    <w:rsid w:val="00F43FAD"/>
    <w:rsid w:val="00F43FBD"/>
    <w:rsid w:val="00F445AE"/>
    <w:rsid w:val="00F45B79"/>
    <w:rsid w:val="00F50D4E"/>
    <w:rsid w:val="00F52F55"/>
    <w:rsid w:val="00F53CAE"/>
    <w:rsid w:val="00F549AB"/>
    <w:rsid w:val="00F54DB2"/>
    <w:rsid w:val="00F55F4F"/>
    <w:rsid w:val="00F565BB"/>
    <w:rsid w:val="00F56660"/>
    <w:rsid w:val="00F56B02"/>
    <w:rsid w:val="00F56FAD"/>
    <w:rsid w:val="00F571C9"/>
    <w:rsid w:val="00F577E5"/>
    <w:rsid w:val="00F6216C"/>
    <w:rsid w:val="00F62F52"/>
    <w:rsid w:val="00F63A7F"/>
    <w:rsid w:val="00F641FB"/>
    <w:rsid w:val="00F6433C"/>
    <w:rsid w:val="00F66A12"/>
    <w:rsid w:val="00F66C86"/>
    <w:rsid w:val="00F6785F"/>
    <w:rsid w:val="00F67A2E"/>
    <w:rsid w:val="00F707C9"/>
    <w:rsid w:val="00F70FD6"/>
    <w:rsid w:val="00F71007"/>
    <w:rsid w:val="00F71072"/>
    <w:rsid w:val="00F7420F"/>
    <w:rsid w:val="00F74247"/>
    <w:rsid w:val="00F7431B"/>
    <w:rsid w:val="00F75B95"/>
    <w:rsid w:val="00F76AB4"/>
    <w:rsid w:val="00F76F60"/>
    <w:rsid w:val="00F7798A"/>
    <w:rsid w:val="00F77EC2"/>
    <w:rsid w:val="00F80A6D"/>
    <w:rsid w:val="00F80D57"/>
    <w:rsid w:val="00F80DD3"/>
    <w:rsid w:val="00F81866"/>
    <w:rsid w:val="00F83009"/>
    <w:rsid w:val="00F8360D"/>
    <w:rsid w:val="00F83ABC"/>
    <w:rsid w:val="00F845A4"/>
    <w:rsid w:val="00F846A8"/>
    <w:rsid w:val="00F84F49"/>
    <w:rsid w:val="00F8539A"/>
    <w:rsid w:val="00F8555C"/>
    <w:rsid w:val="00F86072"/>
    <w:rsid w:val="00F868BD"/>
    <w:rsid w:val="00F8741F"/>
    <w:rsid w:val="00F87B28"/>
    <w:rsid w:val="00F87DF2"/>
    <w:rsid w:val="00F9025B"/>
    <w:rsid w:val="00F91DCF"/>
    <w:rsid w:val="00F9282C"/>
    <w:rsid w:val="00F92A7C"/>
    <w:rsid w:val="00F934D6"/>
    <w:rsid w:val="00F94032"/>
    <w:rsid w:val="00F94649"/>
    <w:rsid w:val="00F95021"/>
    <w:rsid w:val="00F95D90"/>
    <w:rsid w:val="00F96545"/>
    <w:rsid w:val="00F972C7"/>
    <w:rsid w:val="00F97805"/>
    <w:rsid w:val="00F97B4B"/>
    <w:rsid w:val="00FA0CBE"/>
    <w:rsid w:val="00FA12E9"/>
    <w:rsid w:val="00FA1668"/>
    <w:rsid w:val="00FA19F7"/>
    <w:rsid w:val="00FA2580"/>
    <w:rsid w:val="00FA3CEE"/>
    <w:rsid w:val="00FA58EA"/>
    <w:rsid w:val="00FA68A9"/>
    <w:rsid w:val="00FA6EE3"/>
    <w:rsid w:val="00FA77C6"/>
    <w:rsid w:val="00FB0227"/>
    <w:rsid w:val="00FB0B13"/>
    <w:rsid w:val="00FB2427"/>
    <w:rsid w:val="00FB26E5"/>
    <w:rsid w:val="00FB2ACF"/>
    <w:rsid w:val="00FB3666"/>
    <w:rsid w:val="00FB36F4"/>
    <w:rsid w:val="00FB4216"/>
    <w:rsid w:val="00FB5896"/>
    <w:rsid w:val="00FB753D"/>
    <w:rsid w:val="00FB7931"/>
    <w:rsid w:val="00FC00AB"/>
    <w:rsid w:val="00FC0134"/>
    <w:rsid w:val="00FC0188"/>
    <w:rsid w:val="00FC17D5"/>
    <w:rsid w:val="00FC263B"/>
    <w:rsid w:val="00FC3F4F"/>
    <w:rsid w:val="00FC419A"/>
    <w:rsid w:val="00FC4FDB"/>
    <w:rsid w:val="00FC61D4"/>
    <w:rsid w:val="00FC64AD"/>
    <w:rsid w:val="00FC7609"/>
    <w:rsid w:val="00FC77E1"/>
    <w:rsid w:val="00FC7895"/>
    <w:rsid w:val="00FC7C82"/>
    <w:rsid w:val="00FD0A6B"/>
    <w:rsid w:val="00FD0B90"/>
    <w:rsid w:val="00FD0C2D"/>
    <w:rsid w:val="00FD1299"/>
    <w:rsid w:val="00FD1AA2"/>
    <w:rsid w:val="00FD5156"/>
    <w:rsid w:val="00FD522F"/>
    <w:rsid w:val="00FD545D"/>
    <w:rsid w:val="00FD5696"/>
    <w:rsid w:val="00FD57D0"/>
    <w:rsid w:val="00FD634B"/>
    <w:rsid w:val="00FD7410"/>
    <w:rsid w:val="00FE032F"/>
    <w:rsid w:val="00FE082B"/>
    <w:rsid w:val="00FE16B3"/>
    <w:rsid w:val="00FE2BBB"/>
    <w:rsid w:val="00FE3491"/>
    <w:rsid w:val="00FE3E78"/>
    <w:rsid w:val="00FE3FDC"/>
    <w:rsid w:val="00FE417D"/>
    <w:rsid w:val="00FE4951"/>
    <w:rsid w:val="00FE5F9A"/>
    <w:rsid w:val="00FE6239"/>
    <w:rsid w:val="00FE68B2"/>
    <w:rsid w:val="00FE7D32"/>
    <w:rsid w:val="00FE7E27"/>
    <w:rsid w:val="00FF02F2"/>
    <w:rsid w:val="00FF0352"/>
    <w:rsid w:val="00FF14D5"/>
    <w:rsid w:val="00FF17BE"/>
    <w:rsid w:val="00FF1E31"/>
    <w:rsid w:val="00FF2DFF"/>
    <w:rsid w:val="00FF3D9E"/>
    <w:rsid w:val="00FF48C4"/>
    <w:rsid w:val="00FF54BE"/>
    <w:rsid w:val="00FF59B6"/>
    <w:rsid w:val="00FF7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90DC"/>
  <w15:docId w15:val="{FA053F71-0F1C-4C3D-A8D9-0A33001A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844A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Cmsor1">
    <w:name w:val="heading 1"/>
    <w:basedOn w:val="Norml"/>
    <w:next w:val="Norml"/>
    <w:qFormat/>
    <w:rsid w:val="00C844A0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Cmsor2">
    <w:name w:val="heading 2"/>
    <w:basedOn w:val="Norml"/>
    <w:next w:val="Norml"/>
    <w:qFormat/>
    <w:rsid w:val="00C844A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C844A0"/>
    <w:pPr>
      <w:keepNext/>
      <w:numPr>
        <w:ilvl w:val="2"/>
        <w:numId w:val="1"/>
      </w:numPr>
      <w:spacing w:before="240" w:after="0" w:line="240" w:lineRule="auto"/>
      <w:outlineLvl w:val="2"/>
    </w:pPr>
    <w:rPr>
      <w:rFonts w:ascii="Arial" w:eastAsia="Times New Roman" w:hAnsi="Arial" w:cs="Arial"/>
      <w:szCs w:val="24"/>
      <w:u w:val="single"/>
    </w:rPr>
  </w:style>
  <w:style w:type="paragraph" w:styleId="Cmsor4">
    <w:name w:val="heading 4"/>
    <w:basedOn w:val="Norml"/>
    <w:next w:val="Norml"/>
    <w:qFormat/>
    <w:rsid w:val="00C844A0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Cmsor5">
    <w:name w:val="heading 5"/>
    <w:basedOn w:val="Norml"/>
    <w:next w:val="Norml"/>
    <w:qFormat/>
    <w:rsid w:val="00C844A0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8"/>
      <w:szCs w:val="20"/>
    </w:rPr>
  </w:style>
  <w:style w:type="paragraph" w:styleId="Cmsor6">
    <w:name w:val="heading 6"/>
    <w:basedOn w:val="Norml"/>
    <w:next w:val="Norml"/>
    <w:qFormat/>
    <w:rsid w:val="00C844A0"/>
    <w:pPr>
      <w:keepNext/>
      <w:numPr>
        <w:ilvl w:val="5"/>
        <w:numId w:val="1"/>
      </w:numPr>
      <w:tabs>
        <w:tab w:val="left" w:leader="dot" w:pos="9214"/>
      </w:tabs>
      <w:spacing w:after="0" w:line="240" w:lineRule="auto"/>
      <w:ind w:left="0" w:right="-293" w:firstLine="0"/>
      <w:jc w:val="both"/>
      <w:outlineLvl w:val="5"/>
    </w:pPr>
    <w:rPr>
      <w:rFonts w:ascii="Times New Roman" w:eastAsia="Times New Roman" w:hAnsi="Times New Roman"/>
      <w:sz w:val="28"/>
      <w:szCs w:val="20"/>
    </w:rPr>
  </w:style>
  <w:style w:type="paragraph" w:styleId="Cmsor7">
    <w:name w:val="heading 7"/>
    <w:basedOn w:val="Norml"/>
    <w:next w:val="Norml"/>
    <w:qFormat/>
    <w:rsid w:val="00C844A0"/>
    <w:pPr>
      <w:keepNext/>
      <w:ind w:left="1416" w:firstLine="708"/>
      <w:jc w:val="both"/>
      <w:outlineLvl w:val="6"/>
    </w:pPr>
    <w:rPr>
      <w:rFonts w:ascii="Courier New" w:hAnsi="Courier New" w:cs="Courier New"/>
      <w:b/>
      <w:sz w:val="20"/>
      <w:szCs w:val="20"/>
    </w:rPr>
  </w:style>
  <w:style w:type="paragraph" w:styleId="Cmsor8">
    <w:name w:val="heading 8"/>
    <w:basedOn w:val="Norml"/>
    <w:next w:val="Norml"/>
    <w:qFormat/>
    <w:rsid w:val="00C844A0"/>
    <w:pPr>
      <w:keepNext/>
      <w:ind w:left="1416"/>
      <w:jc w:val="both"/>
      <w:outlineLvl w:val="7"/>
    </w:pPr>
    <w:rPr>
      <w:rFonts w:ascii="Courier New" w:hAnsi="Courier New" w:cs="Courier New"/>
      <w:b/>
      <w:sz w:val="20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C844A0"/>
    <w:rPr>
      <w:rFonts w:hint="default"/>
    </w:rPr>
  </w:style>
  <w:style w:type="character" w:customStyle="1" w:styleId="WW8Num1z1">
    <w:name w:val="WW8Num1z1"/>
    <w:rsid w:val="00C844A0"/>
  </w:style>
  <w:style w:type="character" w:customStyle="1" w:styleId="WW8Num1z2">
    <w:name w:val="WW8Num1z2"/>
    <w:rsid w:val="00C844A0"/>
  </w:style>
  <w:style w:type="character" w:customStyle="1" w:styleId="WW8Num1z3">
    <w:name w:val="WW8Num1z3"/>
    <w:rsid w:val="00C844A0"/>
  </w:style>
  <w:style w:type="character" w:customStyle="1" w:styleId="WW8Num1z4">
    <w:name w:val="WW8Num1z4"/>
    <w:rsid w:val="00C844A0"/>
  </w:style>
  <w:style w:type="character" w:customStyle="1" w:styleId="WW8Num1z5">
    <w:name w:val="WW8Num1z5"/>
    <w:rsid w:val="00C844A0"/>
  </w:style>
  <w:style w:type="character" w:customStyle="1" w:styleId="WW8Num1z6">
    <w:name w:val="WW8Num1z6"/>
    <w:rsid w:val="00C844A0"/>
  </w:style>
  <w:style w:type="character" w:customStyle="1" w:styleId="WW8Num1z7">
    <w:name w:val="WW8Num1z7"/>
    <w:rsid w:val="00C844A0"/>
  </w:style>
  <w:style w:type="character" w:customStyle="1" w:styleId="WW8Num1z8">
    <w:name w:val="WW8Num1z8"/>
    <w:rsid w:val="00C844A0"/>
  </w:style>
  <w:style w:type="character" w:customStyle="1" w:styleId="WW8Num2z0">
    <w:name w:val="WW8Num2z0"/>
    <w:rsid w:val="00C844A0"/>
    <w:rPr>
      <w:rFonts w:hint="default"/>
    </w:rPr>
  </w:style>
  <w:style w:type="character" w:customStyle="1" w:styleId="WW8Num2z1">
    <w:name w:val="WW8Num2z1"/>
    <w:rsid w:val="00C844A0"/>
  </w:style>
  <w:style w:type="character" w:customStyle="1" w:styleId="WW8Num2z2">
    <w:name w:val="WW8Num2z2"/>
    <w:rsid w:val="00C844A0"/>
  </w:style>
  <w:style w:type="character" w:customStyle="1" w:styleId="WW8Num2z3">
    <w:name w:val="WW8Num2z3"/>
    <w:rsid w:val="00C844A0"/>
  </w:style>
  <w:style w:type="character" w:customStyle="1" w:styleId="WW8Num2z4">
    <w:name w:val="WW8Num2z4"/>
    <w:rsid w:val="00C844A0"/>
  </w:style>
  <w:style w:type="character" w:customStyle="1" w:styleId="WW8Num2z5">
    <w:name w:val="WW8Num2z5"/>
    <w:rsid w:val="00C844A0"/>
  </w:style>
  <w:style w:type="character" w:customStyle="1" w:styleId="WW8Num2z6">
    <w:name w:val="WW8Num2z6"/>
    <w:rsid w:val="00C844A0"/>
  </w:style>
  <w:style w:type="character" w:customStyle="1" w:styleId="WW8Num2z7">
    <w:name w:val="WW8Num2z7"/>
    <w:rsid w:val="00C844A0"/>
  </w:style>
  <w:style w:type="character" w:customStyle="1" w:styleId="WW8Num2z8">
    <w:name w:val="WW8Num2z8"/>
    <w:rsid w:val="00C844A0"/>
  </w:style>
  <w:style w:type="character" w:customStyle="1" w:styleId="WW8Num3z0">
    <w:name w:val="WW8Num3z0"/>
    <w:rsid w:val="00C844A0"/>
    <w:rPr>
      <w:rFonts w:hint="default"/>
    </w:rPr>
  </w:style>
  <w:style w:type="character" w:customStyle="1" w:styleId="WW8Num3z1">
    <w:name w:val="WW8Num3z1"/>
    <w:rsid w:val="00C844A0"/>
  </w:style>
  <w:style w:type="character" w:customStyle="1" w:styleId="WW8Num3z2">
    <w:name w:val="WW8Num3z2"/>
    <w:rsid w:val="00C844A0"/>
  </w:style>
  <w:style w:type="character" w:customStyle="1" w:styleId="WW8Num3z3">
    <w:name w:val="WW8Num3z3"/>
    <w:rsid w:val="00C844A0"/>
  </w:style>
  <w:style w:type="character" w:customStyle="1" w:styleId="WW8Num3z4">
    <w:name w:val="WW8Num3z4"/>
    <w:rsid w:val="00C844A0"/>
  </w:style>
  <w:style w:type="character" w:customStyle="1" w:styleId="WW8Num3z5">
    <w:name w:val="WW8Num3z5"/>
    <w:rsid w:val="00C844A0"/>
  </w:style>
  <w:style w:type="character" w:customStyle="1" w:styleId="WW8Num3z6">
    <w:name w:val="WW8Num3z6"/>
    <w:rsid w:val="00C844A0"/>
  </w:style>
  <w:style w:type="character" w:customStyle="1" w:styleId="WW8Num3z7">
    <w:name w:val="WW8Num3z7"/>
    <w:rsid w:val="00C844A0"/>
  </w:style>
  <w:style w:type="character" w:customStyle="1" w:styleId="WW8Num3z8">
    <w:name w:val="WW8Num3z8"/>
    <w:rsid w:val="00C844A0"/>
  </w:style>
  <w:style w:type="character" w:customStyle="1" w:styleId="WW8Num4z0">
    <w:name w:val="WW8Num4z0"/>
    <w:rsid w:val="00C844A0"/>
    <w:rPr>
      <w:rFonts w:hint="default"/>
    </w:rPr>
  </w:style>
  <w:style w:type="character" w:customStyle="1" w:styleId="WW8Num4z1">
    <w:name w:val="WW8Num4z1"/>
    <w:rsid w:val="00C844A0"/>
  </w:style>
  <w:style w:type="character" w:customStyle="1" w:styleId="WW8Num4z2">
    <w:name w:val="WW8Num4z2"/>
    <w:rsid w:val="00C844A0"/>
  </w:style>
  <w:style w:type="character" w:customStyle="1" w:styleId="WW8Num4z3">
    <w:name w:val="WW8Num4z3"/>
    <w:rsid w:val="00C844A0"/>
  </w:style>
  <w:style w:type="character" w:customStyle="1" w:styleId="WW8Num4z4">
    <w:name w:val="WW8Num4z4"/>
    <w:rsid w:val="00C844A0"/>
  </w:style>
  <w:style w:type="character" w:customStyle="1" w:styleId="WW8Num4z5">
    <w:name w:val="WW8Num4z5"/>
    <w:rsid w:val="00C844A0"/>
  </w:style>
  <w:style w:type="character" w:customStyle="1" w:styleId="WW8Num4z6">
    <w:name w:val="WW8Num4z6"/>
    <w:rsid w:val="00C844A0"/>
  </w:style>
  <w:style w:type="character" w:customStyle="1" w:styleId="WW8Num4z7">
    <w:name w:val="WW8Num4z7"/>
    <w:rsid w:val="00C844A0"/>
  </w:style>
  <w:style w:type="character" w:customStyle="1" w:styleId="WW8Num4z8">
    <w:name w:val="WW8Num4z8"/>
    <w:rsid w:val="00C844A0"/>
  </w:style>
  <w:style w:type="character" w:customStyle="1" w:styleId="WW8Num5z0">
    <w:name w:val="WW8Num5z0"/>
    <w:rsid w:val="00C844A0"/>
    <w:rPr>
      <w:rFonts w:hint="default"/>
    </w:rPr>
  </w:style>
  <w:style w:type="character" w:customStyle="1" w:styleId="WW8Num5z1">
    <w:name w:val="WW8Num5z1"/>
    <w:rsid w:val="00C844A0"/>
  </w:style>
  <w:style w:type="character" w:customStyle="1" w:styleId="WW8Num5z2">
    <w:name w:val="WW8Num5z2"/>
    <w:rsid w:val="00C844A0"/>
  </w:style>
  <w:style w:type="character" w:customStyle="1" w:styleId="WW8Num5z3">
    <w:name w:val="WW8Num5z3"/>
    <w:rsid w:val="00C844A0"/>
  </w:style>
  <w:style w:type="character" w:customStyle="1" w:styleId="WW8Num5z4">
    <w:name w:val="WW8Num5z4"/>
    <w:rsid w:val="00C844A0"/>
  </w:style>
  <w:style w:type="character" w:customStyle="1" w:styleId="WW8Num5z5">
    <w:name w:val="WW8Num5z5"/>
    <w:rsid w:val="00C844A0"/>
  </w:style>
  <w:style w:type="character" w:customStyle="1" w:styleId="WW8Num5z6">
    <w:name w:val="WW8Num5z6"/>
    <w:rsid w:val="00C844A0"/>
  </w:style>
  <w:style w:type="character" w:customStyle="1" w:styleId="WW8Num5z7">
    <w:name w:val="WW8Num5z7"/>
    <w:rsid w:val="00C844A0"/>
  </w:style>
  <w:style w:type="character" w:customStyle="1" w:styleId="WW8Num5z8">
    <w:name w:val="WW8Num5z8"/>
    <w:rsid w:val="00C844A0"/>
  </w:style>
  <w:style w:type="character" w:customStyle="1" w:styleId="WW8Num6z0">
    <w:name w:val="WW8Num6z0"/>
    <w:rsid w:val="00C844A0"/>
    <w:rPr>
      <w:rFonts w:hint="default"/>
    </w:rPr>
  </w:style>
  <w:style w:type="character" w:customStyle="1" w:styleId="WW8Num6z1">
    <w:name w:val="WW8Num6z1"/>
    <w:rsid w:val="00C844A0"/>
  </w:style>
  <w:style w:type="character" w:customStyle="1" w:styleId="WW8Num6z2">
    <w:name w:val="WW8Num6z2"/>
    <w:rsid w:val="00C844A0"/>
  </w:style>
  <w:style w:type="character" w:customStyle="1" w:styleId="WW8Num6z3">
    <w:name w:val="WW8Num6z3"/>
    <w:rsid w:val="00C844A0"/>
  </w:style>
  <w:style w:type="character" w:customStyle="1" w:styleId="WW8Num6z4">
    <w:name w:val="WW8Num6z4"/>
    <w:rsid w:val="00C844A0"/>
  </w:style>
  <w:style w:type="character" w:customStyle="1" w:styleId="WW8Num6z5">
    <w:name w:val="WW8Num6z5"/>
    <w:rsid w:val="00C844A0"/>
  </w:style>
  <w:style w:type="character" w:customStyle="1" w:styleId="WW8Num6z6">
    <w:name w:val="WW8Num6z6"/>
    <w:rsid w:val="00C844A0"/>
  </w:style>
  <w:style w:type="character" w:customStyle="1" w:styleId="WW8Num6z7">
    <w:name w:val="WW8Num6z7"/>
    <w:rsid w:val="00C844A0"/>
  </w:style>
  <w:style w:type="character" w:customStyle="1" w:styleId="WW8Num6z8">
    <w:name w:val="WW8Num6z8"/>
    <w:rsid w:val="00C844A0"/>
  </w:style>
  <w:style w:type="character" w:customStyle="1" w:styleId="WW8Num7z0">
    <w:name w:val="WW8Num7z0"/>
    <w:rsid w:val="00C844A0"/>
    <w:rPr>
      <w:rFonts w:hint="default"/>
    </w:rPr>
  </w:style>
  <w:style w:type="character" w:customStyle="1" w:styleId="WW8Num7z1">
    <w:name w:val="WW8Num7z1"/>
    <w:rsid w:val="00C844A0"/>
  </w:style>
  <w:style w:type="character" w:customStyle="1" w:styleId="WW8Num7z2">
    <w:name w:val="WW8Num7z2"/>
    <w:rsid w:val="00C844A0"/>
  </w:style>
  <w:style w:type="character" w:customStyle="1" w:styleId="WW8Num7z3">
    <w:name w:val="WW8Num7z3"/>
    <w:rsid w:val="00C844A0"/>
  </w:style>
  <w:style w:type="character" w:customStyle="1" w:styleId="WW8Num7z4">
    <w:name w:val="WW8Num7z4"/>
    <w:rsid w:val="00C844A0"/>
  </w:style>
  <w:style w:type="character" w:customStyle="1" w:styleId="WW8Num7z5">
    <w:name w:val="WW8Num7z5"/>
    <w:rsid w:val="00C844A0"/>
  </w:style>
  <w:style w:type="character" w:customStyle="1" w:styleId="WW8Num7z6">
    <w:name w:val="WW8Num7z6"/>
    <w:rsid w:val="00C844A0"/>
  </w:style>
  <w:style w:type="character" w:customStyle="1" w:styleId="WW8Num7z7">
    <w:name w:val="WW8Num7z7"/>
    <w:rsid w:val="00C844A0"/>
  </w:style>
  <w:style w:type="character" w:customStyle="1" w:styleId="WW8Num7z8">
    <w:name w:val="WW8Num7z8"/>
    <w:rsid w:val="00C844A0"/>
  </w:style>
  <w:style w:type="character" w:customStyle="1" w:styleId="WW8Num8z0">
    <w:name w:val="WW8Num8z0"/>
    <w:rsid w:val="00C844A0"/>
    <w:rPr>
      <w:rFonts w:ascii="Courier New" w:hAnsi="Courier New" w:cs="Courier New" w:hint="default"/>
      <w:sz w:val="20"/>
      <w:szCs w:val="20"/>
    </w:rPr>
  </w:style>
  <w:style w:type="character" w:customStyle="1" w:styleId="WW8Num8z1">
    <w:name w:val="WW8Num8z1"/>
    <w:rsid w:val="00C844A0"/>
  </w:style>
  <w:style w:type="character" w:customStyle="1" w:styleId="WW8Num8z2">
    <w:name w:val="WW8Num8z2"/>
    <w:rsid w:val="00C844A0"/>
  </w:style>
  <w:style w:type="character" w:customStyle="1" w:styleId="WW8Num8z3">
    <w:name w:val="WW8Num8z3"/>
    <w:rsid w:val="00C844A0"/>
  </w:style>
  <w:style w:type="character" w:customStyle="1" w:styleId="WW8Num8z4">
    <w:name w:val="WW8Num8z4"/>
    <w:rsid w:val="00C844A0"/>
  </w:style>
  <w:style w:type="character" w:customStyle="1" w:styleId="WW8Num8z5">
    <w:name w:val="WW8Num8z5"/>
    <w:rsid w:val="00C844A0"/>
  </w:style>
  <w:style w:type="character" w:customStyle="1" w:styleId="WW8Num8z6">
    <w:name w:val="WW8Num8z6"/>
    <w:rsid w:val="00C844A0"/>
  </w:style>
  <w:style w:type="character" w:customStyle="1" w:styleId="WW8Num8z7">
    <w:name w:val="WW8Num8z7"/>
    <w:rsid w:val="00C844A0"/>
  </w:style>
  <w:style w:type="character" w:customStyle="1" w:styleId="WW8Num8z8">
    <w:name w:val="WW8Num8z8"/>
    <w:rsid w:val="00C844A0"/>
  </w:style>
  <w:style w:type="character" w:customStyle="1" w:styleId="WW8Num9z0">
    <w:name w:val="WW8Num9z0"/>
    <w:rsid w:val="00C844A0"/>
    <w:rPr>
      <w:rFonts w:cs="Courier New" w:hint="default"/>
    </w:rPr>
  </w:style>
  <w:style w:type="character" w:customStyle="1" w:styleId="WW8Num9z1">
    <w:name w:val="WW8Num9z1"/>
    <w:rsid w:val="00C844A0"/>
    <w:rPr>
      <w:rFonts w:ascii="Courier New" w:hAnsi="Courier New" w:cs="Courier New" w:hint="default"/>
    </w:rPr>
  </w:style>
  <w:style w:type="character" w:customStyle="1" w:styleId="WW8Num9z2">
    <w:name w:val="WW8Num9z2"/>
    <w:rsid w:val="00C844A0"/>
    <w:rPr>
      <w:rFonts w:ascii="Wingdings" w:hAnsi="Wingdings" w:cs="Wingdings" w:hint="default"/>
    </w:rPr>
  </w:style>
  <w:style w:type="character" w:customStyle="1" w:styleId="WW8Num9z3">
    <w:name w:val="WW8Num9z3"/>
    <w:rsid w:val="00C844A0"/>
    <w:rPr>
      <w:rFonts w:ascii="Symbol" w:hAnsi="Symbol" w:cs="Symbol" w:hint="default"/>
    </w:rPr>
  </w:style>
  <w:style w:type="character" w:customStyle="1" w:styleId="WW8Num10z0">
    <w:name w:val="WW8Num10z0"/>
    <w:rsid w:val="00C844A0"/>
    <w:rPr>
      <w:rFonts w:hint="default"/>
    </w:rPr>
  </w:style>
  <w:style w:type="character" w:customStyle="1" w:styleId="WW8Num10z1">
    <w:name w:val="WW8Num10z1"/>
    <w:rsid w:val="00C844A0"/>
  </w:style>
  <w:style w:type="character" w:customStyle="1" w:styleId="WW8Num10z2">
    <w:name w:val="WW8Num10z2"/>
    <w:rsid w:val="00C844A0"/>
  </w:style>
  <w:style w:type="character" w:customStyle="1" w:styleId="WW8Num10z3">
    <w:name w:val="WW8Num10z3"/>
    <w:rsid w:val="00C844A0"/>
  </w:style>
  <w:style w:type="character" w:customStyle="1" w:styleId="WW8Num10z4">
    <w:name w:val="WW8Num10z4"/>
    <w:rsid w:val="00C844A0"/>
  </w:style>
  <w:style w:type="character" w:customStyle="1" w:styleId="WW8Num10z5">
    <w:name w:val="WW8Num10z5"/>
    <w:rsid w:val="00C844A0"/>
  </w:style>
  <w:style w:type="character" w:customStyle="1" w:styleId="WW8Num10z6">
    <w:name w:val="WW8Num10z6"/>
    <w:rsid w:val="00C844A0"/>
  </w:style>
  <w:style w:type="character" w:customStyle="1" w:styleId="WW8Num10z7">
    <w:name w:val="WW8Num10z7"/>
    <w:rsid w:val="00C844A0"/>
  </w:style>
  <w:style w:type="character" w:customStyle="1" w:styleId="WW8Num10z8">
    <w:name w:val="WW8Num10z8"/>
    <w:rsid w:val="00C844A0"/>
  </w:style>
  <w:style w:type="character" w:customStyle="1" w:styleId="WW8Num11z0">
    <w:name w:val="WW8Num11z0"/>
    <w:rsid w:val="00C844A0"/>
    <w:rPr>
      <w:rFonts w:hint="default"/>
    </w:rPr>
  </w:style>
  <w:style w:type="character" w:customStyle="1" w:styleId="WW8Num11z1">
    <w:name w:val="WW8Num11z1"/>
    <w:rsid w:val="00C844A0"/>
  </w:style>
  <w:style w:type="character" w:customStyle="1" w:styleId="WW8Num11z2">
    <w:name w:val="WW8Num11z2"/>
    <w:rsid w:val="00C844A0"/>
  </w:style>
  <w:style w:type="character" w:customStyle="1" w:styleId="WW8Num11z3">
    <w:name w:val="WW8Num11z3"/>
    <w:rsid w:val="00C844A0"/>
  </w:style>
  <w:style w:type="character" w:customStyle="1" w:styleId="WW8Num11z4">
    <w:name w:val="WW8Num11z4"/>
    <w:rsid w:val="00C844A0"/>
  </w:style>
  <w:style w:type="character" w:customStyle="1" w:styleId="WW8Num11z5">
    <w:name w:val="WW8Num11z5"/>
    <w:rsid w:val="00C844A0"/>
  </w:style>
  <w:style w:type="character" w:customStyle="1" w:styleId="WW8Num11z6">
    <w:name w:val="WW8Num11z6"/>
    <w:rsid w:val="00C844A0"/>
  </w:style>
  <w:style w:type="character" w:customStyle="1" w:styleId="WW8Num11z7">
    <w:name w:val="WW8Num11z7"/>
    <w:rsid w:val="00C844A0"/>
  </w:style>
  <w:style w:type="character" w:customStyle="1" w:styleId="WW8Num11z8">
    <w:name w:val="WW8Num11z8"/>
    <w:rsid w:val="00C844A0"/>
  </w:style>
  <w:style w:type="character" w:customStyle="1" w:styleId="WW8Num12z0">
    <w:name w:val="WW8Num12z0"/>
    <w:rsid w:val="00C844A0"/>
    <w:rPr>
      <w:rFonts w:hint="default"/>
    </w:rPr>
  </w:style>
  <w:style w:type="character" w:customStyle="1" w:styleId="WW8Num12z1">
    <w:name w:val="WW8Num12z1"/>
    <w:rsid w:val="00C844A0"/>
  </w:style>
  <w:style w:type="character" w:customStyle="1" w:styleId="WW8Num12z2">
    <w:name w:val="WW8Num12z2"/>
    <w:rsid w:val="00C844A0"/>
  </w:style>
  <w:style w:type="character" w:customStyle="1" w:styleId="WW8Num12z3">
    <w:name w:val="WW8Num12z3"/>
    <w:rsid w:val="00C844A0"/>
  </w:style>
  <w:style w:type="character" w:customStyle="1" w:styleId="WW8Num12z4">
    <w:name w:val="WW8Num12z4"/>
    <w:rsid w:val="00C844A0"/>
  </w:style>
  <w:style w:type="character" w:customStyle="1" w:styleId="WW8Num12z5">
    <w:name w:val="WW8Num12z5"/>
    <w:rsid w:val="00C844A0"/>
  </w:style>
  <w:style w:type="character" w:customStyle="1" w:styleId="WW8Num12z6">
    <w:name w:val="WW8Num12z6"/>
    <w:rsid w:val="00C844A0"/>
  </w:style>
  <w:style w:type="character" w:customStyle="1" w:styleId="WW8Num12z7">
    <w:name w:val="WW8Num12z7"/>
    <w:rsid w:val="00C844A0"/>
  </w:style>
  <w:style w:type="character" w:customStyle="1" w:styleId="WW8Num12z8">
    <w:name w:val="WW8Num12z8"/>
    <w:rsid w:val="00C844A0"/>
  </w:style>
  <w:style w:type="character" w:customStyle="1" w:styleId="WW8Num13z0">
    <w:name w:val="WW8Num13z0"/>
    <w:rsid w:val="00C844A0"/>
    <w:rPr>
      <w:rFonts w:hint="default"/>
    </w:rPr>
  </w:style>
  <w:style w:type="character" w:customStyle="1" w:styleId="WW8Num13z1">
    <w:name w:val="WW8Num13z1"/>
    <w:rsid w:val="00C844A0"/>
  </w:style>
  <w:style w:type="character" w:customStyle="1" w:styleId="WW8Num13z2">
    <w:name w:val="WW8Num13z2"/>
    <w:rsid w:val="00C844A0"/>
  </w:style>
  <w:style w:type="character" w:customStyle="1" w:styleId="WW8Num13z3">
    <w:name w:val="WW8Num13z3"/>
    <w:rsid w:val="00C844A0"/>
  </w:style>
  <w:style w:type="character" w:customStyle="1" w:styleId="WW8Num13z4">
    <w:name w:val="WW8Num13z4"/>
    <w:rsid w:val="00C844A0"/>
  </w:style>
  <w:style w:type="character" w:customStyle="1" w:styleId="WW8Num13z5">
    <w:name w:val="WW8Num13z5"/>
    <w:rsid w:val="00C844A0"/>
  </w:style>
  <w:style w:type="character" w:customStyle="1" w:styleId="WW8Num13z6">
    <w:name w:val="WW8Num13z6"/>
    <w:rsid w:val="00C844A0"/>
  </w:style>
  <w:style w:type="character" w:customStyle="1" w:styleId="WW8Num13z7">
    <w:name w:val="WW8Num13z7"/>
    <w:rsid w:val="00C844A0"/>
  </w:style>
  <w:style w:type="character" w:customStyle="1" w:styleId="WW8Num13z8">
    <w:name w:val="WW8Num13z8"/>
    <w:rsid w:val="00C844A0"/>
  </w:style>
  <w:style w:type="character" w:customStyle="1" w:styleId="WW8Num14z0">
    <w:name w:val="WW8Num14z0"/>
    <w:rsid w:val="00C844A0"/>
    <w:rPr>
      <w:rFonts w:cs="Courier New" w:hint="default"/>
    </w:rPr>
  </w:style>
  <w:style w:type="character" w:customStyle="1" w:styleId="WW8Num14z1">
    <w:name w:val="WW8Num14z1"/>
    <w:rsid w:val="00C844A0"/>
  </w:style>
  <w:style w:type="character" w:customStyle="1" w:styleId="WW8Num14z2">
    <w:name w:val="WW8Num14z2"/>
    <w:rsid w:val="00C844A0"/>
  </w:style>
  <w:style w:type="character" w:customStyle="1" w:styleId="WW8Num14z3">
    <w:name w:val="WW8Num14z3"/>
    <w:rsid w:val="00C844A0"/>
  </w:style>
  <w:style w:type="character" w:customStyle="1" w:styleId="WW8Num14z4">
    <w:name w:val="WW8Num14z4"/>
    <w:rsid w:val="00C844A0"/>
  </w:style>
  <w:style w:type="character" w:customStyle="1" w:styleId="WW8Num14z5">
    <w:name w:val="WW8Num14z5"/>
    <w:rsid w:val="00C844A0"/>
  </w:style>
  <w:style w:type="character" w:customStyle="1" w:styleId="WW8Num14z6">
    <w:name w:val="WW8Num14z6"/>
    <w:rsid w:val="00C844A0"/>
  </w:style>
  <w:style w:type="character" w:customStyle="1" w:styleId="WW8Num14z7">
    <w:name w:val="WW8Num14z7"/>
    <w:rsid w:val="00C844A0"/>
  </w:style>
  <w:style w:type="character" w:customStyle="1" w:styleId="WW8Num14z8">
    <w:name w:val="WW8Num14z8"/>
    <w:rsid w:val="00C844A0"/>
  </w:style>
  <w:style w:type="character" w:customStyle="1" w:styleId="WW8Num15z0">
    <w:name w:val="WW8Num15z0"/>
    <w:rsid w:val="00C844A0"/>
    <w:rPr>
      <w:rFonts w:cs="Courier New" w:hint="default"/>
    </w:rPr>
  </w:style>
  <w:style w:type="character" w:customStyle="1" w:styleId="WW8Num15z1">
    <w:name w:val="WW8Num15z1"/>
    <w:rsid w:val="00C844A0"/>
    <w:rPr>
      <w:rFonts w:ascii="Courier New" w:hAnsi="Courier New" w:cs="Courier New" w:hint="default"/>
    </w:rPr>
  </w:style>
  <w:style w:type="character" w:customStyle="1" w:styleId="WW8Num15z2">
    <w:name w:val="WW8Num15z2"/>
    <w:rsid w:val="00C844A0"/>
    <w:rPr>
      <w:rFonts w:ascii="Wingdings" w:hAnsi="Wingdings" w:cs="Wingdings" w:hint="default"/>
    </w:rPr>
  </w:style>
  <w:style w:type="character" w:customStyle="1" w:styleId="WW8Num15z3">
    <w:name w:val="WW8Num15z3"/>
    <w:rsid w:val="00C844A0"/>
    <w:rPr>
      <w:rFonts w:ascii="Symbol" w:hAnsi="Symbol" w:cs="Symbol" w:hint="default"/>
    </w:rPr>
  </w:style>
  <w:style w:type="character" w:customStyle="1" w:styleId="WW8Num16z0">
    <w:name w:val="WW8Num16z0"/>
    <w:rsid w:val="00C844A0"/>
    <w:rPr>
      <w:rFonts w:hint="default"/>
    </w:rPr>
  </w:style>
  <w:style w:type="character" w:customStyle="1" w:styleId="WW8Num16z1">
    <w:name w:val="WW8Num16z1"/>
    <w:rsid w:val="00C844A0"/>
  </w:style>
  <w:style w:type="character" w:customStyle="1" w:styleId="WW8Num16z2">
    <w:name w:val="WW8Num16z2"/>
    <w:rsid w:val="00C844A0"/>
  </w:style>
  <w:style w:type="character" w:customStyle="1" w:styleId="WW8Num16z3">
    <w:name w:val="WW8Num16z3"/>
    <w:rsid w:val="00C844A0"/>
  </w:style>
  <w:style w:type="character" w:customStyle="1" w:styleId="WW8Num16z4">
    <w:name w:val="WW8Num16z4"/>
    <w:rsid w:val="00C844A0"/>
  </w:style>
  <w:style w:type="character" w:customStyle="1" w:styleId="WW8Num16z5">
    <w:name w:val="WW8Num16z5"/>
    <w:rsid w:val="00C844A0"/>
  </w:style>
  <w:style w:type="character" w:customStyle="1" w:styleId="WW8Num16z6">
    <w:name w:val="WW8Num16z6"/>
    <w:rsid w:val="00C844A0"/>
  </w:style>
  <w:style w:type="character" w:customStyle="1" w:styleId="WW8Num16z7">
    <w:name w:val="WW8Num16z7"/>
    <w:rsid w:val="00C844A0"/>
  </w:style>
  <w:style w:type="character" w:customStyle="1" w:styleId="WW8Num16z8">
    <w:name w:val="WW8Num16z8"/>
    <w:rsid w:val="00C844A0"/>
  </w:style>
  <w:style w:type="character" w:customStyle="1" w:styleId="WW8Num17z0">
    <w:name w:val="WW8Num17z0"/>
    <w:rsid w:val="00C844A0"/>
    <w:rPr>
      <w:rFonts w:hint="default"/>
    </w:rPr>
  </w:style>
  <w:style w:type="character" w:customStyle="1" w:styleId="WW8Num17z1">
    <w:name w:val="WW8Num17z1"/>
    <w:rsid w:val="00C844A0"/>
  </w:style>
  <w:style w:type="character" w:customStyle="1" w:styleId="WW8Num17z2">
    <w:name w:val="WW8Num17z2"/>
    <w:rsid w:val="00C844A0"/>
  </w:style>
  <w:style w:type="character" w:customStyle="1" w:styleId="WW8Num17z3">
    <w:name w:val="WW8Num17z3"/>
    <w:rsid w:val="00C844A0"/>
  </w:style>
  <w:style w:type="character" w:customStyle="1" w:styleId="WW8Num17z4">
    <w:name w:val="WW8Num17z4"/>
    <w:rsid w:val="00C844A0"/>
  </w:style>
  <w:style w:type="character" w:customStyle="1" w:styleId="WW8Num17z5">
    <w:name w:val="WW8Num17z5"/>
    <w:rsid w:val="00C844A0"/>
  </w:style>
  <w:style w:type="character" w:customStyle="1" w:styleId="WW8Num17z6">
    <w:name w:val="WW8Num17z6"/>
    <w:rsid w:val="00C844A0"/>
  </w:style>
  <w:style w:type="character" w:customStyle="1" w:styleId="WW8Num17z7">
    <w:name w:val="WW8Num17z7"/>
    <w:rsid w:val="00C844A0"/>
  </w:style>
  <w:style w:type="character" w:customStyle="1" w:styleId="WW8Num17z8">
    <w:name w:val="WW8Num17z8"/>
    <w:rsid w:val="00C844A0"/>
  </w:style>
  <w:style w:type="character" w:customStyle="1" w:styleId="WW8Num18z0">
    <w:name w:val="WW8Num18z0"/>
    <w:rsid w:val="00C844A0"/>
    <w:rPr>
      <w:rFonts w:hint="default"/>
    </w:rPr>
  </w:style>
  <w:style w:type="character" w:customStyle="1" w:styleId="WW8Num18z1">
    <w:name w:val="WW8Num18z1"/>
    <w:rsid w:val="00C844A0"/>
  </w:style>
  <w:style w:type="character" w:customStyle="1" w:styleId="WW8Num18z2">
    <w:name w:val="WW8Num18z2"/>
    <w:rsid w:val="00C844A0"/>
  </w:style>
  <w:style w:type="character" w:customStyle="1" w:styleId="WW8Num18z3">
    <w:name w:val="WW8Num18z3"/>
    <w:rsid w:val="00C844A0"/>
  </w:style>
  <w:style w:type="character" w:customStyle="1" w:styleId="WW8Num18z4">
    <w:name w:val="WW8Num18z4"/>
    <w:rsid w:val="00C844A0"/>
  </w:style>
  <w:style w:type="character" w:customStyle="1" w:styleId="WW8Num18z5">
    <w:name w:val="WW8Num18z5"/>
    <w:rsid w:val="00C844A0"/>
  </w:style>
  <w:style w:type="character" w:customStyle="1" w:styleId="WW8Num18z6">
    <w:name w:val="WW8Num18z6"/>
    <w:rsid w:val="00C844A0"/>
  </w:style>
  <w:style w:type="character" w:customStyle="1" w:styleId="WW8Num18z7">
    <w:name w:val="WW8Num18z7"/>
    <w:rsid w:val="00C844A0"/>
  </w:style>
  <w:style w:type="character" w:customStyle="1" w:styleId="WW8Num18z8">
    <w:name w:val="WW8Num18z8"/>
    <w:rsid w:val="00C844A0"/>
  </w:style>
  <w:style w:type="character" w:customStyle="1" w:styleId="WW8Num19z0">
    <w:name w:val="WW8Num19z0"/>
    <w:rsid w:val="00C844A0"/>
    <w:rPr>
      <w:rFonts w:hint="default"/>
    </w:rPr>
  </w:style>
  <w:style w:type="character" w:customStyle="1" w:styleId="WW8Num19z1">
    <w:name w:val="WW8Num19z1"/>
    <w:rsid w:val="00C844A0"/>
  </w:style>
  <w:style w:type="character" w:customStyle="1" w:styleId="WW8Num19z2">
    <w:name w:val="WW8Num19z2"/>
    <w:rsid w:val="00C844A0"/>
  </w:style>
  <w:style w:type="character" w:customStyle="1" w:styleId="WW8Num19z3">
    <w:name w:val="WW8Num19z3"/>
    <w:rsid w:val="00C844A0"/>
  </w:style>
  <w:style w:type="character" w:customStyle="1" w:styleId="WW8Num19z4">
    <w:name w:val="WW8Num19z4"/>
    <w:rsid w:val="00C844A0"/>
  </w:style>
  <w:style w:type="character" w:customStyle="1" w:styleId="WW8Num19z5">
    <w:name w:val="WW8Num19z5"/>
    <w:rsid w:val="00C844A0"/>
  </w:style>
  <w:style w:type="character" w:customStyle="1" w:styleId="WW8Num19z6">
    <w:name w:val="WW8Num19z6"/>
    <w:rsid w:val="00C844A0"/>
  </w:style>
  <w:style w:type="character" w:customStyle="1" w:styleId="WW8Num19z7">
    <w:name w:val="WW8Num19z7"/>
    <w:rsid w:val="00C844A0"/>
  </w:style>
  <w:style w:type="character" w:customStyle="1" w:styleId="WW8Num19z8">
    <w:name w:val="WW8Num19z8"/>
    <w:rsid w:val="00C844A0"/>
  </w:style>
  <w:style w:type="character" w:customStyle="1" w:styleId="WW8Num20z0">
    <w:name w:val="WW8Num20z0"/>
    <w:rsid w:val="00C844A0"/>
    <w:rPr>
      <w:rFonts w:cs="Courier New" w:hint="default"/>
    </w:rPr>
  </w:style>
  <w:style w:type="character" w:customStyle="1" w:styleId="WW8Num20z1">
    <w:name w:val="WW8Num20z1"/>
    <w:rsid w:val="00C844A0"/>
    <w:rPr>
      <w:rFonts w:ascii="Courier New" w:hAnsi="Courier New" w:cs="Courier New" w:hint="default"/>
    </w:rPr>
  </w:style>
  <w:style w:type="character" w:customStyle="1" w:styleId="WW8Num20z2">
    <w:name w:val="WW8Num20z2"/>
    <w:rsid w:val="00C844A0"/>
    <w:rPr>
      <w:rFonts w:ascii="Wingdings" w:hAnsi="Wingdings" w:cs="Wingdings" w:hint="default"/>
    </w:rPr>
  </w:style>
  <w:style w:type="character" w:customStyle="1" w:styleId="WW8Num20z3">
    <w:name w:val="WW8Num20z3"/>
    <w:rsid w:val="00C844A0"/>
    <w:rPr>
      <w:rFonts w:ascii="Symbol" w:hAnsi="Symbol" w:cs="Symbol" w:hint="default"/>
    </w:rPr>
  </w:style>
  <w:style w:type="character" w:customStyle="1" w:styleId="WW8Num21z0">
    <w:name w:val="WW8Num21z0"/>
    <w:rsid w:val="00C844A0"/>
    <w:rPr>
      <w:rFonts w:ascii="Courier New" w:eastAsia="Times New Roman" w:hAnsi="Courier New" w:cs="Courier New" w:hint="default"/>
    </w:rPr>
  </w:style>
  <w:style w:type="character" w:customStyle="1" w:styleId="WW8Num21z1">
    <w:name w:val="WW8Num21z1"/>
    <w:rsid w:val="00C844A0"/>
    <w:rPr>
      <w:rFonts w:ascii="Courier New" w:hAnsi="Courier New" w:cs="Courier New" w:hint="default"/>
    </w:rPr>
  </w:style>
  <w:style w:type="character" w:customStyle="1" w:styleId="WW8Num21z2">
    <w:name w:val="WW8Num21z2"/>
    <w:rsid w:val="00C844A0"/>
    <w:rPr>
      <w:rFonts w:ascii="Wingdings" w:hAnsi="Wingdings" w:cs="Wingdings" w:hint="default"/>
    </w:rPr>
  </w:style>
  <w:style w:type="character" w:customStyle="1" w:styleId="WW8Num21z3">
    <w:name w:val="WW8Num21z3"/>
    <w:rsid w:val="00C844A0"/>
    <w:rPr>
      <w:rFonts w:ascii="Symbol" w:hAnsi="Symbol" w:cs="Symbol" w:hint="default"/>
    </w:rPr>
  </w:style>
  <w:style w:type="character" w:customStyle="1" w:styleId="WW8Num22z0">
    <w:name w:val="WW8Num22z0"/>
    <w:rsid w:val="00C844A0"/>
    <w:rPr>
      <w:rFonts w:ascii="Courier New" w:eastAsia="Calibri" w:hAnsi="Courier New" w:cs="Courier New" w:hint="default"/>
    </w:rPr>
  </w:style>
  <w:style w:type="character" w:customStyle="1" w:styleId="WW8Num22z1">
    <w:name w:val="WW8Num22z1"/>
    <w:rsid w:val="00C844A0"/>
    <w:rPr>
      <w:rFonts w:ascii="Courier New" w:hAnsi="Courier New" w:cs="Courier New" w:hint="default"/>
    </w:rPr>
  </w:style>
  <w:style w:type="character" w:customStyle="1" w:styleId="WW8Num22z2">
    <w:name w:val="WW8Num22z2"/>
    <w:rsid w:val="00C844A0"/>
    <w:rPr>
      <w:rFonts w:ascii="Wingdings" w:hAnsi="Wingdings" w:cs="Wingdings" w:hint="default"/>
    </w:rPr>
  </w:style>
  <w:style w:type="character" w:customStyle="1" w:styleId="WW8Num22z3">
    <w:name w:val="WW8Num22z3"/>
    <w:rsid w:val="00C844A0"/>
    <w:rPr>
      <w:rFonts w:ascii="Symbol" w:hAnsi="Symbol" w:cs="Symbol" w:hint="default"/>
    </w:rPr>
  </w:style>
  <w:style w:type="character" w:customStyle="1" w:styleId="WW8Num23z0">
    <w:name w:val="WW8Num23z0"/>
    <w:rsid w:val="00C844A0"/>
    <w:rPr>
      <w:rFonts w:hint="default"/>
    </w:rPr>
  </w:style>
  <w:style w:type="character" w:customStyle="1" w:styleId="WW8Num23z1">
    <w:name w:val="WW8Num23z1"/>
    <w:rsid w:val="00C844A0"/>
  </w:style>
  <w:style w:type="character" w:customStyle="1" w:styleId="WW8Num23z2">
    <w:name w:val="WW8Num23z2"/>
    <w:rsid w:val="00C844A0"/>
  </w:style>
  <w:style w:type="character" w:customStyle="1" w:styleId="WW8Num23z3">
    <w:name w:val="WW8Num23z3"/>
    <w:rsid w:val="00C844A0"/>
  </w:style>
  <w:style w:type="character" w:customStyle="1" w:styleId="WW8Num23z4">
    <w:name w:val="WW8Num23z4"/>
    <w:rsid w:val="00C844A0"/>
  </w:style>
  <w:style w:type="character" w:customStyle="1" w:styleId="WW8Num23z5">
    <w:name w:val="WW8Num23z5"/>
    <w:rsid w:val="00C844A0"/>
  </w:style>
  <w:style w:type="character" w:customStyle="1" w:styleId="WW8Num23z6">
    <w:name w:val="WW8Num23z6"/>
    <w:rsid w:val="00C844A0"/>
  </w:style>
  <w:style w:type="character" w:customStyle="1" w:styleId="WW8Num23z7">
    <w:name w:val="WW8Num23z7"/>
    <w:rsid w:val="00C844A0"/>
  </w:style>
  <w:style w:type="character" w:customStyle="1" w:styleId="WW8Num23z8">
    <w:name w:val="WW8Num23z8"/>
    <w:rsid w:val="00C844A0"/>
  </w:style>
  <w:style w:type="character" w:customStyle="1" w:styleId="WW8Num24z0">
    <w:name w:val="WW8Num24z0"/>
    <w:rsid w:val="00C844A0"/>
    <w:rPr>
      <w:rFonts w:hint="default"/>
    </w:rPr>
  </w:style>
  <w:style w:type="character" w:customStyle="1" w:styleId="WW8Num24z1">
    <w:name w:val="WW8Num24z1"/>
    <w:rsid w:val="00C844A0"/>
  </w:style>
  <w:style w:type="character" w:customStyle="1" w:styleId="WW8Num24z2">
    <w:name w:val="WW8Num24z2"/>
    <w:rsid w:val="00C844A0"/>
  </w:style>
  <w:style w:type="character" w:customStyle="1" w:styleId="WW8Num24z3">
    <w:name w:val="WW8Num24z3"/>
    <w:rsid w:val="00C844A0"/>
  </w:style>
  <w:style w:type="character" w:customStyle="1" w:styleId="WW8Num24z4">
    <w:name w:val="WW8Num24z4"/>
    <w:rsid w:val="00C844A0"/>
  </w:style>
  <w:style w:type="character" w:customStyle="1" w:styleId="WW8Num24z5">
    <w:name w:val="WW8Num24z5"/>
    <w:rsid w:val="00C844A0"/>
  </w:style>
  <w:style w:type="character" w:customStyle="1" w:styleId="WW8Num24z6">
    <w:name w:val="WW8Num24z6"/>
    <w:rsid w:val="00C844A0"/>
  </w:style>
  <w:style w:type="character" w:customStyle="1" w:styleId="WW8Num24z7">
    <w:name w:val="WW8Num24z7"/>
    <w:rsid w:val="00C844A0"/>
  </w:style>
  <w:style w:type="character" w:customStyle="1" w:styleId="WW8Num24z8">
    <w:name w:val="WW8Num24z8"/>
    <w:rsid w:val="00C844A0"/>
  </w:style>
  <w:style w:type="character" w:customStyle="1" w:styleId="Bekezdsalapbettpusa1">
    <w:name w:val="Bekezdés alapbetűtípusa1"/>
    <w:rsid w:val="00C844A0"/>
  </w:style>
  <w:style w:type="character" w:customStyle="1" w:styleId="Cmsor1Char">
    <w:name w:val="Címsor 1 Char"/>
    <w:rsid w:val="00C844A0"/>
    <w:rPr>
      <w:rFonts w:ascii="Times New Roman" w:eastAsia="Times New Roman" w:hAnsi="Times New Roman" w:cs="Times New Roman"/>
      <w:sz w:val="28"/>
    </w:rPr>
  </w:style>
  <w:style w:type="character" w:customStyle="1" w:styleId="Cmsor2Char">
    <w:name w:val="Címsor 2 Char"/>
    <w:rsid w:val="00C844A0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rsid w:val="00C844A0"/>
    <w:rPr>
      <w:rFonts w:ascii="Arial" w:eastAsia="Times New Roman" w:hAnsi="Arial" w:cs="Arial"/>
      <w:sz w:val="22"/>
      <w:szCs w:val="24"/>
      <w:u w:val="single"/>
    </w:rPr>
  </w:style>
  <w:style w:type="character" w:customStyle="1" w:styleId="Cmsor4Char">
    <w:name w:val="Címsor 4 Char"/>
    <w:rsid w:val="00C844A0"/>
    <w:rPr>
      <w:rFonts w:ascii="Times New Roman" w:eastAsia="Times New Roman" w:hAnsi="Times New Roman" w:cs="Times New Roman"/>
      <w:b/>
      <w:sz w:val="24"/>
    </w:rPr>
  </w:style>
  <w:style w:type="character" w:customStyle="1" w:styleId="Cmsor5Char">
    <w:name w:val="Címsor 5 Char"/>
    <w:rsid w:val="00C844A0"/>
    <w:rPr>
      <w:rFonts w:ascii="Times New Roman" w:eastAsia="Times New Roman" w:hAnsi="Times New Roman" w:cs="Times New Roman"/>
      <w:b/>
      <w:sz w:val="28"/>
    </w:rPr>
  </w:style>
  <w:style w:type="character" w:customStyle="1" w:styleId="Cmsor6Char">
    <w:name w:val="Címsor 6 Char"/>
    <w:rsid w:val="00C844A0"/>
    <w:rPr>
      <w:rFonts w:ascii="Times New Roman" w:eastAsia="Times New Roman" w:hAnsi="Times New Roman" w:cs="Times New Roman"/>
      <w:sz w:val="28"/>
    </w:rPr>
  </w:style>
  <w:style w:type="character" w:customStyle="1" w:styleId="Szvegtrzsbehzssal2Char">
    <w:name w:val="Szövegtörzs behúzással 2 Char"/>
    <w:rsid w:val="00C844A0"/>
    <w:rPr>
      <w:rFonts w:ascii="Courier New" w:eastAsia="Times New Roman" w:hAnsi="Courier New" w:cs="Courier New"/>
      <w:sz w:val="24"/>
      <w:szCs w:val="24"/>
    </w:rPr>
  </w:style>
  <w:style w:type="character" w:customStyle="1" w:styleId="lfejChar">
    <w:name w:val="Élőfej Char"/>
    <w:rsid w:val="00C844A0"/>
    <w:rPr>
      <w:sz w:val="22"/>
      <w:szCs w:val="22"/>
    </w:rPr>
  </w:style>
  <w:style w:type="character" w:customStyle="1" w:styleId="llbChar">
    <w:name w:val="Élőláb Char"/>
    <w:rsid w:val="00C844A0"/>
    <w:rPr>
      <w:sz w:val="22"/>
      <w:szCs w:val="22"/>
    </w:rPr>
  </w:style>
  <w:style w:type="character" w:customStyle="1" w:styleId="SzvegtrzsChar">
    <w:name w:val="Szövegtörzs Char"/>
    <w:rsid w:val="00C844A0"/>
    <w:rPr>
      <w:sz w:val="22"/>
      <w:szCs w:val="22"/>
    </w:rPr>
  </w:style>
  <w:style w:type="character" w:customStyle="1" w:styleId="SzvegtrzsbehzssalChar">
    <w:name w:val="Szövegtörzs behúzással Char"/>
    <w:rsid w:val="00C844A0"/>
    <w:rPr>
      <w:sz w:val="22"/>
      <w:szCs w:val="22"/>
    </w:rPr>
  </w:style>
  <w:style w:type="character" w:customStyle="1" w:styleId="CmChar">
    <w:name w:val="Cím Char"/>
    <w:rsid w:val="00C844A0"/>
    <w:rPr>
      <w:rFonts w:ascii="Courier New" w:eastAsia="Times New Roman" w:hAnsi="Courier New" w:cs="Courier New"/>
      <w:sz w:val="24"/>
      <w:szCs w:val="24"/>
      <w:u w:val="single"/>
    </w:rPr>
  </w:style>
  <w:style w:type="character" w:customStyle="1" w:styleId="Szvegtrzs2Char">
    <w:name w:val="Szövegtörzs 2 Char"/>
    <w:rsid w:val="00C844A0"/>
    <w:rPr>
      <w:sz w:val="22"/>
      <w:szCs w:val="22"/>
    </w:rPr>
  </w:style>
  <w:style w:type="character" w:customStyle="1" w:styleId="BuborkszvegChar">
    <w:name w:val="Buborékszöveg Char"/>
    <w:rsid w:val="00C844A0"/>
    <w:rPr>
      <w:rFonts w:ascii="Tahoma" w:hAnsi="Tahoma" w:cs="Tahoma"/>
      <w:sz w:val="16"/>
      <w:szCs w:val="16"/>
    </w:rPr>
  </w:style>
  <w:style w:type="character" w:customStyle="1" w:styleId="Szvegtrzs3Char">
    <w:name w:val="Szövegtörzs 3 Char"/>
    <w:rsid w:val="00C844A0"/>
    <w:rPr>
      <w:sz w:val="16"/>
      <w:szCs w:val="16"/>
    </w:rPr>
  </w:style>
  <w:style w:type="paragraph" w:customStyle="1" w:styleId="Cmsor">
    <w:name w:val="Címsor"/>
    <w:basedOn w:val="Norml"/>
    <w:next w:val="Szvegtrzs"/>
    <w:rsid w:val="00C844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semiHidden/>
    <w:rsid w:val="00C844A0"/>
    <w:pPr>
      <w:spacing w:after="120"/>
    </w:pPr>
  </w:style>
  <w:style w:type="paragraph" w:styleId="Lista">
    <w:name w:val="List"/>
    <w:basedOn w:val="Szvegtrzs"/>
    <w:semiHidden/>
    <w:rsid w:val="00C844A0"/>
    <w:rPr>
      <w:rFonts w:cs="Mangal"/>
    </w:rPr>
  </w:style>
  <w:style w:type="paragraph" w:customStyle="1" w:styleId="Felirat">
    <w:name w:val="Felirat"/>
    <w:basedOn w:val="Norml"/>
    <w:rsid w:val="00C844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C844A0"/>
    <w:pPr>
      <w:suppressLineNumbers/>
    </w:pPr>
    <w:rPr>
      <w:rFonts w:cs="Mangal"/>
    </w:rPr>
  </w:style>
  <w:style w:type="paragraph" w:customStyle="1" w:styleId="Szvegtrzsbehzssal21">
    <w:name w:val="Szövegtörzs behúzással 21"/>
    <w:basedOn w:val="Norml"/>
    <w:rsid w:val="00C844A0"/>
    <w:pPr>
      <w:spacing w:after="0" w:line="240" w:lineRule="auto"/>
      <w:ind w:left="2124"/>
    </w:pPr>
    <w:rPr>
      <w:rFonts w:ascii="Courier New" w:eastAsia="Times New Roman" w:hAnsi="Courier New" w:cs="Courier New"/>
      <w:sz w:val="24"/>
      <w:szCs w:val="24"/>
    </w:rPr>
  </w:style>
  <w:style w:type="paragraph" w:styleId="lfej">
    <w:name w:val="header"/>
    <w:basedOn w:val="Norml"/>
    <w:semiHidden/>
    <w:rsid w:val="00C844A0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C844A0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C844A0"/>
    <w:pPr>
      <w:ind w:left="708"/>
    </w:pPr>
  </w:style>
  <w:style w:type="paragraph" w:styleId="Szvegtrzsbehzssal">
    <w:name w:val="Body Text Indent"/>
    <w:basedOn w:val="Norml"/>
    <w:semiHidden/>
    <w:rsid w:val="00C844A0"/>
    <w:pPr>
      <w:spacing w:after="120"/>
      <w:ind w:left="283"/>
    </w:pPr>
  </w:style>
  <w:style w:type="paragraph" w:styleId="Cm">
    <w:name w:val="Title"/>
    <w:basedOn w:val="Norml"/>
    <w:next w:val="Alcm"/>
    <w:qFormat/>
    <w:rsid w:val="00C844A0"/>
    <w:pPr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u w:val="single"/>
    </w:rPr>
  </w:style>
  <w:style w:type="paragraph" w:styleId="Alcm">
    <w:name w:val="Subtitle"/>
    <w:basedOn w:val="Cmsor"/>
    <w:next w:val="Szvegtrzs"/>
    <w:qFormat/>
    <w:rsid w:val="00C844A0"/>
    <w:pPr>
      <w:jc w:val="center"/>
    </w:pPr>
    <w:rPr>
      <w:i/>
      <w:iCs/>
    </w:rPr>
  </w:style>
  <w:style w:type="paragraph" w:customStyle="1" w:styleId="Szvegtrzs21">
    <w:name w:val="Szövegtörzs 21"/>
    <w:basedOn w:val="Norml"/>
    <w:rsid w:val="00C844A0"/>
    <w:pPr>
      <w:spacing w:after="120" w:line="480" w:lineRule="auto"/>
    </w:pPr>
  </w:style>
  <w:style w:type="paragraph" w:styleId="Buborkszveg">
    <w:name w:val="Balloon Text"/>
    <w:basedOn w:val="Norml"/>
    <w:rsid w:val="00C844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1">
    <w:name w:val="Szövegtörzs 31"/>
    <w:basedOn w:val="Norml"/>
    <w:rsid w:val="00C844A0"/>
    <w:pPr>
      <w:spacing w:after="120"/>
    </w:pPr>
    <w:rPr>
      <w:sz w:val="16"/>
      <w:szCs w:val="16"/>
    </w:rPr>
  </w:style>
  <w:style w:type="paragraph" w:styleId="Szvegtrzsbehzssal2">
    <w:name w:val="Body Text Indent 2"/>
    <w:basedOn w:val="Norml"/>
    <w:semiHidden/>
    <w:rsid w:val="00C844A0"/>
    <w:pPr>
      <w:spacing w:after="0"/>
      <w:ind w:left="1985" w:firstLine="16"/>
      <w:jc w:val="both"/>
    </w:pPr>
    <w:rPr>
      <w:rFonts w:ascii="Courier New" w:hAnsi="Courier New" w:cs="Courier New"/>
      <w:sz w:val="20"/>
      <w:szCs w:val="20"/>
    </w:rPr>
  </w:style>
  <w:style w:type="paragraph" w:styleId="Szvegtrzsbehzssal3">
    <w:name w:val="Body Text Indent 3"/>
    <w:basedOn w:val="Norml"/>
    <w:semiHidden/>
    <w:rsid w:val="00C844A0"/>
    <w:pPr>
      <w:spacing w:after="0"/>
      <w:ind w:left="2127" w:firstLine="3"/>
    </w:pPr>
    <w:rPr>
      <w:rFonts w:ascii="Courier New" w:hAnsi="Courier New" w:cs="Courier New"/>
      <w:sz w:val="20"/>
      <w:szCs w:val="20"/>
    </w:rPr>
  </w:style>
  <w:style w:type="character" w:styleId="Oldalszm">
    <w:name w:val="page number"/>
    <w:basedOn w:val="Bekezdsalapbettpusa"/>
    <w:semiHidden/>
    <w:rsid w:val="00C844A0"/>
  </w:style>
  <w:style w:type="character" w:customStyle="1" w:styleId="Kiemels21">
    <w:name w:val="Kiemelés21"/>
    <w:uiPriority w:val="22"/>
    <w:qFormat/>
    <w:rsid w:val="00571337"/>
    <w:rPr>
      <w:b/>
      <w:bCs/>
    </w:rPr>
  </w:style>
  <w:style w:type="character" w:styleId="Hiperhivatkozs">
    <w:name w:val="Hyperlink"/>
    <w:uiPriority w:val="99"/>
    <w:unhideWhenUsed/>
    <w:rsid w:val="00300DBB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885187"/>
    <w:pPr>
      <w:suppressAutoHyphens w:val="0"/>
      <w:spacing w:after="0" w:line="240" w:lineRule="auto"/>
    </w:pPr>
    <w:rPr>
      <w:kern w:val="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885187"/>
    <w:rPr>
      <w:rFonts w:ascii="Calibri" w:eastAsia="Calibri" w:hAnsi="Calibri"/>
      <w:kern w:val="2"/>
      <w:sz w:val="22"/>
      <w:szCs w:val="21"/>
      <w:lang w:eastAsia="en-US"/>
    </w:rPr>
  </w:style>
  <w:style w:type="paragraph" w:customStyle="1" w:styleId="Default">
    <w:name w:val="Default"/>
    <w:rsid w:val="00021DF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8A016-F498-4E90-AFA2-AB90D9B9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7</Pages>
  <Words>1795</Words>
  <Characters>12393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 E G Y Z Ő K Ö N Y V</vt:lpstr>
    </vt:vector>
  </TitlesOfParts>
  <Company/>
  <LinksUpToDate>false</LinksUpToDate>
  <CharactersWithSpaces>14160</CharactersWithSpaces>
  <SharedDoc>false</SharedDoc>
  <HLinks>
    <vt:vector size="48" baseType="variant">
      <vt:variant>
        <vt:i4>7995496</vt:i4>
      </vt:variant>
      <vt:variant>
        <vt:i4>21</vt:i4>
      </vt:variant>
      <vt:variant>
        <vt:i4>0</vt:i4>
      </vt:variant>
      <vt:variant>
        <vt:i4>5</vt:i4>
      </vt:variant>
      <vt:variant>
        <vt:lpwstr>http://fortrans2000.hu/</vt:lpwstr>
      </vt:variant>
      <vt:variant>
        <vt:lpwstr/>
      </vt:variant>
      <vt:variant>
        <vt:i4>3997772</vt:i4>
      </vt:variant>
      <vt:variant>
        <vt:i4>18</vt:i4>
      </vt:variant>
      <vt:variant>
        <vt:i4>0</vt:i4>
      </vt:variant>
      <vt:variant>
        <vt:i4>5</vt:i4>
      </vt:variant>
      <vt:variant>
        <vt:lpwstr>mailto:viktor.midvex@gmail.com</vt:lpwstr>
      </vt:variant>
      <vt:variant>
        <vt:lpwstr/>
      </vt:variant>
      <vt:variant>
        <vt:i4>5505128</vt:i4>
      </vt:variant>
      <vt:variant>
        <vt:i4>15</vt:i4>
      </vt:variant>
      <vt:variant>
        <vt:i4>0</vt:i4>
      </vt:variant>
      <vt:variant>
        <vt:i4>5</vt:i4>
      </vt:variant>
      <vt:variant>
        <vt:lpwstr>mailto:magmatic10@gmail.com</vt:lpwstr>
      </vt:variant>
      <vt:variant>
        <vt:lpwstr/>
      </vt:variant>
      <vt:variant>
        <vt:i4>6553674</vt:i4>
      </vt:variant>
      <vt:variant>
        <vt:i4>12</vt:i4>
      </vt:variant>
      <vt:variant>
        <vt:i4>0</vt:i4>
      </vt:variant>
      <vt:variant>
        <vt:i4>5</vt:i4>
      </vt:variant>
      <vt:variant>
        <vt:lpwstr>mailto:mibarkkft@gmail.com</vt:lpwstr>
      </vt:variant>
      <vt:variant>
        <vt:lpwstr/>
      </vt:variant>
      <vt:variant>
        <vt:i4>7995496</vt:i4>
      </vt:variant>
      <vt:variant>
        <vt:i4>9</vt:i4>
      </vt:variant>
      <vt:variant>
        <vt:i4>0</vt:i4>
      </vt:variant>
      <vt:variant>
        <vt:i4>5</vt:i4>
      </vt:variant>
      <vt:variant>
        <vt:lpwstr>http://fortrans2000.hu/</vt:lpwstr>
      </vt:variant>
      <vt:variant>
        <vt:lpwstr/>
      </vt:variant>
      <vt:variant>
        <vt:i4>3997772</vt:i4>
      </vt:variant>
      <vt:variant>
        <vt:i4>6</vt:i4>
      </vt:variant>
      <vt:variant>
        <vt:i4>0</vt:i4>
      </vt:variant>
      <vt:variant>
        <vt:i4>5</vt:i4>
      </vt:variant>
      <vt:variant>
        <vt:lpwstr>mailto:viktor.midvex@gmail.com</vt:lpwstr>
      </vt:variant>
      <vt:variant>
        <vt:lpwstr/>
      </vt:variant>
      <vt:variant>
        <vt:i4>5505128</vt:i4>
      </vt:variant>
      <vt:variant>
        <vt:i4>3</vt:i4>
      </vt:variant>
      <vt:variant>
        <vt:i4>0</vt:i4>
      </vt:variant>
      <vt:variant>
        <vt:i4>5</vt:i4>
      </vt:variant>
      <vt:variant>
        <vt:lpwstr>mailto:magmatic10@gmail.com</vt:lpwstr>
      </vt:variant>
      <vt:variant>
        <vt:lpwstr/>
      </vt:variant>
      <vt:variant>
        <vt:i4>6553674</vt:i4>
      </vt:variant>
      <vt:variant>
        <vt:i4>0</vt:i4>
      </vt:variant>
      <vt:variant>
        <vt:i4>0</vt:i4>
      </vt:variant>
      <vt:variant>
        <vt:i4>5</vt:i4>
      </vt:variant>
      <vt:variant>
        <vt:lpwstr>mailto:mibarkkft@gmail.com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G Y Z Ő K Ö N Y V</dc:title>
  <dc:subject/>
  <dc:creator>User</dc:creator>
  <cp:keywords/>
  <cp:lastModifiedBy>Sály PH</cp:lastModifiedBy>
  <cp:revision>32</cp:revision>
  <cp:lastPrinted>2024-12-17T07:22:00Z</cp:lastPrinted>
  <dcterms:created xsi:type="dcterms:W3CDTF">2025-02-03T11:47:00Z</dcterms:created>
  <dcterms:modified xsi:type="dcterms:W3CDTF">2025-02-06T08:46:00Z</dcterms:modified>
</cp:coreProperties>
</file>