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56CC" w14:textId="77777777" w:rsidR="00F13EC9" w:rsidRDefault="00F13EC9">
      <w:pPr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u w:val="single"/>
        </w:rPr>
        <w:t>J E G Y Z Ő K Ö N Y V</w:t>
      </w:r>
    </w:p>
    <w:p w14:paraId="11B1A947" w14:textId="7492C0FA" w:rsidR="00F13EC9" w:rsidRDefault="00F13EC9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Készült:</w:t>
      </w:r>
      <w:r>
        <w:rPr>
          <w:rFonts w:ascii="Courier New" w:hAnsi="Courier New" w:cs="Courier New"/>
          <w:sz w:val="20"/>
          <w:szCs w:val="20"/>
        </w:rPr>
        <w:t xml:space="preserve"> Sály Község Önkormány</w:t>
      </w:r>
      <w:r w:rsidR="00756284">
        <w:rPr>
          <w:rFonts w:ascii="Courier New" w:hAnsi="Courier New" w:cs="Courier New"/>
          <w:sz w:val="20"/>
          <w:szCs w:val="20"/>
        </w:rPr>
        <w:t>zatának Képviselő-testülete 2</w:t>
      </w:r>
      <w:r w:rsidR="00CE40ED">
        <w:rPr>
          <w:rFonts w:ascii="Courier New" w:hAnsi="Courier New" w:cs="Courier New"/>
          <w:sz w:val="20"/>
          <w:szCs w:val="20"/>
        </w:rPr>
        <w:t>02</w:t>
      </w:r>
      <w:r w:rsidR="00735FA3">
        <w:rPr>
          <w:rFonts w:ascii="Courier New" w:hAnsi="Courier New" w:cs="Courier New"/>
          <w:sz w:val="20"/>
          <w:szCs w:val="20"/>
        </w:rPr>
        <w:t>5.</w:t>
      </w:r>
      <w:r w:rsidR="003C147A">
        <w:rPr>
          <w:rFonts w:ascii="Courier New" w:hAnsi="Courier New" w:cs="Courier New"/>
          <w:sz w:val="20"/>
          <w:szCs w:val="20"/>
        </w:rPr>
        <w:t xml:space="preserve"> </w:t>
      </w:r>
      <w:r w:rsidR="007E528E">
        <w:rPr>
          <w:rFonts w:ascii="Courier New" w:hAnsi="Courier New" w:cs="Courier New"/>
          <w:sz w:val="20"/>
          <w:szCs w:val="20"/>
        </w:rPr>
        <w:t>április 15</w:t>
      </w:r>
      <w:r w:rsidR="00CE40ED">
        <w:rPr>
          <w:rFonts w:ascii="Courier New" w:hAnsi="Courier New" w:cs="Courier New"/>
          <w:sz w:val="20"/>
          <w:szCs w:val="20"/>
        </w:rPr>
        <w:t>-</w:t>
      </w:r>
      <w:r w:rsidR="008841A3">
        <w:rPr>
          <w:rFonts w:ascii="Courier New" w:hAnsi="Courier New" w:cs="Courier New"/>
          <w:sz w:val="20"/>
          <w:szCs w:val="20"/>
        </w:rPr>
        <w:t>é</w:t>
      </w:r>
      <w:r w:rsidR="00E92481">
        <w:rPr>
          <w:rFonts w:ascii="Courier New" w:hAnsi="Courier New" w:cs="Courier New"/>
          <w:sz w:val="20"/>
          <w:szCs w:val="20"/>
        </w:rPr>
        <w:t>n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7E528E">
        <w:rPr>
          <w:rFonts w:ascii="Courier New" w:hAnsi="Courier New" w:cs="Courier New"/>
          <w:sz w:val="20"/>
          <w:szCs w:val="20"/>
        </w:rPr>
        <w:t>09</w:t>
      </w:r>
      <w:r w:rsidR="00F43FAD">
        <w:rPr>
          <w:rFonts w:ascii="Courier New" w:hAnsi="Courier New" w:cs="Courier New"/>
          <w:sz w:val="20"/>
          <w:szCs w:val="20"/>
        </w:rPr>
        <w:t>.</w:t>
      </w:r>
      <w:r w:rsidR="001B6D78">
        <w:rPr>
          <w:rFonts w:ascii="Courier New" w:hAnsi="Courier New" w:cs="Courier New"/>
          <w:sz w:val="20"/>
          <w:szCs w:val="20"/>
        </w:rPr>
        <w:t>0</w:t>
      </w:r>
      <w:r w:rsidR="007D75D3">
        <w:rPr>
          <w:rFonts w:ascii="Courier New" w:hAnsi="Courier New" w:cs="Courier New"/>
          <w:sz w:val="20"/>
          <w:szCs w:val="20"/>
        </w:rPr>
        <w:t>0</w:t>
      </w:r>
      <w:r w:rsidR="00BF22FB">
        <w:rPr>
          <w:rFonts w:ascii="Courier New" w:hAnsi="Courier New" w:cs="Courier New"/>
          <w:sz w:val="20"/>
          <w:szCs w:val="20"/>
        </w:rPr>
        <w:t xml:space="preserve"> órai kezdettel tartott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571D74">
        <w:rPr>
          <w:rFonts w:ascii="Courier New" w:hAnsi="Courier New" w:cs="Courier New"/>
          <w:sz w:val="20"/>
          <w:szCs w:val="20"/>
        </w:rPr>
        <w:t>nyílt</w:t>
      </w:r>
      <w:r>
        <w:rPr>
          <w:rFonts w:ascii="Courier New" w:hAnsi="Courier New" w:cs="Courier New"/>
          <w:sz w:val="20"/>
          <w:szCs w:val="20"/>
        </w:rPr>
        <w:t xml:space="preserve"> üléséről.</w:t>
      </w:r>
    </w:p>
    <w:p w14:paraId="67B7CD93" w14:textId="77777777" w:rsidR="00F13EC9" w:rsidRDefault="00F13EC9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Az ülés helye:</w:t>
      </w:r>
      <w:r>
        <w:rPr>
          <w:rFonts w:ascii="Courier New" w:hAnsi="Courier New" w:cs="Courier New"/>
          <w:sz w:val="20"/>
          <w:szCs w:val="20"/>
        </w:rPr>
        <w:t xml:space="preserve"> Sály Kö</w:t>
      </w:r>
      <w:r w:rsidR="008C2D5F">
        <w:rPr>
          <w:rFonts w:ascii="Courier New" w:hAnsi="Courier New" w:cs="Courier New"/>
          <w:sz w:val="20"/>
          <w:szCs w:val="20"/>
        </w:rPr>
        <w:t>zség Önkormányzatának</w:t>
      </w:r>
      <w:r w:rsidR="007D53F7">
        <w:rPr>
          <w:rFonts w:ascii="Courier New" w:hAnsi="Courier New" w:cs="Courier New"/>
          <w:sz w:val="20"/>
          <w:szCs w:val="20"/>
        </w:rPr>
        <w:t xml:space="preserve"> tanácskozóterme</w:t>
      </w:r>
      <w:r>
        <w:rPr>
          <w:rFonts w:ascii="Courier New" w:hAnsi="Courier New" w:cs="Courier New"/>
          <w:sz w:val="20"/>
          <w:szCs w:val="20"/>
        </w:rPr>
        <w:t>.</w:t>
      </w:r>
    </w:p>
    <w:p w14:paraId="115676DE" w14:textId="1F98FB5C" w:rsidR="00767BDB" w:rsidRDefault="00F13EC9" w:rsidP="00756284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Jelen vannak:</w:t>
      </w:r>
      <w:r w:rsidR="00735FA3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C94C40">
        <w:rPr>
          <w:rFonts w:ascii="Courier New" w:hAnsi="Courier New" w:cs="Courier New"/>
          <w:sz w:val="20"/>
          <w:szCs w:val="20"/>
        </w:rPr>
        <w:t>Hócza József</w:t>
      </w:r>
      <w:r>
        <w:rPr>
          <w:rFonts w:ascii="Courier New" w:hAnsi="Courier New" w:cs="Courier New"/>
          <w:sz w:val="20"/>
          <w:szCs w:val="20"/>
        </w:rPr>
        <w:t xml:space="preserve"> polgármester</w:t>
      </w:r>
      <w:r w:rsidR="0062681E">
        <w:rPr>
          <w:rFonts w:ascii="Courier New" w:hAnsi="Courier New" w:cs="Courier New"/>
          <w:sz w:val="20"/>
          <w:szCs w:val="20"/>
        </w:rPr>
        <w:t>,</w:t>
      </w:r>
      <w:r w:rsidR="00735FA3">
        <w:rPr>
          <w:rFonts w:ascii="Courier New" w:hAnsi="Courier New" w:cs="Courier New"/>
          <w:sz w:val="20"/>
          <w:szCs w:val="20"/>
        </w:rPr>
        <w:t xml:space="preserve"> </w:t>
      </w:r>
      <w:r w:rsidR="00C94C40">
        <w:rPr>
          <w:rFonts w:ascii="Courier New" w:hAnsi="Courier New" w:cs="Courier New"/>
          <w:sz w:val="20"/>
          <w:szCs w:val="20"/>
        </w:rPr>
        <w:t>Szente Imre</w:t>
      </w:r>
      <w:r w:rsidR="00E322E8">
        <w:rPr>
          <w:rFonts w:ascii="Courier New" w:hAnsi="Courier New" w:cs="Courier New"/>
          <w:sz w:val="20"/>
          <w:szCs w:val="20"/>
        </w:rPr>
        <w:t xml:space="preserve"> alpolgármester,</w:t>
      </w:r>
      <w:r w:rsidR="00735FA3">
        <w:rPr>
          <w:rFonts w:ascii="Courier New" w:hAnsi="Courier New" w:cs="Courier New"/>
          <w:sz w:val="20"/>
          <w:szCs w:val="20"/>
        </w:rPr>
        <w:t xml:space="preserve"> </w:t>
      </w:r>
      <w:r w:rsidR="00EB3273">
        <w:rPr>
          <w:rFonts w:ascii="Courier New" w:hAnsi="Courier New" w:cs="Courier New"/>
          <w:sz w:val="20"/>
          <w:szCs w:val="20"/>
        </w:rPr>
        <w:t>dr. Nagy Jánosné,</w:t>
      </w:r>
      <w:r w:rsidR="00355865">
        <w:rPr>
          <w:rFonts w:ascii="Courier New" w:hAnsi="Courier New" w:cs="Courier New"/>
          <w:sz w:val="20"/>
          <w:szCs w:val="20"/>
        </w:rPr>
        <w:t xml:space="preserve"> </w:t>
      </w:r>
      <w:r w:rsidR="00586B51">
        <w:rPr>
          <w:rFonts w:ascii="Courier New" w:hAnsi="Courier New" w:cs="Courier New"/>
          <w:sz w:val="20"/>
          <w:szCs w:val="20"/>
        </w:rPr>
        <w:t xml:space="preserve">Kolossa Sándor és </w:t>
      </w:r>
      <w:r w:rsidR="00355865">
        <w:rPr>
          <w:rFonts w:ascii="Courier New" w:hAnsi="Courier New" w:cs="Courier New"/>
          <w:sz w:val="20"/>
          <w:szCs w:val="20"/>
        </w:rPr>
        <w:t>Szabó Valéria</w:t>
      </w:r>
      <w:r>
        <w:rPr>
          <w:rFonts w:ascii="Courier New" w:hAnsi="Courier New" w:cs="Courier New"/>
          <w:sz w:val="20"/>
          <w:szCs w:val="20"/>
        </w:rPr>
        <w:t xml:space="preserve"> és </w:t>
      </w:r>
      <w:r w:rsidR="00C94C40">
        <w:rPr>
          <w:rFonts w:ascii="Courier New" w:hAnsi="Courier New" w:cs="Courier New"/>
          <w:sz w:val="20"/>
          <w:szCs w:val="20"/>
        </w:rPr>
        <w:t>Vanczák Róbert</w:t>
      </w:r>
      <w:r>
        <w:rPr>
          <w:rFonts w:ascii="Courier New" w:hAnsi="Courier New" w:cs="Courier New"/>
          <w:sz w:val="20"/>
          <w:szCs w:val="20"/>
        </w:rPr>
        <w:t xml:space="preserve"> képviselők</w:t>
      </w:r>
      <w:r w:rsidR="00355865">
        <w:rPr>
          <w:rFonts w:ascii="Courier New" w:hAnsi="Courier New" w:cs="Courier New"/>
          <w:sz w:val="20"/>
          <w:szCs w:val="20"/>
        </w:rPr>
        <w:t>.</w:t>
      </w:r>
    </w:p>
    <w:p w14:paraId="4A952FC9" w14:textId="77777777" w:rsidR="00F13EC9" w:rsidRDefault="00C94C40">
      <w:pPr>
        <w:pStyle w:val="Szvegtrzsbehzssal21"/>
        <w:ind w:left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Hócza József</w:t>
      </w:r>
      <w:r w:rsidR="00F13EC9">
        <w:rPr>
          <w:sz w:val="20"/>
          <w:szCs w:val="20"/>
          <w:u w:val="single"/>
        </w:rPr>
        <w:t xml:space="preserve"> polgármester:</w:t>
      </w:r>
      <w:r w:rsidR="00F13EC9">
        <w:rPr>
          <w:sz w:val="20"/>
          <w:szCs w:val="20"/>
        </w:rPr>
        <w:t xml:space="preserve"> Megállapította, hogy az ülés határozatképes, az ülést megnyitotta. </w:t>
      </w:r>
    </w:p>
    <w:p w14:paraId="38852A56" w14:textId="77777777" w:rsidR="003C147A" w:rsidRDefault="003C147A">
      <w:pPr>
        <w:pStyle w:val="Szvegtrzsbehzssal21"/>
        <w:ind w:left="0"/>
        <w:jc w:val="both"/>
        <w:rPr>
          <w:sz w:val="20"/>
          <w:szCs w:val="20"/>
        </w:rPr>
      </w:pPr>
    </w:p>
    <w:p w14:paraId="49BA54D0" w14:textId="0C8457B6" w:rsidR="003C147A" w:rsidRPr="003C147A" w:rsidRDefault="003C147A">
      <w:pPr>
        <w:pStyle w:val="Szvegtrzsbehzssal21"/>
        <w:ind w:left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Igazoltan távol van: </w:t>
      </w:r>
      <w:r w:rsidR="008841A3">
        <w:rPr>
          <w:sz w:val="20"/>
          <w:szCs w:val="20"/>
        </w:rPr>
        <w:t xml:space="preserve"> Farkas Zoltán</w:t>
      </w:r>
      <w:r>
        <w:rPr>
          <w:sz w:val="20"/>
          <w:szCs w:val="20"/>
        </w:rPr>
        <w:t xml:space="preserve"> képviselő.</w:t>
      </w:r>
    </w:p>
    <w:p w14:paraId="58571C44" w14:textId="77777777" w:rsidR="00B4048A" w:rsidRDefault="00B4048A">
      <w:pPr>
        <w:pStyle w:val="Szvegtrzsbehzssal21"/>
        <w:ind w:left="0"/>
        <w:jc w:val="both"/>
        <w:rPr>
          <w:sz w:val="20"/>
          <w:szCs w:val="20"/>
        </w:rPr>
      </w:pPr>
    </w:p>
    <w:p w14:paraId="20E44C46" w14:textId="77777777" w:rsidR="00F13EC9" w:rsidRPr="00F13286" w:rsidRDefault="00F43FAD">
      <w:pPr>
        <w:jc w:val="both"/>
        <w:rPr>
          <w:rFonts w:ascii="Courier New" w:hAnsi="Courier New" w:cs="Courier New"/>
          <w:sz w:val="20"/>
          <w:szCs w:val="20"/>
        </w:rPr>
      </w:pPr>
      <w:r w:rsidRPr="00F43FAD">
        <w:rPr>
          <w:rFonts w:ascii="Courier New" w:hAnsi="Courier New" w:cs="Courier New"/>
          <w:sz w:val="20"/>
          <w:szCs w:val="20"/>
          <w:u w:val="single"/>
        </w:rPr>
        <w:t>J</w:t>
      </w:r>
      <w:r w:rsidR="00F13286" w:rsidRPr="00F43FAD">
        <w:rPr>
          <w:rFonts w:ascii="Courier New" w:hAnsi="Courier New" w:cs="Courier New"/>
          <w:sz w:val="20"/>
          <w:szCs w:val="20"/>
          <w:u w:val="single"/>
        </w:rPr>
        <w:t>egyzőkönyv</w:t>
      </w:r>
      <w:r w:rsidRPr="00F43FAD">
        <w:rPr>
          <w:rFonts w:ascii="Courier New" w:hAnsi="Courier New" w:cs="Courier New"/>
          <w:sz w:val="20"/>
          <w:szCs w:val="20"/>
          <w:u w:val="single"/>
        </w:rPr>
        <w:t>vezető:</w:t>
      </w:r>
      <w:r w:rsidR="00D77385">
        <w:rPr>
          <w:rFonts w:ascii="Courier New" w:hAnsi="Courier New" w:cs="Courier New"/>
          <w:sz w:val="20"/>
          <w:szCs w:val="20"/>
        </w:rPr>
        <w:t xml:space="preserve">  Dr. Molnár Sándor jegyző</w:t>
      </w:r>
      <w:r w:rsidR="00A15B8C">
        <w:rPr>
          <w:rFonts w:ascii="Courier New" w:hAnsi="Courier New" w:cs="Courier New"/>
          <w:sz w:val="20"/>
          <w:szCs w:val="20"/>
        </w:rPr>
        <w:t>.</w:t>
      </w:r>
    </w:p>
    <w:p w14:paraId="714EDEA9" w14:textId="59FB761C" w:rsidR="00444711" w:rsidRDefault="00F13EC9" w:rsidP="00444711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Jegyzőkönyvhitelesítőknek</w:t>
      </w:r>
      <w:r>
        <w:rPr>
          <w:rFonts w:ascii="Courier New" w:hAnsi="Courier New" w:cs="Courier New"/>
          <w:sz w:val="20"/>
          <w:szCs w:val="20"/>
        </w:rPr>
        <w:t>:</w:t>
      </w:r>
      <w:r w:rsidR="00735FA3">
        <w:rPr>
          <w:rFonts w:ascii="Courier New" w:hAnsi="Courier New" w:cs="Courier New"/>
          <w:sz w:val="20"/>
          <w:szCs w:val="20"/>
        </w:rPr>
        <w:t xml:space="preserve"> </w:t>
      </w:r>
      <w:r w:rsidR="00C94C40">
        <w:rPr>
          <w:rFonts w:ascii="Courier New" w:hAnsi="Courier New" w:cs="Courier New"/>
          <w:sz w:val="20"/>
          <w:szCs w:val="20"/>
        </w:rPr>
        <w:t>Szente Imre alpolgármestert és Vanczák Róbert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444711">
        <w:rPr>
          <w:rFonts w:ascii="Courier New" w:hAnsi="Courier New" w:cs="Courier New"/>
          <w:sz w:val="20"/>
          <w:szCs w:val="20"/>
        </w:rPr>
        <w:t>képviselőt kérte fel.</w:t>
      </w:r>
    </w:p>
    <w:p w14:paraId="79C0F34D" w14:textId="75F3FEA0" w:rsidR="00910462" w:rsidRDefault="00C94C4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</w:t>
      </w:r>
      <w:r w:rsidR="00F13EC9">
        <w:rPr>
          <w:rFonts w:ascii="Courier New" w:hAnsi="Courier New" w:cs="Courier New"/>
          <w:sz w:val="20"/>
          <w:szCs w:val="20"/>
          <w:u w:val="single"/>
        </w:rPr>
        <w:t xml:space="preserve"> polgármester:</w:t>
      </w:r>
      <w:r w:rsidR="00735FA3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5F0D3D">
        <w:rPr>
          <w:rFonts w:ascii="Courier New" w:hAnsi="Courier New" w:cs="Courier New"/>
          <w:sz w:val="20"/>
          <w:szCs w:val="20"/>
        </w:rPr>
        <w:t>köszöntötte a megjelenteket,</w:t>
      </w:r>
      <w:r w:rsidR="008841A3">
        <w:rPr>
          <w:rFonts w:ascii="Courier New" w:hAnsi="Courier New" w:cs="Courier New"/>
          <w:sz w:val="20"/>
          <w:szCs w:val="20"/>
        </w:rPr>
        <w:t xml:space="preserve"> i</w:t>
      </w:r>
      <w:r w:rsidR="00F13EC9">
        <w:rPr>
          <w:rFonts w:ascii="Courier New" w:hAnsi="Courier New" w:cs="Courier New"/>
          <w:sz w:val="20"/>
          <w:szCs w:val="20"/>
        </w:rPr>
        <w:t>smertette a megtárgyalásra kerülő javasolt napirendet.</w:t>
      </w:r>
    </w:p>
    <w:p w14:paraId="7A42BF30" w14:textId="77777777" w:rsidR="00C94C40" w:rsidRDefault="00F13EC9" w:rsidP="008627D4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7130EC">
        <w:rPr>
          <w:rFonts w:ascii="Courier New" w:hAnsi="Courier New" w:cs="Courier New"/>
          <w:sz w:val="20"/>
          <w:szCs w:val="20"/>
          <w:u w:val="single"/>
        </w:rPr>
        <w:t>JAVASOLT N A P I R E N D</w:t>
      </w:r>
    </w:p>
    <w:p w14:paraId="12CCA7F1" w14:textId="77777777" w:rsidR="007E528E" w:rsidRDefault="007E528E" w:rsidP="007E528E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</w:t>
      </w:r>
      <w:r w:rsidRPr="00A7027A">
        <w:rPr>
          <w:rFonts w:ascii="Courier New" w:hAnsi="Courier New" w:cs="Courier New"/>
          <w:sz w:val="20"/>
        </w:rPr>
        <w:t xml:space="preserve">./ </w:t>
      </w:r>
      <w:r>
        <w:rPr>
          <w:rFonts w:ascii="Courier New" w:hAnsi="Courier New" w:cs="Courier New"/>
          <w:sz w:val="20"/>
        </w:rPr>
        <w:t xml:space="preserve">Sály Község Önkormányzata Gazdasági Programjának megtárgyalása,    </w:t>
      </w:r>
    </w:p>
    <w:p w14:paraId="0C6DF79D" w14:textId="77777777" w:rsidR="007E528E" w:rsidRDefault="007E528E" w:rsidP="007E528E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elfogadása.</w:t>
      </w:r>
      <w:r w:rsidRPr="00A7027A">
        <w:rPr>
          <w:rFonts w:ascii="Courier New" w:hAnsi="Courier New" w:cs="Courier New"/>
          <w:sz w:val="20"/>
        </w:rPr>
        <w:t xml:space="preserve"> </w:t>
      </w:r>
    </w:p>
    <w:p w14:paraId="5B6512C2" w14:textId="50898B37" w:rsidR="007E528E" w:rsidRDefault="007E528E" w:rsidP="007E528E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  <w:r w:rsidRPr="00A7027A">
        <w:rPr>
          <w:rFonts w:ascii="Courier New" w:hAnsi="Courier New" w:cs="Courier New"/>
          <w:sz w:val="20"/>
          <w:u w:val="single"/>
        </w:rPr>
        <w:t>Előadó:</w:t>
      </w:r>
      <w:r>
        <w:rPr>
          <w:rFonts w:ascii="Courier New" w:hAnsi="Courier New" w:cs="Courier New"/>
          <w:sz w:val="20"/>
        </w:rPr>
        <w:t xml:space="preserve"> Hócza József polgármester</w:t>
      </w:r>
      <w:r w:rsidRPr="00A7027A">
        <w:rPr>
          <w:rFonts w:ascii="Courier New" w:hAnsi="Courier New" w:cs="Courier New"/>
          <w:sz w:val="20"/>
        </w:rPr>
        <w:t>.</w:t>
      </w:r>
    </w:p>
    <w:p w14:paraId="4F8D89CC" w14:textId="77777777" w:rsidR="007E528E" w:rsidRDefault="007E528E" w:rsidP="007E528E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2./ Szociális célú tüzelőanyag vásárlásához kapcsolódó támogatási igény   </w:t>
      </w:r>
    </w:p>
    <w:p w14:paraId="03EC317A" w14:textId="77777777" w:rsidR="007E528E" w:rsidRDefault="007E528E" w:rsidP="007E528E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benyújtása.</w:t>
      </w:r>
    </w:p>
    <w:p w14:paraId="6A1FEDAA" w14:textId="48647281" w:rsidR="007E528E" w:rsidRPr="00A7027A" w:rsidRDefault="007E528E" w:rsidP="007E528E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  <w:r w:rsidRPr="00A7027A">
        <w:rPr>
          <w:rFonts w:ascii="Courier New" w:hAnsi="Courier New" w:cs="Courier New"/>
          <w:sz w:val="20"/>
          <w:u w:val="single"/>
        </w:rPr>
        <w:t>Előadó:</w:t>
      </w:r>
      <w:r>
        <w:rPr>
          <w:rFonts w:ascii="Courier New" w:hAnsi="Courier New" w:cs="Courier New"/>
          <w:sz w:val="20"/>
        </w:rPr>
        <w:t xml:space="preserve"> Hócza József polgármester</w:t>
      </w:r>
      <w:r w:rsidRPr="00A7027A">
        <w:rPr>
          <w:rFonts w:ascii="Courier New" w:hAnsi="Courier New" w:cs="Courier New"/>
          <w:sz w:val="20"/>
        </w:rPr>
        <w:t>.</w:t>
      </w:r>
    </w:p>
    <w:p w14:paraId="0158E8CE" w14:textId="47AE9A57" w:rsidR="007E528E" w:rsidRPr="007E528E" w:rsidRDefault="007E528E" w:rsidP="007E528E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3./ Indítványok, javaslatok. </w:t>
      </w:r>
    </w:p>
    <w:p w14:paraId="4AE7DDD5" w14:textId="77777777" w:rsidR="007E528E" w:rsidRPr="000D6F6D" w:rsidRDefault="007E528E" w:rsidP="007E528E">
      <w:pPr>
        <w:spacing w:line="240" w:lineRule="auto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>4./ Települési támogatások elbírálása. (zárt ülés)</w:t>
      </w:r>
    </w:p>
    <w:p w14:paraId="19190288" w14:textId="6E551DD2" w:rsidR="000B4D44" w:rsidRDefault="008627D4" w:rsidP="007130E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</w:t>
      </w:r>
      <w:r w:rsidR="00F13EC9">
        <w:rPr>
          <w:rFonts w:ascii="Courier New" w:hAnsi="Courier New" w:cs="Courier New"/>
          <w:sz w:val="20"/>
          <w:szCs w:val="20"/>
          <w:u w:val="single"/>
        </w:rPr>
        <w:t xml:space="preserve"> polgármester:</w:t>
      </w:r>
      <w:r w:rsidR="00F13EC9">
        <w:rPr>
          <w:rFonts w:ascii="Courier New" w:hAnsi="Courier New" w:cs="Courier New"/>
          <w:sz w:val="20"/>
          <w:szCs w:val="20"/>
        </w:rPr>
        <w:t xml:space="preserve"> kérte a képviselő-testületet, hogy fogadják el a napirendi javaslatot, jegyzőkönyvvezető, jegyzőkönyvhitelesítők személyére tett javaslatot. </w:t>
      </w:r>
    </w:p>
    <w:p w14:paraId="6F82CCDB" w14:textId="77777777" w:rsidR="00ED03A9" w:rsidRDefault="00ED03A9" w:rsidP="007130E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7F9E945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egyhangúlag elfogadta </w:t>
      </w:r>
    </w:p>
    <w:p w14:paraId="1976AB59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napirendet, valamint a jegyzőkönyvvezető és jegyzőkönyvhitelesítők személyére tett javaslatot.</w:t>
      </w:r>
    </w:p>
    <w:p w14:paraId="78984068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</w:p>
    <w:p w14:paraId="768E4F62" w14:textId="7E930A8C" w:rsidR="009B01C6" w:rsidRDefault="00F13EC9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Elfogadásra került napirendi pontok</w:t>
      </w:r>
      <w:r w:rsidR="00E37BA8">
        <w:rPr>
          <w:rFonts w:ascii="Courier New" w:hAnsi="Courier New" w:cs="Courier New"/>
          <w:sz w:val="20"/>
          <w:szCs w:val="20"/>
        </w:rPr>
        <w:t xml:space="preserve">: </w:t>
      </w:r>
    </w:p>
    <w:p w14:paraId="62042688" w14:textId="77777777" w:rsidR="00FE38EF" w:rsidRDefault="00FE38EF" w:rsidP="00E37BA8">
      <w:pPr>
        <w:spacing w:after="0" w:line="240" w:lineRule="auto"/>
        <w:rPr>
          <w:rFonts w:ascii="Courier New" w:hAnsi="Courier New" w:cs="Courier New"/>
          <w:sz w:val="20"/>
        </w:rPr>
      </w:pPr>
    </w:p>
    <w:p w14:paraId="01DD47BA" w14:textId="77777777" w:rsidR="00D37873" w:rsidRDefault="00D37873" w:rsidP="00D37873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</w:t>
      </w:r>
      <w:r w:rsidRPr="00A7027A">
        <w:rPr>
          <w:rFonts w:ascii="Courier New" w:hAnsi="Courier New" w:cs="Courier New"/>
          <w:sz w:val="20"/>
        </w:rPr>
        <w:t xml:space="preserve">./ </w:t>
      </w:r>
      <w:r>
        <w:rPr>
          <w:rFonts w:ascii="Courier New" w:hAnsi="Courier New" w:cs="Courier New"/>
          <w:sz w:val="20"/>
        </w:rPr>
        <w:t xml:space="preserve">Sály Község Önkormányzata Gazdasági Programjának megtárgyalása,    </w:t>
      </w:r>
    </w:p>
    <w:p w14:paraId="21156714" w14:textId="77777777" w:rsidR="00D37873" w:rsidRDefault="00D37873" w:rsidP="00D37873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elfogadása.</w:t>
      </w:r>
      <w:r w:rsidRPr="00A7027A">
        <w:rPr>
          <w:rFonts w:ascii="Courier New" w:hAnsi="Courier New" w:cs="Courier New"/>
          <w:sz w:val="20"/>
        </w:rPr>
        <w:t xml:space="preserve"> </w:t>
      </w:r>
    </w:p>
    <w:p w14:paraId="4D202473" w14:textId="77777777" w:rsidR="00D37873" w:rsidRDefault="00D37873" w:rsidP="00D37873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  <w:r w:rsidRPr="00A7027A">
        <w:rPr>
          <w:rFonts w:ascii="Courier New" w:hAnsi="Courier New" w:cs="Courier New"/>
          <w:sz w:val="20"/>
          <w:u w:val="single"/>
        </w:rPr>
        <w:t>Előadó:</w:t>
      </w:r>
      <w:r>
        <w:rPr>
          <w:rFonts w:ascii="Courier New" w:hAnsi="Courier New" w:cs="Courier New"/>
          <w:sz w:val="20"/>
        </w:rPr>
        <w:t xml:space="preserve"> Hócza József polgármester</w:t>
      </w:r>
      <w:r w:rsidRPr="00A7027A">
        <w:rPr>
          <w:rFonts w:ascii="Courier New" w:hAnsi="Courier New" w:cs="Courier New"/>
          <w:sz w:val="20"/>
        </w:rPr>
        <w:t>.</w:t>
      </w:r>
    </w:p>
    <w:p w14:paraId="65232F1F" w14:textId="77777777" w:rsidR="00D37873" w:rsidRDefault="00D37873" w:rsidP="00D37873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2./ Szociális célú tüzelőanyag vásárlásához kapcsolódó támogatási igény   </w:t>
      </w:r>
    </w:p>
    <w:p w14:paraId="11D3AA9B" w14:textId="77777777" w:rsidR="00D37873" w:rsidRDefault="00D37873" w:rsidP="00D37873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benyújtása.</w:t>
      </w:r>
    </w:p>
    <w:p w14:paraId="0044B6D5" w14:textId="77777777" w:rsidR="00D37873" w:rsidRPr="00A7027A" w:rsidRDefault="00D37873" w:rsidP="00D37873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  <w:r w:rsidRPr="00A7027A">
        <w:rPr>
          <w:rFonts w:ascii="Courier New" w:hAnsi="Courier New" w:cs="Courier New"/>
          <w:sz w:val="20"/>
          <w:u w:val="single"/>
        </w:rPr>
        <w:t>Előadó:</w:t>
      </w:r>
      <w:r>
        <w:rPr>
          <w:rFonts w:ascii="Courier New" w:hAnsi="Courier New" w:cs="Courier New"/>
          <w:sz w:val="20"/>
        </w:rPr>
        <w:t xml:space="preserve"> Hócza József polgármester</w:t>
      </w:r>
      <w:r w:rsidRPr="00A7027A">
        <w:rPr>
          <w:rFonts w:ascii="Courier New" w:hAnsi="Courier New" w:cs="Courier New"/>
          <w:sz w:val="20"/>
        </w:rPr>
        <w:t>.</w:t>
      </w:r>
    </w:p>
    <w:p w14:paraId="6726B788" w14:textId="77777777" w:rsidR="00D37873" w:rsidRPr="007E528E" w:rsidRDefault="00D37873" w:rsidP="00D37873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lastRenderedPageBreak/>
        <w:t xml:space="preserve">3./ Indítványok, javaslatok. </w:t>
      </w:r>
    </w:p>
    <w:p w14:paraId="535BD86A" w14:textId="77777777" w:rsidR="00D37873" w:rsidRPr="000D6F6D" w:rsidRDefault="00D37873" w:rsidP="00D37873">
      <w:pPr>
        <w:spacing w:line="240" w:lineRule="auto"/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>4./ Települési támogatások elbírálása. (zárt ülés)</w:t>
      </w:r>
    </w:p>
    <w:p w14:paraId="41EBA24C" w14:textId="77777777" w:rsidR="00D37873" w:rsidRDefault="00D37873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020C465" w14:textId="77777777" w:rsidR="00E37BA8" w:rsidRDefault="00E37BA8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37381D6" w14:textId="77777777" w:rsidR="005A0410" w:rsidRDefault="005A0410" w:rsidP="003530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148DD56" w14:textId="77777777" w:rsidR="00DB1A1A" w:rsidRDefault="00F7798A" w:rsidP="00B83B36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Napirend tárgyalása</w:t>
      </w:r>
    </w:p>
    <w:p w14:paraId="70A035FE" w14:textId="77777777" w:rsidR="007F2242" w:rsidRDefault="007F2242" w:rsidP="007F2242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</w:t>
      </w:r>
      <w:r w:rsidRPr="00A7027A">
        <w:rPr>
          <w:rFonts w:ascii="Courier New" w:hAnsi="Courier New" w:cs="Courier New"/>
          <w:sz w:val="20"/>
        </w:rPr>
        <w:t xml:space="preserve">./ </w:t>
      </w:r>
      <w:r>
        <w:rPr>
          <w:rFonts w:ascii="Courier New" w:hAnsi="Courier New" w:cs="Courier New"/>
          <w:sz w:val="20"/>
        </w:rPr>
        <w:t xml:space="preserve">Sály Község Önkormányzata Gazdasági Programjának megtárgyalása,    </w:t>
      </w:r>
    </w:p>
    <w:p w14:paraId="4D444364" w14:textId="77777777" w:rsidR="007F2242" w:rsidRDefault="007F2242" w:rsidP="007F2242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elfogadása.</w:t>
      </w:r>
      <w:r w:rsidRPr="00A7027A">
        <w:rPr>
          <w:rFonts w:ascii="Courier New" w:hAnsi="Courier New" w:cs="Courier New"/>
          <w:sz w:val="20"/>
        </w:rPr>
        <w:t xml:space="preserve"> </w:t>
      </w:r>
    </w:p>
    <w:p w14:paraId="0C4989FB" w14:textId="5795F332" w:rsidR="00BC2B35" w:rsidRPr="00A7027A" w:rsidRDefault="007F2242" w:rsidP="007F2242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  <w:r w:rsidR="00BC2B35" w:rsidRPr="00A7027A">
        <w:rPr>
          <w:rFonts w:ascii="Courier New" w:hAnsi="Courier New" w:cs="Courier New"/>
          <w:sz w:val="20"/>
          <w:u w:val="single"/>
        </w:rPr>
        <w:t>Előadó:</w:t>
      </w:r>
      <w:r w:rsidR="00BC2B35">
        <w:rPr>
          <w:rFonts w:ascii="Courier New" w:hAnsi="Courier New" w:cs="Courier New"/>
          <w:sz w:val="20"/>
        </w:rPr>
        <w:t xml:space="preserve"> Hócza József polgármester</w:t>
      </w:r>
      <w:r w:rsidR="00BC2B35" w:rsidRPr="00A7027A">
        <w:rPr>
          <w:rFonts w:ascii="Courier New" w:hAnsi="Courier New" w:cs="Courier New"/>
          <w:sz w:val="20"/>
        </w:rPr>
        <w:t>.</w:t>
      </w:r>
    </w:p>
    <w:p w14:paraId="63F802C8" w14:textId="77F86F20" w:rsidR="007F2242" w:rsidRDefault="00BC2B35" w:rsidP="007F2242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 w:rsidR="003B77AB">
        <w:rPr>
          <w:rFonts w:ascii="Courier New" w:hAnsi="Courier New" w:cs="Courier New"/>
          <w:sz w:val="20"/>
          <w:szCs w:val="20"/>
        </w:rPr>
        <w:t xml:space="preserve"> </w:t>
      </w:r>
      <w:r w:rsidR="00941BBC">
        <w:rPr>
          <w:rFonts w:ascii="Courier New" w:hAnsi="Courier New" w:cs="Courier New"/>
          <w:sz w:val="20"/>
          <w:szCs w:val="20"/>
        </w:rPr>
        <w:t xml:space="preserve">a Gazdasági Program tervezete megküldésre került a képviselők részére. </w:t>
      </w:r>
    </w:p>
    <w:p w14:paraId="5E58514B" w14:textId="0CC65D14" w:rsidR="00941BBC" w:rsidRDefault="00941BBC" w:rsidP="00941B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hu-HU"/>
        </w:rPr>
      </w:pPr>
      <w:r w:rsidRPr="00941BBC">
        <w:rPr>
          <w:rFonts w:ascii="Courier New" w:hAnsi="Courier New" w:cs="Courier New"/>
          <w:sz w:val="20"/>
          <w:szCs w:val="20"/>
          <w:lang w:eastAsia="hu-HU"/>
        </w:rPr>
        <w:t xml:space="preserve">A gazdasági program elkészítésére Magyarország helyi önkormányzatairól szóló 2011. évi CLXXXIX. törvény (továbbiakban </w:t>
      </w:r>
      <w:proofErr w:type="spellStart"/>
      <w:r w:rsidRPr="00941BBC">
        <w:rPr>
          <w:rFonts w:ascii="Courier New" w:hAnsi="Courier New" w:cs="Courier New"/>
          <w:sz w:val="20"/>
          <w:szCs w:val="20"/>
          <w:lang w:eastAsia="hu-HU"/>
        </w:rPr>
        <w:t>Mötv</w:t>
      </w:r>
      <w:proofErr w:type="spellEnd"/>
      <w:r w:rsidRPr="00941BBC">
        <w:rPr>
          <w:rFonts w:ascii="Courier New" w:hAnsi="Courier New" w:cs="Courier New"/>
          <w:sz w:val="20"/>
          <w:szCs w:val="20"/>
          <w:lang w:eastAsia="hu-HU"/>
        </w:rPr>
        <w:t>.) 116. §-</w:t>
      </w:r>
      <w:proofErr w:type="spellStart"/>
      <w:r w:rsidRPr="00941BBC">
        <w:rPr>
          <w:rFonts w:ascii="Courier New" w:hAnsi="Courier New" w:cs="Courier New"/>
          <w:sz w:val="20"/>
          <w:szCs w:val="20"/>
          <w:lang w:eastAsia="hu-HU"/>
        </w:rPr>
        <w:t>ában</w:t>
      </w:r>
      <w:proofErr w:type="spellEnd"/>
      <w:r w:rsidRPr="00941BBC">
        <w:rPr>
          <w:rFonts w:ascii="Courier New" w:hAnsi="Courier New" w:cs="Courier New"/>
          <w:sz w:val="20"/>
          <w:szCs w:val="20"/>
          <w:lang w:eastAsia="hu-HU"/>
        </w:rPr>
        <w:t xml:space="preserve"> megfogalmazott kötelezés alapján került sor.</w:t>
      </w:r>
      <w:r>
        <w:rPr>
          <w:rFonts w:ascii="Courier New" w:hAnsi="Courier New" w:cs="Courier New"/>
          <w:sz w:val="20"/>
          <w:szCs w:val="20"/>
          <w:lang w:eastAsia="hu-HU"/>
        </w:rPr>
        <w:t xml:space="preserve"> Az elkészítésére az alakuló ülést követő 6 hónapon belül kell sort keríteni. Az elkészítésénél figyelembe kellett venni az önkormányzat folyamatosan változó feladatrendszerét. A nagyobb léptékű fejlesztések csak pályázati forrás igénybevételével valósíthatók meg. A prioritásokat meg kellett határozni. </w:t>
      </w:r>
    </w:p>
    <w:p w14:paraId="6883E8F7" w14:textId="4F2688D5" w:rsidR="00941BBC" w:rsidRDefault="00941BBC" w:rsidP="00941B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hu-HU"/>
        </w:rPr>
      </w:pPr>
      <w:r>
        <w:rPr>
          <w:rFonts w:ascii="Courier New" w:hAnsi="Courier New" w:cs="Courier New"/>
          <w:sz w:val="20"/>
          <w:szCs w:val="20"/>
          <w:lang w:eastAsia="hu-HU"/>
        </w:rPr>
        <w:t>Kérte, hogy amennyiben valakinek kiegészítése van, azt tegye meg.</w:t>
      </w:r>
    </w:p>
    <w:p w14:paraId="2EE0B349" w14:textId="77777777" w:rsidR="00941BBC" w:rsidRDefault="00941BBC" w:rsidP="00941B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hu-HU"/>
        </w:rPr>
      </w:pPr>
    </w:p>
    <w:p w14:paraId="22B96DCD" w14:textId="6B074DC3" w:rsidR="00941BBC" w:rsidRDefault="00941BBC" w:rsidP="00941B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hu-HU"/>
        </w:rPr>
      </w:pPr>
      <w:r>
        <w:rPr>
          <w:rFonts w:ascii="Courier New" w:hAnsi="Courier New" w:cs="Courier New"/>
          <w:sz w:val="20"/>
          <w:szCs w:val="20"/>
          <w:u w:val="single"/>
          <w:lang w:eastAsia="hu-HU"/>
        </w:rPr>
        <w:t>Kolossa Sándor képviselő:</w:t>
      </w:r>
      <w:r>
        <w:rPr>
          <w:rFonts w:ascii="Courier New" w:hAnsi="Courier New" w:cs="Courier New"/>
          <w:sz w:val="20"/>
          <w:szCs w:val="20"/>
          <w:lang w:eastAsia="hu-HU"/>
        </w:rPr>
        <w:t xml:space="preserve"> javasolta, hogy kerüljön felvételre a „Tiszta udvar, rendes ház” cím meghirdetése a Gazdasági Programban. Erre az önkormányzat biztosítson forrásokat, s 25.000 Ft-os támogatást javasol majd megítélni ezt a címet elnyerő ingatlantulajdonosoknak. </w:t>
      </w:r>
    </w:p>
    <w:p w14:paraId="254EE067" w14:textId="77777777" w:rsidR="000C3CA3" w:rsidRDefault="000C3CA3" w:rsidP="00941B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hu-HU"/>
        </w:rPr>
      </w:pPr>
    </w:p>
    <w:p w14:paraId="4C0E4B55" w14:textId="007CA24E" w:rsidR="000C3CA3" w:rsidRDefault="000C3CA3" w:rsidP="00941B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hu-HU"/>
        </w:rPr>
      </w:pPr>
      <w:r>
        <w:rPr>
          <w:rFonts w:ascii="Courier New" w:hAnsi="Courier New" w:cs="Courier New"/>
          <w:sz w:val="20"/>
          <w:szCs w:val="20"/>
          <w:u w:val="single"/>
          <w:lang w:eastAsia="hu-HU"/>
        </w:rPr>
        <w:t>Dr. Nagy Jánosné képviselő:</w:t>
      </w:r>
      <w:r>
        <w:rPr>
          <w:rFonts w:ascii="Courier New" w:hAnsi="Courier New" w:cs="Courier New"/>
          <w:sz w:val="20"/>
          <w:szCs w:val="20"/>
          <w:lang w:eastAsia="hu-HU"/>
        </w:rPr>
        <w:t xml:space="preserve"> jó ötletnek tartja a pályázati lehetőséget a „Tiszta udvar, rendes ház” cím elnyerésére, azonban ne kössék ezt anyagi támogatáshoz. Maga a cím elnyerése a fontos mindenféle anyagi támogatás nélkül. Javasolta, hogy pályázzanak a „Tiszta Virágos Település” cím elnyerésére.</w:t>
      </w:r>
    </w:p>
    <w:p w14:paraId="1E78A910" w14:textId="77777777" w:rsidR="00FE05BC" w:rsidRDefault="00FE05BC" w:rsidP="00941B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hu-HU"/>
        </w:rPr>
      </w:pPr>
    </w:p>
    <w:p w14:paraId="45AEEFD9" w14:textId="7BFC152C" w:rsidR="00FE05BC" w:rsidRPr="00FE05BC" w:rsidRDefault="00FE05BC" w:rsidP="00941B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hu-HU"/>
        </w:rPr>
      </w:pPr>
      <w:r>
        <w:rPr>
          <w:rFonts w:ascii="Courier New" w:hAnsi="Courier New" w:cs="Courier New"/>
          <w:sz w:val="20"/>
          <w:szCs w:val="20"/>
          <w:u w:val="single"/>
          <w:lang w:eastAsia="hu-HU"/>
        </w:rPr>
        <w:t>Hócza József polgármester:</w:t>
      </w:r>
      <w:r>
        <w:rPr>
          <w:rFonts w:ascii="Courier New" w:hAnsi="Courier New" w:cs="Courier New"/>
          <w:sz w:val="20"/>
          <w:szCs w:val="20"/>
          <w:lang w:eastAsia="hu-HU"/>
        </w:rPr>
        <w:t xml:space="preserve"> a pénzbeli támogatást motiváció céljából támogatná.</w:t>
      </w:r>
    </w:p>
    <w:p w14:paraId="55D8BE9B" w14:textId="77777777" w:rsidR="000C3CA3" w:rsidRDefault="000C3CA3" w:rsidP="00941B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hu-HU"/>
        </w:rPr>
      </w:pPr>
    </w:p>
    <w:p w14:paraId="7F4E38D6" w14:textId="5B44C769" w:rsidR="000C3CA3" w:rsidRPr="000C3CA3" w:rsidRDefault="000C3CA3" w:rsidP="00941BB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hu-HU"/>
        </w:rPr>
      </w:pPr>
      <w:r>
        <w:rPr>
          <w:rFonts w:ascii="Courier New" w:hAnsi="Courier New" w:cs="Courier New"/>
          <w:sz w:val="20"/>
          <w:szCs w:val="20"/>
          <w:u w:val="single"/>
          <w:lang w:eastAsia="hu-HU"/>
        </w:rPr>
        <w:t>Dr. Molnár Sándor jegyző:</w:t>
      </w:r>
      <w:r w:rsidR="00FE05BC">
        <w:rPr>
          <w:rFonts w:ascii="Courier New" w:hAnsi="Courier New" w:cs="Courier New"/>
          <w:sz w:val="20"/>
          <w:szCs w:val="20"/>
          <w:lang w:eastAsia="hu-HU"/>
        </w:rPr>
        <w:t xml:space="preserve"> az önkormányzatnak forrásokat kell biztosítani a programban tervezettek megvalósításához. Akár, a „Tiszta udvar, rendes ház” nevezetű táblák beszerzéséhez is. </w:t>
      </w:r>
    </w:p>
    <w:p w14:paraId="7D9CDD46" w14:textId="3C7909DC" w:rsidR="00941BBC" w:rsidRDefault="00FE05BC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hu-HU"/>
        </w:rPr>
      </w:pPr>
      <w:r>
        <w:rPr>
          <w:rFonts w:ascii="Courier New" w:hAnsi="Courier New" w:cs="Courier New"/>
          <w:sz w:val="20"/>
          <w:szCs w:val="20"/>
          <w:lang w:eastAsia="hu-HU"/>
        </w:rPr>
        <w:t xml:space="preserve">A Gazdasági Program jól összeállított, javasolta azt elfogadásra. </w:t>
      </w:r>
    </w:p>
    <w:p w14:paraId="76C4CA7C" w14:textId="77777777" w:rsidR="00F26AF5" w:rsidRDefault="00F26AF5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hu-HU"/>
        </w:rPr>
      </w:pPr>
    </w:p>
    <w:p w14:paraId="67A77239" w14:textId="601083DE" w:rsidR="00EC1635" w:rsidRDefault="00F26AF5" w:rsidP="00EC1635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hu-HU"/>
        </w:rPr>
      </w:pPr>
      <w:r w:rsidRPr="00EC1635">
        <w:rPr>
          <w:rFonts w:ascii="Courier New" w:hAnsi="Courier New" w:cs="Courier New"/>
          <w:sz w:val="20"/>
          <w:szCs w:val="20"/>
          <w:lang w:eastAsia="hu-HU"/>
        </w:rPr>
        <w:t xml:space="preserve">A képviselő-testület  </w:t>
      </w:r>
      <w:r w:rsidR="00EC1635" w:rsidRPr="00EC1635">
        <w:rPr>
          <w:rFonts w:ascii="Courier New" w:hAnsi="Courier New" w:cs="Courier New"/>
          <w:sz w:val="20"/>
          <w:szCs w:val="20"/>
          <w:lang w:eastAsia="hu-HU"/>
        </w:rPr>
        <w:t>S Á L Y Község 2024-2029. évekre szóló Gazdasági Programját 6 igen, 0 nem szavazattal, 0 tartózkodással elfogadta.</w:t>
      </w:r>
    </w:p>
    <w:p w14:paraId="07E2223B" w14:textId="77777777" w:rsidR="00EC1635" w:rsidRDefault="00EC1635" w:rsidP="00EC1635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hu-HU"/>
        </w:rPr>
      </w:pPr>
    </w:p>
    <w:p w14:paraId="1FDA4887" w14:textId="77777777" w:rsidR="00030E52" w:rsidRPr="00923332" w:rsidRDefault="00030E52" w:rsidP="00030E52">
      <w:pPr>
        <w:ind w:left="2832"/>
        <w:jc w:val="both"/>
        <w:rPr>
          <w:rFonts w:ascii="Courier New" w:hAnsi="Courier New" w:cs="Courier New"/>
          <w:b/>
          <w:sz w:val="20"/>
          <w:szCs w:val="20"/>
        </w:rPr>
      </w:pPr>
      <w:r w:rsidRPr="00923332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141D24AF" w14:textId="77777777" w:rsidR="00030E52" w:rsidRPr="00923332" w:rsidRDefault="00030E52" w:rsidP="00030E52">
      <w:pPr>
        <w:ind w:left="2832"/>
        <w:jc w:val="both"/>
        <w:rPr>
          <w:rFonts w:ascii="Courier New" w:hAnsi="Courier New" w:cs="Courier New"/>
          <w:b/>
          <w:sz w:val="20"/>
          <w:szCs w:val="20"/>
        </w:rPr>
      </w:pPr>
      <w:r w:rsidRPr="00923332">
        <w:rPr>
          <w:rFonts w:ascii="Courier New" w:hAnsi="Courier New" w:cs="Courier New"/>
          <w:b/>
          <w:bCs/>
          <w:sz w:val="20"/>
          <w:szCs w:val="20"/>
          <w:u w:val="single"/>
        </w:rPr>
        <w:t>103/2025.(IV.15.) sz. határozata</w:t>
      </w:r>
    </w:p>
    <w:p w14:paraId="3D15058C" w14:textId="77777777" w:rsidR="00030E52" w:rsidRPr="00923332" w:rsidRDefault="00030E52" w:rsidP="00030E52">
      <w:pPr>
        <w:spacing w:after="0"/>
        <w:ind w:left="2832"/>
        <w:rPr>
          <w:rFonts w:ascii="Courier New" w:hAnsi="Courier New" w:cs="Courier New"/>
          <w:sz w:val="20"/>
          <w:szCs w:val="20"/>
          <w:u w:val="single"/>
        </w:rPr>
      </w:pPr>
    </w:p>
    <w:p w14:paraId="6A8299A2" w14:textId="77777777" w:rsidR="00030E52" w:rsidRPr="00923332" w:rsidRDefault="00030E52" w:rsidP="00030E52">
      <w:pPr>
        <w:spacing w:line="240" w:lineRule="auto"/>
        <w:ind w:left="2832"/>
        <w:rPr>
          <w:rFonts w:ascii="Courier New" w:hAnsi="Courier New" w:cs="Courier New"/>
          <w:sz w:val="20"/>
          <w:szCs w:val="20"/>
        </w:rPr>
      </w:pPr>
      <w:r w:rsidRPr="00923332">
        <w:rPr>
          <w:rFonts w:ascii="Courier New" w:hAnsi="Courier New" w:cs="Courier New"/>
          <w:sz w:val="20"/>
          <w:szCs w:val="20"/>
          <w:u w:val="single"/>
        </w:rPr>
        <w:t>Tárgy:</w:t>
      </w:r>
      <w:r w:rsidRPr="00923332">
        <w:rPr>
          <w:rFonts w:ascii="Courier New" w:hAnsi="Courier New" w:cs="Courier New"/>
          <w:sz w:val="20"/>
          <w:szCs w:val="20"/>
        </w:rPr>
        <w:t xml:space="preserve">  Sály Község Önkormányzata 2024-2029. évekre szóló Gazdasági Programja. </w:t>
      </w:r>
    </w:p>
    <w:p w14:paraId="2F4CCA86" w14:textId="77777777" w:rsidR="00030E52" w:rsidRPr="00923332" w:rsidRDefault="00030E52" w:rsidP="00030E52">
      <w:pPr>
        <w:spacing w:line="240" w:lineRule="auto"/>
        <w:ind w:left="2832"/>
        <w:rPr>
          <w:rFonts w:ascii="Courier New" w:hAnsi="Courier New" w:cs="Courier New"/>
          <w:sz w:val="20"/>
          <w:szCs w:val="20"/>
        </w:rPr>
      </w:pPr>
    </w:p>
    <w:p w14:paraId="707EAA2C" w14:textId="77777777" w:rsidR="00F835B1" w:rsidRDefault="00030E52" w:rsidP="00F835B1">
      <w:pPr>
        <w:spacing w:line="240" w:lineRule="auto"/>
        <w:ind w:left="2832"/>
        <w:jc w:val="both"/>
        <w:rPr>
          <w:rFonts w:ascii="Courier New" w:hAnsi="Courier New" w:cs="Courier New"/>
          <w:sz w:val="20"/>
          <w:szCs w:val="20"/>
        </w:rPr>
      </w:pPr>
      <w:r w:rsidRPr="00923332">
        <w:rPr>
          <w:rFonts w:ascii="Courier New" w:hAnsi="Courier New" w:cs="Courier New"/>
          <w:sz w:val="20"/>
          <w:szCs w:val="20"/>
        </w:rPr>
        <w:t xml:space="preserve">A képviselő-testület a polgármester előterjesztésében Sály Község Önkormányzata  Gazdasági Programját megtárgyalta, majd elfogadta Sály Község Önkormányzata 2024-2029. évekre szóló Gazdasági Programját.  </w:t>
      </w:r>
    </w:p>
    <w:p w14:paraId="45348161" w14:textId="51BD915E" w:rsidR="00334A8A" w:rsidRPr="00F835B1" w:rsidRDefault="00334A8A" w:rsidP="00F835B1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</w:rPr>
        <w:lastRenderedPageBreak/>
        <w:t xml:space="preserve">2./ Szociális célú tüzelőanyag vásárlásához kapcsolódó támogatási igény   </w:t>
      </w:r>
    </w:p>
    <w:p w14:paraId="0A544759" w14:textId="77777777" w:rsidR="00334A8A" w:rsidRDefault="00334A8A" w:rsidP="00334A8A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benyújtása.</w:t>
      </w:r>
    </w:p>
    <w:p w14:paraId="26E067E9" w14:textId="465350D2" w:rsidR="00EC1635" w:rsidRPr="00F835B1" w:rsidRDefault="00334A8A" w:rsidP="00F835B1">
      <w:pPr>
        <w:spacing w:line="240" w:lineRule="au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</w:t>
      </w:r>
      <w:r w:rsidRPr="00A7027A">
        <w:rPr>
          <w:rFonts w:ascii="Courier New" w:hAnsi="Courier New" w:cs="Courier New"/>
          <w:sz w:val="20"/>
          <w:u w:val="single"/>
        </w:rPr>
        <w:t>Előadó:</w:t>
      </w:r>
      <w:r>
        <w:rPr>
          <w:rFonts w:ascii="Courier New" w:hAnsi="Courier New" w:cs="Courier New"/>
          <w:sz w:val="20"/>
        </w:rPr>
        <w:t xml:space="preserve"> Hócza József polgármester</w:t>
      </w:r>
      <w:r w:rsidRPr="00A7027A">
        <w:rPr>
          <w:rFonts w:ascii="Courier New" w:hAnsi="Courier New" w:cs="Courier New"/>
          <w:sz w:val="20"/>
        </w:rPr>
        <w:t>.</w:t>
      </w:r>
    </w:p>
    <w:p w14:paraId="658BA169" w14:textId="33B4253B" w:rsidR="00F26AF5" w:rsidRPr="00EC1635" w:rsidRDefault="00F26AF5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hu-HU"/>
        </w:rPr>
      </w:pPr>
    </w:p>
    <w:p w14:paraId="55B5C62F" w14:textId="05383514" w:rsidR="00FE05BC" w:rsidRDefault="00E405F8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tájékoztatta a képviselő-testületet, hogy megjelent a pályázati kiírás az önkormányzatok szociális célú tüzelőanyag vásárlásához kapcsolódó támogatás iránti igény benyújtásáról. </w:t>
      </w:r>
    </w:p>
    <w:p w14:paraId="656BEE27" w14:textId="3910C11E" w:rsidR="00E405F8" w:rsidRDefault="00E405F8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Az igényelhető maximális mennyiség 512 m3 keménylombos tűzifa. Javasolta ennek megfelelően 512 m3 keménylombos tűzifa vásárlásához kapcsolódó támogatás igénylését.</w:t>
      </w:r>
    </w:p>
    <w:p w14:paraId="148DF7C3" w14:textId="77777777" w:rsidR="00AF5549" w:rsidRDefault="00AF5549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E4A5ECD" w14:textId="05FD6F2F" w:rsidR="00AF5549" w:rsidRDefault="00AF5549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Ismét kiemelte, hogy az elmúlt évben a szociális célú tűzifa kiszállítása a lakosságnak rekord idő alatt történhetett meg, ezért köszönetet kell mondaniuk a tűzifa kiszállítását koordináló bizottsági elnökének, Vanczák Róbertnek.</w:t>
      </w:r>
    </w:p>
    <w:p w14:paraId="022020FD" w14:textId="77777777" w:rsidR="00AF5549" w:rsidRDefault="00AF5549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4749BD1" w14:textId="7F3A64A4" w:rsidR="00AF5549" w:rsidRDefault="00AF5549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Kolossa Sándor képviselő:</w:t>
      </w:r>
      <w:r>
        <w:rPr>
          <w:rFonts w:ascii="Courier New" w:hAnsi="Courier New" w:cs="Courier New"/>
          <w:sz w:val="20"/>
          <w:szCs w:val="20"/>
        </w:rPr>
        <w:t xml:space="preserve"> javaslattal élt a képviselő-testület felé, hogy határozzanak majd meg egy szempontrendszert a szociális célú tűzifa kiosztására.</w:t>
      </w:r>
    </w:p>
    <w:p w14:paraId="245DB592" w14:textId="77777777" w:rsidR="004A027B" w:rsidRDefault="004A027B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4D5E155" w14:textId="6CD8C7FF" w:rsidR="004A027B" w:rsidRDefault="004A027B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képviselő-testület a kiosztás előtt rendeletben fogja szabályozni a kiosztás rendjét.</w:t>
      </w:r>
    </w:p>
    <w:p w14:paraId="0E7B22FF" w14:textId="77777777" w:rsidR="004A027B" w:rsidRDefault="004A027B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E229495" w14:textId="3867A1F8" w:rsidR="004A027B" w:rsidRPr="00F835B1" w:rsidRDefault="00F835B1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>
        <w:rPr>
          <w:rFonts w:ascii="Courier New" w:hAnsi="Courier New" w:cs="Courier New"/>
          <w:sz w:val="20"/>
          <w:szCs w:val="20"/>
        </w:rPr>
        <w:t xml:space="preserve"> kérte, hogy határozzanak a szociális célú tüzelőanyag vásárlásához kapcsolódó pályázat benyújtásáról.</w:t>
      </w:r>
    </w:p>
    <w:p w14:paraId="27E84599" w14:textId="77777777" w:rsidR="00AF5549" w:rsidRDefault="00AF5549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6278FD0" w14:textId="11F8C868" w:rsidR="00E405F8" w:rsidRDefault="00E405F8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egyetértett a polgármester javaslatával, s az alábbi határozatot hozta 6 igen, 0 nem szavazattal, 0 tartózkodással: </w:t>
      </w:r>
    </w:p>
    <w:p w14:paraId="024B2A0E" w14:textId="77777777" w:rsidR="00E405F8" w:rsidRDefault="00E405F8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8B80FB5" w14:textId="77777777" w:rsidR="00E405F8" w:rsidRDefault="00E405F8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2B97D4F" w14:textId="77777777" w:rsidR="00E405F8" w:rsidRPr="00E405F8" w:rsidRDefault="00E405F8" w:rsidP="00E405F8">
      <w:pPr>
        <w:ind w:left="3540"/>
        <w:jc w:val="both"/>
        <w:rPr>
          <w:rFonts w:ascii="Courier New" w:hAnsi="Courier New" w:cs="Courier New"/>
          <w:b/>
          <w:sz w:val="20"/>
          <w:szCs w:val="20"/>
        </w:rPr>
      </w:pPr>
      <w:r w:rsidRPr="00E405F8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610907B4" w14:textId="77777777" w:rsidR="00E405F8" w:rsidRPr="00E405F8" w:rsidRDefault="00E405F8" w:rsidP="00E405F8">
      <w:pPr>
        <w:ind w:left="3540"/>
        <w:jc w:val="both"/>
        <w:rPr>
          <w:rFonts w:ascii="Courier New" w:hAnsi="Courier New" w:cs="Courier New"/>
          <w:b/>
          <w:sz w:val="20"/>
          <w:szCs w:val="20"/>
        </w:rPr>
      </w:pPr>
      <w:r w:rsidRPr="00E405F8">
        <w:rPr>
          <w:rFonts w:ascii="Courier New" w:hAnsi="Courier New" w:cs="Courier New"/>
          <w:b/>
          <w:bCs/>
          <w:sz w:val="20"/>
          <w:szCs w:val="20"/>
          <w:u w:val="single"/>
        </w:rPr>
        <w:t>104/2025.(IV.15.) sz. határozata</w:t>
      </w:r>
    </w:p>
    <w:p w14:paraId="78540A3F" w14:textId="77777777" w:rsidR="00E405F8" w:rsidRPr="00E405F8" w:rsidRDefault="00E405F8" w:rsidP="00F835B1">
      <w:pPr>
        <w:spacing w:line="240" w:lineRule="auto"/>
        <w:ind w:left="3540"/>
        <w:rPr>
          <w:rFonts w:ascii="Courier New" w:hAnsi="Courier New" w:cs="Courier New"/>
          <w:sz w:val="20"/>
          <w:szCs w:val="20"/>
        </w:rPr>
      </w:pPr>
      <w:r w:rsidRPr="00E405F8">
        <w:rPr>
          <w:rFonts w:ascii="Courier New" w:hAnsi="Courier New" w:cs="Courier New"/>
          <w:sz w:val="20"/>
          <w:szCs w:val="20"/>
          <w:u w:val="single"/>
        </w:rPr>
        <w:t>Tárgy:</w:t>
      </w:r>
      <w:r w:rsidRPr="00E405F8">
        <w:rPr>
          <w:rFonts w:ascii="Courier New" w:hAnsi="Courier New" w:cs="Courier New"/>
          <w:sz w:val="20"/>
          <w:szCs w:val="20"/>
        </w:rPr>
        <w:t xml:space="preserve">  Sály Község Önkormányzata szociális célú tüzelőanyag vásárlásához kapcsolódó támogatás iránti igény benyújtásáról. </w:t>
      </w:r>
    </w:p>
    <w:p w14:paraId="4B19FB09" w14:textId="77777777" w:rsidR="00E405F8" w:rsidRPr="00E405F8" w:rsidRDefault="00E405F8" w:rsidP="00E405F8">
      <w:pPr>
        <w:spacing w:line="240" w:lineRule="auto"/>
        <w:ind w:left="3540"/>
        <w:rPr>
          <w:rFonts w:ascii="Courier New" w:hAnsi="Courier New" w:cs="Courier New"/>
          <w:sz w:val="20"/>
          <w:szCs w:val="20"/>
        </w:rPr>
      </w:pPr>
      <w:r w:rsidRPr="00E405F8">
        <w:rPr>
          <w:rFonts w:ascii="Courier New" w:hAnsi="Courier New" w:cs="Courier New"/>
          <w:sz w:val="20"/>
          <w:szCs w:val="20"/>
        </w:rPr>
        <w:t xml:space="preserve">A képviselő-testület megtárgyalta a  Magyarország 2025. évi központi költségvetéséről szóló 2024. évi XC. törvény 3. melléklet  2.3.1. pont szerinti pályázati kiírást: a települési önkormányzatok szociális célú tüzelőanyag vásárlásához kapcsolódó támogatásról szóló előterjesztést, s az alábbi határozatot hozta: </w:t>
      </w:r>
    </w:p>
    <w:p w14:paraId="3EC074B1" w14:textId="77777777" w:rsidR="00E405F8" w:rsidRPr="00E405F8" w:rsidRDefault="00E405F8" w:rsidP="00E405F8">
      <w:pPr>
        <w:spacing w:line="240" w:lineRule="auto"/>
        <w:ind w:left="3540"/>
        <w:rPr>
          <w:rFonts w:ascii="Courier New" w:hAnsi="Courier New" w:cs="Courier New"/>
          <w:sz w:val="20"/>
          <w:szCs w:val="20"/>
        </w:rPr>
      </w:pPr>
      <w:r w:rsidRPr="00E405F8">
        <w:rPr>
          <w:rFonts w:ascii="Courier New" w:hAnsi="Courier New" w:cs="Courier New"/>
          <w:sz w:val="20"/>
          <w:szCs w:val="20"/>
        </w:rPr>
        <w:t xml:space="preserve">Sály Község Önkormányzata a települési önkormányzatok szociális célú tüzelőanyag vásárlásához kapcsolódó támogatási igényt kíván benyújtani. </w:t>
      </w:r>
    </w:p>
    <w:p w14:paraId="78497DC5" w14:textId="77777777" w:rsidR="00E405F8" w:rsidRPr="00E405F8" w:rsidRDefault="00E405F8" w:rsidP="00E405F8">
      <w:pPr>
        <w:spacing w:line="240" w:lineRule="auto"/>
        <w:ind w:left="3540"/>
        <w:rPr>
          <w:rFonts w:ascii="Courier New" w:hAnsi="Courier New" w:cs="Courier New"/>
          <w:sz w:val="20"/>
          <w:szCs w:val="20"/>
        </w:rPr>
      </w:pPr>
      <w:r w:rsidRPr="00E405F8">
        <w:rPr>
          <w:rFonts w:ascii="Courier New" w:hAnsi="Courier New" w:cs="Courier New"/>
          <w:sz w:val="20"/>
          <w:szCs w:val="20"/>
        </w:rPr>
        <w:t>A település tekintetében igényelhető mennyiség:      512 m3 keménylombos tűzifa. Az igényelt mennyiség: 512 m3 keménylombos tűzifa.</w:t>
      </w:r>
    </w:p>
    <w:p w14:paraId="366AD5BE" w14:textId="77777777" w:rsidR="00E405F8" w:rsidRPr="00E405F8" w:rsidRDefault="00E405F8" w:rsidP="00E405F8">
      <w:pPr>
        <w:spacing w:line="240" w:lineRule="auto"/>
        <w:ind w:left="3540"/>
        <w:rPr>
          <w:rFonts w:ascii="Courier New" w:hAnsi="Courier New" w:cs="Courier New"/>
          <w:sz w:val="20"/>
          <w:szCs w:val="20"/>
        </w:rPr>
      </w:pPr>
      <w:r w:rsidRPr="00E405F8">
        <w:rPr>
          <w:rFonts w:ascii="Courier New" w:hAnsi="Courier New" w:cs="Courier New"/>
          <w:sz w:val="20"/>
          <w:szCs w:val="20"/>
        </w:rPr>
        <w:t>Az önkormányzat a pályázati kiírás szerint vállalja, hogy a szociális célú tűzifában részesülőtől ellenszolgáltatást nem kér, ide értve a tüzelőanyag rászorulókhoz való eljuttatását is.</w:t>
      </w:r>
    </w:p>
    <w:p w14:paraId="3B96B882" w14:textId="77777777" w:rsidR="00E405F8" w:rsidRPr="00E405F8" w:rsidRDefault="00E405F8" w:rsidP="00E405F8">
      <w:pPr>
        <w:spacing w:line="240" w:lineRule="auto"/>
        <w:ind w:left="3540"/>
        <w:rPr>
          <w:rFonts w:ascii="Courier New" w:hAnsi="Courier New" w:cs="Courier New"/>
          <w:sz w:val="20"/>
          <w:szCs w:val="20"/>
        </w:rPr>
      </w:pPr>
      <w:r w:rsidRPr="00E405F8">
        <w:rPr>
          <w:rFonts w:ascii="Courier New" w:hAnsi="Courier New" w:cs="Courier New"/>
          <w:sz w:val="20"/>
          <w:szCs w:val="20"/>
        </w:rPr>
        <w:t xml:space="preserve">A képviselő-testület megbízza a polgármestert a pályázat határidőre történő benyújtásával. </w:t>
      </w:r>
    </w:p>
    <w:p w14:paraId="20312EF1" w14:textId="77777777" w:rsidR="00E405F8" w:rsidRPr="00E405F8" w:rsidRDefault="00E405F8" w:rsidP="00E405F8">
      <w:pPr>
        <w:spacing w:line="240" w:lineRule="auto"/>
        <w:ind w:left="5664"/>
        <w:rPr>
          <w:rFonts w:ascii="Courier New" w:hAnsi="Courier New" w:cs="Courier New"/>
          <w:sz w:val="20"/>
          <w:szCs w:val="20"/>
        </w:rPr>
      </w:pPr>
    </w:p>
    <w:p w14:paraId="19E2939E" w14:textId="77777777" w:rsidR="00E405F8" w:rsidRPr="00E405F8" w:rsidRDefault="00E405F8" w:rsidP="00E405F8">
      <w:pPr>
        <w:spacing w:line="240" w:lineRule="auto"/>
        <w:ind w:left="3540"/>
        <w:rPr>
          <w:rFonts w:ascii="Courier New" w:hAnsi="Courier New" w:cs="Courier New"/>
          <w:sz w:val="20"/>
          <w:szCs w:val="20"/>
        </w:rPr>
      </w:pPr>
      <w:r w:rsidRPr="00E405F8">
        <w:rPr>
          <w:rFonts w:ascii="Courier New" w:hAnsi="Courier New" w:cs="Courier New"/>
          <w:sz w:val="20"/>
          <w:szCs w:val="20"/>
          <w:u w:val="single"/>
        </w:rPr>
        <w:lastRenderedPageBreak/>
        <w:t>Felelős:</w:t>
      </w:r>
      <w:r w:rsidRPr="00E405F8">
        <w:rPr>
          <w:rFonts w:ascii="Courier New" w:hAnsi="Courier New" w:cs="Courier New"/>
          <w:sz w:val="20"/>
          <w:szCs w:val="20"/>
        </w:rPr>
        <w:t xml:space="preserve"> Hócza József polgármester</w:t>
      </w:r>
    </w:p>
    <w:p w14:paraId="2445D37D" w14:textId="77777777" w:rsidR="00E405F8" w:rsidRPr="00E405F8" w:rsidRDefault="00E405F8" w:rsidP="00E405F8">
      <w:pPr>
        <w:spacing w:line="240" w:lineRule="auto"/>
        <w:ind w:left="3540"/>
        <w:rPr>
          <w:rFonts w:ascii="Courier New" w:hAnsi="Courier New" w:cs="Courier New"/>
          <w:sz w:val="20"/>
          <w:szCs w:val="20"/>
        </w:rPr>
      </w:pPr>
      <w:r w:rsidRPr="00E405F8">
        <w:rPr>
          <w:rFonts w:ascii="Courier New" w:hAnsi="Courier New" w:cs="Courier New"/>
          <w:sz w:val="20"/>
          <w:szCs w:val="20"/>
          <w:u w:val="single"/>
        </w:rPr>
        <w:t>Határidő:</w:t>
      </w:r>
      <w:r w:rsidRPr="00E405F8">
        <w:rPr>
          <w:rFonts w:ascii="Courier New" w:hAnsi="Courier New" w:cs="Courier New"/>
          <w:sz w:val="20"/>
          <w:szCs w:val="20"/>
        </w:rPr>
        <w:t xml:space="preserve"> 2025. április 30.</w:t>
      </w:r>
    </w:p>
    <w:p w14:paraId="143B94A3" w14:textId="77777777" w:rsidR="00E405F8" w:rsidRPr="00E405F8" w:rsidRDefault="00E405F8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hu-HU"/>
        </w:rPr>
      </w:pPr>
    </w:p>
    <w:p w14:paraId="3FBF3B7F" w14:textId="77777777" w:rsidR="00941BBC" w:rsidRPr="00EC1635" w:rsidRDefault="00941BBC" w:rsidP="00941BBC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hu-HU"/>
        </w:rPr>
      </w:pPr>
    </w:p>
    <w:p w14:paraId="2B3A5CDA" w14:textId="77777777" w:rsidR="00381B9F" w:rsidRDefault="00381B9F" w:rsidP="00381B9F">
      <w:pPr>
        <w:spacing w:line="240" w:lineRule="auto"/>
        <w:rPr>
          <w:rFonts w:ascii="Courier New" w:hAnsi="Courier New" w:cs="Courier New"/>
          <w:sz w:val="20"/>
        </w:rPr>
      </w:pPr>
      <w:r w:rsidRPr="00A7027A">
        <w:rPr>
          <w:rFonts w:ascii="Courier New" w:hAnsi="Courier New" w:cs="Courier New"/>
          <w:sz w:val="20"/>
        </w:rPr>
        <w:t xml:space="preserve">3./ Indítványok, javaslatok. </w:t>
      </w:r>
    </w:p>
    <w:p w14:paraId="6420EBFC" w14:textId="3A7A99D6" w:rsidR="00381B9F" w:rsidRDefault="00381B9F" w:rsidP="005B31C3">
      <w:pPr>
        <w:spacing w:line="240" w:lineRule="auto"/>
        <w:jc w:val="both"/>
        <w:rPr>
          <w:rFonts w:ascii="Courier New" w:hAnsi="Courier New" w:cs="Courier New"/>
          <w:sz w:val="20"/>
        </w:rPr>
      </w:pPr>
      <w:proofErr w:type="spellStart"/>
      <w:r>
        <w:rPr>
          <w:rFonts w:ascii="Courier New" w:hAnsi="Courier New" w:cs="Courier New"/>
          <w:sz w:val="20"/>
        </w:rPr>
        <w:t>Sályi</w:t>
      </w:r>
      <w:proofErr w:type="spellEnd"/>
      <w:r>
        <w:rPr>
          <w:rFonts w:ascii="Courier New" w:hAnsi="Courier New" w:cs="Courier New"/>
          <w:sz w:val="20"/>
        </w:rPr>
        <w:t xml:space="preserve"> Hétszínvirág Óvoda és Konyha</w:t>
      </w:r>
      <w:r w:rsidR="00F835B1">
        <w:rPr>
          <w:rFonts w:ascii="Courier New" w:hAnsi="Courier New" w:cs="Courier New"/>
          <w:sz w:val="20"/>
        </w:rPr>
        <w:t xml:space="preserve"> továbbképzési tervének, módosított Szervezeti és Működési Szabályzatának és az intézmény nyári zárva tartásának elfogadása.</w:t>
      </w:r>
    </w:p>
    <w:p w14:paraId="3A2E9E8F" w14:textId="27A045BB" w:rsidR="00F835B1" w:rsidRDefault="00F835B1" w:rsidP="005B31C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>
        <w:rPr>
          <w:rFonts w:ascii="Courier New" w:hAnsi="Courier New" w:cs="Courier New"/>
          <w:sz w:val="20"/>
          <w:szCs w:val="20"/>
        </w:rPr>
        <w:t xml:space="preserve"> a képviselő-testület elé terjesztette a </w:t>
      </w:r>
      <w:proofErr w:type="spellStart"/>
      <w:r>
        <w:rPr>
          <w:rFonts w:ascii="Courier New" w:hAnsi="Courier New" w:cs="Courier New"/>
          <w:sz w:val="20"/>
          <w:szCs w:val="20"/>
        </w:rPr>
        <w:t>Sályi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Hétszínvirág Óvoda és Konyha továbbképzési tervét. Ismertette a testülettel az intézmény Szervezeti és Működési Szabályzatának módosításának szükségességét, az új konyha beüzemelése, telephely létesítése tárgyában, továbbá a nevelési intézmény nyári zárva tartásának elfogadására vonatkozó javaslatot.</w:t>
      </w:r>
    </w:p>
    <w:p w14:paraId="19C4748A" w14:textId="04636F81" w:rsidR="00F835B1" w:rsidRDefault="00F835B1" w:rsidP="005B31C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nyári zárva tartás alatt egy csoportszoba teljes padlózatának (laminált padló)  felújítását el kell végezniük.</w:t>
      </w:r>
    </w:p>
    <w:p w14:paraId="1462F3F2" w14:textId="1FA544D3" w:rsidR="006B7E6E" w:rsidRDefault="006B7E6E" w:rsidP="005B31C3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Kérte a képviselő-testületet, hogy az előterjesztésnek megfelelő dokumentumokat fogadják el.</w:t>
      </w:r>
    </w:p>
    <w:p w14:paraId="7A2DA593" w14:textId="77777777" w:rsidR="006B7E6E" w:rsidRDefault="006B7E6E" w:rsidP="006B7E6E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egyetértett a polgármester javaslatával, s az alábbi határozatot hozta 6 igen, 0 nem szavazattal, 0 tartózkodással: </w:t>
      </w:r>
    </w:p>
    <w:p w14:paraId="13DB47A5" w14:textId="77777777" w:rsidR="00941BBC" w:rsidRDefault="00941BBC" w:rsidP="007F2242">
      <w:pPr>
        <w:jc w:val="both"/>
        <w:rPr>
          <w:rFonts w:ascii="Courier New" w:hAnsi="Courier New" w:cs="Courier New"/>
          <w:sz w:val="20"/>
          <w:szCs w:val="20"/>
        </w:rPr>
      </w:pPr>
    </w:p>
    <w:p w14:paraId="19644949" w14:textId="77777777" w:rsidR="00381B9F" w:rsidRPr="00381B9F" w:rsidRDefault="00381B9F" w:rsidP="00381B9F">
      <w:pPr>
        <w:spacing w:after="0" w:line="240" w:lineRule="auto"/>
        <w:ind w:left="2832" w:firstLine="708"/>
        <w:rPr>
          <w:rFonts w:ascii="Courier New" w:hAnsi="Courier New" w:cs="Courier New"/>
          <w:b/>
          <w:bCs/>
          <w:sz w:val="20"/>
          <w:szCs w:val="20"/>
        </w:rPr>
      </w:pPr>
      <w:r w:rsidRPr="00381B9F">
        <w:rPr>
          <w:rFonts w:ascii="Courier New" w:hAnsi="Courier New" w:cs="Courier New"/>
          <w:b/>
          <w:bCs/>
          <w:sz w:val="20"/>
          <w:szCs w:val="20"/>
        </w:rPr>
        <w:t>Sály Község Önkormányzata Képviselő-testületének</w:t>
      </w:r>
    </w:p>
    <w:p w14:paraId="375C3E94" w14:textId="77777777" w:rsidR="00381B9F" w:rsidRPr="00381B9F" w:rsidRDefault="00381B9F" w:rsidP="00381B9F">
      <w:pPr>
        <w:spacing w:after="0" w:line="240" w:lineRule="auto"/>
        <w:ind w:left="2832" w:firstLine="708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381B9F">
        <w:rPr>
          <w:rFonts w:ascii="Courier New" w:hAnsi="Courier New" w:cs="Courier New"/>
          <w:b/>
          <w:bCs/>
          <w:sz w:val="20"/>
          <w:szCs w:val="20"/>
          <w:u w:val="single"/>
        </w:rPr>
        <w:t>105/2025.(IV.15.) sz. határozata:</w:t>
      </w:r>
    </w:p>
    <w:p w14:paraId="68D98210" w14:textId="77777777" w:rsidR="00381B9F" w:rsidRPr="00381B9F" w:rsidRDefault="00381B9F" w:rsidP="00381B9F">
      <w:pPr>
        <w:spacing w:line="240" w:lineRule="auto"/>
        <w:ind w:left="1416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7B5F98E5" w14:textId="77777777" w:rsidR="00381B9F" w:rsidRPr="00381B9F" w:rsidRDefault="00381B9F" w:rsidP="00381B9F">
      <w:pPr>
        <w:spacing w:line="240" w:lineRule="auto"/>
        <w:ind w:left="3540"/>
        <w:jc w:val="both"/>
        <w:rPr>
          <w:rFonts w:ascii="Courier New" w:hAnsi="Courier New" w:cs="Courier New"/>
          <w:sz w:val="20"/>
          <w:szCs w:val="20"/>
        </w:rPr>
      </w:pPr>
      <w:r w:rsidRPr="00381B9F">
        <w:rPr>
          <w:rFonts w:ascii="Courier New" w:hAnsi="Courier New" w:cs="Courier New"/>
          <w:sz w:val="20"/>
          <w:szCs w:val="20"/>
          <w:u w:val="single"/>
        </w:rPr>
        <w:t xml:space="preserve">Tárgy:  </w:t>
      </w:r>
      <w:proofErr w:type="spellStart"/>
      <w:r w:rsidRPr="00381B9F">
        <w:rPr>
          <w:rFonts w:ascii="Courier New" w:hAnsi="Courier New" w:cs="Courier New"/>
          <w:sz w:val="20"/>
          <w:szCs w:val="20"/>
        </w:rPr>
        <w:t>Sályi</w:t>
      </w:r>
      <w:proofErr w:type="spellEnd"/>
      <w:r w:rsidRPr="00381B9F">
        <w:rPr>
          <w:rFonts w:ascii="Courier New" w:hAnsi="Courier New" w:cs="Courier New"/>
          <w:sz w:val="20"/>
          <w:szCs w:val="20"/>
        </w:rPr>
        <w:t xml:space="preserve"> Hétszínvirág Óvoda és Konyha továbbképzési tervének elfogadása. </w:t>
      </w:r>
    </w:p>
    <w:p w14:paraId="1D79776A" w14:textId="310B1AC6" w:rsidR="00381B9F" w:rsidRDefault="00381B9F" w:rsidP="00381B9F">
      <w:pPr>
        <w:spacing w:line="240" w:lineRule="auto"/>
        <w:ind w:left="3540"/>
        <w:jc w:val="both"/>
        <w:rPr>
          <w:rFonts w:ascii="Courier New" w:hAnsi="Courier New" w:cs="Courier New"/>
          <w:sz w:val="20"/>
          <w:szCs w:val="20"/>
        </w:rPr>
      </w:pPr>
      <w:r w:rsidRPr="00381B9F">
        <w:rPr>
          <w:rFonts w:ascii="Courier New" w:hAnsi="Courier New" w:cs="Courier New"/>
          <w:sz w:val="20"/>
          <w:szCs w:val="20"/>
        </w:rPr>
        <w:t xml:space="preserve">A képviselő-testület a </w:t>
      </w:r>
      <w:proofErr w:type="spellStart"/>
      <w:r w:rsidRPr="00381B9F">
        <w:rPr>
          <w:rFonts w:ascii="Courier New" w:hAnsi="Courier New" w:cs="Courier New"/>
          <w:sz w:val="20"/>
          <w:szCs w:val="20"/>
        </w:rPr>
        <w:t>Sályi</w:t>
      </w:r>
      <w:proofErr w:type="spellEnd"/>
      <w:r w:rsidRPr="00381B9F">
        <w:rPr>
          <w:rFonts w:ascii="Courier New" w:hAnsi="Courier New" w:cs="Courier New"/>
          <w:sz w:val="20"/>
          <w:szCs w:val="20"/>
        </w:rPr>
        <w:t xml:space="preserve"> Hétszínvirág Óvoda és Konyha </w:t>
      </w:r>
      <w:r>
        <w:rPr>
          <w:rFonts w:ascii="Courier New" w:hAnsi="Courier New" w:cs="Courier New"/>
          <w:sz w:val="20"/>
          <w:szCs w:val="20"/>
        </w:rPr>
        <w:t>202</w:t>
      </w:r>
      <w:r w:rsidR="003D3F37">
        <w:rPr>
          <w:rFonts w:ascii="Courier New" w:hAnsi="Courier New" w:cs="Courier New"/>
          <w:sz w:val="20"/>
          <w:szCs w:val="20"/>
        </w:rPr>
        <w:t>5</w:t>
      </w:r>
      <w:r w:rsidRPr="00381B9F">
        <w:rPr>
          <w:rFonts w:ascii="Courier New" w:hAnsi="Courier New" w:cs="Courier New"/>
          <w:sz w:val="20"/>
          <w:szCs w:val="20"/>
        </w:rPr>
        <w:t>/</w:t>
      </w:r>
      <w:r>
        <w:rPr>
          <w:rFonts w:ascii="Courier New" w:hAnsi="Courier New" w:cs="Courier New"/>
          <w:sz w:val="20"/>
          <w:szCs w:val="20"/>
        </w:rPr>
        <w:t>202</w:t>
      </w:r>
      <w:r w:rsidR="003D3F37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>.</w:t>
      </w:r>
      <w:r w:rsidRPr="00381B9F">
        <w:rPr>
          <w:rFonts w:ascii="Courier New" w:hAnsi="Courier New" w:cs="Courier New"/>
          <w:sz w:val="20"/>
          <w:szCs w:val="20"/>
        </w:rPr>
        <w:t xml:space="preserve"> nevelési évre vonatkozó továbbképzési tervét elfogadta.</w:t>
      </w:r>
    </w:p>
    <w:p w14:paraId="7C0C6059" w14:textId="77777777" w:rsidR="00AB5A54" w:rsidRDefault="00AB5A54" w:rsidP="00AB5A54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egyetértett a polgármester javaslatával, s az alábbi határozatot hozta 6 igen, 0 nem szavazattal, 0 tartózkodással: </w:t>
      </w:r>
    </w:p>
    <w:p w14:paraId="61E68F3E" w14:textId="77777777" w:rsidR="00381B9F" w:rsidRDefault="00381B9F" w:rsidP="00AB5A5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6F5C92B" w14:textId="77777777" w:rsidR="00381B9F" w:rsidRPr="00381B9F" w:rsidRDefault="00381B9F" w:rsidP="00381B9F">
      <w:pPr>
        <w:spacing w:after="0" w:line="240" w:lineRule="auto"/>
        <w:ind w:left="2832" w:firstLine="708"/>
        <w:rPr>
          <w:rFonts w:ascii="Courier New" w:hAnsi="Courier New" w:cs="Courier New"/>
          <w:b/>
          <w:bCs/>
          <w:sz w:val="20"/>
          <w:szCs w:val="20"/>
        </w:rPr>
      </w:pPr>
      <w:r w:rsidRPr="00381B9F">
        <w:rPr>
          <w:rFonts w:ascii="Courier New" w:hAnsi="Courier New" w:cs="Courier New"/>
          <w:b/>
          <w:bCs/>
          <w:sz w:val="20"/>
          <w:szCs w:val="20"/>
        </w:rPr>
        <w:t>Sály Község Önkormányzata Képviselő-testületének</w:t>
      </w:r>
    </w:p>
    <w:p w14:paraId="2E336165" w14:textId="77777777" w:rsidR="00381B9F" w:rsidRPr="00381B9F" w:rsidRDefault="00381B9F" w:rsidP="00381B9F">
      <w:pPr>
        <w:spacing w:after="0" w:line="240" w:lineRule="auto"/>
        <w:ind w:left="2832" w:firstLine="708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381B9F">
        <w:rPr>
          <w:rFonts w:ascii="Courier New" w:hAnsi="Courier New" w:cs="Courier New"/>
          <w:b/>
          <w:bCs/>
          <w:sz w:val="20"/>
          <w:szCs w:val="20"/>
          <w:u w:val="single"/>
        </w:rPr>
        <w:t>106/2025.(IV.15.) sz. határozata:</w:t>
      </w:r>
    </w:p>
    <w:p w14:paraId="042C3351" w14:textId="77777777" w:rsidR="00381B9F" w:rsidRPr="00381B9F" w:rsidRDefault="00381B9F" w:rsidP="00381B9F">
      <w:pPr>
        <w:spacing w:line="240" w:lineRule="auto"/>
        <w:ind w:left="1416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2EB952D0" w14:textId="77777777" w:rsidR="00381B9F" w:rsidRPr="00381B9F" w:rsidRDefault="00381B9F" w:rsidP="00381B9F">
      <w:pPr>
        <w:spacing w:line="240" w:lineRule="auto"/>
        <w:ind w:left="3540"/>
        <w:jc w:val="both"/>
        <w:rPr>
          <w:rFonts w:ascii="Courier New" w:hAnsi="Courier New" w:cs="Courier New"/>
          <w:sz w:val="20"/>
          <w:szCs w:val="20"/>
        </w:rPr>
      </w:pPr>
      <w:r w:rsidRPr="00381B9F">
        <w:rPr>
          <w:rFonts w:ascii="Courier New" w:hAnsi="Courier New" w:cs="Courier New"/>
          <w:sz w:val="20"/>
          <w:szCs w:val="20"/>
          <w:u w:val="single"/>
        </w:rPr>
        <w:t xml:space="preserve">Tárgy:  </w:t>
      </w:r>
      <w:proofErr w:type="spellStart"/>
      <w:r w:rsidRPr="00381B9F">
        <w:rPr>
          <w:rFonts w:ascii="Courier New" w:hAnsi="Courier New" w:cs="Courier New"/>
          <w:sz w:val="20"/>
          <w:szCs w:val="20"/>
        </w:rPr>
        <w:t>Sályi</w:t>
      </w:r>
      <w:proofErr w:type="spellEnd"/>
      <w:r w:rsidRPr="00381B9F">
        <w:rPr>
          <w:rFonts w:ascii="Courier New" w:hAnsi="Courier New" w:cs="Courier New"/>
          <w:sz w:val="20"/>
          <w:szCs w:val="20"/>
        </w:rPr>
        <w:t xml:space="preserve"> Hétszínvirág Óvoda és Konyha Szervezti és Működési Szabályzatának módosítása, a módosított </w:t>
      </w:r>
      <w:proofErr w:type="spellStart"/>
      <w:r w:rsidRPr="00381B9F">
        <w:rPr>
          <w:rFonts w:ascii="Courier New" w:hAnsi="Courier New" w:cs="Courier New"/>
          <w:sz w:val="20"/>
          <w:szCs w:val="20"/>
        </w:rPr>
        <w:t>SzMSz</w:t>
      </w:r>
      <w:proofErr w:type="spellEnd"/>
      <w:r w:rsidRPr="00381B9F">
        <w:rPr>
          <w:rFonts w:ascii="Courier New" w:hAnsi="Courier New" w:cs="Courier New"/>
          <w:sz w:val="20"/>
          <w:szCs w:val="20"/>
        </w:rPr>
        <w:t xml:space="preserve"> elfogadása. </w:t>
      </w:r>
    </w:p>
    <w:p w14:paraId="16AACBBC" w14:textId="77777777" w:rsidR="00381B9F" w:rsidRDefault="00381B9F" w:rsidP="00381B9F">
      <w:pPr>
        <w:spacing w:line="240" w:lineRule="auto"/>
        <w:ind w:left="3540"/>
        <w:jc w:val="both"/>
        <w:rPr>
          <w:rFonts w:ascii="Courier New" w:hAnsi="Courier New" w:cs="Courier New"/>
          <w:sz w:val="20"/>
          <w:szCs w:val="20"/>
        </w:rPr>
      </w:pPr>
      <w:r w:rsidRPr="00381B9F">
        <w:rPr>
          <w:rFonts w:ascii="Courier New" w:hAnsi="Courier New" w:cs="Courier New"/>
          <w:sz w:val="20"/>
          <w:szCs w:val="20"/>
        </w:rPr>
        <w:t xml:space="preserve">A képviselő-testület a </w:t>
      </w:r>
      <w:proofErr w:type="spellStart"/>
      <w:r w:rsidRPr="00381B9F">
        <w:rPr>
          <w:rFonts w:ascii="Courier New" w:hAnsi="Courier New" w:cs="Courier New"/>
          <w:sz w:val="20"/>
          <w:szCs w:val="20"/>
        </w:rPr>
        <w:t>Sályi</w:t>
      </w:r>
      <w:proofErr w:type="spellEnd"/>
      <w:r w:rsidRPr="00381B9F">
        <w:rPr>
          <w:rFonts w:ascii="Courier New" w:hAnsi="Courier New" w:cs="Courier New"/>
          <w:sz w:val="20"/>
          <w:szCs w:val="20"/>
        </w:rPr>
        <w:t xml:space="preserve"> Hétszínvirág Óvoda és Konyha Szervezeti és Működési Szabályzatára vonatkozó módosítást megtárgyalta, azt tudomásul vette, s a módosított Szervezeti és Működési Szabályzatot elfogadta.</w:t>
      </w:r>
    </w:p>
    <w:p w14:paraId="053BF573" w14:textId="77777777" w:rsidR="00AB5A54" w:rsidRDefault="00AB5A54" w:rsidP="00AB5A54">
      <w:pPr>
        <w:suppressAutoHyphens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egyetértett a polgármester javaslatával, s az alábbi határozatot hozta 6 igen, 0 nem szavazattal, 0 tartózkodással: </w:t>
      </w:r>
    </w:p>
    <w:p w14:paraId="68440190" w14:textId="77777777" w:rsidR="00AB5A54" w:rsidRPr="00F835B1" w:rsidRDefault="00AB5A54" w:rsidP="00AB5A54">
      <w:pPr>
        <w:spacing w:line="240" w:lineRule="auto"/>
        <w:jc w:val="both"/>
        <w:rPr>
          <w:rFonts w:ascii="Courier New" w:hAnsi="Courier New" w:cs="Courier New"/>
          <w:sz w:val="20"/>
        </w:rPr>
      </w:pPr>
    </w:p>
    <w:p w14:paraId="2A24FDD2" w14:textId="77777777" w:rsidR="00381B9F" w:rsidRDefault="00381B9F" w:rsidP="00AB5A5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606D5EF" w14:textId="77777777" w:rsidR="00AB5A54" w:rsidRDefault="00AB5A54" w:rsidP="00381B9F">
      <w:pPr>
        <w:spacing w:after="0" w:line="240" w:lineRule="auto"/>
        <w:ind w:left="2832" w:firstLine="708"/>
        <w:rPr>
          <w:rFonts w:ascii="Courier New" w:hAnsi="Courier New" w:cs="Courier New"/>
          <w:b/>
          <w:bCs/>
          <w:sz w:val="20"/>
          <w:szCs w:val="20"/>
        </w:rPr>
      </w:pPr>
    </w:p>
    <w:p w14:paraId="4BF82D84" w14:textId="77777777" w:rsidR="00AB5A54" w:rsidRDefault="00AB5A54" w:rsidP="00381B9F">
      <w:pPr>
        <w:spacing w:after="0" w:line="240" w:lineRule="auto"/>
        <w:ind w:left="2832" w:firstLine="708"/>
        <w:rPr>
          <w:rFonts w:ascii="Courier New" w:hAnsi="Courier New" w:cs="Courier New"/>
          <w:b/>
          <w:bCs/>
          <w:sz w:val="20"/>
          <w:szCs w:val="20"/>
        </w:rPr>
      </w:pPr>
    </w:p>
    <w:p w14:paraId="5183BB9E" w14:textId="2F4A2EF5" w:rsidR="00381B9F" w:rsidRPr="00381B9F" w:rsidRDefault="00381B9F" w:rsidP="00381B9F">
      <w:pPr>
        <w:spacing w:after="0" w:line="240" w:lineRule="auto"/>
        <w:ind w:left="2832" w:firstLine="708"/>
        <w:rPr>
          <w:rFonts w:ascii="Courier New" w:hAnsi="Courier New" w:cs="Courier New"/>
          <w:b/>
          <w:bCs/>
          <w:sz w:val="20"/>
          <w:szCs w:val="20"/>
        </w:rPr>
      </w:pPr>
      <w:r w:rsidRPr="00381B9F">
        <w:rPr>
          <w:rFonts w:ascii="Courier New" w:hAnsi="Courier New" w:cs="Courier New"/>
          <w:b/>
          <w:bCs/>
          <w:sz w:val="20"/>
          <w:szCs w:val="20"/>
        </w:rPr>
        <w:lastRenderedPageBreak/>
        <w:t>Sály Község Önkormányzata Képviselő-testületének</w:t>
      </w:r>
    </w:p>
    <w:p w14:paraId="45C173FD" w14:textId="77777777" w:rsidR="00381B9F" w:rsidRPr="00381B9F" w:rsidRDefault="00381B9F" w:rsidP="00381B9F">
      <w:pPr>
        <w:spacing w:after="0" w:line="240" w:lineRule="auto"/>
        <w:ind w:left="2832" w:firstLine="708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381B9F">
        <w:rPr>
          <w:rFonts w:ascii="Courier New" w:hAnsi="Courier New" w:cs="Courier New"/>
          <w:b/>
          <w:bCs/>
          <w:sz w:val="20"/>
          <w:szCs w:val="20"/>
          <w:u w:val="single"/>
        </w:rPr>
        <w:t>107/2025.(IV.15.) sz. határozata:</w:t>
      </w:r>
    </w:p>
    <w:p w14:paraId="298B97B7" w14:textId="77777777" w:rsidR="00381B9F" w:rsidRPr="00381B9F" w:rsidRDefault="00381B9F" w:rsidP="00381B9F">
      <w:pPr>
        <w:spacing w:line="240" w:lineRule="auto"/>
        <w:ind w:left="1416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6B48030C" w14:textId="77777777" w:rsidR="00381B9F" w:rsidRPr="00381B9F" w:rsidRDefault="00381B9F" w:rsidP="00381B9F">
      <w:pPr>
        <w:spacing w:line="240" w:lineRule="auto"/>
        <w:ind w:left="3540"/>
        <w:jc w:val="both"/>
        <w:rPr>
          <w:rFonts w:ascii="Courier New" w:hAnsi="Courier New" w:cs="Courier New"/>
          <w:sz w:val="20"/>
          <w:szCs w:val="20"/>
        </w:rPr>
      </w:pPr>
      <w:r w:rsidRPr="00381B9F">
        <w:rPr>
          <w:rFonts w:ascii="Courier New" w:hAnsi="Courier New" w:cs="Courier New"/>
          <w:sz w:val="20"/>
          <w:szCs w:val="20"/>
          <w:u w:val="single"/>
        </w:rPr>
        <w:t xml:space="preserve">Tárgy:  </w:t>
      </w:r>
      <w:proofErr w:type="spellStart"/>
      <w:r w:rsidRPr="00381B9F">
        <w:rPr>
          <w:rFonts w:ascii="Courier New" w:hAnsi="Courier New" w:cs="Courier New"/>
          <w:sz w:val="20"/>
          <w:szCs w:val="20"/>
        </w:rPr>
        <w:t>Sályi</w:t>
      </w:r>
      <w:proofErr w:type="spellEnd"/>
      <w:r w:rsidRPr="00381B9F">
        <w:rPr>
          <w:rFonts w:ascii="Courier New" w:hAnsi="Courier New" w:cs="Courier New"/>
          <w:sz w:val="20"/>
          <w:szCs w:val="20"/>
        </w:rPr>
        <w:t xml:space="preserve"> Hétszínvirág Óvoda és Konyha nyári zárva tartásának jóváhagyása. </w:t>
      </w:r>
    </w:p>
    <w:p w14:paraId="411F2494" w14:textId="34320915" w:rsidR="00381B9F" w:rsidRPr="00381B9F" w:rsidRDefault="00381B9F" w:rsidP="00381B9F">
      <w:pPr>
        <w:spacing w:line="240" w:lineRule="auto"/>
        <w:ind w:left="3540"/>
        <w:jc w:val="both"/>
        <w:rPr>
          <w:rFonts w:ascii="Courier New" w:hAnsi="Courier New" w:cs="Courier New"/>
          <w:sz w:val="20"/>
          <w:szCs w:val="20"/>
        </w:rPr>
      </w:pPr>
      <w:r w:rsidRPr="00381B9F">
        <w:rPr>
          <w:rFonts w:ascii="Courier New" w:hAnsi="Courier New" w:cs="Courier New"/>
          <w:sz w:val="20"/>
          <w:szCs w:val="20"/>
        </w:rPr>
        <w:t xml:space="preserve">A képviselő-testület a </w:t>
      </w:r>
      <w:proofErr w:type="spellStart"/>
      <w:r w:rsidRPr="00381B9F">
        <w:rPr>
          <w:rFonts w:ascii="Courier New" w:hAnsi="Courier New" w:cs="Courier New"/>
          <w:sz w:val="20"/>
          <w:szCs w:val="20"/>
        </w:rPr>
        <w:t>Sályi</w:t>
      </w:r>
      <w:proofErr w:type="spellEnd"/>
      <w:r w:rsidRPr="00381B9F">
        <w:rPr>
          <w:rFonts w:ascii="Courier New" w:hAnsi="Courier New" w:cs="Courier New"/>
          <w:sz w:val="20"/>
          <w:szCs w:val="20"/>
        </w:rPr>
        <w:t xml:space="preserve"> Hétszínvirág Óvoda és Konyha bejelentését a nevelési intézmény  </w:t>
      </w:r>
      <w:r w:rsidR="00030457">
        <w:rPr>
          <w:rFonts w:ascii="Courier New" w:hAnsi="Courier New" w:cs="Courier New"/>
          <w:sz w:val="20"/>
          <w:szCs w:val="20"/>
        </w:rPr>
        <w:t>nyári</w:t>
      </w:r>
      <w:r w:rsidRPr="00381B9F">
        <w:rPr>
          <w:rFonts w:ascii="Courier New" w:hAnsi="Courier New" w:cs="Courier New"/>
          <w:sz w:val="20"/>
          <w:szCs w:val="20"/>
        </w:rPr>
        <w:t xml:space="preserve"> zárva</w:t>
      </w:r>
      <w:r w:rsidR="00AB5A54">
        <w:rPr>
          <w:rFonts w:ascii="Courier New" w:hAnsi="Courier New" w:cs="Courier New"/>
          <w:sz w:val="20"/>
          <w:szCs w:val="20"/>
        </w:rPr>
        <w:t xml:space="preserve"> </w:t>
      </w:r>
      <w:r w:rsidRPr="00381B9F">
        <w:rPr>
          <w:rFonts w:ascii="Courier New" w:hAnsi="Courier New" w:cs="Courier New"/>
          <w:sz w:val="20"/>
          <w:szCs w:val="20"/>
        </w:rPr>
        <w:t>tartásáról jóváhagyta.</w:t>
      </w:r>
    </w:p>
    <w:p w14:paraId="3279A8B8" w14:textId="562160AC" w:rsidR="00381B9F" w:rsidRDefault="00B31A49" w:rsidP="00B31A4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8204EB">
        <w:rPr>
          <w:rFonts w:ascii="Courier New" w:hAnsi="Courier New" w:cs="Courier New"/>
          <w:sz w:val="20"/>
          <w:szCs w:val="20"/>
        </w:rPr>
        <w:t>tájékoztatta a képviselő-testületet, hogy a konyha hamarosan beüzemelésre kerülhet</w:t>
      </w:r>
      <w:r w:rsidR="00096611">
        <w:rPr>
          <w:rFonts w:ascii="Courier New" w:hAnsi="Courier New" w:cs="Courier New"/>
          <w:sz w:val="20"/>
          <w:szCs w:val="20"/>
        </w:rPr>
        <w:t>, feltehetőleg a következő hónap elsejétől.</w:t>
      </w:r>
      <w:r w:rsidR="00F07E73">
        <w:rPr>
          <w:rFonts w:ascii="Courier New" w:hAnsi="Courier New" w:cs="Courier New"/>
          <w:sz w:val="20"/>
          <w:szCs w:val="20"/>
        </w:rPr>
        <w:t xml:space="preserve"> </w:t>
      </w:r>
      <w:r w:rsidR="008204EB">
        <w:rPr>
          <w:rFonts w:ascii="Courier New" w:hAnsi="Courier New" w:cs="Courier New"/>
          <w:sz w:val="20"/>
          <w:szCs w:val="20"/>
        </w:rPr>
        <w:t>A gépek, berendezések beüzemelés alatt állnak.</w:t>
      </w:r>
      <w:r w:rsidR="00096611">
        <w:rPr>
          <w:rFonts w:ascii="Courier New" w:hAnsi="Courier New" w:cs="Courier New"/>
          <w:sz w:val="20"/>
          <w:szCs w:val="20"/>
        </w:rPr>
        <w:t xml:space="preserve"> A SODEXHO által ellátott mozgásjavító általános iskola és óvoda étkeztetését is biztosítaniuk kell. Pozitív változás, hogy szeptember 1-jétől hétvégenként nem lesznek gyerekek. Napi 5-szöri étkeztetést kell majd biztosítaniuk ebben az intézményben. </w:t>
      </w:r>
    </w:p>
    <w:p w14:paraId="43ED26F0" w14:textId="713809D9" w:rsidR="00096611" w:rsidRDefault="00096611" w:rsidP="00B31A4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Szólt továbbá a főépítészi rendszer kialakításával összefüggő az önkormányzati feladatellátási kötelezettségről. </w:t>
      </w:r>
    </w:p>
    <w:p w14:paraId="75A53F68" w14:textId="7AEF3D63" w:rsidR="003449E7" w:rsidRDefault="00096611" w:rsidP="00B31A4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2024. október 1-jei hatállyal a településtervezési és a településkép-védelmi önkormányzati feladatellátás biztosítása, valamint a helyi építészeti minőség védelme érdekében a települési önkormányzatok önkormányzati főépítészt alkalmaznak. A községi jogállású település vagy saját települési főépítészt alkalmaz, vagy a település fekvése szerinti járásban lévő más önkormányzattal társulásban, közösen alkalmaz térségi főépítészt. A kötelező önkormányzati feladatellátás teljesítésével kapcsolatosan Mezőkeresztes Város Polgármestere kezdeményezte, hogy </w:t>
      </w:r>
      <w:r w:rsidR="003449E7">
        <w:rPr>
          <w:rFonts w:ascii="Courier New" w:hAnsi="Courier New" w:cs="Courier New"/>
          <w:sz w:val="20"/>
          <w:szCs w:val="20"/>
        </w:rPr>
        <w:t xml:space="preserve">társulás formájában lássák el, több településsel a kötelező feladatot. A főépítész alkalmazása kapcsán felmerülő teherviselés  lakosságszámarányos hozzájárulást takarnak. Ez Sály esetében 70 e Ft/hó kiadást jelentene. A véleményét kifejtette az egyeztetésen, hogy nem tartja jónak a lakosságszám arányos hozzájárulást, sokkal inkább az ügyszám szerinti hozzájárulás lenne elfogadhatóbb. Egy bizonyos mértékű havi átalány és ügyszám alapján kellene meghatározni a teherviselés mértékét. </w:t>
      </w:r>
    </w:p>
    <w:p w14:paraId="416EA3FA" w14:textId="1E4A6A26" w:rsidR="003449E7" w:rsidRDefault="003449E7" w:rsidP="00B31A4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Elmondta továbbá, hogy </w:t>
      </w:r>
      <w:proofErr w:type="spellStart"/>
      <w:r>
        <w:rPr>
          <w:rFonts w:ascii="Courier New" w:hAnsi="Courier New" w:cs="Courier New"/>
          <w:sz w:val="20"/>
          <w:szCs w:val="20"/>
        </w:rPr>
        <w:t>ismerettségi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körében próbál egyeztetni a főépítész alkalmazására.</w:t>
      </w:r>
    </w:p>
    <w:p w14:paraId="7AAFE41C" w14:textId="5B59B2F8" w:rsidR="003449E7" w:rsidRDefault="003449E7" w:rsidP="00B31A4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Egyéb tekintetben pedig Mezőkeresztesen ismét tárgylásra kerül sor április 23-án. </w:t>
      </w:r>
    </w:p>
    <w:p w14:paraId="2BB25852" w14:textId="77777777" w:rsidR="003449E7" w:rsidRDefault="003449E7" w:rsidP="00B31A4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F24906C" w14:textId="29C95200" w:rsidR="003449E7" w:rsidRDefault="003449E7" w:rsidP="00B31A4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Dr. Molnár Sándor jegyző:</w:t>
      </w:r>
      <w:r>
        <w:rPr>
          <w:rFonts w:ascii="Courier New" w:hAnsi="Courier New" w:cs="Courier New"/>
          <w:sz w:val="20"/>
          <w:szCs w:val="20"/>
        </w:rPr>
        <w:t xml:space="preserve"> a főépítésznek külön képesítési követelményeknek kell megfelelnie, tehát alaposan körbe kell járni, hogy ki </w:t>
      </w:r>
      <w:r w:rsidR="00363CA3">
        <w:rPr>
          <w:rFonts w:ascii="Courier New" w:hAnsi="Courier New" w:cs="Courier New"/>
          <w:sz w:val="20"/>
          <w:szCs w:val="20"/>
        </w:rPr>
        <w:t>láthatja el ezt a feladatot.</w:t>
      </w:r>
    </w:p>
    <w:p w14:paraId="3FC6D335" w14:textId="5C7054DB" w:rsidR="000A1F41" w:rsidRDefault="000A1F41" w:rsidP="00B31A4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Tibolddaróc község polgármestere Sáth Péter tervezőtől havi 50 e Ft-os ajánlatot kapott.</w:t>
      </w:r>
    </w:p>
    <w:p w14:paraId="72CF10C1" w14:textId="73337E8B" w:rsidR="000A1F41" w:rsidRDefault="000A1F41" w:rsidP="00B31A4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Mezőkeresztesi társulásban 1, vagy 2 fős létszámban kívánják ellátni a feladatokat. Ebben az esetben is meg kell vizsgálni a feltételeket, s hogy hogyan tudják érvényesíteni a település érdekét.</w:t>
      </w:r>
    </w:p>
    <w:p w14:paraId="723B9AC7" w14:textId="77777777" w:rsidR="000A1F41" w:rsidRPr="000A1F41" w:rsidRDefault="000A1F41" w:rsidP="00B31A49">
      <w:pPr>
        <w:spacing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</w:p>
    <w:p w14:paraId="3C362494" w14:textId="24882675" w:rsidR="003449E7" w:rsidRDefault="00715B2D" w:rsidP="00B31A4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>
        <w:rPr>
          <w:rFonts w:ascii="Courier New" w:hAnsi="Courier New" w:cs="Courier New"/>
          <w:sz w:val="20"/>
          <w:szCs w:val="20"/>
        </w:rPr>
        <w:t xml:space="preserve"> bejelentette, hogy</w:t>
      </w:r>
      <w:r w:rsidR="00E27FC6">
        <w:rPr>
          <w:rFonts w:ascii="Courier New" w:hAnsi="Courier New" w:cs="Courier New"/>
          <w:sz w:val="20"/>
          <w:szCs w:val="20"/>
        </w:rPr>
        <w:t xml:space="preserve"> a tojásfa díszítése során észlelték, s jelezték, hogy </w:t>
      </w:r>
      <w:r>
        <w:rPr>
          <w:rFonts w:ascii="Courier New" w:hAnsi="Courier New" w:cs="Courier New"/>
          <w:sz w:val="20"/>
          <w:szCs w:val="20"/>
        </w:rPr>
        <w:t xml:space="preserve"> az I. világháborús emlékműnél elhelyezett zászló tartó rudat</w:t>
      </w:r>
      <w:r w:rsidR="00E27FC6">
        <w:rPr>
          <w:rFonts w:ascii="Courier New" w:hAnsi="Courier New" w:cs="Courier New"/>
          <w:sz w:val="20"/>
          <w:szCs w:val="20"/>
        </w:rPr>
        <w:t xml:space="preserve"> eltulajdonították. Az önkormányzat tulajdonát képező közterületen eltulajdonítás, rongálás történt, amely bejelentett a rendőrségnek.</w:t>
      </w:r>
    </w:p>
    <w:p w14:paraId="040838A1" w14:textId="0EE71A6D" w:rsidR="00E27FC6" w:rsidRDefault="00E27FC6" w:rsidP="00B31A4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Ezt követően Szabó Valéria képviselő és Farkas István megjelentek a hivatalban, s jelezték, hogy Ők vitték el a zászlótartó rudat.</w:t>
      </w:r>
    </w:p>
    <w:p w14:paraId="79F68C53" w14:textId="361B657E" w:rsidR="00E27FC6" w:rsidRDefault="00E27FC6" w:rsidP="00B31A4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Tájékoztatta Őket, hogy az önkormányzati tulajdonú közterületről engedély nélkül nem távolíthat el senki semmit. A közvagyonért az önkormányzat a felelős.</w:t>
      </w:r>
    </w:p>
    <w:p w14:paraId="3B764DA8" w14:textId="73B38C36" w:rsidR="001D7DD0" w:rsidRDefault="001D7DD0" w:rsidP="00B31A49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lastRenderedPageBreak/>
        <w:t>Szabó Valéria képviselő: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0E288C">
        <w:rPr>
          <w:rFonts w:ascii="Courier New" w:hAnsi="Courier New" w:cs="Courier New"/>
          <w:sz w:val="20"/>
          <w:szCs w:val="20"/>
        </w:rPr>
        <w:t>az Első világháborús emlékműhöz a zászlótartó rudat ők helyezték el, továbbá az elmúlt év november 1-jére is ők tették rendbe a területet. Többször jelezte, hogy kerüljön elhelyezésre a</w:t>
      </w:r>
      <w:r w:rsidR="00EE03B4">
        <w:rPr>
          <w:rFonts w:ascii="Courier New" w:hAnsi="Courier New" w:cs="Courier New"/>
          <w:sz w:val="20"/>
          <w:szCs w:val="20"/>
        </w:rPr>
        <w:t>z emlékműnél</w:t>
      </w:r>
      <w:r w:rsidR="000E288C">
        <w:rPr>
          <w:rFonts w:ascii="Courier New" w:hAnsi="Courier New" w:cs="Courier New"/>
          <w:sz w:val="20"/>
          <w:szCs w:val="20"/>
        </w:rPr>
        <w:t xml:space="preserve"> egy lobogó, de ez nem történt meg. Ezért úgy döntöttek, mivel ők helyezték el, hogy levágják a rudat, elviszik lefesteni, s a </w:t>
      </w:r>
      <w:proofErr w:type="spellStart"/>
      <w:r w:rsidR="000E288C">
        <w:rPr>
          <w:rFonts w:ascii="Courier New" w:hAnsi="Courier New" w:cs="Courier New"/>
          <w:sz w:val="20"/>
          <w:szCs w:val="20"/>
        </w:rPr>
        <w:t>Mocsolyási</w:t>
      </w:r>
      <w:proofErr w:type="spellEnd"/>
      <w:r w:rsidR="000E288C">
        <w:rPr>
          <w:rFonts w:ascii="Courier New" w:hAnsi="Courier New" w:cs="Courier New"/>
          <w:sz w:val="20"/>
          <w:szCs w:val="20"/>
        </w:rPr>
        <w:t xml:space="preserve"> úti kopjafához</w:t>
      </w:r>
      <w:r w:rsidR="00EE03B4">
        <w:rPr>
          <w:rFonts w:ascii="Courier New" w:hAnsi="Courier New" w:cs="Courier New"/>
          <w:sz w:val="20"/>
          <w:szCs w:val="20"/>
        </w:rPr>
        <w:t>, az 1848-49-es forradalom és szabadságharc, valamint az 1956-os forradalom és szabadságharc hőseinek, mártírjainak tiszteletére felállított emlékműnél</w:t>
      </w:r>
      <w:r w:rsidR="000E288C">
        <w:rPr>
          <w:rFonts w:ascii="Courier New" w:hAnsi="Courier New" w:cs="Courier New"/>
          <w:sz w:val="20"/>
          <w:szCs w:val="20"/>
        </w:rPr>
        <w:t xml:space="preserve"> helyezik el, ahol </w:t>
      </w:r>
      <w:proofErr w:type="spellStart"/>
      <w:r w:rsidR="000E288C">
        <w:rPr>
          <w:rFonts w:ascii="Courier New" w:hAnsi="Courier New" w:cs="Courier New"/>
          <w:sz w:val="20"/>
          <w:szCs w:val="20"/>
        </w:rPr>
        <w:t>fellobogózzák</w:t>
      </w:r>
      <w:proofErr w:type="spellEnd"/>
      <w:r w:rsidR="000E288C">
        <w:rPr>
          <w:rFonts w:ascii="Courier New" w:hAnsi="Courier New" w:cs="Courier New"/>
          <w:sz w:val="20"/>
          <w:szCs w:val="20"/>
        </w:rPr>
        <w:t>.</w:t>
      </w:r>
      <w:r w:rsidR="007A3574">
        <w:rPr>
          <w:rFonts w:ascii="Courier New" w:hAnsi="Courier New" w:cs="Courier New"/>
          <w:sz w:val="20"/>
          <w:szCs w:val="20"/>
        </w:rPr>
        <w:t xml:space="preserve"> Egyébként is megjegyezte, hogy a Nemzeti Ünnepükön sem volt zászló kihelyezve a faluban.</w:t>
      </w:r>
    </w:p>
    <w:p w14:paraId="68FB62CF" w14:textId="232BC378" w:rsidR="007A3574" w:rsidRDefault="000E288C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Dr. Molnár Sándor jegyző:</w:t>
      </w:r>
      <w:r>
        <w:rPr>
          <w:rFonts w:ascii="Courier New" w:hAnsi="Courier New" w:cs="Courier New"/>
          <w:sz w:val="20"/>
          <w:szCs w:val="20"/>
        </w:rPr>
        <w:t xml:space="preserve"> a közterület rendjéért az önkormányzat a felelős</w:t>
      </w:r>
      <w:r w:rsidR="007A3574">
        <w:rPr>
          <w:rFonts w:ascii="Courier New" w:hAnsi="Courier New" w:cs="Courier New"/>
          <w:sz w:val="20"/>
          <w:szCs w:val="20"/>
        </w:rPr>
        <w:t>. M</w:t>
      </w:r>
      <w:r>
        <w:rPr>
          <w:rFonts w:ascii="Courier New" w:hAnsi="Courier New" w:cs="Courier New"/>
          <w:sz w:val="20"/>
          <w:szCs w:val="20"/>
        </w:rPr>
        <w:t>ivel önkormányzati tulajdonú közterületről lett eltávolítva a zászló tartó rúd, az eltávolításához is az önkormányzat engedélyére lett volna szükség.</w:t>
      </w:r>
      <w:r w:rsidR="007A3574">
        <w:rPr>
          <w:rFonts w:ascii="Courier New" w:hAnsi="Courier New" w:cs="Courier New"/>
          <w:sz w:val="20"/>
          <w:szCs w:val="20"/>
        </w:rPr>
        <w:t xml:space="preserve"> Magyarország helyi önkormányzatairól szóló, 2011. évi CLXXXIX. törvény 42. §-a 8. pontja szerint </w:t>
      </w:r>
      <w:r w:rsidR="007A3574" w:rsidRPr="007A3574">
        <w:rPr>
          <w:rFonts w:ascii="Courier New" w:hAnsi="Courier New" w:cs="Courier New"/>
          <w:sz w:val="20"/>
          <w:szCs w:val="20"/>
        </w:rPr>
        <w:t>A képviselő-testület hatásköréből nem ruházható át:</w:t>
      </w:r>
      <w:r w:rsidR="007A3574" w:rsidRPr="007A357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A3574" w:rsidRPr="007A3574">
        <w:rPr>
          <w:rFonts w:ascii="Courier New" w:hAnsi="Courier New" w:cs="Courier New"/>
          <w:sz w:val="20"/>
          <w:szCs w:val="20"/>
        </w:rPr>
        <w:t>közterület elnevezése, köztéri szobor, műalkotás állítása</w:t>
      </w:r>
      <w:r w:rsidR="007A3574">
        <w:rPr>
          <w:rFonts w:ascii="Courier New" w:hAnsi="Courier New" w:cs="Courier New"/>
          <w:sz w:val="20"/>
          <w:szCs w:val="20"/>
        </w:rPr>
        <w:t xml:space="preserve">. </w:t>
      </w:r>
      <w:r w:rsidR="00554B9A">
        <w:rPr>
          <w:rFonts w:ascii="Courier New" w:hAnsi="Courier New" w:cs="Courier New"/>
          <w:sz w:val="20"/>
          <w:szCs w:val="20"/>
        </w:rPr>
        <w:t>Bármi, ami a közterületen elhelyezésre kerül, ahhoz elvileg a képviselő-testület engedélyére van szükség, de ugyanígy, annak eltávolításához is.</w:t>
      </w:r>
    </w:p>
    <w:p w14:paraId="6E88E5F7" w14:textId="48BF75DA" w:rsidR="00EE03B4" w:rsidRDefault="00EE03B4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polgármester:  </w:t>
      </w:r>
      <w:r>
        <w:rPr>
          <w:rFonts w:ascii="Courier New" w:hAnsi="Courier New" w:cs="Courier New"/>
          <w:sz w:val="20"/>
          <w:szCs w:val="20"/>
        </w:rPr>
        <w:t>a zászlót megrendelte és megvásárolták, azonban technikai okok miatt az nem tudták elhelyezni, a zászlót nem tudták felvonni. Többek között pedig elhangzott Szabó Valéria képviselő és Farkas István volt képviselő szájából, hogy ez a képviselő-testület még beiktatása óta nem csinált semmit, a problémák nem oldódtak meg.</w:t>
      </w:r>
    </w:p>
    <w:p w14:paraId="7C77168E" w14:textId="5257A77A" w:rsidR="00EE03B4" w:rsidRDefault="00EE03B4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Visszautasítja azt a kijelentést, hogy a képviselő-testület nem csinál és nem csinált semmit. Összegyűjtötte a 2024. október 1-je óta</w:t>
      </w:r>
      <w:r w:rsidR="00555110">
        <w:rPr>
          <w:rFonts w:ascii="Courier New" w:hAnsi="Courier New" w:cs="Courier New"/>
          <w:sz w:val="20"/>
          <w:szCs w:val="20"/>
        </w:rPr>
        <w:t xml:space="preserve"> szervezett rendezvényeket, megvalósított projekteket. Hosszasan sorolta a teljesség igénye nélkül, így:</w:t>
      </w:r>
    </w:p>
    <w:p w14:paraId="09B3D945" w14:textId="22B6E999" w:rsidR="00555110" w:rsidRDefault="00555110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megtörtént az önkormányzat átadás-átvétele október 3-án, a Vármegyei Kormányhivatal jelenlétében, </w:t>
      </w:r>
      <w:r w:rsidR="003D53E5">
        <w:rPr>
          <w:rFonts w:ascii="Courier New" w:hAnsi="Courier New" w:cs="Courier New"/>
          <w:sz w:val="20"/>
          <w:szCs w:val="20"/>
        </w:rPr>
        <w:t>az átadás folyamata példás volt,</w:t>
      </w:r>
    </w:p>
    <w:p w14:paraId="65A4E6CE" w14:textId="06F6211D" w:rsidR="003D53E5" w:rsidRDefault="003D53E5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október 6-án az Aradi vértanúkról emlékeztek meg, </w:t>
      </w:r>
    </w:p>
    <w:p w14:paraId="364F23F3" w14:textId="612C3A2B" w:rsidR="004A6228" w:rsidRDefault="003D53E5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az alakuló ülés megtatására október 9-én került sor, majd október 22-én október 23-ai tiszteletére műsort szerveztek, előadást tartott Kolossa Sándor képviselő, s koszorúzás is volt. Mindenszentek, halottak napja tiszteletére a közfoglalkoztatottak rendbe rakták a temetőt. November elején 5 fő közfoglalkoztatottat kértek a Járási Hivatal Foglalkoztatási Osztályától a szociális célú tűzifa kihordásához. A szociális célú tűzifa rekord idő alatt került a lakossághoz. Ezért ismételten külön köszönetét fejezte ki a Bizottság Elnökének, Vanczák Róbertnek. November hónapban Nagy István festménykiállításában gyönyörködhettek az érdeklődők, a Sályért Egyesület volt a közreműködő. November 22-én adventi kézműves foglalkozást szerveztek, a Foltvarró szakkör, a Sályért Egyesület közreműködésével. November hónapban továbbá részt vett a Bükki </w:t>
      </w:r>
      <w:proofErr w:type="spellStart"/>
      <w:r>
        <w:rPr>
          <w:rFonts w:ascii="Courier New" w:hAnsi="Courier New" w:cs="Courier New"/>
          <w:sz w:val="20"/>
          <w:szCs w:val="20"/>
        </w:rPr>
        <w:t>Geopark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Szomolyai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rendezvényén, Tiszadorogmán útátadáson, Szomoly</w:t>
      </w:r>
      <w:r w:rsidR="004D6CAF">
        <w:rPr>
          <w:rFonts w:ascii="Courier New" w:hAnsi="Courier New" w:cs="Courier New"/>
          <w:sz w:val="20"/>
          <w:szCs w:val="20"/>
        </w:rPr>
        <w:t xml:space="preserve">án a Bölcsőde építési projekttel kapcsolatosan, A LEADER szervezet </w:t>
      </w:r>
      <w:proofErr w:type="spellStart"/>
      <w:r w:rsidR="004D6CAF">
        <w:rPr>
          <w:rFonts w:ascii="Courier New" w:hAnsi="Courier New" w:cs="Courier New"/>
          <w:sz w:val="20"/>
          <w:szCs w:val="20"/>
        </w:rPr>
        <w:t>Parasznyai</w:t>
      </w:r>
      <w:proofErr w:type="spellEnd"/>
      <w:r w:rsidR="004D6CAF">
        <w:rPr>
          <w:rFonts w:ascii="Courier New" w:hAnsi="Courier New" w:cs="Courier New"/>
          <w:sz w:val="20"/>
          <w:szCs w:val="20"/>
        </w:rPr>
        <w:t xml:space="preserve"> rendezvényén, Szalagavatón Mezőkövesden, valamint a Mátrai Erőmű Zrt. Bükkábrányi Bányaüzem Borbála napi rendezvényén, koszorúzáson. November 30-án ismét adventi kézműves foglalkozást szerveztek, ahol szép számmal voltak érdeklődők. Advent első vasárnapján meggyújtották az első gyertyát a község adventi koszorúján. Itt ismét külön köszönetét fejezte ki a Bizottság elnökének a gyertyák elkészítéséért. A „</w:t>
      </w:r>
      <w:proofErr w:type="spellStart"/>
      <w:r w:rsidR="004D6CAF">
        <w:rPr>
          <w:rFonts w:ascii="Courier New" w:hAnsi="Courier New" w:cs="Courier New"/>
          <w:sz w:val="20"/>
          <w:szCs w:val="20"/>
        </w:rPr>
        <w:t>Barsi</w:t>
      </w:r>
      <w:proofErr w:type="spellEnd"/>
      <w:r w:rsidR="004D6CAF">
        <w:rPr>
          <w:rFonts w:ascii="Courier New" w:hAnsi="Courier New" w:cs="Courier New"/>
          <w:sz w:val="20"/>
          <w:szCs w:val="20"/>
        </w:rPr>
        <w:t xml:space="preserve"> emlékház” projektjével kapcsolatosan a konzorcium székhelyén, Bogácson tartottak megbeszélést</w:t>
      </w:r>
      <w:r w:rsidR="00392343">
        <w:rPr>
          <w:rFonts w:ascii="Courier New" w:hAnsi="Courier New" w:cs="Courier New"/>
          <w:sz w:val="20"/>
          <w:szCs w:val="20"/>
        </w:rPr>
        <w:t xml:space="preserve"> december 2-án. Kiss Kata előadóművész december 6-án az óvodában és az iskolában tartott műsort.  Sály Község Roma Nemzetiségi Önkormányzatával a kapcsolatuk élő, jó. Több alkalommal segítették a roma nemzetiségi önkormányzatot gépjármű biztosításával adományok, csomagok szállításához. December 8-án Advent második vasárnapján meggyújtották a mások gyertyát, ahol távollétében Dr. Nagy Jánosné képviselő asszony tartotta meg köszöntőjét. Köszönet a Képviselő Asszonynak, hogy távollétében ezt megtette. Advent harmadik vasárnapján pedig az alpolgármester úr, Szente Imre gyújtotta meg a harmadik gyertyát és tartott beszédet. Köszönetét fejezte ki az Alpolgármester Úrnak is. December 16-án </w:t>
      </w:r>
      <w:proofErr w:type="spellStart"/>
      <w:r w:rsidR="00392343">
        <w:rPr>
          <w:rFonts w:ascii="Courier New" w:hAnsi="Courier New" w:cs="Courier New"/>
          <w:sz w:val="20"/>
          <w:szCs w:val="20"/>
        </w:rPr>
        <w:t>közmeghallgatást</w:t>
      </w:r>
      <w:proofErr w:type="spellEnd"/>
      <w:r w:rsidR="00392343">
        <w:rPr>
          <w:rFonts w:ascii="Courier New" w:hAnsi="Courier New" w:cs="Courier New"/>
          <w:sz w:val="20"/>
          <w:szCs w:val="20"/>
        </w:rPr>
        <w:t xml:space="preserve"> </w:t>
      </w:r>
      <w:r w:rsidR="00E04CD1">
        <w:rPr>
          <w:rFonts w:ascii="Courier New" w:hAnsi="Courier New" w:cs="Courier New"/>
          <w:sz w:val="20"/>
          <w:szCs w:val="20"/>
        </w:rPr>
        <w:t xml:space="preserve">tartottak. December 18-án az iskola karácsonyi ünnepségén részt vett Dr. Nagy Jánosné, Vanczák Róbert és Kolossa Sándor. Az óvodai intézményük karácsonyi ünnepségén ő maga a polgármester vett részt. December 18- és 20. között megtörtént a lakosság szaloncukorral való megajándékozása, szaloncukor kiszállításra kerültek. December 19-án, az önkormányzatnál, az óvodai intézménynél és az általános iskolában is karácsonyi ebéddel </w:t>
      </w:r>
      <w:r w:rsidR="00E04CD1">
        <w:rPr>
          <w:rFonts w:ascii="Courier New" w:hAnsi="Courier New" w:cs="Courier New"/>
          <w:sz w:val="20"/>
          <w:szCs w:val="20"/>
        </w:rPr>
        <w:lastRenderedPageBreak/>
        <w:t xml:space="preserve">zárták az évet. Advent negyedik vasárnapján ismét fellobbant a gyertya a községi adventi koszorún. Karácsonyi, újévi köszöntés, újévi koccintás online.  2025. január 12.Voronyezsi katasztrófáról történő megemlékezés online. 2025. január 29. online csalásokról felvilágosító előadás. 2025. február 4. </w:t>
      </w:r>
      <w:r w:rsidR="00607D5C" w:rsidRPr="00607D5C">
        <w:rPr>
          <w:rFonts w:ascii="Courier New" w:hAnsi="Courier New" w:cs="Courier New"/>
          <w:sz w:val="20"/>
          <w:szCs w:val="20"/>
        </w:rPr>
        <w:t xml:space="preserve">Pro </w:t>
      </w:r>
      <w:proofErr w:type="spellStart"/>
      <w:r w:rsidR="00607D5C" w:rsidRPr="00607D5C">
        <w:rPr>
          <w:rFonts w:ascii="Courier New" w:hAnsi="Courier New" w:cs="Courier New"/>
          <w:sz w:val="20"/>
          <w:szCs w:val="20"/>
        </w:rPr>
        <w:t>Scienta</w:t>
      </w:r>
      <w:proofErr w:type="spellEnd"/>
      <w:r w:rsidR="00607D5C" w:rsidRPr="00607D5C">
        <w:rPr>
          <w:rFonts w:ascii="Courier New" w:hAnsi="Courier New" w:cs="Courier New"/>
          <w:sz w:val="20"/>
          <w:szCs w:val="20"/>
        </w:rPr>
        <w:t xml:space="preserve"> Aranyérmesek Társasága (PSAT) </w:t>
      </w:r>
      <w:proofErr w:type="spellStart"/>
      <w:r w:rsidR="00607D5C" w:rsidRPr="00607D5C">
        <w:rPr>
          <w:rFonts w:ascii="Courier New" w:hAnsi="Courier New" w:cs="Courier New"/>
          <w:sz w:val="20"/>
          <w:szCs w:val="20"/>
        </w:rPr>
        <w:t>STEMüveg</w:t>
      </w:r>
      <w:proofErr w:type="spellEnd"/>
      <w:r w:rsidR="00607D5C" w:rsidRPr="00607D5C">
        <w:rPr>
          <w:rFonts w:ascii="Courier New" w:hAnsi="Courier New" w:cs="Courier New"/>
          <w:sz w:val="20"/>
          <w:szCs w:val="20"/>
        </w:rPr>
        <w:t xml:space="preserve"> csoportja a </w:t>
      </w:r>
      <w:proofErr w:type="spellStart"/>
      <w:r w:rsidR="00607D5C" w:rsidRPr="00607D5C">
        <w:rPr>
          <w:rFonts w:ascii="Courier New" w:hAnsi="Courier New" w:cs="Courier New"/>
          <w:sz w:val="20"/>
          <w:szCs w:val="20"/>
        </w:rPr>
        <w:t>sályi</w:t>
      </w:r>
      <w:proofErr w:type="spellEnd"/>
      <w:r w:rsidR="00607D5C" w:rsidRPr="00607D5C">
        <w:rPr>
          <w:rFonts w:ascii="Courier New" w:hAnsi="Courier New" w:cs="Courier New"/>
          <w:sz w:val="20"/>
          <w:szCs w:val="20"/>
        </w:rPr>
        <w:t xml:space="preserve"> </w:t>
      </w:r>
      <w:r w:rsidR="00607D5C">
        <w:rPr>
          <w:rFonts w:ascii="Courier New" w:hAnsi="Courier New" w:cs="Courier New"/>
          <w:sz w:val="20"/>
          <w:szCs w:val="20"/>
        </w:rPr>
        <w:t>általános</w:t>
      </w:r>
      <w:r w:rsidR="00607D5C" w:rsidRPr="00607D5C">
        <w:rPr>
          <w:rFonts w:ascii="Courier New" w:hAnsi="Courier New" w:cs="Courier New"/>
          <w:sz w:val="20"/>
          <w:szCs w:val="20"/>
        </w:rPr>
        <w:t xml:space="preserve"> iskolába foglalkozásokat tart</w:t>
      </w:r>
      <w:r w:rsidR="00607D5C">
        <w:rPr>
          <w:rFonts w:ascii="Courier New" w:hAnsi="Courier New" w:cs="Courier New"/>
          <w:sz w:val="20"/>
          <w:szCs w:val="20"/>
        </w:rPr>
        <w:t>ott, szervező: Kolossa Sándor képviselő. 2025. február 8-án Polgári Bálon vettek részt, ahol Vanczák Róbert Bizottsági elnök jelentős értékű felajánlást tett. Köszönet érte. 2025. február 11- és 14. között 3 napon át lovas rendőrök és polgárőrök járőröztek a faluban. A Bizottság elnöke biztosította a lovak elhelyezését, s vendégelte meg a járőröző rendőröket, polgárőröket. 2025. február 18-án kutyás bemutató volt a rendőrség részéről, tovább itt szervezték meg a kerekasztal beszélgetést. A térségi gyermekjóléti szolgálat szakmaközi megbeszélését itt szervezték meg 2025. február 20-án. 2025. február 22-én került megtartásra a Sálybarátok köre szervezésében a farsangi bál. 2025. március 8-án nőnapi köszöntés online. 2025. március 14-én szerveztek emlékműsort az 1848-49-es forradalom és szabadságharc tiszteletére, a műsor után koszorúzás is volt.</w:t>
      </w:r>
      <w:r w:rsidR="004A6228">
        <w:rPr>
          <w:rFonts w:ascii="Courier New" w:hAnsi="Courier New" w:cs="Courier New"/>
          <w:sz w:val="20"/>
          <w:szCs w:val="20"/>
        </w:rPr>
        <w:t xml:space="preserve"> 2025. Március 20. 2. kerekasztal beszélgetés. 2025. március 26. K§H bank előadása, számlanyitás az érdeklődők számára. 2025. április 4. Delta program a rendőrség és polgárőrség közreműködésével. 2025. április 5. Húsvéti kézműves foglalkozás, április 11. Vöröskereszt adományainak kiosztása, április 12. zá</w:t>
      </w:r>
      <w:r w:rsidR="00031146">
        <w:rPr>
          <w:rFonts w:ascii="Courier New" w:hAnsi="Courier New" w:cs="Courier New"/>
          <w:sz w:val="20"/>
          <w:szCs w:val="20"/>
        </w:rPr>
        <w:t>sz</w:t>
      </w:r>
      <w:r w:rsidR="004A6228">
        <w:rPr>
          <w:rFonts w:ascii="Courier New" w:hAnsi="Courier New" w:cs="Courier New"/>
          <w:sz w:val="20"/>
          <w:szCs w:val="20"/>
        </w:rPr>
        <w:t xml:space="preserve">lótartó kivágása (Szabó Valéria és Farkas István).2025. április 13-án tartottak a tojásfa díszítést. Megtörtént az elmúlt napokban a Toldi, Rózsavári utca kőszórása, Molnár Péter helyi vállalkozó segítségével, támogatásával. Az eltelt időszakban folyamatosan történtek az önkormányzati járművek műszaki vizsgára bocsátása, alkatrész beszerzés Vanczák Róbert elnök úr támogatásával. Szeméttároló </w:t>
      </w:r>
      <w:proofErr w:type="spellStart"/>
      <w:r w:rsidR="004A6228">
        <w:rPr>
          <w:rFonts w:ascii="Courier New" w:hAnsi="Courier New" w:cs="Courier New"/>
          <w:sz w:val="20"/>
          <w:szCs w:val="20"/>
        </w:rPr>
        <w:t>edényzet</w:t>
      </w:r>
      <w:proofErr w:type="spellEnd"/>
      <w:r w:rsidR="004A6228">
        <w:rPr>
          <w:rFonts w:ascii="Courier New" w:hAnsi="Courier New" w:cs="Courier New"/>
          <w:sz w:val="20"/>
          <w:szCs w:val="20"/>
        </w:rPr>
        <w:t xml:space="preserve"> készítése közterületre, ajándékbor palackozása Szente Imre alpolgármester úr közreműködésével. Novembertől folyamatosan heti két polgárőr-rendőr szolgálat Farkas Zoltán Polgárőr Parancsnok, képviselő úr szervezésével. Foltvarrók szervezése, húsvéti dekoráció készítése Dr. Nagy Jánosné képviselő vezetésével. Sályért Egyesület szervezése, önszorgalomból közterület ellenőrzése: Kolossa Sándor képviselő úr. Az egykori tűzoltószertár, könyvtár helyiség kifestése: Kiss János helyi vállalkozó.</w:t>
      </w:r>
      <w:r w:rsidR="003D6A6C">
        <w:rPr>
          <w:rFonts w:ascii="Courier New" w:hAnsi="Courier New" w:cs="Courier New"/>
          <w:sz w:val="20"/>
          <w:szCs w:val="20"/>
        </w:rPr>
        <w:t xml:space="preserve"> A könyvtár helyiséget a II. Rákóczi Ferenc Megyei Könyvtár bútorzattal el fogja látni.</w:t>
      </w:r>
      <w:r w:rsidR="004A6228">
        <w:rPr>
          <w:rFonts w:ascii="Courier New" w:hAnsi="Courier New" w:cs="Courier New"/>
          <w:sz w:val="20"/>
          <w:szCs w:val="20"/>
        </w:rPr>
        <w:t xml:space="preserve"> 5 alkalommal kölcsön adták a MAZDA tehergépjárművet a roma nemzetiségi önkormányzatnak adományok szállítása céljából. </w:t>
      </w:r>
      <w:r w:rsidR="003D6A6C">
        <w:rPr>
          <w:rFonts w:ascii="Courier New" w:hAnsi="Courier New" w:cs="Courier New"/>
          <w:sz w:val="20"/>
          <w:szCs w:val="20"/>
        </w:rPr>
        <w:t xml:space="preserve"> Mindezek mellett pedig folyamatosan működött az önkormányzati hivatal, ügyfélszolgálat. </w:t>
      </w:r>
      <w:r w:rsidR="00031146">
        <w:rPr>
          <w:rFonts w:ascii="Courier New" w:hAnsi="Courier New" w:cs="Courier New"/>
          <w:sz w:val="20"/>
          <w:szCs w:val="20"/>
        </w:rPr>
        <w:t xml:space="preserve">Több alkalommal tudtak segíteni az iskolának a kisbusz biztosításával. </w:t>
      </w:r>
    </w:p>
    <w:p w14:paraId="66AB2E05" w14:textId="59B2C237" w:rsidR="00982807" w:rsidRDefault="00982807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Vanczák Róbert bizottsági elnök: </w:t>
      </w:r>
      <w:r>
        <w:rPr>
          <w:rFonts w:ascii="Courier New" w:hAnsi="Courier New" w:cs="Courier New"/>
          <w:sz w:val="20"/>
          <w:szCs w:val="20"/>
        </w:rPr>
        <w:t>véleménye szerint jó irányt vett a testület, jó irányban haladnak. Igenis vannak eredmények. Így el lehet mondani, hogy a közbiztonság helyzete is javult. A lovas rendőrök, polgárőrök szolgálata mind-mind előrelépést jelentett. Pozitívumként értékelhetők a közterületeken kihelyezett hulladéktárolók. El kellene felejteni a régi sérelmeket, s a közösség érdekében együttműködni.</w:t>
      </w:r>
    </w:p>
    <w:p w14:paraId="36FC60A9" w14:textId="681FBFDE" w:rsidR="00982807" w:rsidRDefault="00982807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Dr. Nagy Jánosné képviselő: </w:t>
      </w:r>
      <w:r>
        <w:rPr>
          <w:rFonts w:ascii="Courier New" w:hAnsi="Courier New" w:cs="Courier New"/>
          <w:sz w:val="20"/>
          <w:szCs w:val="20"/>
        </w:rPr>
        <w:t>jó az együttműködés a képviselő-testület tagjai között, továbbra is legyen így, s a polgármester úr elképzeléseit pedig támogatni, ha az jó célt szolgál.</w:t>
      </w:r>
    </w:p>
    <w:p w14:paraId="083E27D0" w14:textId="02812A08" w:rsidR="00982807" w:rsidRDefault="00982807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Szente Imre alpolgármester:</w:t>
      </w:r>
      <w:r>
        <w:rPr>
          <w:rFonts w:ascii="Courier New" w:hAnsi="Courier New" w:cs="Courier New"/>
          <w:sz w:val="20"/>
          <w:szCs w:val="20"/>
        </w:rPr>
        <w:t xml:space="preserve"> vannak feladatok, és mindig lesznek problémák, a lényeg az, hogy törekszik a testület a problémák felszámolására, a lakosság megelégedésére dolgozni, s a véleménye az, hogy jó úton indultak el, jó irányban haladnak előre.</w:t>
      </w:r>
    </w:p>
    <w:p w14:paraId="25B5ABF0" w14:textId="399E50E6" w:rsidR="00982807" w:rsidRDefault="00982807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Szabó Valéria képviselő:</w:t>
      </w:r>
      <w:r>
        <w:rPr>
          <w:rFonts w:ascii="Courier New" w:hAnsi="Courier New" w:cs="Courier New"/>
          <w:sz w:val="20"/>
          <w:szCs w:val="20"/>
        </w:rPr>
        <w:t xml:space="preserve"> hétvégén szeretnék elhelyezni a </w:t>
      </w:r>
      <w:proofErr w:type="spellStart"/>
      <w:r>
        <w:rPr>
          <w:rFonts w:ascii="Courier New" w:hAnsi="Courier New" w:cs="Courier New"/>
          <w:sz w:val="20"/>
          <w:szCs w:val="20"/>
        </w:rPr>
        <w:t>Mocsolyási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úti körforgalomnál lévő kopjafa mellé a zászlórudat. Kéri ennek engedélyezését.</w:t>
      </w:r>
    </w:p>
    <w:p w14:paraId="4F2DD72F" w14:textId="48ABD473" w:rsidR="00982807" w:rsidRDefault="00982807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Kolossa Sándor képviselő: </w:t>
      </w:r>
      <w:r>
        <w:rPr>
          <w:rFonts w:ascii="Courier New" w:hAnsi="Courier New" w:cs="Courier New"/>
          <w:sz w:val="20"/>
          <w:szCs w:val="20"/>
        </w:rPr>
        <w:t xml:space="preserve"> a Sályért Egyesület nevében kérelmet fog benyújtani</w:t>
      </w:r>
      <w:r w:rsidR="00AC5101">
        <w:rPr>
          <w:rFonts w:ascii="Courier New" w:hAnsi="Courier New" w:cs="Courier New"/>
          <w:sz w:val="20"/>
          <w:szCs w:val="20"/>
        </w:rPr>
        <w:t xml:space="preserve">, hogy a </w:t>
      </w:r>
      <w:proofErr w:type="spellStart"/>
      <w:r w:rsidR="00AC5101">
        <w:rPr>
          <w:rFonts w:ascii="Courier New" w:hAnsi="Courier New" w:cs="Courier New"/>
          <w:sz w:val="20"/>
          <w:szCs w:val="20"/>
        </w:rPr>
        <w:t>Mocsolyási</w:t>
      </w:r>
      <w:proofErr w:type="spellEnd"/>
      <w:r w:rsidR="00AC5101">
        <w:rPr>
          <w:rFonts w:ascii="Courier New" w:hAnsi="Courier New" w:cs="Courier New"/>
          <w:sz w:val="20"/>
          <w:szCs w:val="20"/>
        </w:rPr>
        <w:t xml:space="preserve"> úti körforgalomnál felállított emlékmű fennmaradási engedélyt kaphasson, továbbá kéri annak engedélyezését, hogy az egyesület a két emlékmű közé egy 6 méteres zászlórudat felállítson nemzeti színű lobogóval.</w:t>
      </w:r>
    </w:p>
    <w:p w14:paraId="0C847D81" w14:textId="12EE5BD8" w:rsidR="00E427BA" w:rsidRDefault="00E427BA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képviselő tájékoztatást kért a polgármestertől</w:t>
      </w:r>
      <w:r w:rsidR="00745FD3">
        <w:rPr>
          <w:rFonts w:ascii="Courier New" w:hAnsi="Courier New" w:cs="Courier New"/>
          <w:sz w:val="20"/>
          <w:szCs w:val="20"/>
        </w:rPr>
        <w:t xml:space="preserve"> arra vonatkozóan, hogy a Gárdonyi Géza utcán parkoló kamion parkolási ügyében sikerült-e </w:t>
      </w:r>
      <w:proofErr w:type="spellStart"/>
      <w:r w:rsidR="00745FD3">
        <w:rPr>
          <w:rFonts w:ascii="Courier New" w:hAnsi="Courier New" w:cs="Courier New"/>
          <w:sz w:val="20"/>
          <w:szCs w:val="20"/>
        </w:rPr>
        <w:t>előrelépni</w:t>
      </w:r>
      <w:proofErr w:type="spellEnd"/>
      <w:r w:rsidR="00745FD3">
        <w:rPr>
          <w:rFonts w:ascii="Courier New" w:hAnsi="Courier New" w:cs="Courier New"/>
          <w:sz w:val="20"/>
          <w:szCs w:val="20"/>
        </w:rPr>
        <w:t>.</w:t>
      </w:r>
      <w:r w:rsidR="00FE345C">
        <w:rPr>
          <w:rFonts w:ascii="Courier New" w:hAnsi="Courier New" w:cs="Courier New"/>
          <w:sz w:val="20"/>
          <w:szCs w:val="20"/>
        </w:rPr>
        <w:t xml:space="preserve"> Kérdést intézett a kóbor ebekre tekintettel tett lépésekre, továbbá javasolta lomtalanítás megszervezését is.</w:t>
      </w:r>
      <w:r w:rsidR="00BC5490">
        <w:rPr>
          <w:rFonts w:ascii="Courier New" w:hAnsi="Courier New" w:cs="Courier New"/>
          <w:sz w:val="20"/>
          <w:szCs w:val="20"/>
        </w:rPr>
        <w:t xml:space="preserve"> Közfoglalkoztatottak munkaidejéről érdeklődött.</w:t>
      </w:r>
      <w:r w:rsidR="00745FD3">
        <w:rPr>
          <w:rFonts w:ascii="Courier New" w:hAnsi="Courier New" w:cs="Courier New"/>
          <w:sz w:val="20"/>
          <w:szCs w:val="20"/>
        </w:rPr>
        <w:t xml:space="preserve"> Bejelentette továbbá, hogy falopás történt a Rózsavári u. 31. sz. ingatlannál, 5 db fa került kivágásra. </w:t>
      </w:r>
      <w:r w:rsidR="00AC4969">
        <w:rPr>
          <w:rFonts w:ascii="Courier New" w:hAnsi="Courier New" w:cs="Courier New"/>
          <w:sz w:val="20"/>
          <w:szCs w:val="20"/>
        </w:rPr>
        <w:t xml:space="preserve">A Gárdonyi Géza </w:t>
      </w:r>
      <w:r w:rsidR="00AC4969">
        <w:rPr>
          <w:rFonts w:ascii="Courier New" w:hAnsi="Courier New" w:cs="Courier New"/>
          <w:sz w:val="20"/>
          <w:szCs w:val="20"/>
        </w:rPr>
        <w:lastRenderedPageBreak/>
        <w:t>utcán történt tűzeset során Bodnár László és Nagy Vendel hősiesen járt el, s eredményesen megfékezték a tűz tovább terjedését. Köszönet illeti Őket.</w:t>
      </w:r>
    </w:p>
    <w:p w14:paraId="704898A3" w14:textId="55BA73B2" w:rsidR="00AC4969" w:rsidRDefault="00AC4969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</w:t>
      </w:r>
      <w:proofErr w:type="spellStart"/>
      <w:r>
        <w:rPr>
          <w:rFonts w:ascii="Courier New" w:hAnsi="Courier New" w:cs="Courier New"/>
          <w:sz w:val="20"/>
          <w:szCs w:val="20"/>
        </w:rPr>
        <w:t>latori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lakosság a </w:t>
      </w:r>
      <w:proofErr w:type="spellStart"/>
      <w:r>
        <w:rPr>
          <w:rFonts w:ascii="Courier New" w:hAnsi="Courier New" w:cs="Courier New"/>
          <w:sz w:val="20"/>
          <w:szCs w:val="20"/>
        </w:rPr>
        <w:t>latori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temetőhöz hulladékgyűjtő tárolót kér.</w:t>
      </w:r>
    </w:p>
    <w:p w14:paraId="445A44EB" w14:textId="590A68BB" w:rsidR="00966FB3" w:rsidRDefault="00966FB3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hétvégén szombaton húsvéti programot szerveznek a foci pályára, kérte, hogy kerüljön levágásra a fű.</w:t>
      </w:r>
    </w:p>
    <w:p w14:paraId="4446D9CE" w14:textId="35DD8956" w:rsidR="00FE345C" w:rsidRDefault="0068205B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Javasolta, hogy május 1-jére kerüljenek ki a lobogók, s ne csak magyar, de uniós és székely zászlót is helyezzenek ki, továbbá esetleg a település zászlója is</w:t>
      </w:r>
      <w:r w:rsidR="00FE345C">
        <w:rPr>
          <w:rFonts w:ascii="Courier New" w:hAnsi="Courier New" w:cs="Courier New"/>
          <w:sz w:val="20"/>
          <w:szCs w:val="20"/>
        </w:rPr>
        <w:t xml:space="preserve"> kihelyezésre kerülhet.</w:t>
      </w:r>
    </w:p>
    <w:p w14:paraId="70BDF47E" w14:textId="1A23FC1C" w:rsidR="00BC5490" w:rsidRDefault="00BC5490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Továbbá kérte, hogy utcanévtáblák és az ingatlanokon házszámtáblák kerüljenek kihelyezésre.</w:t>
      </w:r>
      <w:r w:rsidR="00B21C0D">
        <w:rPr>
          <w:rFonts w:ascii="Courier New" w:hAnsi="Courier New" w:cs="Courier New"/>
          <w:sz w:val="20"/>
          <w:szCs w:val="20"/>
        </w:rPr>
        <w:t xml:space="preserve"> Esetleg zsák utca tábla kihelyezése is indokolt lehet.</w:t>
      </w:r>
    </w:p>
    <w:p w14:paraId="18522F0F" w14:textId="463CF577" w:rsidR="00AC4969" w:rsidRDefault="00AC4969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Szent Imre alpolgármester:</w:t>
      </w:r>
      <w:r>
        <w:rPr>
          <w:rFonts w:ascii="Courier New" w:hAnsi="Courier New" w:cs="Courier New"/>
          <w:sz w:val="20"/>
          <w:szCs w:val="20"/>
        </w:rPr>
        <w:t xml:space="preserve"> a temetőnél elhelyezett konténer is tartalmaz zöldhulladékot és egyéb hulladékot is.</w:t>
      </w:r>
      <w:r w:rsidR="0033155C">
        <w:rPr>
          <w:rFonts w:ascii="Courier New" w:hAnsi="Courier New" w:cs="Courier New"/>
          <w:sz w:val="20"/>
          <w:szCs w:val="20"/>
        </w:rPr>
        <w:t xml:space="preserve"> A hulladék égetése viszont így veszélyes is lehet. Jó lenne, ha külön tudnák gyűjteni a zöld- és egyéb hulladékot, ami nem égethető.</w:t>
      </w:r>
    </w:p>
    <w:p w14:paraId="52D87078" w14:textId="15DDC44A" w:rsidR="00F07E73" w:rsidRDefault="00EA1DBE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 polgármester: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3115B6">
        <w:rPr>
          <w:rFonts w:ascii="Courier New" w:hAnsi="Courier New" w:cs="Courier New"/>
          <w:sz w:val="20"/>
          <w:szCs w:val="20"/>
        </w:rPr>
        <w:t xml:space="preserve">Kolossa Sándor képviselő kérdéseire válaszolva elmondta, hogy a kóbor ebek felszámolása tárgyában megkezdték az ebösszeírást a településen, amit folytatni kell. Az eboltással kapcsolatosan </w:t>
      </w:r>
      <w:r w:rsidR="00BC5490">
        <w:rPr>
          <w:rFonts w:ascii="Courier New" w:hAnsi="Courier New" w:cs="Courier New"/>
          <w:sz w:val="20"/>
          <w:szCs w:val="20"/>
        </w:rPr>
        <w:t xml:space="preserve">egyeztetések folynak a leendő állatorvossal. </w:t>
      </w:r>
    </w:p>
    <w:p w14:paraId="1BC75E82" w14:textId="0B65513F" w:rsidR="00BC5490" w:rsidRDefault="00BC5490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Gárdonyi Géza utcán parkoló kamion parkolása tekintetében sikerült parkolási helyet találni számára Bükkábrányban, Kurucz Miklós telephelyén, 13 e Ft/hó bérleti díj ellenében. Ezt természetesen majd vagy a munkáltató, vagy a dolgozó fizet meg. Ugyanígy meg kell oldania a munkáltatónak, vagy a gépjárművezetőnek a még további 3 nagygépjármű parkolását is, ők sem parkolhatnak a továbbiakban a főutcán, vagy mellékutcán sem. Meg fog oldódni ezen járművek parkolása is.</w:t>
      </w:r>
    </w:p>
    <w:p w14:paraId="69CBEEF9" w14:textId="71D4B897" w:rsidR="00BC5490" w:rsidRDefault="00BC5490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lomtalanítást minden ingatlan tulajdonos saját maga kérheti a szolgáltatónál. Szervezett lomtalanítás már nincs. A szombatra tervezett rendezvény helyszínén a foci pálya fűnyírásáról intézkedni fog.</w:t>
      </w:r>
    </w:p>
    <w:p w14:paraId="071EEDBE" w14:textId="1D84CCD0" w:rsidR="00BC5490" w:rsidRDefault="00BC5490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Utcanév táblák felújítását el fogják végezni, azok elhelyezésre kerültek már előzőleg.</w:t>
      </w:r>
    </w:p>
    <w:p w14:paraId="68FE400B" w14:textId="75DF0BCA" w:rsidR="00BC5490" w:rsidRDefault="00BC5490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Versenyképes Járások Programban pályáznak ételszállításra alkalmas gépjármű beszerzésére. Nagyon fontos lenne egy gépjármű az ételkiszállításhoz.</w:t>
      </w:r>
    </w:p>
    <w:p w14:paraId="52D0BACE" w14:textId="5E9236EA" w:rsidR="00BC5490" w:rsidRDefault="00BC5490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közfoglalkoztatottak napi munka ideje 8 óra. A munkaidőbeosztás a nyár beálltával </w:t>
      </w:r>
      <w:r w:rsidR="00B21C0D">
        <w:rPr>
          <w:rFonts w:ascii="Courier New" w:hAnsi="Courier New" w:cs="Courier New"/>
          <w:sz w:val="20"/>
          <w:szCs w:val="20"/>
        </w:rPr>
        <w:t xml:space="preserve">módosul. </w:t>
      </w:r>
    </w:p>
    <w:p w14:paraId="16D3294C" w14:textId="21188CD4" w:rsidR="00B21C0D" w:rsidRDefault="00B21C0D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2025. április 23-ától Juhász Antal közfoglalkoztatott irányító felmentési idejét tölti, öregségi nyugdíjba vonul. Helyette Vanczák József kerül alkalmazásra. Folyamatosan veszi át a feladatokat, rátermett, ismeri a helyi viszonyokat. Jó ötletei vannak, szerinte eredményesen tudnak majd együtt dolgozni. </w:t>
      </w:r>
    </w:p>
    <w:p w14:paraId="03A5D015" w14:textId="75C76142" w:rsidR="004B7E08" w:rsidRDefault="004B7E08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Tájékoztatta a képviselő-testületet, hogy 1 fő nő közfoglalkoztatott öregségi nyugdíjba szeretett volna vonulni, a foglalkoztatási osztálytól kapott információ szerint a feltételeknek megfelelt, a jogviszonya megszüntetésre került. Utána kiderült, hogy adminisztrációs hiba folytán még sem veheti igénybe az öregségi nyugdíjat, mert nem rendelkezik a szükséges jogviszonnyal. Az önkormányzat nem hibázott, azonban visszavételre került, hogy meg tudja szerezni a szükséges szolgálati időt.</w:t>
      </w:r>
    </w:p>
    <w:p w14:paraId="5F5FA1C1" w14:textId="517F4122" w:rsidR="004B7E08" w:rsidRDefault="004B7E08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Az „Emődi” portán kialakított park, zöldfelület szépen alakul. A patakmeder vár mederlapozásra.</w:t>
      </w:r>
    </w:p>
    <w:p w14:paraId="1C624D9B" w14:textId="00473650" w:rsidR="0064340D" w:rsidRDefault="0064340D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polgármester bejelentette, hogy a</w:t>
      </w:r>
      <w:r w:rsidR="00AC3EE3">
        <w:rPr>
          <w:rFonts w:ascii="Courier New" w:hAnsi="Courier New" w:cs="Courier New"/>
          <w:sz w:val="20"/>
          <w:szCs w:val="20"/>
        </w:rPr>
        <w:t xml:space="preserve"> Mezőkövesdi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C3EE3">
        <w:rPr>
          <w:rFonts w:ascii="Courier New" w:hAnsi="Courier New" w:cs="Courier New"/>
          <w:sz w:val="20"/>
          <w:szCs w:val="20"/>
        </w:rPr>
        <w:t>K</w:t>
      </w:r>
      <w:r>
        <w:rPr>
          <w:rFonts w:ascii="Courier New" w:hAnsi="Courier New" w:cs="Courier New"/>
          <w:sz w:val="20"/>
          <w:szCs w:val="20"/>
        </w:rPr>
        <w:t xml:space="preserve">istérségi </w:t>
      </w:r>
      <w:r w:rsidR="00AC3EE3">
        <w:rPr>
          <w:rFonts w:ascii="Courier New" w:hAnsi="Courier New" w:cs="Courier New"/>
          <w:sz w:val="20"/>
          <w:szCs w:val="20"/>
        </w:rPr>
        <w:t>S</w:t>
      </w:r>
      <w:r>
        <w:rPr>
          <w:rFonts w:ascii="Courier New" w:hAnsi="Courier New" w:cs="Courier New"/>
          <w:sz w:val="20"/>
          <w:szCs w:val="20"/>
        </w:rPr>
        <w:t>zo</w:t>
      </w:r>
      <w:r w:rsidR="00AC3EE3">
        <w:rPr>
          <w:rFonts w:ascii="Courier New" w:hAnsi="Courier New" w:cs="Courier New"/>
          <w:sz w:val="20"/>
          <w:szCs w:val="20"/>
        </w:rPr>
        <w:t>lgáltató és Gyermekjóléti Központ</w:t>
      </w:r>
      <w:r>
        <w:rPr>
          <w:rFonts w:ascii="Courier New" w:hAnsi="Courier New" w:cs="Courier New"/>
          <w:sz w:val="20"/>
          <w:szCs w:val="20"/>
        </w:rPr>
        <w:t xml:space="preserve"> munkatársa, aki Sály településen dolgozik</w:t>
      </w:r>
      <w:r w:rsidR="00AC3EE3">
        <w:rPr>
          <w:rFonts w:ascii="Courier New" w:hAnsi="Courier New" w:cs="Courier New"/>
          <w:sz w:val="20"/>
          <w:szCs w:val="20"/>
        </w:rPr>
        <w:t>, Farkasné Báder Evelin</w:t>
      </w:r>
      <w:r>
        <w:rPr>
          <w:rFonts w:ascii="Courier New" w:hAnsi="Courier New" w:cs="Courier New"/>
          <w:sz w:val="20"/>
          <w:szCs w:val="20"/>
        </w:rPr>
        <w:t xml:space="preserve"> megkereste civil szervezet alakításával kapcsolatosan. Ismeri a helyi viszonyokat, az itt élők</w:t>
      </w:r>
      <w:r w:rsidR="00AC3EE3">
        <w:rPr>
          <w:rFonts w:ascii="Courier New" w:hAnsi="Courier New" w:cs="Courier New"/>
          <w:sz w:val="20"/>
          <w:szCs w:val="20"/>
        </w:rPr>
        <w:t>, a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C3EE3">
        <w:rPr>
          <w:rFonts w:ascii="Courier New" w:hAnsi="Courier New" w:cs="Courier New"/>
          <w:sz w:val="20"/>
          <w:szCs w:val="20"/>
        </w:rPr>
        <w:t>halmozottan hátrányos helyzetű családok nehézségeit. Felzárkózó Települési Programban is szeretne a településen maradni és segíteni, ezért célja az „út az esély felé” című civil szervezet megalakítása.</w:t>
      </w:r>
    </w:p>
    <w:p w14:paraId="337F249B" w14:textId="1DEDD30C" w:rsidR="00AC3EE3" w:rsidRDefault="00AC3EE3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Tájékoztatta a képviselő-testületet, hogy a falunap megtartását a „</w:t>
      </w:r>
      <w:proofErr w:type="spellStart"/>
      <w:r>
        <w:rPr>
          <w:rFonts w:ascii="Courier New" w:hAnsi="Courier New" w:cs="Courier New"/>
          <w:sz w:val="20"/>
          <w:szCs w:val="20"/>
        </w:rPr>
        <w:t>Barsi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emlékház” átadásával szeretné összekötni, tervezett idő</w:t>
      </w:r>
      <w:r w:rsidR="00934ED9">
        <w:rPr>
          <w:rFonts w:ascii="Courier New" w:hAnsi="Courier New" w:cs="Courier New"/>
          <w:sz w:val="20"/>
          <w:szCs w:val="20"/>
        </w:rPr>
        <w:t>p</w:t>
      </w:r>
      <w:r>
        <w:rPr>
          <w:rFonts w:ascii="Courier New" w:hAnsi="Courier New" w:cs="Courier New"/>
          <w:sz w:val="20"/>
          <w:szCs w:val="20"/>
        </w:rPr>
        <w:t>ontja: augusztus 2. szombat.</w:t>
      </w:r>
    </w:p>
    <w:p w14:paraId="423417B4" w14:textId="4BF7B652" w:rsidR="00E31F81" w:rsidRPr="00E31F81" w:rsidRDefault="00E31F81" w:rsidP="007A3574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Szabó Valéria képviselő:</w:t>
      </w:r>
      <w:r>
        <w:rPr>
          <w:rFonts w:ascii="Courier New" w:hAnsi="Courier New" w:cs="Courier New"/>
          <w:sz w:val="20"/>
          <w:szCs w:val="20"/>
        </w:rPr>
        <w:t xml:space="preserve"> Rendes Lászlóné és Szabó Ferenc </w:t>
      </w:r>
      <w:proofErr w:type="spellStart"/>
      <w:r>
        <w:rPr>
          <w:rFonts w:ascii="Courier New" w:hAnsi="Courier New" w:cs="Courier New"/>
          <w:sz w:val="20"/>
          <w:szCs w:val="20"/>
        </w:rPr>
        <w:t>sályi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lakosok keresték meg, hogy szeretnének a közfoglalkoztatásban részt venni. Ha van rá lehetőség, segítsék támogassák ezen törekvéseket.</w:t>
      </w:r>
    </w:p>
    <w:p w14:paraId="478B142E" w14:textId="5EFE1137" w:rsidR="00A751F2" w:rsidRDefault="00E400EA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="005F6EFD"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 w:rsidR="009C622C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D20C5F">
        <w:rPr>
          <w:rFonts w:ascii="Courier New" w:hAnsi="Courier New" w:cs="Courier New"/>
          <w:sz w:val="20"/>
          <w:szCs w:val="20"/>
        </w:rPr>
        <w:t xml:space="preserve">a </w:t>
      </w:r>
      <w:r w:rsidR="00167675">
        <w:rPr>
          <w:rFonts w:ascii="Courier New" w:hAnsi="Courier New" w:cs="Courier New"/>
          <w:sz w:val="20"/>
          <w:szCs w:val="20"/>
        </w:rPr>
        <w:t>nyílt</w:t>
      </w:r>
      <w:r w:rsidR="00D20C5F">
        <w:rPr>
          <w:rFonts w:ascii="Courier New" w:hAnsi="Courier New" w:cs="Courier New"/>
          <w:sz w:val="20"/>
          <w:szCs w:val="20"/>
        </w:rPr>
        <w:t xml:space="preserve"> ülé</w:t>
      </w:r>
      <w:r w:rsidR="005E3225">
        <w:rPr>
          <w:rFonts w:ascii="Courier New" w:hAnsi="Courier New" w:cs="Courier New"/>
          <w:sz w:val="20"/>
          <w:szCs w:val="20"/>
        </w:rPr>
        <w:t>st</w:t>
      </w:r>
      <w:r w:rsidR="007609A6">
        <w:rPr>
          <w:rFonts w:ascii="Courier New" w:hAnsi="Courier New" w:cs="Courier New"/>
          <w:sz w:val="20"/>
          <w:szCs w:val="20"/>
        </w:rPr>
        <w:t xml:space="preserve"> </w:t>
      </w:r>
      <w:r w:rsidR="00936544">
        <w:rPr>
          <w:rFonts w:ascii="Courier New" w:hAnsi="Courier New" w:cs="Courier New"/>
          <w:sz w:val="20"/>
          <w:szCs w:val="20"/>
        </w:rPr>
        <w:t>1</w:t>
      </w:r>
      <w:r w:rsidR="00DA6DDD">
        <w:rPr>
          <w:rFonts w:ascii="Courier New" w:hAnsi="Courier New" w:cs="Courier New"/>
          <w:sz w:val="20"/>
          <w:szCs w:val="20"/>
        </w:rPr>
        <w:t>2</w:t>
      </w:r>
      <w:r w:rsidR="004E3E41">
        <w:rPr>
          <w:rFonts w:ascii="Courier New" w:hAnsi="Courier New" w:cs="Courier New"/>
          <w:sz w:val="20"/>
          <w:szCs w:val="20"/>
        </w:rPr>
        <w:t>,</w:t>
      </w:r>
      <w:r w:rsidR="00934ED9">
        <w:rPr>
          <w:rFonts w:ascii="Courier New" w:hAnsi="Courier New" w:cs="Courier New"/>
          <w:sz w:val="20"/>
          <w:szCs w:val="20"/>
        </w:rPr>
        <w:t>4</w:t>
      </w:r>
      <w:r w:rsidR="004E3E41">
        <w:rPr>
          <w:rFonts w:ascii="Courier New" w:hAnsi="Courier New" w:cs="Courier New"/>
          <w:sz w:val="20"/>
          <w:szCs w:val="20"/>
        </w:rPr>
        <w:t>0</w:t>
      </w:r>
      <w:r w:rsidR="00D20C5F">
        <w:rPr>
          <w:rFonts w:ascii="Courier New" w:hAnsi="Courier New" w:cs="Courier New"/>
          <w:sz w:val="20"/>
          <w:szCs w:val="20"/>
        </w:rPr>
        <w:t xml:space="preserve"> órakor berekesztette</w:t>
      </w:r>
      <w:r w:rsidR="00721AB1">
        <w:rPr>
          <w:rFonts w:ascii="Courier New" w:hAnsi="Courier New" w:cs="Courier New"/>
          <w:sz w:val="20"/>
          <w:szCs w:val="20"/>
        </w:rPr>
        <w:t>.  Kérte képviselő-társait, hogy</w:t>
      </w:r>
      <w:r w:rsidR="00934ED9">
        <w:rPr>
          <w:rFonts w:ascii="Courier New" w:hAnsi="Courier New" w:cs="Courier New"/>
          <w:sz w:val="20"/>
          <w:szCs w:val="20"/>
        </w:rPr>
        <w:t xml:space="preserve"> ülésüket zárt ülés formájában folytassák a települési támogatási kérelmek elbírálásával. A képviselő-testület a javaslattal egyetértett.</w:t>
      </w:r>
      <w:r w:rsidR="00721AB1">
        <w:rPr>
          <w:rFonts w:ascii="Courier New" w:hAnsi="Courier New" w:cs="Courier New"/>
          <w:sz w:val="20"/>
          <w:szCs w:val="20"/>
        </w:rPr>
        <w:t xml:space="preserve"> </w:t>
      </w:r>
    </w:p>
    <w:p w14:paraId="786E82F3" w14:textId="77777777" w:rsidR="00934ED9" w:rsidRPr="00767BDB" w:rsidRDefault="00934ED9" w:rsidP="00934ED9">
      <w:pPr>
        <w:jc w:val="both"/>
        <w:rPr>
          <w:rFonts w:ascii="Courier New" w:hAnsi="Courier New" w:cs="Courier New"/>
          <w:sz w:val="20"/>
          <w:szCs w:val="20"/>
        </w:rPr>
      </w:pPr>
    </w:p>
    <w:p w14:paraId="3D91F151" w14:textId="77777777" w:rsidR="00D20C5F" w:rsidRDefault="00D20C5F" w:rsidP="006C6A32">
      <w:pPr>
        <w:jc w:val="center"/>
        <w:rPr>
          <w:rFonts w:ascii="Courier New" w:hAnsi="Courier New" w:cs="Courier New"/>
          <w:sz w:val="20"/>
        </w:rPr>
      </w:pPr>
    </w:p>
    <w:p w14:paraId="22E38AA4" w14:textId="77777777" w:rsidR="00D20C5F" w:rsidRDefault="00D20C5F" w:rsidP="006C6A32">
      <w:pPr>
        <w:jc w:val="center"/>
        <w:rPr>
          <w:rFonts w:ascii="Courier New" w:hAnsi="Courier New" w:cs="Courier New"/>
          <w:sz w:val="20"/>
        </w:rPr>
      </w:pPr>
    </w:p>
    <w:p w14:paraId="0E4A83BB" w14:textId="77777777" w:rsidR="006C6A32" w:rsidRDefault="006C6A32" w:rsidP="006C6A32">
      <w:pPr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K.m.f.</w:t>
      </w:r>
    </w:p>
    <w:p w14:paraId="5BAC61B7" w14:textId="77777777" w:rsidR="00E72AB0" w:rsidRDefault="00E72AB0" w:rsidP="006C6A32">
      <w:pPr>
        <w:jc w:val="center"/>
        <w:rPr>
          <w:rFonts w:ascii="Courier New" w:hAnsi="Courier New" w:cs="Courier New"/>
          <w:sz w:val="20"/>
        </w:rPr>
      </w:pPr>
    </w:p>
    <w:p w14:paraId="7F2D9FF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145DC11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6BC4347D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Dr. Molnár Sándor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C27CAA">
        <w:rPr>
          <w:rFonts w:ascii="Courier New" w:hAnsi="Courier New" w:cs="Courier New"/>
          <w:sz w:val="20"/>
          <w:szCs w:val="20"/>
        </w:rPr>
        <w:t>Hócza József</w:t>
      </w:r>
    </w:p>
    <w:p w14:paraId="611E89A8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jegyző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polgármester</w:t>
      </w:r>
    </w:p>
    <w:p w14:paraId="6B93E1BF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34855EC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9150A3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734A9E8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A66F449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4AB6678A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52AEFCDD" w14:textId="5C1887EE" w:rsidR="00E72AB0" w:rsidRDefault="00C27CAA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Szente Imre</w:t>
      </w:r>
      <w:r w:rsidR="00A37349">
        <w:rPr>
          <w:rFonts w:ascii="Courier New" w:hAnsi="Courier New" w:cs="Courier New"/>
          <w:sz w:val="20"/>
          <w:szCs w:val="20"/>
        </w:rPr>
        <w:t xml:space="preserve">              </w:t>
      </w:r>
      <w:r w:rsidR="002176E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Vanczák Róbert </w:t>
      </w:r>
    </w:p>
    <w:p w14:paraId="1E277B0F" w14:textId="77777777" w:rsidR="00E72AB0" w:rsidRPr="006C6A32" w:rsidRDefault="00E72AB0" w:rsidP="00266D81">
      <w:pPr>
        <w:spacing w:line="240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szCs w:val="20"/>
        </w:rPr>
        <w:t>jegyzőkönyvhitelesítők</w:t>
      </w:r>
    </w:p>
    <w:sectPr w:rsidR="00E72AB0" w:rsidRPr="006C6A32" w:rsidSect="00177D71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842F2" w14:textId="77777777" w:rsidR="003C323E" w:rsidRDefault="003C323E">
      <w:pPr>
        <w:spacing w:after="0" w:line="240" w:lineRule="auto"/>
      </w:pPr>
      <w:r>
        <w:separator/>
      </w:r>
    </w:p>
  </w:endnote>
  <w:endnote w:type="continuationSeparator" w:id="0">
    <w:p w14:paraId="0A15849D" w14:textId="77777777" w:rsidR="003C323E" w:rsidRDefault="003C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6661" w14:textId="77777777" w:rsidR="00ED72C9" w:rsidRDefault="00AC720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D72C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F75A14" w14:textId="77777777" w:rsidR="00ED72C9" w:rsidRDefault="00ED72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1D24" w14:textId="77777777" w:rsidR="00ED72C9" w:rsidRDefault="00AC720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D72C9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9460E">
      <w:rPr>
        <w:rStyle w:val="Oldalszm"/>
        <w:noProof/>
      </w:rPr>
      <w:t>4</w:t>
    </w:r>
    <w:r>
      <w:rPr>
        <w:rStyle w:val="Oldalszm"/>
      </w:rPr>
      <w:fldChar w:fldCharType="end"/>
    </w:r>
  </w:p>
  <w:p w14:paraId="5751E2BE" w14:textId="77777777" w:rsidR="00ED72C9" w:rsidRDefault="00ED72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FD72C" w14:textId="77777777" w:rsidR="003C323E" w:rsidRDefault="003C323E">
      <w:pPr>
        <w:spacing w:after="0" w:line="240" w:lineRule="auto"/>
      </w:pPr>
      <w:r>
        <w:separator/>
      </w:r>
    </w:p>
  </w:footnote>
  <w:footnote w:type="continuationSeparator" w:id="0">
    <w:p w14:paraId="56DE8125" w14:textId="77777777" w:rsidR="003C323E" w:rsidRDefault="003C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C6A7" w14:textId="77777777" w:rsidR="00ED72C9" w:rsidRDefault="00ED72C9">
    <w:pPr>
      <w:pStyle w:val="lfej"/>
    </w:pPr>
  </w:p>
  <w:p w14:paraId="7FC7CAD5" w14:textId="77777777" w:rsidR="00ED72C9" w:rsidRDefault="00ED72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24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4A5833"/>
    <w:multiLevelType w:val="hybridMultilevel"/>
    <w:tmpl w:val="614CFC98"/>
    <w:lvl w:ilvl="0" w:tplc="1A44EA12">
      <w:start w:val="8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BC3D00"/>
    <w:multiLevelType w:val="hybridMultilevel"/>
    <w:tmpl w:val="8BBC1A32"/>
    <w:lvl w:ilvl="0" w:tplc="3FE6EA9C">
      <w:start w:val="6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E3ABB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95BCF"/>
    <w:multiLevelType w:val="hybridMultilevel"/>
    <w:tmpl w:val="43C09742"/>
    <w:lvl w:ilvl="0" w:tplc="885227D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E3CF5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F81FE7"/>
    <w:multiLevelType w:val="hybridMultilevel"/>
    <w:tmpl w:val="AD867CD0"/>
    <w:lvl w:ilvl="0" w:tplc="3FE6EA9C">
      <w:start w:val="5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148C1"/>
    <w:multiLevelType w:val="hybridMultilevel"/>
    <w:tmpl w:val="F8B26734"/>
    <w:lvl w:ilvl="0" w:tplc="D2C2E85E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EB593D"/>
    <w:multiLevelType w:val="hybridMultilevel"/>
    <w:tmpl w:val="12F248CC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32685"/>
    <w:multiLevelType w:val="hybridMultilevel"/>
    <w:tmpl w:val="71C03108"/>
    <w:lvl w:ilvl="0" w:tplc="6A4EA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E7672"/>
    <w:multiLevelType w:val="hybridMultilevel"/>
    <w:tmpl w:val="8F4AA066"/>
    <w:lvl w:ilvl="0" w:tplc="4A90F1DC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86D7A"/>
    <w:multiLevelType w:val="hybridMultilevel"/>
    <w:tmpl w:val="8A58FB2A"/>
    <w:lvl w:ilvl="0" w:tplc="AA5AB7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941AB"/>
    <w:multiLevelType w:val="hybridMultilevel"/>
    <w:tmpl w:val="51A0C3DA"/>
    <w:lvl w:ilvl="0" w:tplc="A46AFF8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65396"/>
    <w:multiLevelType w:val="hybridMultilevel"/>
    <w:tmpl w:val="5FD00528"/>
    <w:lvl w:ilvl="0" w:tplc="6EA8C0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A69AE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E2290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D5795"/>
    <w:multiLevelType w:val="hybridMultilevel"/>
    <w:tmpl w:val="FC1EB572"/>
    <w:lvl w:ilvl="0" w:tplc="3FE6EA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07012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B5DC9"/>
    <w:multiLevelType w:val="hybridMultilevel"/>
    <w:tmpl w:val="77A42D50"/>
    <w:lvl w:ilvl="0" w:tplc="006EDA34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2EFB181D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122AC"/>
    <w:multiLevelType w:val="hybridMultilevel"/>
    <w:tmpl w:val="E67A85F0"/>
    <w:lvl w:ilvl="0" w:tplc="21646DE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3EB502E"/>
    <w:multiLevelType w:val="hybridMultilevel"/>
    <w:tmpl w:val="7CA07EE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65DBD"/>
    <w:multiLevelType w:val="multilevel"/>
    <w:tmpl w:val="09207E6E"/>
    <w:lvl w:ilvl="0">
      <w:start w:val="1"/>
      <w:numFmt w:val="decimal"/>
      <w:lvlText w:val="%1."/>
      <w:lvlJc w:val="left"/>
      <w:pPr>
        <w:ind w:left="4608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504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472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597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48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98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48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99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568" w:hanging="1440"/>
      </w:pPr>
      <w:rPr>
        <w:rFonts w:cs="Times New Roman"/>
      </w:rPr>
    </w:lvl>
  </w:abstractNum>
  <w:abstractNum w:abstractNumId="26" w15:restartNumberingAfterBreak="0">
    <w:nsid w:val="4A741586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3C0D4D"/>
    <w:multiLevelType w:val="hybridMultilevel"/>
    <w:tmpl w:val="CAEE95B2"/>
    <w:lvl w:ilvl="0" w:tplc="140EBF1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00AA3"/>
    <w:multiLevelType w:val="hybridMultilevel"/>
    <w:tmpl w:val="382444E8"/>
    <w:lvl w:ilvl="0" w:tplc="66622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77246"/>
    <w:multiLevelType w:val="hybridMultilevel"/>
    <w:tmpl w:val="7CA07EEA"/>
    <w:lvl w:ilvl="0" w:tplc="6EA8C0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A4296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4680E"/>
    <w:multiLevelType w:val="hybridMultilevel"/>
    <w:tmpl w:val="5FD0052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0783C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A2DB0"/>
    <w:multiLevelType w:val="hybridMultilevel"/>
    <w:tmpl w:val="2960AF4E"/>
    <w:lvl w:ilvl="0" w:tplc="B8286CBE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956D7"/>
    <w:multiLevelType w:val="hybridMultilevel"/>
    <w:tmpl w:val="38EC12B8"/>
    <w:lvl w:ilvl="0" w:tplc="BCA45B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13784"/>
    <w:multiLevelType w:val="hybridMultilevel"/>
    <w:tmpl w:val="C2A24310"/>
    <w:lvl w:ilvl="0" w:tplc="468267F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4E32"/>
    <w:multiLevelType w:val="hybridMultilevel"/>
    <w:tmpl w:val="BDF4BA12"/>
    <w:lvl w:ilvl="0" w:tplc="98685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E45235"/>
    <w:multiLevelType w:val="hybridMultilevel"/>
    <w:tmpl w:val="C880587A"/>
    <w:lvl w:ilvl="0" w:tplc="BCA0FA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2296F"/>
    <w:multiLevelType w:val="hybridMultilevel"/>
    <w:tmpl w:val="47AC2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A789A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C57A11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324B1A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D102F"/>
    <w:multiLevelType w:val="hybridMultilevel"/>
    <w:tmpl w:val="53C4D68C"/>
    <w:lvl w:ilvl="0" w:tplc="CDB88F92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3" w15:restartNumberingAfterBreak="0">
    <w:nsid w:val="771D6549"/>
    <w:multiLevelType w:val="hybridMultilevel"/>
    <w:tmpl w:val="BCE42800"/>
    <w:lvl w:ilvl="0" w:tplc="694299B8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6633D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454A03"/>
    <w:multiLevelType w:val="hybridMultilevel"/>
    <w:tmpl w:val="FC24ABA4"/>
    <w:lvl w:ilvl="0" w:tplc="718A55D4">
      <w:start w:val="1"/>
      <w:numFmt w:val="decimal"/>
      <w:lvlText w:val="%1.)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6" w15:restartNumberingAfterBreak="0">
    <w:nsid w:val="7DB726EF"/>
    <w:multiLevelType w:val="hybridMultilevel"/>
    <w:tmpl w:val="02C6E032"/>
    <w:lvl w:ilvl="0" w:tplc="5E185A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457383181">
    <w:abstractNumId w:val="0"/>
  </w:num>
  <w:num w:numId="2" w16cid:durableId="463543380">
    <w:abstractNumId w:val="1"/>
  </w:num>
  <w:num w:numId="3" w16cid:durableId="804468366">
    <w:abstractNumId w:val="2"/>
  </w:num>
  <w:num w:numId="4" w16cid:durableId="709914992">
    <w:abstractNumId w:val="3"/>
  </w:num>
  <w:num w:numId="5" w16cid:durableId="826749510">
    <w:abstractNumId w:val="39"/>
  </w:num>
  <w:num w:numId="6" w16cid:durableId="1774475103">
    <w:abstractNumId w:val="15"/>
  </w:num>
  <w:num w:numId="7" w16cid:durableId="747269400">
    <w:abstractNumId w:val="44"/>
  </w:num>
  <w:num w:numId="8" w16cid:durableId="690641036">
    <w:abstractNumId w:val="8"/>
  </w:num>
  <w:num w:numId="9" w16cid:durableId="893078764">
    <w:abstractNumId w:val="26"/>
  </w:num>
  <w:num w:numId="10" w16cid:durableId="37168941">
    <w:abstractNumId w:val="40"/>
  </w:num>
  <w:num w:numId="11" w16cid:durableId="646252786">
    <w:abstractNumId w:val="10"/>
  </w:num>
  <w:num w:numId="12" w16cid:durableId="1373118232">
    <w:abstractNumId w:val="18"/>
  </w:num>
  <w:num w:numId="13" w16cid:durableId="794445730">
    <w:abstractNumId w:val="20"/>
  </w:num>
  <w:num w:numId="14" w16cid:durableId="1664622396">
    <w:abstractNumId w:val="41"/>
  </w:num>
  <w:num w:numId="15" w16cid:durableId="300575419">
    <w:abstractNumId w:val="42"/>
  </w:num>
  <w:num w:numId="16" w16cid:durableId="693844385">
    <w:abstractNumId w:val="33"/>
  </w:num>
  <w:num w:numId="17" w16cid:durableId="1551842226">
    <w:abstractNumId w:val="43"/>
  </w:num>
  <w:num w:numId="18" w16cid:durableId="1700473676">
    <w:abstractNumId w:val="45"/>
  </w:num>
  <w:num w:numId="19" w16cid:durableId="198322532">
    <w:abstractNumId w:val="14"/>
  </w:num>
  <w:num w:numId="20" w16cid:durableId="1369066919">
    <w:abstractNumId w:val="19"/>
  </w:num>
  <w:num w:numId="21" w16cid:durableId="536282337">
    <w:abstractNumId w:val="35"/>
  </w:num>
  <w:num w:numId="22" w16cid:durableId="163791206">
    <w:abstractNumId w:val="34"/>
  </w:num>
  <w:num w:numId="23" w16cid:durableId="1152523513">
    <w:abstractNumId w:val="32"/>
  </w:num>
  <w:num w:numId="24" w16cid:durableId="111245572">
    <w:abstractNumId w:val="17"/>
  </w:num>
  <w:num w:numId="25" w16cid:durableId="403339328">
    <w:abstractNumId w:val="22"/>
  </w:num>
  <w:num w:numId="26" w16cid:durableId="320930712">
    <w:abstractNumId w:val="6"/>
  </w:num>
  <w:num w:numId="27" w16cid:durableId="2003003471">
    <w:abstractNumId w:val="5"/>
  </w:num>
  <w:num w:numId="28" w16cid:durableId="959413508">
    <w:abstractNumId w:val="4"/>
  </w:num>
  <w:num w:numId="29" w16cid:durableId="1073086943">
    <w:abstractNumId w:val="9"/>
  </w:num>
  <w:num w:numId="30" w16cid:durableId="997225644">
    <w:abstractNumId w:val="30"/>
  </w:num>
  <w:num w:numId="31" w16cid:durableId="1848597670">
    <w:abstractNumId w:val="36"/>
  </w:num>
  <w:num w:numId="32" w16cid:durableId="1428497467">
    <w:abstractNumId w:val="12"/>
  </w:num>
  <w:num w:numId="33" w16cid:durableId="203056012">
    <w:abstractNumId w:val="7"/>
  </w:num>
  <w:num w:numId="34" w16cid:durableId="1506362935">
    <w:abstractNumId w:val="25"/>
  </w:num>
  <w:num w:numId="35" w16cid:durableId="11004862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471336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0374843">
    <w:abstractNumId w:val="46"/>
  </w:num>
  <w:num w:numId="38" w16cid:durableId="350766760">
    <w:abstractNumId w:val="21"/>
  </w:num>
  <w:num w:numId="39" w16cid:durableId="19349741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64347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0103614">
    <w:abstractNumId w:val="23"/>
  </w:num>
  <w:num w:numId="42" w16cid:durableId="1314023769">
    <w:abstractNumId w:val="37"/>
  </w:num>
  <w:num w:numId="43" w16cid:durableId="986543970">
    <w:abstractNumId w:val="16"/>
  </w:num>
  <w:num w:numId="44" w16cid:durableId="1954705746">
    <w:abstractNumId w:val="31"/>
  </w:num>
  <w:num w:numId="45" w16cid:durableId="300810901">
    <w:abstractNumId w:val="29"/>
  </w:num>
  <w:num w:numId="46" w16cid:durableId="1203902642">
    <w:abstractNumId w:val="24"/>
  </w:num>
  <w:num w:numId="47" w16cid:durableId="127282636">
    <w:abstractNumId w:val="27"/>
  </w:num>
  <w:num w:numId="48" w16cid:durableId="22067865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84"/>
    <w:rsid w:val="0000160D"/>
    <w:rsid w:val="00002271"/>
    <w:rsid w:val="000035E2"/>
    <w:rsid w:val="00003B19"/>
    <w:rsid w:val="00004407"/>
    <w:rsid w:val="00004470"/>
    <w:rsid w:val="0000467F"/>
    <w:rsid w:val="00004931"/>
    <w:rsid w:val="00004ADE"/>
    <w:rsid w:val="00004D43"/>
    <w:rsid w:val="00010434"/>
    <w:rsid w:val="00010D63"/>
    <w:rsid w:val="00010D84"/>
    <w:rsid w:val="00011531"/>
    <w:rsid w:val="00011C18"/>
    <w:rsid w:val="0001204B"/>
    <w:rsid w:val="00012AA9"/>
    <w:rsid w:val="0001368A"/>
    <w:rsid w:val="00013CB0"/>
    <w:rsid w:val="00015742"/>
    <w:rsid w:val="000157F6"/>
    <w:rsid w:val="00016024"/>
    <w:rsid w:val="0001799C"/>
    <w:rsid w:val="00017B94"/>
    <w:rsid w:val="000203A8"/>
    <w:rsid w:val="00021DF8"/>
    <w:rsid w:val="00024041"/>
    <w:rsid w:val="00024882"/>
    <w:rsid w:val="00024EB1"/>
    <w:rsid w:val="0002641B"/>
    <w:rsid w:val="0002675F"/>
    <w:rsid w:val="00026A88"/>
    <w:rsid w:val="00027B3D"/>
    <w:rsid w:val="00027CF3"/>
    <w:rsid w:val="00027DA7"/>
    <w:rsid w:val="00027EE5"/>
    <w:rsid w:val="00030457"/>
    <w:rsid w:val="0003079D"/>
    <w:rsid w:val="00030AAA"/>
    <w:rsid w:val="00030E52"/>
    <w:rsid w:val="00031146"/>
    <w:rsid w:val="000315F1"/>
    <w:rsid w:val="000320E8"/>
    <w:rsid w:val="00032CA9"/>
    <w:rsid w:val="00033072"/>
    <w:rsid w:val="00034EC9"/>
    <w:rsid w:val="00035062"/>
    <w:rsid w:val="000353EF"/>
    <w:rsid w:val="00035918"/>
    <w:rsid w:val="00035C00"/>
    <w:rsid w:val="00036BD4"/>
    <w:rsid w:val="00037583"/>
    <w:rsid w:val="00037A12"/>
    <w:rsid w:val="00037B5E"/>
    <w:rsid w:val="00037F8C"/>
    <w:rsid w:val="00040C6D"/>
    <w:rsid w:val="00041020"/>
    <w:rsid w:val="0004139F"/>
    <w:rsid w:val="000418C3"/>
    <w:rsid w:val="00041BE2"/>
    <w:rsid w:val="00042078"/>
    <w:rsid w:val="000428CE"/>
    <w:rsid w:val="00043710"/>
    <w:rsid w:val="00043D02"/>
    <w:rsid w:val="00043F9C"/>
    <w:rsid w:val="000440E5"/>
    <w:rsid w:val="000447E6"/>
    <w:rsid w:val="00044C1E"/>
    <w:rsid w:val="0004586C"/>
    <w:rsid w:val="00045EEE"/>
    <w:rsid w:val="000463D3"/>
    <w:rsid w:val="00046431"/>
    <w:rsid w:val="00046490"/>
    <w:rsid w:val="0004752F"/>
    <w:rsid w:val="000508AB"/>
    <w:rsid w:val="00050A68"/>
    <w:rsid w:val="000521DE"/>
    <w:rsid w:val="0005434F"/>
    <w:rsid w:val="00054D45"/>
    <w:rsid w:val="00054DFC"/>
    <w:rsid w:val="000551AD"/>
    <w:rsid w:val="00057ABE"/>
    <w:rsid w:val="00057CAD"/>
    <w:rsid w:val="00057E15"/>
    <w:rsid w:val="000600B6"/>
    <w:rsid w:val="00060C65"/>
    <w:rsid w:val="00061108"/>
    <w:rsid w:val="0006250B"/>
    <w:rsid w:val="00063218"/>
    <w:rsid w:val="000633F1"/>
    <w:rsid w:val="00063577"/>
    <w:rsid w:val="00064535"/>
    <w:rsid w:val="00065FF8"/>
    <w:rsid w:val="00066DA6"/>
    <w:rsid w:val="00067B9F"/>
    <w:rsid w:val="00067BF9"/>
    <w:rsid w:val="00067E9B"/>
    <w:rsid w:val="000708F2"/>
    <w:rsid w:val="00070DAE"/>
    <w:rsid w:val="000712F8"/>
    <w:rsid w:val="00071471"/>
    <w:rsid w:val="000719F5"/>
    <w:rsid w:val="00071DB8"/>
    <w:rsid w:val="00071FD9"/>
    <w:rsid w:val="0007203B"/>
    <w:rsid w:val="00072785"/>
    <w:rsid w:val="00072F57"/>
    <w:rsid w:val="000737AC"/>
    <w:rsid w:val="00073CB6"/>
    <w:rsid w:val="00075648"/>
    <w:rsid w:val="000775B5"/>
    <w:rsid w:val="000778B8"/>
    <w:rsid w:val="000810FC"/>
    <w:rsid w:val="00081D1E"/>
    <w:rsid w:val="00081D48"/>
    <w:rsid w:val="000821A7"/>
    <w:rsid w:val="00082404"/>
    <w:rsid w:val="0008243D"/>
    <w:rsid w:val="000829CC"/>
    <w:rsid w:val="00083BE7"/>
    <w:rsid w:val="00085CFF"/>
    <w:rsid w:val="00090167"/>
    <w:rsid w:val="00090240"/>
    <w:rsid w:val="0009105F"/>
    <w:rsid w:val="000919ED"/>
    <w:rsid w:val="00092D34"/>
    <w:rsid w:val="000934AB"/>
    <w:rsid w:val="0009404F"/>
    <w:rsid w:val="000940F2"/>
    <w:rsid w:val="00094D36"/>
    <w:rsid w:val="00095254"/>
    <w:rsid w:val="00095266"/>
    <w:rsid w:val="00096611"/>
    <w:rsid w:val="0009730B"/>
    <w:rsid w:val="0009757B"/>
    <w:rsid w:val="00097D57"/>
    <w:rsid w:val="000A0E0F"/>
    <w:rsid w:val="000A0FD0"/>
    <w:rsid w:val="000A13D5"/>
    <w:rsid w:val="000A1F41"/>
    <w:rsid w:val="000A5376"/>
    <w:rsid w:val="000A6190"/>
    <w:rsid w:val="000A7196"/>
    <w:rsid w:val="000A7499"/>
    <w:rsid w:val="000B0DF7"/>
    <w:rsid w:val="000B0DFD"/>
    <w:rsid w:val="000B171A"/>
    <w:rsid w:val="000B207F"/>
    <w:rsid w:val="000B23FD"/>
    <w:rsid w:val="000B3D3C"/>
    <w:rsid w:val="000B3E05"/>
    <w:rsid w:val="000B3FD3"/>
    <w:rsid w:val="000B411F"/>
    <w:rsid w:val="000B4D44"/>
    <w:rsid w:val="000B5779"/>
    <w:rsid w:val="000B57A9"/>
    <w:rsid w:val="000B5FC3"/>
    <w:rsid w:val="000B6165"/>
    <w:rsid w:val="000B6CE7"/>
    <w:rsid w:val="000B6DC3"/>
    <w:rsid w:val="000B7FC8"/>
    <w:rsid w:val="000C1D63"/>
    <w:rsid w:val="000C2303"/>
    <w:rsid w:val="000C24E4"/>
    <w:rsid w:val="000C2A28"/>
    <w:rsid w:val="000C2A2D"/>
    <w:rsid w:val="000C3CA3"/>
    <w:rsid w:val="000C4386"/>
    <w:rsid w:val="000C5E19"/>
    <w:rsid w:val="000C5F6C"/>
    <w:rsid w:val="000C6900"/>
    <w:rsid w:val="000C7751"/>
    <w:rsid w:val="000D003F"/>
    <w:rsid w:val="000D07E7"/>
    <w:rsid w:val="000D0D0C"/>
    <w:rsid w:val="000D10B5"/>
    <w:rsid w:val="000D10D9"/>
    <w:rsid w:val="000D1443"/>
    <w:rsid w:val="000D1ED4"/>
    <w:rsid w:val="000D207B"/>
    <w:rsid w:val="000D227D"/>
    <w:rsid w:val="000D4F97"/>
    <w:rsid w:val="000D50EE"/>
    <w:rsid w:val="000D62E2"/>
    <w:rsid w:val="000E0683"/>
    <w:rsid w:val="000E0B34"/>
    <w:rsid w:val="000E0EFC"/>
    <w:rsid w:val="000E17D5"/>
    <w:rsid w:val="000E1989"/>
    <w:rsid w:val="000E1B20"/>
    <w:rsid w:val="000E1E10"/>
    <w:rsid w:val="000E1E36"/>
    <w:rsid w:val="000E288C"/>
    <w:rsid w:val="000E2A88"/>
    <w:rsid w:val="000E2D06"/>
    <w:rsid w:val="000E3023"/>
    <w:rsid w:val="000E4721"/>
    <w:rsid w:val="000E4996"/>
    <w:rsid w:val="000E5442"/>
    <w:rsid w:val="000E581E"/>
    <w:rsid w:val="000E584E"/>
    <w:rsid w:val="000E6999"/>
    <w:rsid w:val="000E7FA4"/>
    <w:rsid w:val="000F08B3"/>
    <w:rsid w:val="000F20D2"/>
    <w:rsid w:val="000F3A11"/>
    <w:rsid w:val="000F4ABB"/>
    <w:rsid w:val="000F5077"/>
    <w:rsid w:val="000F7154"/>
    <w:rsid w:val="000F7C64"/>
    <w:rsid w:val="00100249"/>
    <w:rsid w:val="00100494"/>
    <w:rsid w:val="00101469"/>
    <w:rsid w:val="00102956"/>
    <w:rsid w:val="00102B2E"/>
    <w:rsid w:val="00103943"/>
    <w:rsid w:val="00103A78"/>
    <w:rsid w:val="0010475A"/>
    <w:rsid w:val="00105209"/>
    <w:rsid w:val="001061B0"/>
    <w:rsid w:val="00106339"/>
    <w:rsid w:val="0010673C"/>
    <w:rsid w:val="00106BCA"/>
    <w:rsid w:val="00106FEE"/>
    <w:rsid w:val="0011055E"/>
    <w:rsid w:val="00110980"/>
    <w:rsid w:val="0011099C"/>
    <w:rsid w:val="00110D15"/>
    <w:rsid w:val="00112DEA"/>
    <w:rsid w:val="001134CF"/>
    <w:rsid w:val="00113A1A"/>
    <w:rsid w:val="00113E52"/>
    <w:rsid w:val="00114834"/>
    <w:rsid w:val="00115A84"/>
    <w:rsid w:val="0011659A"/>
    <w:rsid w:val="001168A0"/>
    <w:rsid w:val="00116BAE"/>
    <w:rsid w:val="00121AA1"/>
    <w:rsid w:val="00122423"/>
    <w:rsid w:val="00122C4A"/>
    <w:rsid w:val="001235A1"/>
    <w:rsid w:val="001245A6"/>
    <w:rsid w:val="001245E4"/>
    <w:rsid w:val="001248E5"/>
    <w:rsid w:val="0012575A"/>
    <w:rsid w:val="00126AAD"/>
    <w:rsid w:val="0012704A"/>
    <w:rsid w:val="00127476"/>
    <w:rsid w:val="00127643"/>
    <w:rsid w:val="001276AD"/>
    <w:rsid w:val="001309D8"/>
    <w:rsid w:val="00130A1C"/>
    <w:rsid w:val="00131078"/>
    <w:rsid w:val="00131AE3"/>
    <w:rsid w:val="00132448"/>
    <w:rsid w:val="001326E5"/>
    <w:rsid w:val="00134AA9"/>
    <w:rsid w:val="00135012"/>
    <w:rsid w:val="00137920"/>
    <w:rsid w:val="00140F69"/>
    <w:rsid w:val="0014117F"/>
    <w:rsid w:val="00141634"/>
    <w:rsid w:val="0014200C"/>
    <w:rsid w:val="00142201"/>
    <w:rsid w:val="00142D96"/>
    <w:rsid w:val="00144381"/>
    <w:rsid w:val="001446A4"/>
    <w:rsid w:val="00144DB4"/>
    <w:rsid w:val="001459BE"/>
    <w:rsid w:val="00145EB1"/>
    <w:rsid w:val="00146B5E"/>
    <w:rsid w:val="00146C94"/>
    <w:rsid w:val="00146E63"/>
    <w:rsid w:val="00146FEE"/>
    <w:rsid w:val="001474D6"/>
    <w:rsid w:val="00147A7C"/>
    <w:rsid w:val="00147B65"/>
    <w:rsid w:val="00147F0F"/>
    <w:rsid w:val="00150C70"/>
    <w:rsid w:val="00150F5E"/>
    <w:rsid w:val="001511F6"/>
    <w:rsid w:val="00151430"/>
    <w:rsid w:val="00152C20"/>
    <w:rsid w:val="001538D4"/>
    <w:rsid w:val="00154F69"/>
    <w:rsid w:val="00156408"/>
    <w:rsid w:val="00156677"/>
    <w:rsid w:val="00156CD9"/>
    <w:rsid w:val="001573A5"/>
    <w:rsid w:val="001577AF"/>
    <w:rsid w:val="00157D00"/>
    <w:rsid w:val="00161D99"/>
    <w:rsid w:val="00163489"/>
    <w:rsid w:val="00163FC8"/>
    <w:rsid w:val="00164379"/>
    <w:rsid w:val="00164A8B"/>
    <w:rsid w:val="00164AC8"/>
    <w:rsid w:val="00165990"/>
    <w:rsid w:val="00166BEE"/>
    <w:rsid w:val="00167675"/>
    <w:rsid w:val="00167A74"/>
    <w:rsid w:val="00170506"/>
    <w:rsid w:val="001707AF"/>
    <w:rsid w:val="00170B0C"/>
    <w:rsid w:val="0017102B"/>
    <w:rsid w:val="001710C1"/>
    <w:rsid w:val="00171E32"/>
    <w:rsid w:val="00171E80"/>
    <w:rsid w:val="00172FD9"/>
    <w:rsid w:val="00173B23"/>
    <w:rsid w:val="001745E3"/>
    <w:rsid w:val="00174EF8"/>
    <w:rsid w:val="00176097"/>
    <w:rsid w:val="00176EC4"/>
    <w:rsid w:val="00177D71"/>
    <w:rsid w:val="00177FCB"/>
    <w:rsid w:val="00181877"/>
    <w:rsid w:val="00181AC5"/>
    <w:rsid w:val="00181E99"/>
    <w:rsid w:val="0018366B"/>
    <w:rsid w:val="0018370B"/>
    <w:rsid w:val="00183E55"/>
    <w:rsid w:val="00183E65"/>
    <w:rsid w:val="001840BC"/>
    <w:rsid w:val="0018422D"/>
    <w:rsid w:val="00184598"/>
    <w:rsid w:val="00186A39"/>
    <w:rsid w:val="00186F2F"/>
    <w:rsid w:val="001877BB"/>
    <w:rsid w:val="0019065E"/>
    <w:rsid w:val="00191385"/>
    <w:rsid w:val="00191AE8"/>
    <w:rsid w:val="00192240"/>
    <w:rsid w:val="00192532"/>
    <w:rsid w:val="00192FAF"/>
    <w:rsid w:val="001937F1"/>
    <w:rsid w:val="001938FA"/>
    <w:rsid w:val="00194C3D"/>
    <w:rsid w:val="00194F50"/>
    <w:rsid w:val="00194FE1"/>
    <w:rsid w:val="00195E85"/>
    <w:rsid w:val="001965BA"/>
    <w:rsid w:val="00196842"/>
    <w:rsid w:val="001A02EF"/>
    <w:rsid w:val="001A0B2A"/>
    <w:rsid w:val="001A1046"/>
    <w:rsid w:val="001A116C"/>
    <w:rsid w:val="001A1D81"/>
    <w:rsid w:val="001A3455"/>
    <w:rsid w:val="001A34DA"/>
    <w:rsid w:val="001A3BC7"/>
    <w:rsid w:val="001A4169"/>
    <w:rsid w:val="001A4396"/>
    <w:rsid w:val="001A4519"/>
    <w:rsid w:val="001A4A6B"/>
    <w:rsid w:val="001A596B"/>
    <w:rsid w:val="001A6B28"/>
    <w:rsid w:val="001A7984"/>
    <w:rsid w:val="001B10E3"/>
    <w:rsid w:val="001B2A4A"/>
    <w:rsid w:val="001B2B97"/>
    <w:rsid w:val="001B456A"/>
    <w:rsid w:val="001B48ED"/>
    <w:rsid w:val="001B52EC"/>
    <w:rsid w:val="001B54A9"/>
    <w:rsid w:val="001B569F"/>
    <w:rsid w:val="001B5EA6"/>
    <w:rsid w:val="001B64C4"/>
    <w:rsid w:val="001B6D78"/>
    <w:rsid w:val="001B7F26"/>
    <w:rsid w:val="001C12CD"/>
    <w:rsid w:val="001C1610"/>
    <w:rsid w:val="001C2492"/>
    <w:rsid w:val="001C3DDB"/>
    <w:rsid w:val="001C625D"/>
    <w:rsid w:val="001C794B"/>
    <w:rsid w:val="001C7C67"/>
    <w:rsid w:val="001D026F"/>
    <w:rsid w:val="001D05B2"/>
    <w:rsid w:val="001D0CF9"/>
    <w:rsid w:val="001D0D3B"/>
    <w:rsid w:val="001D0F26"/>
    <w:rsid w:val="001D1723"/>
    <w:rsid w:val="001D342D"/>
    <w:rsid w:val="001D3724"/>
    <w:rsid w:val="001D3AB1"/>
    <w:rsid w:val="001D588B"/>
    <w:rsid w:val="001D5980"/>
    <w:rsid w:val="001D737E"/>
    <w:rsid w:val="001D7DD0"/>
    <w:rsid w:val="001E045B"/>
    <w:rsid w:val="001E0624"/>
    <w:rsid w:val="001E0A1D"/>
    <w:rsid w:val="001E0AD9"/>
    <w:rsid w:val="001E0D14"/>
    <w:rsid w:val="001E1308"/>
    <w:rsid w:val="001E39E3"/>
    <w:rsid w:val="001E3D29"/>
    <w:rsid w:val="001E4C86"/>
    <w:rsid w:val="001E4E07"/>
    <w:rsid w:val="001E6649"/>
    <w:rsid w:val="001E6931"/>
    <w:rsid w:val="001E6B19"/>
    <w:rsid w:val="001E6C1F"/>
    <w:rsid w:val="001F0763"/>
    <w:rsid w:val="001F0DD7"/>
    <w:rsid w:val="001F1B91"/>
    <w:rsid w:val="001F21E3"/>
    <w:rsid w:val="001F3744"/>
    <w:rsid w:val="001F3904"/>
    <w:rsid w:val="001F39A7"/>
    <w:rsid w:val="001F3CF5"/>
    <w:rsid w:val="001F480C"/>
    <w:rsid w:val="001F4B4E"/>
    <w:rsid w:val="001F4C07"/>
    <w:rsid w:val="001F514E"/>
    <w:rsid w:val="001F627E"/>
    <w:rsid w:val="001F7992"/>
    <w:rsid w:val="001F7DD1"/>
    <w:rsid w:val="001F7ED0"/>
    <w:rsid w:val="002006F3"/>
    <w:rsid w:val="00200B97"/>
    <w:rsid w:val="00200BC9"/>
    <w:rsid w:val="0020234F"/>
    <w:rsid w:val="00202393"/>
    <w:rsid w:val="00202621"/>
    <w:rsid w:val="00202CCE"/>
    <w:rsid w:val="002030B3"/>
    <w:rsid w:val="002034E8"/>
    <w:rsid w:val="0020353B"/>
    <w:rsid w:val="00204257"/>
    <w:rsid w:val="00204F98"/>
    <w:rsid w:val="0020503D"/>
    <w:rsid w:val="00205FE6"/>
    <w:rsid w:val="00207198"/>
    <w:rsid w:val="0020721D"/>
    <w:rsid w:val="002072DA"/>
    <w:rsid w:val="00210F76"/>
    <w:rsid w:val="002111B2"/>
    <w:rsid w:val="0021161B"/>
    <w:rsid w:val="00211AAE"/>
    <w:rsid w:val="00211C2A"/>
    <w:rsid w:val="0021271E"/>
    <w:rsid w:val="00212A18"/>
    <w:rsid w:val="00213E6F"/>
    <w:rsid w:val="00215A2A"/>
    <w:rsid w:val="00215BC6"/>
    <w:rsid w:val="00215D0C"/>
    <w:rsid w:val="002160A8"/>
    <w:rsid w:val="0021645E"/>
    <w:rsid w:val="00216FA1"/>
    <w:rsid w:val="00217182"/>
    <w:rsid w:val="00217195"/>
    <w:rsid w:val="00217301"/>
    <w:rsid w:val="002176E9"/>
    <w:rsid w:val="00217945"/>
    <w:rsid w:val="002213B7"/>
    <w:rsid w:val="002217B4"/>
    <w:rsid w:val="0022406F"/>
    <w:rsid w:val="0022409A"/>
    <w:rsid w:val="00224A4A"/>
    <w:rsid w:val="00224C13"/>
    <w:rsid w:val="00224D09"/>
    <w:rsid w:val="00225CB4"/>
    <w:rsid w:val="00225DB1"/>
    <w:rsid w:val="00225E88"/>
    <w:rsid w:val="00226264"/>
    <w:rsid w:val="002309CD"/>
    <w:rsid w:val="002313EA"/>
    <w:rsid w:val="00231555"/>
    <w:rsid w:val="0023308E"/>
    <w:rsid w:val="0023377D"/>
    <w:rsid w:val="0023470D"/>
    <w:rsid w:val="002349F8"/>
    <w:rsid w:val="00234F41"/>
    <w:rsid w:val="002354E0"/>
    <w:rsid w:val="002358DF"/>
    <w:rsid w:val="00235CC5"/>
    <w:rsid w:val="00235FC2"/>
    <w:rsid w:val="002367D9"/>
    <w:rsid w:val="0023799B"/>
    <w:rsid w:val="00237C63"/>
    <w:rsid w:val="00237DE7"/>
    <w:rsid w:val="00237F78"/>
    <w:rsid w:val="00240C49"/>
    <w:rsid w:val="00240E18"/>
    <w:rsid w:val="00241A37"/>
    <w:rsid w:val="0024318F"/>
    <w:rsid w:val="00243B74"/>
    <w:rsid w:val="00243F7C"/>
    <w:rsid w:val="00244661"/>
    <w:rsid w:val="0024497E"/>
    <w:rsid w:val="00244E93"/>
    <w:rsid w:val="00245291"/>
    <w:rsid w:val="002452ED"/>
    <w:rsid w:val="00247C59"/>
    <w:rsid w:val="00250760"/>
    <w:rsid w:val="00250906"/>
    <w:rsid w:val="00252625"/>
    <w:rsid w:val="002526BF"/>
    <w:rsid w:val="0025294E"/>
    <w:rsid w:val="00253E58"/>
    <w:rsid w:val="0025418E"/>
    <w:rsid w:val="002541D9"/>
    <w:rsid w:val="00254A1B"/>
    <w:rsid w:val="00255563"/>
    <w:rsid w:val="002556E7"/>
    <w:rsid w:val="00255C98"/>
    <w:rsid w:val="002564B7"/>
    <w:rsid w:val="002578CD"/>
    <w:rsid w:val="00260457"/>
    <w:rsid w:val="002609F4"/>
    <w:rsid w:val="00260D95"/>
    <w:rsid w:val="00261021"/>
    <w:rsid w:val="00261209"/>
    <w:rsid w:val="00263272"/>
    <w:rsid w:val="0026339F"/>
    <w:rsid w:val="0026433D"/>
    <w:rsid w:val="00264AA7"/>
    <w:rsid w:val="00265AE0"/>
    <w:rsid w:val="00266AAD"/>
    <w:rsid w:val="00266D81"/>
    <w:rsid w:val="00270417"/>
    <w:rsid w:val="002709A4"/>
    <w:rsid w:val="002709BA"/>
    <w:rsid w:val="00270F0B"/>
    <w:rsid w:val="002716D8"/>
    <w:rsid w:val="00272B47"/>
    <w:rsid w:val="00272C71"/>
    <w:rsid w:val="00272E84"/>
    <w:rsid w:val="002732D2"/>
    <w:rsid w:val="00274455"/>
    <w:rsid w:val="00274AE5"/>
    <w:rsid w:val="0027556F"/>
    <w:rsid w:val="002766D8"/>
    <w:rsid w:val="00276ADB"/>
    <w:rsid w:val="002770EC"/>
    <w:rsid w:val="002774DB"/>
    <w:rsid w:val="0028008D"/>
    <w:rsid w:val="00280C7B"/>
    <w:rsid w:val="00280CF5"/>
    <w:rsid w:val="0028114A"/>
    <w:rsid w:val="00281663"/>
    <w:rsid w:val="0028265C"/>
    <w:rsid w:val="00282B5F"/>
    <w:rsid w:val="00283E3A"/>
    <w:rsid w:val="00284015"/>
    <w:rsid w:val="002840BF"/>
    <w:rsid w:val="002842DD"/>
    <w:rsid w:val="00284D74"/>
    <w:rsid w:val="00285191"/>
    <w:rsid w:val="0028567B"/>
    <w:rsid w:val="00285B12"/>
    <w:rsid w:val="00285B33"/>
    <w:rsid w:val="00286BFB"/>
    <w:rsid w:val="00286EBF"/>
    <w:rsid w:val="002904B9"/>
    <w:rsid w:val="00290BB9"/>
    <w:rsid w:val="00291997"/>
    <w:rsid w:val="00292065"/>
    <w:rsid w:val="00292229"/>
    <w:rsid w:val="002926D7"/>
    <w:rsid w:val="00292E8F"/>
    <w:rsid w:val="00294364"/>
    <w:rsid w:val="002959EE"/>
    <w:rsid w:val="00295B58"/>
    <w:rsid w:val="00296382"/>
    <w:rsid w:val="002973AF"/>
    <w:rsid w:val="00297B6D"/>
    <w:rsid w:val="00297E5F"/>
    <w:rsid w:val="002A20E9"/>
    <w:rsid w:val="002A3AC7"/>
    <w:rsid w:val="002A3F39"/>
    <w:rsid w:val="002A44A4"/>
    <w:rsid w:val="002A4807"/>
    <w:rsid w:val="002A67C5"/>
    <w:rsid w:val="002A714A"/>
    <w:rsid w:val="002A71EF"/>
    <w:rsid w:val="002A78EA"/>
    <w:rsid w:val="002B045A"/>
    <w:rsid w:val="002B0E56"/>
    <w:rsid w:val="002B0F36"/>
    <w:rsid w:val="002B1AC4"/>
    <w:rsid w:val="002B27D6"/>
    <w:rsid w:val="002B2B48"/>
    <w:rsid w:val="002B30B4"/>
    <w:rsid w:val="002B3CFB"/>
    <w:rsid w:val="002B4071"/>
    <w:rsid w:val="002B4488"/>
    <w:rsid w:val="002B537A"/>
    <w:rsid w:val="002B64F6"/>
    <w:rsid w:val="002B6AB9"/>
    <w:rsid w:val="002B7196"/>
    <w:rsid w:val="002B7584"/>
    <w:rsid w:val="002B7741"/>
    <w:rsid w:val="002C010D"/>
    <w:rsid w:val="002C06E1"/>
    <w:rsid w:val="002C0B12"/>
    <w:rsid w:val="002C0EA8"/>
    <w:rsid w:val="002C0F2B"/>
    <w:rsid w:val="002C1600"/>
    <w:rsid w:val="002C1DC2"/>
    <w:rsid w:val="002C23E0"/>
    <w:rsid w:val="002C25DC"/>
    <w:rsid w:val="002C3536"/>
    <w:rsid w:val="002C413A"/>
    <w:rsid w:val="002C4850"/>
    <w:rsid w:val="002C5124"/>
    <w:rsid w:val="002C6241"/>
    <w:rsid w:val="002C64A8"/>
    <w:rsid w:val="002C64F7"/>
    <w:rsid w:val="002C7689"/>
    <w:rsid w:val="002D0B51"/>
    <w:rsid w:val="002D2DD2"/>
    <w:rsid w:val="002D35E0"/>
    <w:rsid w:val="002D3DB8"/>
    <w:rsid w:val="002D3E6F"/>
    <w:rsid w:val="002D4F0F"/>
    <w:rsid w:val="002D50DA"/>
    <w:rsid w:val="002D5453"/>
    <w:rsid w:val="002D54B1"/>
    <w:rsid w:val="002D5E10"/>
    <w:rsid w:val="002E0227"/>
    <w:rsid w:val="002E0959"/>
    <w:rsid w:val="002E0B53"/>
    <w:rsid w:val="002E2113"/>
    <w:rsid w:val="002E2565"/>
    <w:rsid w:val="002E418D"/>
    <w:rsid w:val="002E4A9C"/>
    <w:rsid w:val="002E58CA"/>
    <w:rsid w:val="002E798A"/>
    <w:rsid w:val="002E7F7F"/>
    <w:rsid w:val="002F042E"/>
    <w:rsid w:val="002F1A7B"/>
    <w:rsid w:val="002F32BB"/>
    <w:rsid w:val="002F55D3"/>
    <w:rsid w:val="002F5DA7"/>
    <w:rsid w:val="002F5ED5"/>
    <w:rsid w:val="002F6ED8"/>
    <w:rsid w:val="002F6F15"/>
    <w:rsid w:val="002F7553"/>
    <w:rsid w:val="002F773A"/>
    <w:rsid w:val="0030088A"/>
    <w:rsid w:val="00300C17"/>
    <w:rsid w:val="00300DBB"/>
    <w:rsid w:val="003011EB"/>
    <w:rsid w:val="00301A9D"/>
    <w:rsid w:val="00301B36"/>
    <w:rsid w:val="00301EC7"/>
    <w:rsid w:val="00302C2A"/>
    <w:rsid w:val="00303B17"/>
    <w:rsid w:val="00303F03"/>
    <w:rsid w:val="00304547"/>
    <w:rsid w:val="00305F9A"/>
    <w:rsid w:val="003073FC"/>
    <w:rsid w:val="00307958"/>
    <w:rsid w:val="003108C7"/>
    <w:rsid w:val="00310D8E"/>
    <w:rsid w:val="00310DC1"/>
    <w:rsid w:val="003115B6"/>
    <w:rsid w:val="003116BA"/>
    <w:rsid w:val="00311754"/>
    <w:rsid w:val="00311AC4"/>
    <w:rsid w:val="00311F70"/>
    <w:rsid w:val="00312FBA"/>
    <w:rsid w:val="00313D98"/>
    <w:rsid w:val="00314799"/>
    <w:rsid w:val="00314806"/>
    <w:rsid w:val="00314A66"/>
    <w:rsid w:val="00315796"/>
    <w:rsid w:val="003159C2"/>
    <w:rsid w:val="00315F26"/>
    <w:rsid w:val="0031799A"/>
    <w:rsid w:val="00317F88"/>
    <w:rsid w:val="00320CC0"/>
    <w:rsid w:val="0032189E"/>
    <w:rsid w:val="00322759"/>
    <w:rsid w:val="00322E98"/>
    <w:rsid w:val="003233E7"/>
    <w:rsid w:val="003235B7"/>
    <w:rsid w:val="00323730"/>
    <w:rsid w:val="00324AD6"/>
    <w:rsid w:val="00324DD8"/>
    <w:rsid w:val="003250A3"/>
    <w:rsid w:val="003250E9"/>
    <w:rsid w:val="00326968"/>
    <w:rsid w:val="0032746D"/>
    <w:rsid w:val="003275BC"/>
    <w:rsid w:val="003301B8"/>
    <w:rsid w:val="0033020D"/>
    <w:rsid w:val="003306A2"/>
    <w:rsid w:val="00330D98"/>
    <w:rsid w:val="003311C4"/>
    <w:rsid w:val="0033155C"/>
    <w:rsid w:val="003316D7"/>
    <w:rsid w:val="00331862"/>
    <w:rsid w:val="00331A38"/>
    <w:rsid w:val="00331E9D"/>
    <w:rsid w:val="003321D3"/>
    <w:rsid w:val="003329FC"/>
    <w:rsid w:val="00332ECF"/>
    <w:rsid w:val="00332FE9"/>
    <w:rsid w:val="003330E1"/>
    <w:rsid w:val="003334C3"/>
    <w:rsid w:val="0033363A"/>
    <w:rsid w:val="00334507"/>
    <w:rsid w:val="00334A8A"/>
    <w:rsid w:val="00336FDD"/>
    <w:rsid w:val="003376C7"/>
    <w:rsid w:val="00337835"/>
    <w:rsid w:val="003407F1"/>
    <w:rsid w:val="00341978"/>
    <w:rsid w:val="003435E9"/>
    <w:rsid w:val="003445E6"/>
    <w:rsid w:val="003448A1"/>
    <w:rsid w:val="003449E7"/>
    <w:rsid w:val="00344C64"/>
    <w:rsid w:val="0034508F"/>
    <w:rsid w:val="00345FE8"/>
    <w:rsid w:val="003461C9"/>
    <w:rsid w:val="0034747C"/>
    <w:rsid w:val="0034792A"/>
    <w:rsid w:val="003503BC"/>
    <w:rsid w:val="00350470"/>
    <w:rsid w:val="003505F1"/>
    <w:rsid w:val="00350BF6"/>
    <w:rsid w:val="003513C6"/>
    <w:rsid w:val="00351EE7"/>
    <w:rsid w:val="00352430"/>
    <w:rsid w:val="003525C9"/>
    <w:rsid w:val="003527E0"/>
    <w:rsid w:val="003530A8"/>
    <w:rsid w:val="003530F2"/>
    <w:rsid w:val="00354171"/>
    <w:rsid w:val="003542BF"/>
    <w:rsid w:val="00354516"/>
    <w:rsid w:val="00354C82"/>
    <w:rsid w:val="00354CEB"/>
    <w:rsid w:val="00355865"/>
    <w:rsid w:val="00355C0D"/>
    <w:rsid w:val="0035622E"/>
    <w:rsid w:val="00356912"/>
    <w:rsid w:val="003604AC"/>
    <w:rsid w:val="00361266"/>
    <w:rsid w:val="00362393"/>
    <w:rsid w:val="00362506"/>
    <w:rsid w:val="00362773"/>
    <w:rsid w:val="00362948"/>
    <w:rsid w:val="0036325B"/>
    <w:rsid w:val="00363CA3"/>
    <w:rsid w:val="0036497F"/>
    <w:rsid w:val="00364FB0"/>
    <w:rsid w:val="003650DA"/>
    <w:rsid w:val="00365B6F"/>
    <w:rsid w:val="003674DE"/>
    <w:rsid w:val="00370451"/>
    <w:rsid w:val="00372462"/>
    <w:rsid w:val="003731BA"/>
    <w:rsid w:val="00373588"/>
    <w:rsid w:val="00373E0D"/>
    <w:rsid w:val="003761F7"/>
    <w:rsid w:val="00376449"/>
    <w:rsid w:val="00376B8E"/>
    <w:rsid w:val="00377E25"/>
    <w:rsid w:val="00381B9F"/>
    <w:rsid w:val="003825A7"/>
    <w:rsid w:val="003838FC"/>
    <w:rsid w:val="00386619"/>
    <w:rsid w:val="00386953"/>
    <w:rsid w:val="00386F77"/>
    <w:rsid w:val="003875C4"/>
    <w:rsid w:val="00387B58"/>
    <w:rsid w:val="0039022E"/>
    <w:rsid w:val="00390392"/>
    <w:rsid w:val="00390C39"/>
    <w:rsid w:val="00391689"/>
    <w:rsid w:val="00391967"/>
    <w:rsid w:val="003921D8"/>
    <w:rsid w:val="00392343"/>
    <w:rsid w:val="00392F75"/>
    <w:rsid w:val="0039306F"/>
    <w:rsid w:val="00395222"/>
    <w:rsid w:val="00395FBF"/>
    <w:rsid w:val="00396068"/>
    <w:rsid w:val="003977C2"/>
    <w:rsid w:val="003A1541"/>
    <w:rsid w:val="003A1A4D"/>
    <w:rsid w:val="003A2B12"/>
    <w:rsid w:val="003A30E0"/>
    <w:rsid w:val="003A336B"/>
    <w:rsid w:val="003A3600"/>
    <w:rsid w:val="003A376E"/>
    <w:rsid w:val="003A3E26"/>
    <w:rsid w:val="003A401C"/>
    <w:rsid w:val="003A4762"/>
    <w:rsid w:val="003A6326"/>
    <w:rsid w:val="003A749F"/>
    <w:rsid w:val="003B16D7"/>
    <w:rsid w:val="003B24B8"/>
    <w:rsid w:val="003B3002"/>
    <w:rsid w:val="003B33C5"/>
    <w:rsid w:val="003B60E4"/>
    <w:rsid w:val="003B77AB"/>
    <w:rsid w:val="003B7AFA"/>
    <w:rsid w:val="003C00D6"/>
    <w:rsid w:val="003C044A"/>
    <w:rsid w:val="003C1245"/>
    <w:rsid w:val="003C147A"/>
    <w:rsid w:val="003C1507"/>
    <w:rsid w:val="003C18D8"/>
    <w:rsid w:val="003C2BF6"/>
    <w:rsid w:val="003C323E"/>
    <w:rsid w:val="003C46BB"/>
    <w:rsid w:val="003C47B9"/>
    <w:rsid w:val="003C53B2"/>
    <w:rsid w:val="003C5BCC"/>
    <w:rsid w:val="003C735A"/>
    <w:rsid w:val="003C7D2C"/>
    <w:rsid w:val="003D09AD"/>
    <w:rsid w:val="003D0A6B"/>
    <w:rsid w:val="003D0F41"/>
    <w:rsid w:val="003D185B"/>
    <w:rsid w:val="003D2821"/>
    <w:rsid w:val="003D3EB7"/>
    <w:rsid w:val="003D3F37"/>
    <w:rsid w:val="003D3F9B"/>
    <w:rsid w:val="003D47CD"/>
    <w:rsid w:val="003D53E5"/>
    <w:rsid w:val="003D5A75"/>
    <w:rsid w:val="003D632C"/>
    <w:rsid w:val="003D6523"/>
    <w:rsid w:val="003D664A"/>
    <w:rsid w:val="003D6998"/>
    <w:rsid w:val="003D6A6C"/>
    <w:rsid w:val="003D70A1"/>
    <w:rsid w:val="003D7A74"/>
    <w:rsid w:val="003E22E5"/>
    <w:rsid w:val="003E2514"/>
    <w:rsid w:val="003E26B6"/>
    <w:rsid w:val="003E2C84"/>
    <w:rsid w:val="003E479E"/>
    <w:rsid w:val="003E4C07"/>
    <w:rsid w:val="003E5256"/>
    <w:rsid w:val="003E6E81"/>
    <w:rsid w:val="003F06AB"/>
    <w:rsid w:val="003F07DA"/>
    <w:rsid w:val="003F0D02"/>
    <w:rsid w:val="003F1681"/>
    <w:rsid w:val="003F2B4C"/>
    <w:rsid w:val="003F35B2"/>
    <w:rsid w:val="003F41C8"/>
    <w:rsid w:val="003F44DE"/>
    <w:rsid w:val="003F5764"/>
    <w:rsid w:val="003F63BD"/>
    <w:rsid w:val="003F70FB"/>
    <w:rsid w:val="003F7D9D"/>
    <w:rsid w:val="00401433"/>
    <w:rsid w:val="00401605"/>
    <w:rsid w:val="00402D7B"/>
    <w:rsid w:val="00403081"/>
    <w:rsid w:val="00403BD7"/>
    <w:rsid w:val="004045DE"/>
    <w:rsid w:val="00404B97"/>
    <w:rsid w:val="00406EF7"/>
    <w:rsid w:val="0041010C"/>
    <w:rsid w:val="00410132"/>
    <w:rsid w:val="00410CB9"/>
    <w:rsid w:val="004113AA"/>
    <w:rsid w:val="00412061"/>
    <w:rsid w:val="00412FC2"/>
    <w:rsid w:val="004139D8"/>
    <w:rsid w:val="00413B02"/>
    <w:rsid w:val="00413F98"/>
    <w:rsid w:val="004145FF"/>
    <w:rsid w:val="00416734"/>
    <w:rsid w:val="0042009A"/>
    <w:rsid w:val="00420DF9"/>
    <w:rsid w:val="0042136E"/>
    <w:rsid w:val="00421FD3"/>
    <w:rsid w:val="00423B62"/>
    <w:rsid w:val="0042458E"/>
    <w:rsid w:val="004245A5"/>
    <w:rsid w:val="00424C11"/>
    <w:rsid w:val="00425960"/>
    <w:rsid w:val="004260D1"/>
    <w:rsid w:val="00426114"/>
    <w:rsid w:val="0042656C"/>
    <w:rsid w:val="0042757D"/>
    <w:rsid w:val="00427C08"/>
    <w:rsid w:val="00427CCF"/>
    <w:rsid w:val="00430400"/>
    <w:rsid w:val="00431696"/>
    <w:rsid w:val="004317F1"/>
    <w:rsid w:val="00431E02"/>
    <w:rsid w:val="0043267A"/>
    <w:rsid w:val="00432DF6"/>
    <w:rsid w:val="0043481B"/>
    <w:rsid w:val="00434955"/>
    <w:rsid w:val="00434B96"/>
    <w:rsid w:val="00435F7E"/>
    <w:rsid w:val="004363C4"/>
    <w:rsid w:val="0043650C"/>
    <w:rsid w:val="0043749D"/>
    <w:rsid w:val="00440F67"/>
    <w:rsid w:val="00442127"/>
    <w:rsid w:val="00443670"/>
    <w:rsid w:val="00443705"/>
    <w:rsid w:val="00444711"/>
    <w:rsid w:val="00450290"/>
    <w:rsid w:val="004505B7"/>
    <w:rsid w:val="00450B72"/>
    <w:rsid w:val="00452E5D"/>
    <w:rsid w:val="00453B62"/>
    <w:rsid w:val="00453D22"/>
    <w:rsid w:val="0045532A"/>
    <w:rsid w:val="00455718"/>
    <w:rsid w:val="00455A52"/>
    <w:rsid w:val="00455D7D"/>
    <w:rsid w:val="00456036"/>
    <w:rsid w:val="0045775A"/>
    <w:rsid w:val="00457D98"/>
    <w:rsid w:val="00460FC5"/>
    <w:rsid w:val="00461355"/>
    <w:rsid w:val="00461BF4"/>
    <w:rsid w:val="00462510"/>
    <w:rsid w:val="0046410A"/>
    <w:rsid w:val="00464398"/>
    <w:rsid w:val="00464D3F"/>
    <w:rsid w:val="00464D71"/>
    <w:rsid w:val="004669D4"/>
    <w:rsid w:val="00466FDB"/>
    <w:rsid w:val="00470352"/>
    <w:rsid w:val="00470520"/>
    <w:rsid w:val="004706C1"/>
    <w:rsid w:val="004709FB"/>
    <w:rsid w:val="00471C7F"/>
    <w:rsid w:val="00471EAE"/>
    <w:rsid w:val="00472026"/>
    <w:rsid w:val="004720E2"/>
    <w:rsid w:val="004727CF"/>
    <w:rsid w:val="00472893"/>
    <w:rsid w:val="0047361C"/>
    <w:rsid w:val="004737D7"/>
    <w:rsid w:val="00474683"/>
    <w:rsid w:val="00475691"/>
    <w:rsid w:val="004757DC"/>
    <w:rsid w:val="00475BFB"/>
    <w:rsid w:val="00476EDA"/>
    <w:rsid w:val="0047700E"/>
    <w:rsid w:val="004772D0"/>
    <w:rsid w:val="00477543"/>
    <w:rsid w:val="004777A4"/>
    <w:rsid w:val="0048045A"/>
    <w:rsid w:val="004806FB"/>
    <w:rsid w:val="00480C04"/>
    <w:rsid w:val="0048150E"/>
    <w:rsid w:val="00481B26"/>
    <w:rsid w:val="0048211B"/>
    <w:rsid w:val="004821E3"/>
    <w:rsid w:val="0048244B"/>
    <w:rsid w:val="004825BC"/>
    <w:rsid w:val="0048272C"/>
    <w:rsid w:val="0048314F"/>
    <w:rsid w:val="004832D8"/>
    <w:rsid w:val="004838E6"/>
    <w:rsid w:val="004878BC"/>
    <w:rsid w:val="004908E1"/>
    <w:rsid w:val="0049299A"/>
    <w:rsid w:val="0049460E"/>
    <w:rsid w:val="004953F0"/>
    <w:rsid w:val="004954DE"/>
    <w:rsid w:val="00495CF5"/>
    <w:rsid w:val="0049631E"/>
    <w:rsid w:val="00497F74"/>
    <w:rsid w:val="004A0219"/>
    <w:rsid w:val="004A027B"/>
    <w:rsid w:val="004A0566"/>
    <w:rsid w:val="004A127C"/>
    <w:rsid w:val="004A1AB1"/>
    <w:rsid w:val="004A1E3C"/>
    <w:rsid w:val="004A24CD"/>
    <w:rsid w:val="004A3147"/>
    <w:rsid w:val="004A4160"/>
    <w:rsid w:val="004A51ED"/>
    <w:rsid w:val="004A5A2C"/>
    <w:rsid w:val="004A6228"/>
    <w:rsid w:val="004A7677"/>
    <w:rsid w:val="004B0820"/>
    <w:rsid w:val="004B086C"/>
    <w:rsid w:val="004B0BB6"/>
    <w:rsid w:val="004B166D"/>
    <w:rsid w:val="004B1854"/>
    <w:rsid w:val="004B208C"/>
    <w:rsid w:val="004B3027"/>
    <w:rsid w:val="004B3678"/>
    <w:rsid w:val="004B3B37"/>
    <w:rsid w:val="004B3D9A"/>
    <w:rsid w:val="004B43F0"/>
    <w:rsid w:val="004B4ED1"/>
    <w:rsid w:val="004B7301"/>
    <w:rsid w:val="004B784E"/>
    <w:rsid w:val="004B7E08"/>
    <w:rsid w:val="004B7F12"/>
    <w:rsid w:val="004C0AAB"/>
    <w:rsid w:val="004C0AE7"/>
    <w:rsid w:val="004C0EF4"/>
    <w:rsid w:val="004C133B"/>
    <w:rsid w:val="004C14B7"/>
    <w:rsid w:val="004C201E"/>
    <w:rsid w:val="004C2355"/>
    <w:rsid w:val="004C3008"/>
    <w:rsid w:val="004C3B1A"/>
    <w:rsid w:val="004C3C43"/>
    <w:rsid w:val="004C3FDA"/>
    <w:rsid w:val="004C5988"/>
    <w:rsid w:val="004C5E89"/>
    <w:rsid w:val="004C62C7"/>
    <w:rsid w:val="004C6586"/>
    <w:rsid w:val="004C747B"/>
    <w:rsid w:val="004C7A23"/>
    <w:rsid w:val="004C7E01"/>
    <w:rsid w:val="004D02A5"/>
    <w:rsid w:val="004D13A8"/>
    <w:rsid w:val="004D20D0"/>
    <w:rsid w:val="004D23A0"/>
    <w:rsid w:val="004D2701"/>
    <w:rsid w:val="004D28D3"/>
    <w:rsid w:val="004D2D4C"/>
    <w:rsid w:val="004D36D6"/>
    <w:rsid w:val="004D40A6"/>
    <w:rsid w:val="004D422E"/>
    <w:rsid w:val="004D473A"/>
    <w:rsid w:val="004D6CAF"/>
    <w:rsid w:val="004D7063"/>
    <w:rsid w:val="004E06FE"/>
    <w:rsid w:val="004E18AF"/>
    <w:rsid w:val="004E2BC8"/>
    <w:rsid w:val="004E3698"/>
    <w:rsid w:val="004E3E41"/>
    <w:rsid w:val="004E43BC"/>
    <w:rsid w:val="004E6291"/>
    <w:rsid w:val="004E765C"/>
    <w:rsid w:val="004F0630"/>
    <w:rsid w:val="004F09FC"/>
    <w:rsid w:val="004F1E5A"/>
    <w:rsid w:val="004F296A"/>
    <w:rsid w:val="004F40A3"/>
    <w:rsid w:val="004F497F"/>
    <w:rsid w:val="004F6013"/>
    <w:rsid w:val="004F6EC2"/>
    <w:rsid w:val="004F721C"/>
    <w:rsid w:val="00500199"/>
    <w:rsid w:val="00500F69"/>
    <w:rsid w:val="005011D7"/>
    <w:rsid w:val="0050148A"/>
    <w:rsid w:val="00501AC3"/>
    <w:rsid w:val="00502590"/>
    <w:rsid w:val="005027DD"/>
    <w:rsid w:val="00502B5E"/>
    <w:rsid w:val="0050393F"/>
    <w:rsid w:val="00503A7B"/>
    <w:rsid w:val="00504A4B"/>
    <w:rsid w:val="00505851"/>
    <w:rsid w:val="0050592C"/>
    <w:rsid w:val="00506A5C"/>
    <w:rsid w:val="00506F5D"/>
    <w:rsid w:val="00507EA8"/>
    <w:rsid w:val="00512328"/>
    <w:rsid w:val="005127B3"/>
    <w:rsid w:val="00513882"/>
    <w:rsid w:val="00514322"/>
    <w:rsid w:val="00514907"/>
    <w:rsid w:val="00514C46"/>
    <w:rsid w:val="00515413"/>
    <w:rsid w:val="005160A3"/>
    <w:rsid w:val="00516EA0"/>
    <w:rsid w:val="00517769"/>
    <w:rsid w:val="005177BE"/>
    <w:rsid w:val="005177D2"/>
    <w:rsid w:val="00520770"/>
    <w:rsid w:val="0052245F"/>
    <w:rsid w:val="00522D2F"/>
    <w:rsid w:val="00522ED8"/>
    <w:rsid w:val="005231F7"/>
    <w:rsid w:val="00523C56"/>
    <w:rsid w:val="00524F51"/>
    <w:rsid w:val="00525804"/>
    <w:rsid w:val="00525B9B"/>
    <w:rsid w:val="005262A4"/>
    <w:rsid w:val="00526D4E"/>
    <w:rsid w:val="00530D72"/>
    <w:rsid w:val="005315F3"/>
    <w:rsid w:val="00531B7E"/>
    <w:rsid w:val="00532465"/>
    <w:rsid w:val="00532CE5"/>
    <w:rsid w:val="005338E9"/>
    <w:rsid w:val="00534369"/>
    <w:rsid w:val="0053479C"/>
    <w:rsid w:val="00540045"/>
    <w:rsid w:val="005401BF"/>
    <w:rsid w:val="00541CD0"/>
    <w:rsid w:val="00541F5D"/>
    <w:rsid w:val="00542780"/>
    <w:rsid w:val="00542E30"/>
    <w:rsid w:val="00544B01"/>
    <w:rsid w:val="00544E16"/>
    <w:rsid w:val="00545875"/>
    <w:rsid w:val="00545A4A"/>
    <w:rsid w:val="0054659F"/>
    <w:rsid w:val="00546945"/>
    <w:rsid w:val="005501F9"/>
    <w:rsid w:val="00550858"/>
    <w:rsid w:val="00551238"/>
    <w:rsid w:val="00552139"/>
    <w:rsid w:val="00552883"/>
    <w:rsid w:val="00553791"/>
    <w:rsid w:val="0055398B"/>
    <w:rsid w:val="005539C9"/>
    <w:rsid w:val="00553D09"/>
    <w:rsid w:val="00554797"/>
    <w:rsid w:val="00554B9A"/>
    <w:rsid w:val="00555110"/>
    <w:rsid w:val="005602DD"/>
    <w:rsid w:val="00562311"/>
    <w:rsid w:val="00562949"/>
    <w:rsid w:val="00563183"/>
    <w:rsid w:val="00563214"/>
    <w:rsid w:val="005635CB"/>
    <w:rsid w:val="005639BD"/>
    <w:rsid w:val="00563C1E"/>
    <w:rsid w:val="005641C8"/>
    <w:rsid w:val="00564B22"/>
    <w:rsid w:val="00565064"/>
    <w:rsid w:val="00565EED"/>
    <w:rsid w:val="005666E2"/>
    <w:rsid w:val="00571337"/>
    <w:rsid w:val="00571D74"/>
    <w:rsid w:val="00572D61"/>
    <w:rsid w:val="0057361B"/>
    <w:rsid w:val="005736D3"/>
    <w:rsid w:val="005738BC"/>
    <w:rsid w:val="00574324"/>
    <w:rsid w:val="00575849"/>
    <w:rsid w:val="00576D77"/>
    <w:rsid w:val="00576DA8"/>
    <w:rsid w:val="00577031"/>
    <w:rsid w:val="005772F1"/>
    <w:rsid w:val="00577BA1"/>
    <w:rsid w:val="0058096F"/>
    <w:rsid w:val="00580D71"/>
    <w:rsid w:val="00581738"/>
    <w:rsid w:val="00581DAB"/>
    <w:rsid w:val="005823A9"/>
    <w:rsid w:val="0058245F"/>
    <w:rsid w:val="00583376"/>
    <w:rsid w:val="00583A15"/>
    <w:rsid w:val="0058452A"/>
    <w:rsid w:val="005845E4"/>
    <w:rsid w:val="005846DB"/>
    <w:rsid w:val="00584744"/>
    <w:rsid w:val="00584841"/>
    <w:rsid w:val="005849B5"/>
    <w:rsid w:val="00584B3B"/>
    <w:rsid w:val="00584C34"/>
    <w:rsid w:val="00585EB3"/>
    <w:rsid w:val="005868E0"/>
    <w:rsid w:val="00586B51"/>
    <w:rsid w:val="00590094"/>
    <w:rsid w:val="0059114A"/>
    <w:rsid w:val="0059283C"/>
    <w:rsid w:val="00592E14"/>
    <w:rsid w:val="005934F3"/>
    <w:rsid w:val="0059370B"/>
    <w:rsid w:val="00594857"/>
    <w:rsid w:val="005955BA"/>
    <w:rsid w:val="005956D6"/>
    <w:rsid w:val="00596B11"/>
    <w:rsid w:val="00597985"/>
    <w:rsid w:val="00597BD7"/>
    <w:rsid w:val="005A0410"/>
    <w:rsid w:val="005A0620"/>
    <w:rsid w:val="005A0751"/>
    <w:rsid w:val="005A0B4C"/>
    <w:rsid w:val="005A0EE1"/>
    <w:rsid w:val="005A1D92"/>
    <w:rsid w:val="005A1F48"/>
    <w:rsid w:val="005A380D"/>
    <w:rsid w:val="005A4639"/>
    <w:rsid w:val="005A57B2"/>
    <w:rsid w:val="005A6FB6"/>
    <w:rsid w:val="005A734F"/>
    <w:rsid w:val="005A786C"/>
    <w:rsid w:val="005A78B3"/>
    <w:rsid w:val="005A7C39"/>
    <w:rsid w:val="005A7C52"/>
    <w:rsid w:val="005B0023"/>
    <w:rsid w:val="005B04C4"/>
    <w:rsid w:val="005B0717"/>
    <w:rsid w:val="005B0766"/>
    <w:rsid w:val="005B09C7"/>
    <w:rsid w:val="005B10AF"/>
    <w:rsid w:val="005B27B9"/>
    <w:rsid w:val="005B2A09"/>
    <w:rsid w:val="005B317A"/>
    <w:rsid w:val="005B31C3"/>
    <w:rsid w:val="005B3247"/>
    <w:rsid w:val="005B47CA"/>
    <w:rsid w:val="005B563A"/>
    <w:rsid w:val="005B5815"/>
    <w:rsid w:val="005B7FDE"/>
    <w:rsid w:val="005C0448"/>
    <w:rsid w:val="005C06B0"/>
    <w:rsid w:val="005C0C99"/>
    <w:rsid w:val="005C1606"/>
    <w:rsid w:val="005C3D7C"/>
    <w:rsid w:val="005C3E63"/>
    <w:rsid w:val="005C4BC9"/>
    <w:rsid w:val="005C4E79"/>
    <w:rsid w:val="005C5AB1"/>
    <w:rsid w:val="005C5D17"/>
    <w:rsid w:val="005C5DBD"/>
    <w:rsid w:val="005C6686"/>
    <w:rsid w:val="005C6CAA"/>
    <w:rsid w:val="005C7E1F"/>
    <w:rsid w:val="005D0626"/>
    <w:rsid w:val="005D0AEA"/>
    <w:rsid w:val="005D0B71"/>
    <w:rsid w:val="005D1F2B"/>
    <w:rsid w:val="005D3F55"/>
    <w:rsid w:val="005D572A"/>
    <w:rsid w:val="005D57B6"/>
    <w:rsid w:val="005D5952"/>
    <w:rsid w:val="005D59EF"/>
    <w:rsid w:val="005D5A96"/>
    <w:rsid w:val="005D5B9C"/>
    <w:rsid w:val="005D75B3"/>
    <w:rsid w:val="005E0823"/>
    <w:rsid w:val="005E13FB"/>
    <w:rsid w:val="005E3225"/>
    <w:rsid w:val="005E3C84"/>
    <w:rsid w:val="005E4797"/>
    <w:rsid w:val="005E4857"/>
    <w:rsid w:val="005E5F7E"/>
    <w:rsid w:val="005E617D"/>
    <w:rsid w:val="005E6620"/>
    <w:rsid w:val="005F015E"/>
    <w:rsid w:val="005F0D3D"/>
    <w:rsid w:val="005F14E9"/>
    <w:rsid w:val="005F1823"/>
    <w:rsid w:val="005F1FD3"/>
    <w:rsid w:val="005F2098"/>
    <w:rsid w:val="005F21A2"/>
    <w:rsid w:val="005F268B"/>
    <w:rsid w:val="005F300D"/>
    <w:rsid w:val="005F3CA1"/>
    <w:rsid w:val="005F4D17"/>
    <w:rsid w:val="005F5390"/>
    <w:rsid w:val="005F6EFD"/>
    <w:rsid w:val="005F7019"/>
    <w:rsid w:val="005F7575"/>
    <w:rsid w:val="005F7C83"/>
    <w:rsid w:val="005F7F43"/>
    <w:rsid w:val="005F7F97"/>
    <w:rsid w:val="0060062B"/>
    <w:rsid w:val="00600D94"/>
    <w:rsid w:val="00601908"/>
    <w:rsid w:val="006025C4"/>
    <w:rsid w:val="00603D7D"/>
    <w:rsid w:val="006055E5"/>
    <w:rsid w:val="00606930"/>
    <w:rsid w:val="00606953"/>
    <w:rsid w:val="00607055"/>
    <w:rsid w:val="00607D5C"/>
    <w:rsid w:val="00607E16"/>
    <w:rsid w:val="00607E28"/>
    <w:rsid w:val="00607E9A"/>
    <w:rsid w:val="00610E00"/>
    <w:rsid w:val="00611D88"/>
    <w:rsid w:val="0061267B"/>
    <w:rsid w:val="0061283D"/>
    <w:rsid w:val="0061387A"/>
    <w:rsid w:val="00613A0B"/>
    <w:rsid w:val="00614808"/>
    <w:rsid w:val="00614970"/>
    <w:rsid w:val="00614AFE"/>
    <w:rsid w:val="00615652"/>
    <w:rsid w:val="0061612B"/>
    <w:rsid w:val="00616B9E"/>
    <w:rsid w:val="0061764C"/>
    <w:rsid w:val="00617E15"/>
    <w:rsid w:val="00620433"/>
    <w:rsid w:val="0062055A"/>
    <w:rsid w:val="006206A4"/>
    <w:rsid w:val="00621BAC"/>
    <w:rsid w:val="006225D0"/>
    <w:rsid w:val="00623BC0"/>
    <w:rsid w:val="006249C2"/>
    <w:rsid w:val="00624BC8"/>
    <w:rsid w:val="00624D90"/>
    <w:rsid w:val="00625481"/>
    <w:rsid w:val="0062560C"/>
    <w:rsid w:val="006259F4"/>
    <w:rsid w:val="00625FB6"/>
    <w:rsid w:val="0062681E"/>
    <w:rsid w:val="00627B1C"/>
    <w:rsid w:val="00627E92"/>
    <w:rsid w:val="00630272"/>
    <w:rsid w:val="00631BF6"/>
    <w:rsid w:val="00632225"/>
    <w:rsid w:val="0063370A"/>
    <w:rsid w:val="006342BA"/>
    <w:rsid w:val="00634F3D"/>
    <w:rsid w:val="00635E4E"/>
    <w:rsid w:val="00636DE0"/>
    <w:rsid w:val="006410D2"/>
    <w:rsid w:val="0064114D"/>
    <w:rsid w:val="00642E90"/>
    <w:rsid w:val="006433C7"/>
    <w:rsid w:val="0064340D"/>
    <w:rsid w:val="00643A47"/>
    <w:rsid w:val="006440AE"/>
    <w:rsid w:val="006449E2"/>
    <w:rsid w:val="006453B9"/>
    <w:rsid w:val="00646318"/>
    <w:rsid w:val="006473F9"/>
    <w:rsid w:val="0065160E"/>
    <w:rsid w:val="00652EAE"/>
    <w:rsid w:val="00652F3A"/>
    <w:rsid w:val="0065366B"/>
    <w:rsid w:val="00653D62"/>
    <w:rsid w:val="00655306"/>
    <w:rsid w:val="00655643"/>
    <w:rsid w:val="00656D3A"/>
    <w:rsid w:val="00656EE4"/>
    <w:rsid w:val="00656FC4"/>
    <w:rsid w:val="00657494"/>
    <w:rsid w:val="00663712"/>
    <w:rsid w:val="00663BAE"/>
    <w:rsid w:val="00664D35"/>
    <w:rsid w:val="006656B6"/>
    <w:rsid w:val="006656E2"/>
    <w:rsid w:val="006662FD"/>
    <w:rsid w:val="0066657A"/>
    <w:rsid w:val="00667C57"/>
    <w:rsid w:val="00670104"/>
    <w:rsid w:val="00670C8C"/>
    <w:rsid w:val="00670F95"/>
    <w:rsid w:val="00671294"/>
    <w:rsid w:val="00671516"/>
    <w:rsid w:val="0067186C"/>
    <w:rsid w:val="00671E05"/>
    <w:rsid w:val="00675D92"/>
    <w:rsid w:val="00677485"/>
    <w:rsid w:val="00677489"/>
    <w:rsid w:val="00677941"/>
    <w:rsid w:val="00677A5F"/>
    <w:rsid w:val="00677DFF"/>
    <w:rsid w:val="00680BF8"/>
    <w:rsid w:val="0068205B"/>
    <w:rsid w:val="00682489"/>
    <w:rsid w:val="006829C5"/>
    <w:rsid w:val="006830CB"/>
    <w:rsid w:val="00684B3D"/>
    <w:rsid w:val="00685089"/>
    <w:rsid w:val="00687D9B"/>
    <w:rsid w:val="00687F0E"/>
    <w:rsid w:val="0069124A"/>
    <w:rsid w:val="0069189D"/>
    <w:rsid w:val="00692087"/>
    <w:rsid w:val="00692B89"/>
    <w:rsid w:val="0069342D"/>
    <w:rsid w:val="00693C4E"/>
    <w:rsid w:val="00693CE7"/>
    <w:rsid w:val="006944E3"/>
    <w:rsid w:val="00695E78"/>
    <w:rsid w:val="006968B9"/>
    <w:rsid w:val="006970FA"/>
    <w:rsid w:val="006971E1"/>
    <w:rsid w:val="00697630"/>
    <w:rsid w:val="006A0196"/>
    <w:rsid w:val="006A0AE7"/>
    <w:rsid w:val="006A0D5A"/>
    <w:rsid w:val="006A0FF0"/>
    <w:rsid w:val="006A3410"/>
    <w:rsid w:val="006A3A5B"/>
    <w:rsid w:val="006A41A3"/>
    <w:rsid w:val="006A6811"/>
    <w:rsid w:val="006B077A"/>
    <w:rsid w:val="006B1469"/>
    <w:rsid w:val="006B1C31"/>
    <w:rsid w:val="006B3228"/>
    <w:rsid w:val="006B53FA"/>
    <w:rsid w:val="006B540E"/>
    <w:rsid w:val="006B6685"/>
    <w:rsid w:val="006B677C"/>
    <w:rsid w:val="006B7E6E"/>
    <w:rsid w:val="006C0A57"/>
    <w:rsid w:val="006C2045"/>
    <w:rsid w:val="006C36D4"/>
    <w:rsid w:val="006C39A9"/>
    <w:rsid w:val="006C49AF"/>
    <w:rsid w:val="006C6A32"/>
    <w:rsid w:val="006C6FA3"/>
    <w:rsid w:val="006C7B49"/>
    <w:rsid w:val="006D0E27"/>
    <w:rsid w:val="006D11C1"/>
    <w:rsid w:val="006D23D2"/>
    <w:rsid w:val="006D24EF"/>
    <w:rsid w:val="006D32BD"/>
    <w:rsid w:val="006D3ADA"/>
    <w:rsid w:val="006D3F9B"/>
    <w:rsid w:val="006D6402"/>
    <w:rsid w:val="006D7303"/>
    <w:rsid w:val="006E0123"/>
    <w:rsid w:val="006E097F"/>
    <w:rsid w:val="006E0AEB"/>
    <w:rsid w:val="006E150F"/>
    <w:rsid w:val="006E185E"/>
    <w:rsid w:val="006E1BBF"/>
    <w:rsid w:val="006E1DA6"/>
    <w:rsid w:val="006E27F7"/>
    <w:rsid w:val="006E39BD"/>
    <w:rsid w:val="006E3A77"/>
    <w:rsid w:val="006E4949"/>
    <w:rsid w:val="006E525F"/>
    <w:rsid w:val="006E5A71"/>
    <w:rsid w:val="006E5C0A"/>
    <w:rsid w:val="006E62BE"/>
    <w:rsid w:val="006E63DF"/>
    <w:rsid w:val="006E6CE2"/>
    <w:rsid w:val="006E787F"/>
    <w:rsid w:val="006E7F2C"/>
    <w:rsid w:val="006F0599"/>
    <w:rsid w:val="006F11BC"/>
    <w:rsid w:val="006F1A01"/>
    <w:rsid w:val="006F25EB"/>
    <w:rsid w:val="006F2681"/>
    <w:rsid w:val="006F3660"/>
    <w:rsid w:val="006F3C6F"/>
    <w:rsid w:val="006F44BE"/>
    <w:rsid w:val="006F46FA"/>
    <w:rsid w:val="006F55D5"/>
    <w:rsid w:val="006F56D9"/>
    <w:rsid w:val="006F5B40"/>
    <w:rsid w:val="00700B92"/>
    <w:rsid w:val="00702F51"/>
    <w:rsid w:val="0070388D"/>
    <w:rsid w:val="00704B29"/>
    <w:rsid w:val="007073E4"/>
    <w:rsid w:val="007100FE"/>
    <w:rsid w:val="00710188"/>
    <w:rsid w:val="00710453"/>
    <w:rsid w:val="00710CE4"/>
    <w:rsid w:val="00712324"/>
    <w:rsid w:val="0071288B"/>
    <w:rsid w:val="007130EC"/>
    <w:rsid w:val="00713278"/>
    <w:rsid w:val="00713E8B"/>
    <w:rsid w:val="0071415E"/>
    <w:rsid w:val="00714697"/>
    <w:rsid w:val="00714EC9"/>
    <w:rsid w:val="00715B2D"/>
    <w:rsid w:val="00716088"/>
    <w:rsid w:val="007171C2"/>
    <w:rsid w:val="007204A5"/>
    <w:rsid w:val="007208CC"/>
    <w:rsid w:val="007214F6"/>
    <w:rsid w:val="00721AB1"/>
    <w:rsid w:val="00722993"/>
    <w:rsid w:val="00723AEF"/>
    <w:rsid w:val="007242E0"/>
    <w:rsid w:val="007251DA"/>
    <w:rsid w:val="00725B98"/>
    <w:rsid w:val="00725EB9"/>
    <w:rsid w:val="0072628B"/>
    <w:rsid w:val="00726839"/>
    <w:rsid w:val="00726C74"/>
    <w:rsid w:val="00726D5D"/>
    <w:rsid w:val="00727101"/>
    <w:rsid w:val="007274ED"/>
    <w:rsid w:val="007276D7"/>
    <w:rsid w:val="007306EF"/>
    <w:rsid w:val="007313A3"/>
    <w:rsid w:val="007319DB"/>
    <w:rsid w:val="00732087"/>
    <w:rsid w:val="00733C34"/>
    <w:rsid w:val="00733E7E"/>
    <w:rsid w:val="00734A11"/>
    <w:rsid w:val="00735FA3"/>
    <w:rsid w:val="0073631E"/>
    <w:rsid w:val="00737256"/>
    <w:rsid w:val="007376C8"/>
    <w:rsid w:val="00737C4E"/>
    <w:rsid w:val="00737EFF"/>
    <w:rsid w:val="00740157"/>
    <w:rsid w:val="007405DF"/>
    <w:rsid w:val="00740BE1"/>
    <w:rsid w:val="00740C79"/>
    <w:rsid w:val="00741AA0"/>
    <w:rsid w:val="00741F18"/>
    <w:rsid w:val="00742187"/>
    <w:rsid w:val="00742470"/>
    <w:rsid w:val="00744CD7"/>
    <w:rsid w:val="0074515F"/>
    <w:rsid w:val="00745D32"/>
    <w:rsid w:val="00745FD3"/>
    <w:rsid w:val="0074767F"/>
    <w:rsid w:val="007503C8"/>
    <w:rsid w:val="00750811"/>
    <w:rsid w:val="0075093A"/>
    <w:rsid w:val="0075120A"/>
    <w:rsid w:val="0075167B"/>
    <w:rsid w:val="00752709"/>
    <w:rsid w:val="007529C8"/>
    <w:rsid w:val="00753EBF"/>
    <w:rsid w:val="00753F92"/>
    <w:rsid w:val="00754645"/>
    <w:rsid w:val="00754992"/>
    <w:rsid w:val="007552F8"/>
    <w:rsid w:val="0075575C"/>
    <w:rsid w:val="00756284"/>
    <w:rsid w:val="0075654C"/>
    <w:rsid w:val="0075710D"/>
    <w:rsid w:val="007604F0"/>
    <w:rsid w:val="007609A6"/>
    <w:rsid w:val="00761EAD"/>
    <w:rsid w:val="00761F29"/>
    <w:rsid w:val="0076493D"/>
    <w:rsid w:val="00765757"/>
    <w:rsid w:val="00766AF9"/>
    <w:rsid w:val="00767BDB"/>
    <w:rsid w:val="00771BA2"/>
    <w:rsid w:val="007728A2"/>
    <w:rsid w:val="00772E6F"/>
    <w:rsid w:val="00773718"/>
    <w:rsid w:val="00775B1C"/>
    <w:rsid w:val="00775BE0"/>
    <w:rsid w:val="00775E66"/>
    <w:rsid w:val="007806B5"/>
    <w:rsid w:val="007806D9"/>
    <w:rsid w:val="00781377"/>
    <w:rsid w:val="00781876"/>
    <w:rsid w:val="0078192F"/>
    <w:rsid w:val="00781A2C"/>
    <w:rsid w:val="00781EA3"/>
    <w:rsid w:val="00781F90"/>
    <w:rsid w:val="00783D3E"/>
    <w:rsid w:val="00784020"/>
    <w:rsid w:val="00786D87"/>
    <w:rsid w:val="0079010E"/>
    <w:rsid w:val="00790E75"/>
    <w:rsid w:val="0079113E"/>
    <w:rsid w:val="00791C78"/>
    <w:rsid w:val="00794A87"/>
    <w:rsid w:val="00795394"/>
    <w:rsid w:val="00795C3C"/>
    <w:rsid w:val="00796DA8"/>
    <w:rsid w:val="00797825"/>
    <w:rsid w:val="00797D67"/>
    <w:rsid w:val="007A020C"/>
    <w:rsid w:val="007A03B9"/>
    <w:rsid w:val="007A1F18"/>
    <w:rsid w:val="007A2874"/>
    <w:rsid w:val="007A308C"/>
    <w:rsid w:val="007A3574"/>
    <w:rsid w:val="007A5054"/>
    <w:rsid w:val="007A5712"/>
    <w:rsid w:val="007A5802"/>
    <w:rsid w:val="007A6523"/>
    <w:rsid w:val="007A7831"/>
    <w:rsid w:val="007A7E10"/>
    <w:rsid w:val="007A7E65"/>
    <w:rsid w:val="007B126E"/>
    <w:rsid w:val="007B197F"/>
    <w:rsid w:val="007B24F5"/>
    <w:rsid w:val="007B25ED"/>
    <w:rsid w:val="007B2BB5"/>
    <w:rsid w:val="007B2F40"/>
    <w:rsid w:val="007B3668"/>
    <w:rsid w:val="007B40BC"/>
    <w:rsid w:val="007B4693"/>
    <w:rsid w:val="007B4713"/>
    <w:rsid w:val="007B4A37"/>
    <w:rsid w:val="007B4E3A"/>
    <w:rsid w:val="007B51BF"/>
    <w:rsid w:val="007B5CA2"/>
    <w:rsid w:val="007B6088"/>
    <w:rsid w:val="007B6C8E"/>
    <w:rsid w:val="007B7352"/>
    <w:rsid w:val="007C0479"/>
    <w:rsid w:val="007C09C5"/>
    <w:rsid w:val="007C0D2F"/>
    <w:rsid w:val="007C1DE8"/>
    <w:rsid w:val="007C2564"/>
    <w:rsid w:val="007C3668"/>
    <w:rsid w:val="007C39F5"/>
    <w:rsid w:val="007C4A96"/>
    <w:rsid w:val="007C53D0"/>
    <w:rsid w:val="007C5482"/>
    <w:rsid w:val="007C68A7"/>
    <w:rsid w:val="007C6C6E"/>
    <w:rsid w:val="007C7D17"/>
    <w:rsid w:val="007C7DC2"/>
    <w:rsid w:val="007D0532"/>
    <w:rsid w:val="007D14C9"/>
    <w:rsid w:val="007D2A6D"/>
    <w:rsid w:val="007D2BF7"/>
    <w:rsid w:val="007D5348"/>
    <w:rsid w:val="007D53F7"/>
    <w:rsid w:val="007D5D1B"/>
    <w:rsid w:val="007D60FD"/>
    <w:rsid w:val="007D6CB6"/>
    <w:rsid w:val="007D75D3"/>
    <w:rsid w:val="007D7615"/>
    <w:rsid w:val="007D76D0"/>
    <w:rsid w:val="007D7F14"/>
    <w:rsid w:val="007E06C2"/>
    <w:rsid w:val="007E11A8"/>
    <w:rsid w:val="007E32FA"/>
    <w:rsid w:val="007E348A"/>
    <w:rsid w:val="007E528E"/>
    <w:rsid w:val="007E53CE"/>
    <w:rsid w:val="007E60EA"/>
    <w:rsid w:val="007E7A43"/>
    <w:rsid w:val="007F15B0"/>
    <w:rsid w:val="007F2242"/>
    <w:rsid w:val="007F29F8"/>
    <w:rsid w:val="007F2B63"/>
    <w:rsid w:val="007F3B16"/>
    <w:rsid w:val="007F4799"/>
    <w:rsid w:val="007F4B40"/>
    <w:rsid w:val="007F5296"/>
    <w:rsid w:val="007F599A"/>
    <w:rsid w:val="007F5FF7"/>
    <w:rsid w:val="007F75E8"/>
    <w:rsid w:val="008012B2"/>
    <w:rsid w:val="00801375"/>
    <w:rsid w:val="00802CAB"/>
    <w:rsid w:val="008031A7"/>
    <w:rsid w:val="008049D9"/>
    <w:rsid w:val="00804EDC"/>
    <w:rsid w:val="008056C5"/>
    <w:rsid w:val="0080578B"/>
    <w:rsid w:val="00805A41"/>
    <w:rsid w:val="008079E9"/>
    <w:rsid w:val="008105B7"/>
    <w:rsid w:val="008108C1"/>
    <w:rsid w:val="00810CEB"/>
    <w:rsid w:val="00810DAB"/>
    <w:rsid w:val="00810E74"/>
    <w:rsid w:val="008111E6"/>
    <w:rsid w:val="00812EF3"/>
    <w:rsid w:val="00813384"/>
    <w:rsid w:val="00813DCB"/>
    <w:rsid w:val="00813E65"/>
    <w:rsid w:val="0081460F"/>
    <w:rsid w:val="008147A8"/>
    <w:rsid w:val="00814AAF"/>
    <w:rsid w:val="00816A17"/>
    <w:rsid w:val="00816A6E"/>
    <w:rsid w:val="00816EE6"/>
    <w:rsid w:val="00817458"/>
    <w:rsid w:val="0081773B"/>
    <w:rsid w:val="00817929"/>
    <w:rsid w:val="00817A10"/>
    <w:rsid w:val="008204EB"/>
    <w:rsid w:val="00820811"/>
    <w:rsid w:val="00820868"/>
    <w:rsid w:val="00820C4C"/>
    <w:rsid w:val="0082152D"/>
    <w:rsid w:val="00821F57"/>
    <w:rsid w:val="00822AE7"/>
    <w:rsid w:val="0082328E"/>
    <w:rsid w:val="00823EFB"/>
    <w:rsid w:val="00825759"/>
    <w:rsid w:val="00827280"/>
    <w:rsid w:val="008327DD"/>
    <w:rsid w:val="008328EF"/>
    <w:rsid w:val="00832A6F"/>
    <w:rsid w:val="00832E3F"/>
    <w:rsid w:val="008339FF"/>
    <w:rsid w:val="008343F3"/>
    <w:rsid w:val="00835C25"/>
    <w:rsid w:val="0083677B"/>
    <w:rsid w:val="008370FD"/>
    <w:rsid w:val="00837EEC"/>
    <w:rsid w:val="00840A35"/>
    <w:rsid w:val="00841BF8"/>
    <w:rsid w:val="00842149"/>
    <w:rsid w:val="0084347A"/>
    <w:rsid w:val="008436D6"/>
    <w:rsid w:val="00843CB1"/>
    <w:rsid w:val="008442B6"/>
    <w:rsid w:val="00844A27"/>
    <w:rsid w:val="00844CEF"/>
    <w:rsid w:val="00846386"/>
    <w:rsid w:val="00846A97"/>
    <w:rsid w:val="00847473"/>
    <w:rsid w:val="008502C7"/>
    <w:rsid w:val="00850375"/>
    <w:rsid w:val="00850D6D"/>
    <w:rsid w:val="00851535"/>
    <w:rsid w:val="00851E37"/>
    <w:rsid w:val="00854857"/>
    <w:rsid w:val="00855868"/>
    <w:rsid w:val="0085715D"/>
    <w:rsid w:val="008574E9"/>
    <w:rsid w:val="00860434"/>
    <w:rsid w:val="00860D29"/>
    <w:rsid w:val="00861408"/>
    <w:rsid w:val="008616CA"/>
    <w:rsid w:val="00861780"/>
    <w:rsid w:val="00861B79"/>
    <w:rsid w:val="008627D4"/>
    <w:rsid w:val="00863008"/>
    <w:rsid w:val="008642AB"/>
    <w:rsid w:val="00864356"/>
    <w:rsid w:val="0086470D"/>
    <w:rsid w:val="00864A75"/>
    <w:rsid w:val="00864CDA"/>
    <w:rsid w:val="008659AF"/>
    <w:rsid w:val="00865B9A"/>
    <w:rsid w:val="0086619E"/>
    <w:rsid w:val="008664A6"/>
    <w:rsid w:val="00866CC5"/>
    <w:rsid w:val="00867805"/>
    <w:rsid w:val="00867A9D"/>
    <w:rsid w:val="0087075D"/>
    <w:rsid w:val="008710BB"/>
    <w:rsid w:val="00874491"/>
    <w:rsid w:val="00875C80"/>
    <w:rsid w:val="00876527"/>
    <w:rsid w:val="00881C3F"/>
    <w:rsid w:val="008820BF"/>
    <w:rsid w:val="00882E9A"/>
    <w:rsid w:val="008841A3"/>
    <w:rsid w:val="00884FB6"/>
    <w:rsid w:val="00885102"/>
    <w:rsid w:val="00885187"/>
    <w:rsid w:val="00885BA0"/>
    <w:rsid w:val="00890327"/>
    <w:rsid w:val="00891CD3"/>
    <w:rsid w:val="008922B7"/>
    <w:rsid w:val="0089297B"/>
    <w:rsid w:val="008932A4"/>
    <w:rsid w:val="00893503"/>
    <w:rsid w:val="00893C5F"/>
    <w:rsid w:val="0089430C"/>
    <w:rsid w:val="00894577"/>
    <w:rsid w:val="00894CAD"/>
    <w:rsid w:val="00895372"/>
    <w:rsid w:val="00895716"/>
    <w:rsid w:val="00896A32"/>
    <w:rsid w:val="00897159"/>
    <w:rsid w:val="008A03D6"/>
    <w:rsid w:val="008A10ED"/>
    <w:rsid w:val="008A11B3"/>
    <w:rsid w:val="008A130E"/>
    <w:rsid w:val="008A1F50"/>
    <w:rsid w:val="008A26BF"/>
    <w:rsid w:val="008A2C6F"/>
    <w:rsid w:val="008A2CA1"/>
    <w:rsid w:val="008A38F5"/>
    <w:rsid w:val="008A4F0D"/>
    <w:rsid w:val="008A680F"/>
    <w:rsid w:val="008A799D"/>
    <w:rsid w:val="008A7CDA"/>
    <w:rsid w:val="008B1B4D"/>
    <w:rsid w:val="008B2B3E"/>
    <w:rsid w:val="008B3603"/>
    <w:rsid w:val="008B3C7F"/>
    <w:rsid w:val="008B473C"/>
    <w:rsid w:val="008B481E"/>
    <w:rsid w:val="008B5579"/>
    <w:rsid w:val="008B588B"/>
    <w:rsid w:val="008B59C8"/>
    <w:rsid w:val="008B723C"/>
    <w:rsid w:val="008B7618"/>
    <w:rsid w:val="008B7786"/>
    <w:rsid w:val="008C0521"/>
    <w:rsid w:val="008C0AC3"/>
    <w:rsid w:val="008C1572"/>
    <w:rsid w:val="008C2037"/>
    <w:rsid w:val="008C2D5F"/>
    <w:rsid w:val="008C3313"/>
    <w:rsid w:val="008C3CC2"/>
    <w:rsid w:val="008C3E71"/>
    <w:rsid w:val="008C5158"/>
    <w:rsid w:val="008C6517"/>
    <w:rsid w:val="008C7B0E"/>
    <w:rsid w:val="008C7B59"/>
    <w:rsid w:val="008D0344"/>
    <w:rsid w:val="008D0806"/>
    <w:rsid w:val="008D150E"/>
    <w:rsid w:val="008D24D6"/>
    <w:rsid w:val="008D2E20"/>
    <w:rsid w:val="008D3EFE"/>
    <w:rsid w:val="008D5582"/>
    <w:rsid w:val="008D57DB"/>
    <w:rsid w:val="008D6377"/>
    <w:rsid w:val="008D784E"/>
    <w:rsid w:val="008E0167"/>
    <w:rsid w:val="008E0A6A"/>
    <w:rsid w:val="008E0CC8"/>
    <w:rsid w:val="008E0FB9"/>
    <w:rsid w:val="008E146B"/>
    <w:rsid w:val="008E191F"/>
    <w:rsid w:val="008E1CA9"/>
    <w:rsid w:val="008E1F7A"/>
    <w:rsid w:val="008E3B4C"/>
    <w:rsid w:val="008E3BBA"/>
    <w:rsid w:val="008E3E7C"/>
    <w:rsid w:val="008E4E0F"/>
    <w:rsid w:val="008E59ED"/>
    <w:rsid w:val="008E5FBC"/>
    <w:rsid w:val="008E6126"/>
    <w:rsid w:val="008E64EB"/>
    <w:rsid w:val="008F0591"/>
    <w:rsid w:val="008F1BC6"/>
    <w:rsid w:val="008F3E96"/>
    <w:rsid w:val="008F44AE"/>
    <w:rsid w:val="008F6023"/>
    <w:rsid w:val="008F63B6"/>
    <w:rsid w:val="008F6744"/>
    <w:rsid w:val="008F77F0"/>
    <w:rsid w:val="0090015F"/>
    <w:rsid w:val="00900482"/>
    <w:rsid w:val="00900BF5"/>
    <w:rsid w:val="00900F3A"/>
    <w:rsid w:val="00902E80"/>
    <w:rsid w:val="00903268"/>
    <w:rsid w:val="009036B5"/>
    <w:rsid w:val="009040C2"/>
    <w:rsid w:val="009049A0"/>
    <w:rsid w:val="009062AF"/>
    <w:rsid w:val="00906449"/>
    <w:rsid w:val="00906A8B"/>
    <w:rsid w:val="00906D02"/>
    <w:rsid w:val="00906D7C"/>
    <w:rsid w:val="00907229"/>
    <w:rsid w:val="00910462"/>
    <w:rsid w:val="0091152D"/>
    <w:rsid w:val="00911953"/>
    <w:rsid w:val="009125BE"/>
    <w:rsid w:val="00913AC6"/>
    <w:rsid w:val="00913DD7"/>
    <w:rsid w:val="00915190"/>
    <w:rsid w:val="009155D7"/>
    <w:rsid w:val="009158BF"/>
    <w:rsid w:val="00915D67"/>
    <w:rsid w:val="009163BE"/>
    <w:rsid w:val="00916FEE"/>
    <w:rsid w:val="0091713D"/>
    <w:rsid w:val="009202F6"/>
    <w:rsid w:val="00920BA1"/>
    <w:rsid w:val="009213A0"/>
    <w:rsid w:val="009215C1"/>
    <w:rsid w:val="00921DA7"/>
    <w:rsid w:val="009220AC"/>
    <w:rsid w:val="00922550"/>
    <w:rsid w:val="00922E21"/>
    <w:rsid w:val="00923332"/>
    <w:rsid w:val="00923343"/>
    <w:rsid w:val="00923495"/>
    <w:rsid w:val="00923796"/>
    <w:rsid w:val="00924AE0"/>
    <w:rsid w:val="009255E5"/>
    <w:rsid w:val="00925620"/>
    <w:rsid w:val="00925D93"/>
    <w:rsid w:val="0092652A"/>
    <w:rsid w:val="009271B7"/>
    <w:rsid w:val="00933183"/>
    <w:rsid w:val="0093427B"/>
    <w:rsid w:val="00934B20"/>
    <w:rsid w:val="00934D31"/>
    <w:rsid w:val="00934ED9"/>
    <w:rsid w:val="00935152"/>
    <w:rsid w:val="00935707"/>
    <w:rsid w:val="009363EA"/>
    <w:rsid w:val="00936544"/>
    <w:rsid w:val="009374CE"/>
    <w:rsid w:val="00937B3C"/>
    <w:rsid w:val="00940481"/>
    <w:rsid w:val="009407D6"/>
    <w:rsid w:val="009408F9"/>
    <w:rsid w:val="00940998"/>
    <w:rsid w:val="00940CF5"/>
    <w:rsid w:val="00940F68"/>
    <w:rsid w:val="00941BBC"/>
    <w:rsid w:val="0094230A"/>
    <w:rsid w:val="009427FF"/>
    <w:rsid w:val="00943A47"/>
    <w:rsid w:val="00947478"/>
    <w:rsid w:val="00947B42"/>
    <w:rsid w:val="009500C8"/>
    <w:rsid w:val="009510FF"/>
    <w:rsid w:val="0095159A"/>
    <w:rsid w:val="00951A44"/>
    <w:rsid w:val="00952630"/>
    <w:rsid w:val="0095292E"/>
    <w:rsid w:val="009537B5"/>
    <w:rsid w:val="00953B96"/>
    <w:rsid w:val="00953E50"/>
    <w:rsid w:val="0095499A"/>
    <w:rsid w:val="00955027"/>
    <w:rsid w:val="00955418"/>
    <w:rsid w:val="009559EC"/>
    <w:rsid w:val="00955AC2"/>
    <w:rsid w:val="00956AA5"/>
    <w:rsid w:val="00956EAD"/>
    <w:rsid w:val="00960099"/>
    <w:rsid w:val="0096041A"/>
    <w:rsid w:val="0096120B"/>
    <w:rsid w:val="009615E5"/>
    <w:rsid w:val="00962E5C"/>
    <w:rsid w:val="00963620"/>
    <w:rsid w:val="00963AA0"/>
    <w:rsid w:val="00963F2E"/>
    <w:rsid w:val="00965AAD"/>
    <w:rsid w:val="009661D7"/>
    <w:rsid w:val="0096665C"/>
    <w:rsid w:val="00966813"/>
    <w:rsid w:val="00966AB7"/>
    <w:rsid w:val="00966FB3"/>
    <w:rsid w:val="009672B8"/>
    <w:rsid w:val="009679AC"/>
    <w:rsid w:val="0097068A"/>
    <w:rsid w:val="009712A2"/>
    <w:rsid w:val="00971E04"/>
    <w:rsid w:val="009730CF"/>
    <w:rsid w:val="0097378D"/>
    <w:rsid w:val="0097484B"/>
    <w:rsid w:val="00975847"/>
    <w:rsid w:val="00976199"/>
    <w:rsid w:val="0097648A"/>
    <w:rsid w:val="00976C43"/>
    <w:rsid w:val="00976CF4"/>
    <w:rsid w:val="00977EC9"/>
    <w:rsid w:val="0098164F"/>
    <w:rsid w:val="0098273E"/>
    <w:rsid w:val="00982807"/>
    <w:rsid w:val="0098282C"/>
    <w:rsid w:val="009847A8"/>
    <w:rsid w:val="00984B85"/>
    <w:rsid w:val="00984CE8"/>
    <w:rsid w:val="00984ED4"/>
    <w:rsid w:val="0098576D"/>
    <w:rsid w:val="0098658B"/>
    <w:rsid w:val="009865D6"/>
    <w:rsid w:val="00987321"/>
    <w:rsid w:val="00987335"/>
    <w:rsid w:val="00987AE2"/>
    <w:rsid w:val="0099066D"/>
    <w:rsid w:val="00990E9F"/>
    <w:rsid w:val="00991BFB"/>
    <w:rsid w:val="009925FA"/>
    <w:rsid w:val="009933B0"/>
    <w:rsid w:val="009943A2"/>
    <w:rsid w:val="00994BC6"/>
    <w:rsid w:val="0099538D"/>
    <w:rsid w:val="00995411"/>
    <w:rsid w:val="009955FF"/>
    <w:rsid w:val="00995C57"/>
    <w:rsid w:val="009960A1"/>
    <w:rsid w:val="009973DB"/>
    <w:rsid w:val="009973DE"/>
    <w:rsid w:val="00997557"/>
    <w:rsid w:val="00997D06"/>
    <w:rsid w:val="00997EA1"/>
    <w:rsid w:val="009A0A0F"/>
    <w:rsid w:val="009A0A3E"/>
    <w:rsid w:val="009A0BCE"/>
    <w:rsid w:val="009A0CE6"/>
    <w:rsid w:val="009A1497"/>
    <w:rsid w:val="009A31B6"/>
    <w:rsid w:val="009A3EB9"/>
    <w:rsid w:val="009A3F3F"/>
    <w:rsid w:val="009A43D2"/>
    <w:rsid w:val="009A4B5A"/>
    <w:rsid w:val="009A6AFA"/>
    <w:rsid w:val="009A758D"/>
    <w:rsid w:val="009B01C6"/>
    <w:rsid w:val="009B18B3"/>
    <w:rsid w:val="009B2B29"/>
    <w:rsid w:val="009B2C0E"/>
    <w:rsid w:val="009B3463"/>
    <w:rsid w:val="009B55CE"/>
    <w:rsid w:val="009B5A94"/>
    <w:rsid w:val="009B68AE"/>
    <w:rsid w:val="009B7AB4"/>
    <w:rsid w:val="009C03BC"/>
    <w:rsid w:val="009C399F"/>
    <w:rsid w:val="009C437F"/>
    <w:rsid w:val="009C48E6"/>
    <w:rsid w:val="009C49AD"/>
    <w:rsid w:val="009C5EBA"/>
    <w:rsid w:val="009C6198"/>
    <w:rsid w:val="009C622C"/>
    <w:rsid w:val="009C649F"/>
    <w:rsid w:val="009C776B"/>
    <w:rsid w:val="009D0CFE"/>
    <w:rsid w:val="009D0E63"/>
    <w:rsid w:val="009D2E2E"/>
    <w:rsid w:val="009D3188"/>
    <w:rsid w:val="009D3CA8"/>
    <w:rsid w:val="009D3DAB"/>
    <w:rsid w:val="009D51F9"/>
    <w:rsid w:val="009D5277"/>
    <w:rsid w:val="009D66EE"/>
    <w:rsid w:val="009D68D0"/>
    <w:rsid w:val="009E0128"/>
    <w:rsid w:val="009E083F"/>
    <w:rsid w:val="009E0A3E"/>
    <w:rsid w:val="009E0CBD"/>
    <w:rsid w:val="009E12BB"/>
    <w:rsid w:val="009E15C4"/>
    <w:rsid w:val="009E1AD2"/>
    <w:rsid w:val="009E316A"/>
    <w:rsid w:val="009E34A1"/>
    <w:rsid w:val="009E4CC9"/>
    <w:rsid w:val="009E5FD8"/>
    <w:rsid w:val="009E62A7"/>
    <w:rsid w:val="009E76B0"/>
    <w:rsid w:val="009E7D42"/>
    <w:rsid w:val="009F04F7"/>
    <w:rsid w:val="009F0A0A"/>
    <w:rsid w:val="009F170B"/>
    <w:rsid w:val="009F3941"/>
    <w:rsid w:val="009F3B01"/>
    <w:rsid w:val="009F3C06"/>
    <w:rsid w:val="009F3F2A"/>
    <w:rsid w:val="009F490F"/>
    <w:rsid w:val="009F4A7E"/>
    <w:rsid w:val="009F5061"/>
    <w:rsid w:val="009F52EE"/>
    <w:rsid w:val="009F5469"/>
    <w:rsid w:val="009F64DB"/>
    <w:rsid w:val="009F749C"/>
    <w:rsid w:val="00A00064"/>
    <w:rsid w:val="00A00466"/>
    <w:rsid w:val="00A00C74"/>
    <w:rsid w:val="00A0210F"/>
    <w:rsid w:val="00A02627"/>
    <w:rsid w:val="00A02CE8"/>
    <w:rsid w:val="00A043C2"/>
    <w:rsid w:val="00A047B2"/>
    <w:rsid w:val="00A05897"/>
    <w:rsid w:val="00A05C3F"/>
    <w:rsid w:val="00A06FA1"/>
    <w:rsid w:val="00A075F4"/>
    <w:rsid w:val="00A07790"/>
    <w:rsid w:val="00A07ACA"/>
    <w:rsid w:val="00A1160E"/>
    <w:rsid w:val="00A11C8B"/>
    <w:rsid w:val="00A12625"/>
    <w:rsid w:val="00A14531"/>
    <w:rsid w:val="00A1458F"/>
    <w:rsid w:val="00A14DAC"/>
    <w:rsid w:val="00A152BA"/>
    <w:rsid w:val="00A15B8C"/>
    <w:rsid w:val="00A162C3"/>
    <w:rsid w:val="00A16771"/>
    <w:rsid w:val="00A169BE"/>
    <w:rsid w:val="00A16D9C"/>
    <w:rsid w:val="00A17DEF"/>
    <w:rsid w:val="00A20DE7"/>
    <w:rsid w:val="00A21663"/>
    <w:rsid w:val="00A220CE"/>
    <w:rsid w:val="00A229FA"/>
    <w:rsid w:val="00A23767"/>
    <w:rsid w:val="00A2401A"/>
    <w:rsid w:val="00A26459"/>
    <w:rsid w:val="00A26743"/>
    <w:rsid w:val="00A268CF"/>
    <w:rsid w:val="00A270CA"/>
    <w:rsid w:val="00A27E9F"/>
    <w:rsid w:val="00A30B7A"/>
    <w:rsid w:val="00A31075"/>
    <w:rsid w:val="00A31364"/>
    <w:rsid w:val="00A329EC"/>
    <w:rsid w:val="00A34347"/>
    <w:rsid w:val="00A34FBD"/>
    <w:rsid w:val="00A357F8"/>
    <w:rsid w:val="00A35D4B"/>
    <w:rsid w:val="00A3655E"/>
    <w:rsid w:val="00A371AD"/>
    <w:rsid w:val="00A37349"/>
    <w:rsid w:val="00A3741E"/>
    <w:rsid w:val="00A4069E"/>
    <w:rsid w:val="00A40D83"/>
    <w:rsid w:val="00A410D7"/>
    <w:rsid w:val="00A417AB"/>
    <w:rsid w:val="00A4182E"/>
    <w:rsid w:val="00A41CD8"/>
    <w:rsid w:val="00A42D40"/>
    <w:rsid w:val="00A42E2B"/>
    <w:rsid w:val="00A4319F"/>
    <w:rsid w:val="00A44723"/>
    <w:rsid w:val="00A4622F"/>
    <w:rsid w:val="00A474B0"/>
    <w:rsid w:val="00A5110A"/>
    <w:rsid w:val="00A5139C"/>
    <w:rsid w:val="00A52E3D"/>
    <w:rsid w:val="00A53295"/>
    <w:rsid w:val="00A53398"/>
    <w:rsid w:val="00A55167"/>
    <w:rsid w:val="00A55AAF"/>
    <w:rsid w:val="00A55DA8"/>
    <w:rsid w:val="00A56326"/>
    <w:rsid w:val="00A569DE"/>
    <w:rsid w:val="00A56F9E"/>
    <w:rsid w:val="00A5702D"/>
    <w:rsid w:val="00A57902"/>
    <w:rsid w:val="00A60368"/>
    <w:rsid w:val="00A61766"/>
    <w:rsid w:val="00A61948"/>
    <w:rsid w:val="00A61EBA"/>
    <w:rsid w:val="00A624AE"/>
    <w:rsid w:val="00A6252E"/>
    <w:rsid w:val="00A63C1E"/>
    <w:rsid w:val="00A6449B"/>
    <w:rsid w:val="00A654AD"/>
    <w:rsid w:val="00A66113"/>
    <w:rsid w:val="00A67FCD"/>
    <w:rsid w:val="00A70F1D"/>
    <w:rsid w:val="00A70F73"/>
    <w:rsid w:val="00A71079"/>
    <w:rsid w:val="00A71B58"/>
    <w:rsid w:val="00A7323C"/>
    <w:rsid w:val="00A747C6"/>
    <w:rsid w:val="00A74E57"/>
    <w:rsid w:val="00A751F2"/>
    <w:rsid w:val="00A76D57"/>
    <w:rsid w:val="00A76EE4"/>
    <w:rsid w:val="00A77318"/>
    <w:rsid w:val="00A77505"/>
    <w:rsid w:val="00A80C97"/>
    <w:rsid w:val="00A80DD6"/>
    <w:rsid w:val="00A81008"/>
    <w:rsid w:val="00A81908"/>
    <w:rsid w:val="00A822D3"/>
    <w:rsid w:val="00A83997"/>
    <w:rsid w:val="00A84A4F"/>
    <w:rsid w:val="00A85612"/>
    <w:rsid w:val="00A874A5"/>
    <w:rsid w:val="00A90B88"/>
    <w:rsid w:val="00A915B5"/>
    <w:rsid w:val="00A92596"/>
    <w:rsid w:val="00A93527"/>
    <w:rsid w:val="00A93A14"/>
    <w:rsid w:val="00A93D57"/>
    <w:rsid w:val="00A93DC1"/>
    <w:rsid w:val="00A94068"/>
    <w:rsid w:val="00A94244"/>
    <w:rsid w:val="00A94D07"/>
    <w:rsid w:val="00A952C7"/>
    <w:rsid w:val="00A95537"/>
    <w:rsid w:val="00A95CE3"/>
    <w:rsid w:val="00A95D8B"/>
    <w:rsid w:val="00A96FBE"/>
    <w:rsid w:val="00AA0BCF"/>
    <w:rsid w:val="00AA0CC6"/>
    <w:rsid w:val="00AA1701"/>
    <w:rsid w:val="00AA17CD"/>
    <w:rsid w:val="00AA220C"/>
    <w:rsid w:val="00AA2425"/>
    <w:rsid w:val="00AA2528"/>
    <w:rsid w:val="00AA276B"/>
    <w:rsid w:val="00AA3520"/>
    <w:rsid w:val="00AA3AE2"/>
    <w:rsid w:val="00AA4A22"/>
    <w:rsid w:val="00AA4FD6"/>
    <w:rsid w:val="00AA6308"/>
    <w:rsid w:val="00AA64E9"/>
    <w:rsid w:val="00AA68D5"/>
    <w:rsid w:val="00AA7007"/>
    <w:rsid w:val="00AB03D2"/>
    <w:rsid w:val="00AB0E15"/>
    <w:rsid w:val="00AB174A"/>
    <w:rsid w:val="00AB1E7A"/>
    <w:rsid w:val="00AB1E89"/>
    <w:rsid w:val="00AB21C1"/>
    <w:rsid w:val="00AB3C56"/>
    <w:rsid w:val="00AB3DF0"/>
    <w:rsid w:val="00AB479E"/>
    <w:rsid w:val="00AB4A10"/>
    <w:rsid w:val="00AB5022"/>
    <w:rsid w:val="00AB51E8"/>
    <w:rsid w:val="00AB5A54"/>
    <w:rsid w:val="00AB67EE"/>
    <w:rsid w:val="00AC0B4B"/>
    <w:rsid w:val="00AC2487"/>
    <w:rsid w:val="00AC3179"/>
    <w:rsid w:val="00AC341A"/>
    <w:rsid w:val="00AC3EE3"/>
    <w:rsid w:val="00AC415C"/>
    <w:rsid w:val="00AC4969"/>
    <w:rsid w:val="00AC4F18"/>
    <w:rsid w:val="00AC5101"/>
    <w:rsid w:val="00AC5C28"/>
    <w:rsid w:val="00AC6808"/>
    <w:rsid w:val="00AC7206"/>
    <w:rsid w:val="00AC7634"/>
    <w:rsid w:val="00AD0451"/>
    <w:rsid w:val="00AD0586"/>
    <w:rsid w:val="00AD0951"/>
    <w:rsid w:val="00AD33A7"/>
    <w:rsid w:val="00AD4565"/>
    <w:rsid w:val="00AD469A"/>
    <w:rsid w:val="00AD4DA1"/>
    <w:rsid w:val="00AD50BF"/>
    <w:rsid w:val="00AD63A2"/>
    <w:rsid w:val="00AD6463"/>
    <w:rsid w:val="00AD78B6"/>
    <w:rsid w:val="00AD7CC1"/>
    <w:rsid w:val="00AD7F0F"/>
    <w:rsid w:val="00AE031B"/>
    <w:rsid w:val="00AE23D7"/>
    <w:rsid w:val="00AE280F"/>
    <w:rsid w:val="00AE3312"/>
    <w:rsid w:val="00AE3DBD"/>
    <w:rsid w:val="00AE4498"/>
    <w:rsid w:val="00AE4CF3"/>
    <w:rsid w:val="00AE592D"/>
    <w:rsid w:val="00AE6AD3"/>
    <w:rsid w:val="00AE7297"/>
    <w:rsid w:val="00AE754D"/>
    <w:rsid w:val="00AE793E"/>
    <w:rsid w:val="00AF11AF"/>
    <w:rsid w:val="00AF15CC"/>
    <w:rsid w:val="00AF19C3"/>
    <w:rsid w:val="00AF1F9D"/>
    <w:rsid w:val="00AF217D"/>
    <w:rsid w:val="00AF23AA"/>
    <w:rsid w:val="00AF26CA"/>
    <w:rsid w:val="00AF3994"/>
    <w:rsid w:val="00AF3E7A"/>
    <w:rsid w:val="00AF4A12"/>
    <w:rsid w:val="00AF4B39"/>
    <w:rsid w:val="00AF5549"/>
    <w:rsid w:val="00AF5670"/>
    <w:rsid w:val="00AF575E"/>
    <w:rsid w:val="00AF7DC9"/>
    <w:rsid w:val="00AF7FC1"/>
    <w:rsid w:val="00B00D86"/>
    <w:rsid w:val="00B010BE"/>
    <w:rsid w:val="00B01A31"/>
    <w:rsid w:val="00B0378E"/>
    <w:rsid w:val="00B0680B"/>
    <w:rsid w:val="00B06C4A"/>
    <w:rsid w:val="00B06D98"/>
    <w:rsid w:val="00B0747D"/>
    <w:rsid w:val="00B1098F"/>
    <w:rsid w:val="00B11267"/>
    <w:rsid w:val="00B11814"/>
    <w:rsid w:val="00B11953"/>
    <w:rsid w:val="00B12F26"/>
    <w:rsid w:val="00B13890"/>
    <w:rsid w:val="00B14784"/>
    <w:rsid w:val="00B15B1C"/>
    <w:rsid w:val="00B15DFA"/>
    <w:rsid w:val="00B15E85"/>
    <w:rsid w:val="00B161E5"/>
    <w:rsid w:val="00B1627C"/>
    <w:rsid w:val="00B177BB"/>
    <w:rsid w:val="00B20A95"/>
    <w:rsid w:val="00B21447"/>
    <w:rsid w:val="00B21B89"/>
    <w:rsid w:val="00B21C0D"/>
    <w:rsid w:val="00B22BF6"/>
    <w:rsid w:val="00B23661"/>
    <w:rsid w:val="00B23AF6"/>
    <w:rsid w:val="00B23FA1"/>
    <w:rsid w:val="00B2461A"/>
    <w:rsid w:val="00B24C89"/>
    <w:rsid w:val="00B24D36"/>
    <w:rsid w:val="00B25B42"/>
    <w:rsid w:val="00B268E3"/>
    <w:rsid w:val="00B2735D"/>
    <w:rsid w:val="00B2786B"/>
    <w:rsid w:val="00B3055C"/>
    <w:rsid w:val="00B31A49"/>
    <w:rsid w:val="00B32BC3"/>
    <w:rsid w:val="00B3378D"/>
    <w:rsid w:val="00B34B2B"/>
    <w:rsid w:val="00B35CDE"/>
    <w:rsid w:val="00B36483"/>
    <w:rsid w:val="00B36535"/>
    <w:rsid w:val="00B36762"/>
    <w:rsid w:val="00B36A85"/>
    <w:rsid w:val="00B36F6E"/>
    <w:rsid w:val="00B36FCF"/>
    <w:rsid w:val="00B371DC"/>
    <w:rsid w:val="00B3734F"/>
    <w:rsid w:val="00B401CB"/>
    <w:rsid w:val="00B402FC"/>
    <w:rsid w:val="00B4048A"/>
    <w:rsid w:val="00B41239"/>
    <w:rsid w:val="00B414B5"/>
    <w:rsid w:val="00B41929"/>
    <w:rsid w:val="00B4267E"/>
    <w:rsid w:val="00B42B2B"/>
    <w:rsid w:val="00B4516F"/>
    <w:rsid w:val="00B455E2"/>
    <w:rsid w:val="00B46429"/>
    <w:rsid w:val="00B46674"/>
    <w:rsid w:val="00B46A0C"/>
    <w:rsid w:val="00B470DE"/>
    <w:rsid w:val="00B4741F"/>
    <w:rsid w:val="00B50C03"/>
    <w:rsid w:val="00B53B34"/>
    <w:rsid w:val="00B53EF5"/>
    <w:rsid w:val="00B54DE8"/>
    <w:rsid w:val="00B55232"/>
    <w:rsid w:val="00B5662B"/>
    <w:rsid w:val="00B56D1F"/>
    <w:rsid w:val="00B60401"/>
    <w:rsid w:val="00B6069D"/>
    <w:rsid w:val="00B628AB"/>
    <w:rsid w:val="00B640C6"/>
    <w:rsid w:val="00B64897"/>
    <w:rsid w:val="00B64EDF"/>
    <w:rsid w:val="00B65568"/>
    <w:rsid w:val="00B65C46"/>
    <w:rsid w:val="00B66260"/>
    <w:rsid w:val="00B6708D"/>
    <w:rsid w:val="00B70481"/>
    <w:rsid w:val="00B7050C"/>
    <w:rsid w:val="00B70B85"/>
    <w:rsid w:val="00B70E82"/>
    <w:rsid w:val="00B70FA2"/>
    <w:rsid w:val="00B7100F"/>
    <w:rsid w:val="00B71C02"/>
    <w:rsid w:val="00B720D7"/>
    <w:rsid w:val="00B728D2"/>
    <w:rsid w:val="00B73E5D"/>
    <w:rsid w:val="00B7482D"/>
    <w:rsid w:val="00B74BE5"/>
    <w:rsid w:val="00B7532D"/>
    <w:rsid w:val="00B76193"/>
    <w:rsid w:val="00B809AF"/>
    <w:rsid w:val="00B81FE7"/>
    <w:rsid w:val="00B825E1"/>
    <w:rsid w:val="00B82745"/>
    <w:rsid w:val="00B8334F"/>
    <w:rsid w:val="00B83B36"/>
    <w:rsid w:val="00B846DE"/>
    <w:rsid w:val="00B847A7"/>
    <w:rsid w:val="00B84AE0"/>
    <w:rsid w:val="00B85DFA"/>
    <w:rsid w:val="00B860E2"/>
    <w:rsid w:val="00B86140"/>
    <w:rsid w:val="00B905A7"/>
    <w:rsid w:val="00B92323"/>
    <w:rsid w:val="00B92AD5"/>
    <w:rsid w:val="00B93B36"/>
    <w:rsid w:val="00B94459"/>
    <w:rsid w:val="00B95037"/>
    <w:rsid w:val="00B955C3"/>
    <w:rsid w:val="00B95872"/>
    <w:rsid w:val="00B95A65"/>
    <w:rsid w:val="00B95ED5"/>
    <w:rsid w:val="00B961C7"/>
    <w:rsid w:val="00B96205"/>
    <w:rsid w:val="00B96A82"/>
    <w:rsid w:val="00B97722"/>
    <w:rsid w:val="00BA008E"/>
    <w:rsid w:val="00BA0500"/>
    <w:rsid w:val="00BA070C"/>
    <w:rsid w:val="00BA2D93"/>
    <w:rsid w:val="00BA2FC3"/>
    <w:rsid w:val="00BA3124"/>
    <w:rsid w:val="00BA3224"/>
    <w:rsid w:val="00BA34EA"/>
    <w:rsid w:val="00BA390C"/>
    <w:rsid w:val="00BA3A1A"/>
    <w:rsid w:val="00BA4B46"/>
    <w:rsid w:val="00BA55CC"/>
    <w:rsid w:val="00BA5E07"/>
    <w:rsid w:val="00BA6480"/>
    <w:rsid w:val="00BA6D93"/>
    <w:rsid w:val="00BA7633"/>
    <w:rsid w:val="00BA7B61"/>
    <w:rsid w:val="00BB09CD"/>
    <w:rsid w:val="00BB10C2"/>
    <w:rsid w:val="00BB1D53"/>
    <w:rsid w:val="00BB408B"/>
    <w:rsid w:val="00BB41AB"/>
    <w:rsid w:val="00BB436C"/>
    <w:rsid w:val="00BB4AD9"/>
    <w:rsid w:val="00BB68BA"/>
    <w:rsid w:val="00BB6A3A"/>
    <w:rsid w:val="00BB6D0F"/>
    <w:rsid w:val="00BB7826"/>
    <w:rsid w:val="00BC00A3"/>
    <w:rsid w:val="00BC1FCB"/>
    <w:rsid w:val="00BC2208"/>
    <w:rsid w:val="00BC2B35"/>
    <w:rsid w:val="00BC2D80"/>
    <w:rsid w:val="00BC42EC"/>
    <w:rsid w:val="00BC4590"/>
    <w:rsid w:val="00BC48C2"/>
    <w:rsid w:val="00BC5490"/>
    <w:rsid w:val="00BC5BB6"/>
    <w:rsid w:val="00BC65AF"/>
    <w:rsid w:val="00BC7117"/>
    <w:rsid w:val="00BC740B"/>
    <w:rsid w:val="00BC7AE6"/>
    <w:rsid w:val="00BD0931"/>
    <w:rsid w:val="00BD0C0C"/>
    <w:rsid w:val="00BD0CE5"/>
    <w:rsid w:val="00BD1309"/>
    <w:rsid w:val="00BD3A10"/>
    <w:rsid w:val="00BD43A9"/>
    <w:rsid w:val="00BD4B48"/>
    <w:rsid w:val="00BD52F1"/>
    <w:rsid w:val="00BD566D"/>
    <w:rsid w:val="00BD7FBD"/>
    <w:rsid w:val="00BE101D"/>
    <w:rsid w:val="00BE1D51"/>
    <w:rsid w:val="00BE1FAA"/>
    <w:rsid w:val="00BE2763"/>
    <w:rsid w:val="00BE2A6D"/>
    <w:rsid w:val="00BE2D23"/>
    <w:rsid w:val="00BE447D"/>
    <w:rsid w:val="00BE4B53"/>
    <w:rsid w:val="00BE515E"/>
    <w:rsid w:val="00BE5245"/>
    <w:rsid w:val="00BE6033"/>
    <w:rsid w:val="00BE65E5"/>
    <w:rsid w:val="00BE694A"/>
    <w:rsid w:val="00BF13EB"/>
    <w:rsid w:val="00BF18B4"/>
    <w:rsid w:val="00BF1F43"/>
    <w:rsid w:val="00BF22FB"/>
    <w:rsid w:val="00BF23B4"/>
    <w:rsid w:val="00BF506B"/>
    <w:rsid w:val="00BF5F37"/>
    <w:rsid w:val="00BF6290"/>
    <w:rsid w:val="00BF6396"/>
    <w:rsid w:val="00BF65D1"/>
    <w:rsid w:val="00BF69EE"/>
    <w:rsid w:val="00BF6AD1"/>
    <w:rsid w:val="00BF759C"/>
    <w:rsid w:val="00BF78B4"/>
    <w:rsid w:val="00C02286"/>
    <w:rsid w:val="00C024EC"/>
    <w:rsid w:val="00C027B8"/>
    <w:rsid w:val="00C02A2D"/>
    <w:rsid w:val="00C03617"/>
    <w:rsid w:val="00C047AA"/>
    <w:rsid w:val="00C04C4E"/>
    <w:rsid w:val="00C061CD"/>
    <w:rsid w:val="00C06B59"/>
    <w:rsid w:val="00C0729F"/>
    <w:rsid w:val="00C07483"/>
    <w:rsid w:val="00C0768A"/>
    <w:rsid w:val="00C07A6E"/>
    <w:rsid w:val="00C10493"/>
    <w:rsid w:val="00C1116F"/>
    <w:rsid w:val="00C1188D"/>
    <w:rsid w:val="00C12B05"/>
    <w:rsid w:val="00C138B3"/>
    <w:rsid w:val="00C142A8"/>
    <w:rsid w:val="00C14D1D"/>
    <w:rsid w:val="00C166A0"/>
    <w:rsid w:val="00C16D72"/>
    <w:rsid w:val="00C177F4"/>
    <w:rsid w:val="00C2124E"/>
    <w:rsid w:val="00C21A01"/>
    <w:rsid w:val="00C21C4D"/>
    <w:rsid w:val="00C21E92"/>
    <w:rsid w:val="00C22E6F"/>
    <w:rsid w:val="00C23156"/>
    <w:rsid w:val="00C234FE"/>
    <w:rsid w:val="00C237A5"/>
    <w:rsid w:val="00C23B80"/>
    <w:rsid w:val="00C242CE"/>
    <w:rsid w:val="00C25875"/>
    <w:rsid w:val="00C25A4F"/>
    <w:rsid w:val="00C25AE8"/>
    <w:rsid w:val="00C26110"/>
    <w:rsid w:val="00C26490"/>
    <w:rsid w:val="00C26F66"/>
    <w:rsid w:val="00C2761F"/>
    <w:rsid w:val="00C27CAA"/>
    <w:rsid w:val="00C30B5C"/>
    <w:rsid w:val="00C31874"/>
    <w:rsid w:val="00C31C0E"/>
    <w:rsid w:val="00C323DD"/>
    <w:rsid w:val="00C32999"/>
    <w:rsid w:val="00C34517"/>
    <w:rsid w:val="00C3553C"/>
    <w:rsid w:val="00C360A8"/>
    <w:rsid w:val="00C361B1"/>
    <w:rsid w:val="00C363D2"/>
    <w:rsid w:val="00C37846"/>
    <w:rsid w:val="00C37AE6"/>
    <w:rsid w:val="00C37BCC"/>
    <w:rsid w:val="00C40346"/>
    <w:rsid w:val="00C412F5"/>
    <w:rsid w:val="00C416A9"/>
    <w:rsid w:val="00C42667"/>
    <w:rsid w:val="00C42C3A"/>
    <w:rsid w:val="00C4395C"/>
    <w:rsid w:val="00C43C4B"/>
    <w:rsid w:val="00C43D84"/>
    <w:rsid w:val="00C44B05"/>
    <w:rsid w:val="00C45CBB"/>
    <w:rsid w:val="00C46975"/>
    <w:rsid w:val="00C46A2B"/>
    <w:rsid w:val="00C46A31"/>
    <w:rsid w:val="00C47BF0"/>
    <w:rsid w:val="00C503C6"/>
    <w:rsid w:val="00C516DE"/>
    <w:rsid w:val="00C517BF"/>
    <w:rsid w:val="00C52BF3"/>
    <w:rsid w:val="00C52CA5"/>
    <w:rsid w:val="00C5304D"/>
    <w:rsid w:val="00C53CCD"/>
    <w:rsid w:val="00C54202"/>
    <w:rsid w:val="00C55BAC"/>
    <w:rsid w:val="00C56309"/>
    <w:rsid w:val="00C56F74"/>
    <w:rsid w:val="00C60565"/>
    <w:rsid w:val="00C60976"/>
    <w:rsid w:val="00C61CE8"/>
    <w:rsid w:val="00C62116"/>
    <w:rsid w:val="00C628BD"/>
    <w:rsid w:val="00C62A3A"/>
    <w:rsid w:val="00C62B1A"/>
    <w:rsid w:val="00C63B7E"/>
    <w:rsid w:val="00C63ED6"/>
    <w:rsid w:val="00C64D79"/>
    <w:rsid w:val="00C6614C"/>
    <w:rsid w:val="00C66E71"/>
    <w:rsid w:val="00C66FED"/>
    <w:rsid w:val="00C671D9"/>
    <w:rsid w:val="00C67FAD"/>
    <w:rsid w:val="00C70101"/>
    <w:rsid w:val="00C71611"/>
    <w:rsid w:val="00C721D5"/>
    <w:rsid w:val="00C72218"/>
    <w:rsid w:val="00C72752"/>
    <w:rsid w:val="00C72D65"/>
    <w:rsid w:val="00C74649"/>
    <w:rsid w:val="00C74BDE"/>
    <w:rsid w:val="00C74E02"/>
    <w:rsid w:val="00C76062"/>
    <w:rsid w:val="00C76D55"/>
    <w:rsid w:val="00C76E48"/>
    <w:rsid w:val="00C77041"/>
    <w:rsid w:val="00C8008C"/>
    <w:rsid w:val="00C81424"/>
    <w:rsid w:val="00C82F99"/>
    <w:rsid w:val="00C84352"/>
    <w:rsid w:val="00C844A0"/>
    <w:rsid w:val="00C8480E"/>
    <w:rsid w:val="00C8532B"/>
    <w:rsid w:val="00C87A0B"/>
    <w:rsid w:val="00C87E30"/>
    <w:rsid w:val="00C910CE"/>
    <w:rsid w:val="00C920A1"/>
    <w:rsid w:val="00C9296D"/>
    <w:rsid w:val="00C92B8E"/>
    <w:rsid w:val="00C9372B"/>
    <w:rsid w:val="00C947FA"/>
    <w:rsid w:val="00C94C40"/>
    <w:rsid w:val="00C956D0"/>
    <w:rsid w:val="00C95CC5"/>
    <w:rsid w:val="00C96C75"/>
    <w:rsid w:val="00C97878"/>
    <w:rsid w:val="00CA023F"/>
    <w:rsid w:val="00CA03BA"/>
    <w:rsid w:val="00CA03E6"/>
    <w:rsid w:val="00CA0CEA"/>
    <w:rsid w:val="00CA1F4D"/>
    <w:rsid w:val="00CA2F9A"/>
    <w:rsid w:val="00CA41FD"/>
    <w:rsid w:val="00CA42E4"/>
    <w:rsid w:val="00CA4B38"/>
    <w:rsid w:val="00CA4D07"/>
    <w:rsid w:val="00CA60CF"/>
    <w:rsid w:val="00CA68C5"/>
    <w:rsid w:val="00CA6915"/>
    <w:rsid w:val="00CA6DB1"/>
    <w:rsid w:val="00CA6E3E"/>
    <w:rsid w:val="00CA7C55"/>
    <w:rsid w:val="00CB0BCC"/>
    <w:rsid w:val="00CB1B57"/>
    <w:rsid w:val="00CB2A47"/>
    <w:rsid w:val="00CB2FB0"/>
    <w:rsid w:val="00CB324E"/>
    <w:rsid w:val="00CB3AF5"/>
    <w:rsid w:val="00CB3E1F"/>
    <w:rsid w:val="00CB4539"/>
    <w:rsid w:val="00CB4AAB"/>
    <w:rsid w:val="00CB5754"/>
    <w:rsid w:val="00CB5788"/>
    <w:rsid w:val="00CB57F6"/>
    <w:rsid w:val="00CB58A2"/>
    <w:rsid w:val="00CB6000"/>
    <w:rsid w:val="00CC0A02"/>
    <w:rsid w:val="00CC1CFD"/>
    <w:rsid w:val="00CC35A0"/>
    <w:rsid w:val="00CC36F3"/>
    <w:rsid w:val="00CC4037"/>
    <w:rsid w:val="00CC4781"/>
    <w:rsid w:val="00CC4D10"/>
    <w:rsid w:val="00CC51EC"/>
    <w:rsid w:val="00CC549D"/>
    <w:rsid w:val="00CC58FC"/>
    <w:rsid w:val="00CC6229"/>
    <w:rsid w:val="00CC6591"/>
    <w:rsid w:val="00CC6CD9"/>
    <w:rsid w:val="00CC70F5"/>
    <w:rsid w:val="00CC75FA"/>
    <w:rsid w:val="00CC7AFD"/>
    <w:rsid w:val="00CD0722"/>
    <w:rsid w:val="00CD0D13"/>
    <w:rsid w:val="00CD1601"/>
    <w:rsid w:val="00CD18C3"/>
    <w:rsid w:val="00CD1FEF"/>
    <w:rsid w:val="00CD2AFD"/>
    <w:rsid w:val="00CD2F6E"/>
    <w:rsid w:val="00CD3774"/>
    <w:rsid w:val="00CD3B74"/>
    <w:rsid w:val="00CD3D74"/>
    <w:rsid w:val="00CD48D1"/>
    <w:rsid w:val="00CD5151"/>
    <w:rsid w:val="00CD55D2"/>
    <w:rsid w:val="00CD6B6E"/>
    <w:rsid w:val="00CD6F5F"/>
    <w:rsid w:val="00CD761C"/>
    <w:rsid w:val="00CD7A7E"/>
    <w:rsid w:val="00CD7AC1"/>
    <w:rsid w:val="00CE09ED"/>
    <w:rsid w:val="00CE146B"/>
    <w:rsid w:val="00CE16BC"/>
    <w:rsid w:val="00CE2137"/>
    <w:rsid w:val="00CE3C7F"/>
    <w:rsid w:val="00CE3F70"/>
    <w:rsid w:val="00CE40ED"/>
    <w:rsid w:val="00CE480F"/>
    <w:rsid w:val="00CE56F7"/>
    <w:rsid w:val="00CE57EF"/>
    <w:rsid w:val="00CE6E6E"/>
    <w:rsid w:val="00CE7936"/>
    <w:rsid w:val="00CF0373"/>
    <w:rsid w:val="00CF139E"/>
    <w:rsid w:val="00CF177E"/>
    <w:rsid w:val="00CF3963"/>
    <w:rsid w:val="00CF3C7A"/>
    <w:rsid w:val="00CF4150"/>
    <w:rsid w:val="00CF4BF0"/>
    <w:rsid w:val="00CF5053"/>
    <w:rsid w:val="00D01352"/>
    <w:rsid w:val="00D01377"/>
    <w:rsid w:val="00D01688"/>
    <w:rsid w:val="00D01D87"/>
    <w:rsid w:val="00D01DEE"/>
    <w:rsid w:val="00D02C75"/>
    <w:rsid w:val="00D04BC6"/>
    <w:rsid w:val="00D050B2"/>
    <w:rsid w:val="00D05827"/>
    <w:rsid w:val="00D05830"/>
    <w:rsid w:val="00D0617F"/>
    <w:rsid w:val="00D06C14"/>
    <w:rsid w:val="00D06FBF"/>
    <w:rsid w:val="00D0782C"/>
    <w:rsid w:val="00D10086"/>
    <w:rsid w:val="00D11290"/>
    <w:rsid w:val="00D121A7"/>
    <w:rsid w:val="00D12FC5"/>
    <w:rsid w:val="00D1359F"/>
    <w:rsid w:val="00D13D30"/>
    <w:rsid w:val="00D1406C"/>
    <w:rsid w:val="00D14F14"/>
    <w:rsid w:val="00D16919"/>
    <w:rsid w:val="00D17D14"/>
    <w:rsid w:val="00D20B27"/>
    <w:rsid w:val="00D20C5F"/>
    <w:rsid w:val="00D21BCA"/>
    <w:rsid w:val="00D232C6"/>
    <w:rsid w:val="00D23FE4"/>
    <w:rsid w:val="00D24555"/>
    <w:rsid w:val="00D26108"/>
    <w:rsid w:val="00D262F1"/>
    <w:rsid w:val="00D26719"/>
    <w:rsid w:val="00D2718F"/>
    <w:rsid w:val="00D27E20"/>
    <w:rsid w:val="00D30701"/>
    <w:rsid w:val="00D30D4F"/>
    <w:rsid w:val="00D32245"/>
    <w:rsid w:val="00D32640"/>
    <w:rsid w:val="00D338D2"/>
    <w:rsid w:val="00D33C08"/>
    <w:rsid w:val="00D36A68"/>
    <w:rsid w:val="00D36CC0"/>
    <w:rsid w:val="00D37873"/>
    <w:rsid w:val="00D378FF"/>
    <w:rsid w:val="00D40109"/>
    <w:rsid w:val="00D4017E"/>
    <w:rsid w:val="00D404B1"/>
    <w:rsid w:val="00D425FF"/>
    <w:rsid w:val="00D42A0C"/>
    <w:rsid w:val="00D439E6"/>
    <w:rsid w:val="00D43A67"/>
    <w:rsid w:val="00D446CD"/>
    <w:rsid w:val="00D44EDB"/>
    <w:rsid w:val="00D45877"/>
    <w:rsid w:val="00D4635F"/>
    <w:rsid w:val="00D46420"/>
    <w:rsid w:val="00D465C7"/>
    <w:rsid w:val="00D4711F"/>
    <w:rsid w:val="00D4747C"/>
    <w:rsid w:val="00D52C51"/>
    <w:rsid w:val="00D5414E"/>
    <w:rsid w:val="00D5454A"/>
    <w:rsid w:val="00D54A59"/>
    <w:rsid w:val="00D54B68"/>
    <w:rsid w:val="00D575C1"/>
    <w:rsid w:val="00D600A9"/>
    <w:rsid w:val="00D6022E"/>
    <w:rsid w:val="00D60690"/>
    <w:rsid w:val="00D6124F"/>
    <w:rsid w:val="00D627BD"/>
    <w:rsid w:val="00D62F00"/>
    <w:rsid w:val="00D62F8F"/>
    <w:rsid w:val="00D632AE"/>
    <w:rsid w:val="00D6455E"/>
    <w:rsid w:val="00D65070"/>
    <w:rsid w:val="00D655A8"/>
    <w:rsid w:val="00D655E4"/>
    <w:rsid w:val="00D66FB7"/>
    <w:rsid w:val="00D67433"/>
    <w:rsid w:val="00D71281"/>
    <w:rsid w:val="00D71D02"/>
    <w:rsid w:val="00D726C8"/>
    <w:rsid w:val="00D73FD6"/>
    <w:rsid w:val="00D74D87"/>
    <w:rsid w:val="00D75447"/>
    <w:rsid w:val="00D757FD"/>
    <w:rsid w:val="00D762A8"/>
    <w:rsid w:val="00D77083"/>
    <w:rsid w:val="00D77385"/>
    <w:rsid w:val="00D77589"/>
    <w:rsid w:val="00D7770F"/>
    <w:rsid w:val="00D805BE"/>
    <w:rsid w:val="00D8149E"/>
    <w:rsid w:val="00D83D67"/>
    <w:rsid w:val="00D83E8D"/>
    <w:rsid w:val="00D8510C"/>
    <w:rsid w:val="00D85791"/>
    <w:rsid w:val="00D85814"/>
    <w:rsid w:val="00D858D6"/>
    <w:rsid w:val="00D85CFE"/>
    <w:rsid w:val="00D871D8"/>
    <w:rsid w:val="00D876C4"/>
    <w:rsid w:val="00D90131"/>
    <w:rsid w:val="00D9110B"/>
    <w:rsid w:val="00D9167F"/>
    <w:rsid w:val="00D92839"/>
    <w:rsid w:val="00D93376"/>
    <w:rsid w:val="00D93C3E"/>
    <w:rsid w:val="00D9464F"/>
    <w:rsid w:val="00D94AE3"/>
    <w:rsid w:val="00D94D73"/>
    <w:rsid w:val="00D951C1"/>
    <w:rsid w:val="00D959C9"/>
    <w:rsid w:val="00D9629E"/>
    <w:rsid w:val="00D96B93"/>
    <w:rsid w:val="00D96E25"/>
    <w:rsid w:val="00D971F8"/>
    <w:rsid w:val="00D97707"/>
    <w:rsid w:val="00D97A2F"/>
    <w:rsid w:val="00D97D66"/>
    <w:rsid w:val="00DA01B0"/>
    <w:rsid w:val="00DA10B4"/>
    <w:rsid w:val="00DA2259"/>
    <w:rsid w:val="00DA2403"/>
    <w:rsid w:val="00DA3F11"/>
    <w:rsid w:val="00DA4233"/>
    <w:rsid w:val="00DA48E2"/>
    <w:rsid w:val="00DA6DDD"/>
    <w:rsid w:val="00DA76BE"/>
    <w:rsid w:val="00DA7B7F"/>
    <w:rsid w:val="00DB0AF1"/>
    <w:rsid w:val="00DB1A1A"/>
    <w:rsid w:val="00DB1E48"/>
    <w:rsid w:val="00DB2288"/>
    <w:rsid w:val="00DB2452"/>
    <w:rsid w:val="00DB370D"/>
    <w:rsid w:val="00DB3CDD"/>
    <w:rsid w:val="00DB47E4"/>
    <w:rsid w:val="00DB587E"/>
    <w:rsid w:val="00DB608D"/>
    <w:rsid w:val="00DC0395"/>
    <w:rsid w:val="00DC0E1D"/>
    <w:rsid w:val="00DC0F83"/>
    <w:rsid w:val="00DC2D89"/>
    <w:rsid w:val="00DC6A9D"/>
    <w:rsid w:val="00DC6AEA"/>
    <w:rsid w:val="00DC6D81"/>
    <w:rsid w:val="00DC72C1"/>
    <w:rsid w:val="00DC73CE"/>
    <w:rsid w:val="00DC74A4"/>
    <w:rsid w:val="00DD17C1"/>
    <w:rsid w:val="00DD1BBF"/>
    <w:rsid w:val="00DD1F3E"/>
    <w:rsid w:val="00DD2733"/>
    <w:rsid w:val="00DD3A72"/>
    <w:rsid w:val="00DD48E2"/>
    <w:rsid w:val="00DD579F"/>
    <w:rsid w:val="00DD5C0C"/>
    <w:rsid w:val="00DD6033"/>
    <w:rsid w:val="00DD6AE8"/>
    <w:rsid w:val="00DD6DA2"/>
    <w:rsid w:val="00DD7A3E"/>
    <w:rsid w:val="00DD7E44"/>
    <w:rsid w:val="00DE1F9D"/>
    <w:rsid w:val="00DE2C25"/>
    <w:rsid w:val="00DE319F"/>
    <w:rsid w:val="00DE3712"/>
    <w:rsid w:val="00DE3B8A"/>
    <w:rsid w:val="00DE4057"/>
    <w:rsid w:val="00DE4242"/>
    <w:rsid w:val="00DE4610"/>
    <w:rsid w:val="00DE4B04"/>
    <w:rsid w:val="00DE51F7"/>
    <w:rsid w:val="00DE592A"/>
    <w:rsid w:val="00DE5DAB"/>
    <w:rsid w:val="00DE63BE"/>
    <w:rsid w:val="00DF0E3C"/>
    <w:rsid w:val="00DF30E9"/>
    <w:rsid w:val="00DF3356"/>
    <w:rsid w:val="00DF3B41"/>
    <w:rsid w:val="00DF45FA"/>
    <w:rsid w:val="00DF4C21"/>
    <w:rsid w:val="00DF5483"/>
    <w:rsid w:val="00DF6329"/>
    <w:rsid w:val="00DF6AAB"/>
    <w:rsid w:val="00E00604"/>
    <w:rsid w:val="00E01D7F"/>
    <w:rsid w:val="00E0333C"/>
    <w:rsid w:val="00E03CDA"/>
    <w:rsid w:val="00E04CD1"/>
    <w:rsid w:val="00E04E4E"/>
    <w:rsid w:val="00E05AF1"/>
    <w:rsid w:val="00E062A7"/>
    <w:rsid w:val="00E0633E"/>
    <w:rsid w:val="00E07024"/>
    <w:rsid w:val="00E07098"/>
    <w:rsid w:val="00E07513"/>
    <w:rsid w:val="00E075CA"/>
    <w:rsid w:val="00E07A93"/>
    <w:rsid w:val="00E07B93"/>
    <w:rsid w:val="00E107F5"/>
    <w:rsid w:val="00E10DFC"/>
    <w:rsid w:val="00E11F75"/>
    <w:rsid w:val="00E125D4"/>
    <w:rsid w:val="00E125D5"/>
    <w:rsid w:val="00E132C1"/>
    <w:rsid w:val="00E1371C"/>
    <w:rsid w:val="00E13C35"/>
    <w:rsid w:val="00E14A91"/>
    <w:rsid w:val="00E1539C"/>
    <w:rsid w:val="00E15413"/>
    <w:rsid w:val="00E154DF"/>
    <w:rsid w:val="00E17B5C"/>
    <w:rsid w:val="00E20805"/>
    <w:rsid w:val="00E21423"/>
    <w:rsid w:val="00E226FF"/>
    <w:rsid w:val="00E23A4A"/>
    <w:rsid w:val="00E23F36"/>
    <w:rsid w:val="00E242D8"/>
    <w:rsid w:val="00E26C47"/>
    <w:rsid w:val="00E273E7"/>
    <w:rsid w:val="00E275A1"/>
    <w:rsid w:val="00E27A5E"/>
    <w:rsid w:val="00E27E9E"/>
    <w:rsid w:val="00E27FC6"/>
    <w:rsid w:val="00E30FA3"/>
    <w:rsid w:val="00E312FD"/>
    <w:rsid w:val="00E31C28"/>
    <w:rsid w:val="00E31F81"/>
    <w:rsid w:val="00E322E8"/>
    <w:rsid w:val="00E32973"/>
    <w:rsid w:val="00E32B69"/>
    <w:rsid w:val="00E32DDB"/>
    <w:rsid w:val="00E331AB"/>
    <w:rsid w:val="00E34FE1"/>
    <w:rsid w:val="00E36057"/>
    <w:rsid w:val="00E36203"/>
    <w:rsid w:val="00E36D3F"/>
    <w:rsid w:val="00E36ECF"/>
    <w:rsid w:val="00E37900"/>
    <w:rsid w:val="00E37AE6"/>
    <w:rsid w:val="00E37BA8"/>
    <w:rsid w:val="00E400EA"/>
    <w:rsid w:val="00E405F8"/>
    <w:rsid w:val="00E41199"/>
    <w:rsid w:val="00E41DC7"/>
    <w:rsid w:val="00E427BA"/>
    <w:rsid w:val="00E42C8C"/>
    <w:rsid w:val="00E42F0F"/>
    <w:rsid w:val="00E432BA"/>
    <w:rsid w:val="00E4360B"/>
    <w:rsid w:val="00E43736"/>
    <w:rsid w:val="00E447D0"/>
    <w:rsid w:val="00E4556E"/>
    <w:rsid w:val="00E461E2"/>
    <w:rsid w:val="00E46B57"/>
    <w:rsid w:val="00E46F74"/>
    <w:rsid w:val="00E51410"/>
    <w:rsid w:val="00E5201B"/>
    <w:rsid w:val="00E524F4"/>
    <w:rsid w:val="00E55AF2"/>
    <w:rsid w:val="00E56ADB"/>
    <w:rsid w:val="00E570D6"/>
    <w:rsid w:val="00E5772B"/>
    <w:rsid w:val="00E57909"/>
    <w:rsid w:val="00E60B56"/>
    <w:rsid w:val="00E60D9B"/>
    <w:rsid w:val="00E6195F"/>
    <w:rsid w:val="00E61B1F"/>
    <w:rsid w:val="00E622A1"/>
    <w:rsid w:val="00E62EA0"/>
    <w:rsid w:val="00E63D76"/>
    <w:rsid w:val="00E63F6B"/>
    <w:rsid w:val="00E646D1"/>
    <w:rsid w:val="00E64B6A"/>
    <w:rsid w:val="00E64D20"/>
    <w:rsid w:val="00E65AE0"/>
    <w:rsid w:val="00E66686"/>
    <w:rsid w:val="00E672A8"/>
    <w:rsid w:val="00E708B0"/>
    <w:rsid w:val="00E70954"/>
    <w:rsid w:val="00E70C1D"/>
    <w:rsid w:val="00E718CF"/>
    <w:rsid w:val="00E72AB0"/>
    <w:rsid w:val="00E72D2B"/>
    <w:rsid w:val="00E73E1C"/>
    <w:rsid w:val="00E74556"/>
    <w:rsid w:val="00E746DD"/>
    <w:rsid w:val="00E7472C"/>
    <w:rsid w:val="00E748AC"/>
    <w:rsid w:val="00E75A68"/>
    <w:rsid w:val="00E769B8"/>
    <w:rsid w:val="00E7739A"/>
    <w:rsid w:val="00E774E6"/>
    <w:rsid w:val="00E77A90"/>
    <w:rsid w:val="00E77B79"/>
    <w:rsid w:val="00E802DB"/>
    <w:rsid w:val="00E80596"/>
    <w:rsid w:val="00E834E4"/>
    <w:rsid w:val="00E83B59"/>
    <w:rsid w:val="00E8530B"/>
    <w:rsid w:val="00E859CB"/>
    <w:rsid w:val="00E85A86"/>
    <w:rsid w:val="00E900DB"/>
    <w:rsid w:val="00E9042B"/>
    <w:rsid w:val="00E92481"/>
    <w:rsid w:val="00E92A71"/>
    <w:rsid w:val="00E9383B"/>
    <w:rsid w:val="00E940D4"/>
    <w:rsid w:val="00E947B5"/>
    <w:rsid w:val="00E94AF4"/>
    <w:rsid w:val="00E95128"/>
    <w:rsid w:val="00E95C63"/>
    <w:rsid w:val="00E97142"/>
    <w:rsid w:val="00EA0724"/>
    <w:rsid w:val="00EA081B"/>
    <w:rsid w:val="00EA0B9E"/>
    <w:rsid w:val="00EA15EE"/>
    <w:rsid w:val="00EA1D33"/>
    <w:rsid w:val="00EA1DBE"/>
    <w:rsid w:val="00EA247D"/>
    <w:rsid w:val="00EA2665"/>
    <w:rsid w:val="00EA3088"/>
    <w:rsid w:val="00EA34DB"/>
    <w:rsid w:val="00EA4A83"/>
    <w:rsid w:val="00EA4C2E"/>
    <w:rsid w:val="00EA64C7"/>
    <w:rsid w:val="00EA7538"/>
    <w:rsid w:val="00EA7D25"/>
    <w:rsid w:val="00EA7F17"/>
    <w:rsid w:val="00EA7FF9"/>
    <w:rsid w:val="00EB13F9"/>
    <w:rsid w:val="00EB18C0"/>
    <w:rsid w:val="00EB22CF"/>
    <w:rsid w:val="00EB3273"/>
    <w:rsid w:val="00EB3658"/>
    <w:rsid w:val="00EB5098"/>
    <w:rsid w:val="00EB5682"/>
    <w:rsid w:val="00EC077C"/>
    <w:rsid w:val="00EC0945"/>
    <w:rsid w:val="00EC0993"/>
    <w:rsid w:val="00EC1295"/>
    <w:rsid w:val="00EC1635"/>
    <w:rsid w:val="00EC1A18"/>
    <w:rsid w:val="00EC1E6F"/>
    <w:rsid w:val="00EC23D2"/>
    <w:rsid w:val="00EC292F"/>
    <w:rsid w:val="00EC3811"/>
    <w:rsid w:val="00EC3F83"/>
    <w:rsid w:val="00EC46E7"/>
    <w:rsid w:val="00EC4CFB"/>
    <w:rsid w:val="00EC5D7C"/>
    <w:rsid w:val="00EC7633"/>
    <w:rsid w:val="00EC787C"/>
    <w:rsid w:val="00EC788F"/>
    <w:rsid w:val="00EC7A15"/>
    <w:rsid w:val="00ED0015"/>
    <w:rsid w:val="00ED03A9"/>
    <w:rsid w:val="00ED0899"/>
    <w:rsid w:val="00ED0DF4"/>
    <w:rsid w:val="00ED17E9"/>
    <w:rsid w:val="00ED1876"/>
    <w:rsid w:val="00ED611E"/>
    <w:rsid w:val="00ED64BF"/>
    <w:rsid w:val="00ED6C19"/>
    <w:rsid w:val="00ED6D01"/>
    <w:rsid w:val="00ED70FC"/>
    <w:rsid w:val="00ED71FD"/>
    <w:rsid w:val="00ED72C9"/>
    <w:rsid w:val="00EE03B4"/>
    <w:rsid w:val="00EE1717"/>
    <w:rsid w:val="00EE1C9E"/>
    <w:rsid w:val="00EE1D7D"/>
    <w:rsid w:val="00EE1FD9"/>
    <w:rsid w:val="00EE314F"/>
    <w:rsid w:val="00EE36BF"/>
    <w:rsid w:val="00EE3875"/>
    <w:rsid w:val="00EE38D3"/>
    <w:rsid w:val="00EE3D5C"/>
    <w:rsid w:val="00EE4289"/>
    <w:rsid w:val="00EE56CA"/>
    <w:rsid w:val="00EE60D5"/>
    <w:rsid w:val="00EE63C6"/>
    <w:rsid w:val="00EE694A"/>
    <w:rsid w:val="00EE7EA4"/>
    <w:rsid w:val="00EE7F28"/>
    <w:rsid w:val="00EF192C"/>
    <w:rsid w:val="00EF2163"/>
    <w:rsid w:val="00EF4423"/>
    <w:rsid w:val="00EF4F94"/>
    <w:rsid w:val="00EF58D5"/>
    <w:rsid w:val="00EF6535"/>
    <w:rsid w:val="00F003F3"/>
    <w:rsid w:val="00F01301"/>
    <w:rsid w:val="00F0259C"/>
    <w:rsid w:val="00F029E3"/>
    <w:rsid w:val="00F0300E"/>
    <w:rsid w:val="00F03D0C"/>
    <w:rsid w:val="00F04056"/>
    <w:rsid w:val="00F053FC"/>
    <w:rsid w:val="00F0547D"/>
    <w:rsid w:val="00F06AE7"/>
    <w:rsid w:val="00F070A1"/>
    <w:rsid w:val="00F07667"/>
    <w:rsid w:val="00F0797F"/>
    <w:rsid w:val="00F07E73"/>
    <w:rsid w:val="00F10553"/>
    <w:rsid w:val="00F10DCC"/>
    <w:rsid w:val="00F112DB"/>
    <w:rsid w:val="00F11992"/>
    <w:rsid w:val="00F125C9"/>
    <w:rsid w:val="00F13286"/>
    <w:rsid w:val="00F1366A"/>
    <w:rsid w:val="00F13A7F"/>
    <w:rsid w:val="00F13EC9"/>
    <w:rsid w:val="00F147CB"/>
    <w:rsid w:val="00F1499E"/>
    <w:rsid w:val="00F15A12"/>
    <w:rsid w:val="00F161D9"/>
    <w:rsid w:val="00F165E3"/>
    <w:rsid w:val="00F165FE"/>
    <w:rsid w:val="00F176E3"/>
    <w:rsid w:val="00F17A8D"/>
    <w:rsid w:val="00F20032"/>
    <w:rsid w:val="00F207A2"/>
    <w:rsid w:val="00F20DFA"/>
    <w:rsid w:val="00F20FB1"/>
    <w:rsid w:val="00F22BC2"/>
    <w:rsid w:val="00F23DEF"/>
    <w:rsid w:val="00F2495A"/>
    <w:rsid w:val="00F24BEA"/>
    <w:rsid w:val="00F250A9"/>
    <w:rsid w:val="00F2544F"/>
    <w:rsid w:val="00F26AF5"/>
    <w:rsid w:val="00F26DF1"/>
    <w:rsid w:val="00F27A4B"/>
    <w:rsid w:val="00F27B43"/>
    <w:rsid w:val="00F3093C"/>
    <w:rsid w:val="00F33743"/>
    <w:rsid w:val="00F35197"/>
    <w:rsid w:val="00F3589F"/>
    <w:rsid w:val="00F35BA0"/>
    <w:rsid w:val="00F361AD"/>
    <w:rsid w:val="00F37146"/>
    <w:rsid w:val="00F374EA"/>
    <w:rsid w:val="00F37AAC"/>
    <w:rsid w:val="00F40137"/>
    <w:rsid w:val="00F4107D"/>
    <w:rsid w:val="00F43617"/>
    <w:rsid w:val="00F43C5B"/>
    <w:rsid w:val="00F43FAD"/>
    <w:rsid w:val="00F43FBD"/>
    <w:rsid w:val="00F445AE"/>
    <w:rsid w:val="00F45B79"/>
    <w:rsid w:val="00F50D4E"/>
    <w:rsid w:val="00F52CE2"/>
    <w:rsid w:val="00F52F55"/>
    <w:rsid w:val="00F53CAE"/>
    <w:rsid w:val="00F549AB"/>
    <w:rsid w:val="00F54DB2"/>
    <w:rsid w:val="00F55F4F"/>
    <w:rsid w:val="00F565BB"/>
    <w:rsid w:val="00F56660"/>
    <w:rsid w:val="00F56B02"/>
    <w:rsid w:val="00F56FAD"/>
    <w:rsid w:val="00F571C9"/>
    <w:rsid w:val="00F577E5"/>
    <w:rsid w:val="00F61AF0"/>
    <w:rsid w:val="00F6216C"/>
    <w:rsid w:val="00F62F52"/>
    <w:rsid w:val="00F63A7F"/>
    <w:rsid w:val="00F641FB"/>
    <w:rsid w:val="00F6433C"/>
    <w:rsid w:val="00F66A12"/>
    <w:rsid w:val="00F66C86"/>
    <w:rsid w:val="00F6785F"/>
    <w:rsid w:val="00F67A2E"/>
    <w:rsid w:val="00F707C9"/>
    <w:rsid w:val="00F70FD6"/>
    <w:rsid w:val="00F71007"/>
    <w:rsid w:val="00F71072"/>
    <w:rsid w:val="00F7420F"/>
    <w:rsid w:val="00F74247"/>
    <w:rsid w:val="00F7431B"/>
    <w:rsid w:val="00F75B95"/>
    <w:rsid w:val="00F76AB4"/>
    <w:rsid w:val="00F76F60"/>
    <w:rsid w:val="00F7798A"/>
    <w:rsid w:val="00F77EC2"/>
    <w:rsid w:val="00F80A6D"/>
    <w:rsid w:val="00F80D57"/>
    <w:rsid w:val="00F80DD3"/>
    <w:rsid w:val="00F81866"/>
    <w:rsid w:val="00F83009"/>
    <w:rsid w:val="00F835B1"/>
    <w:rsid w:val="00F8360D"/>
    <w:rsid w:val="00F83ABC"/>
    <w:rsid w:val="00F845A4"/>
    <w:rsid w:val="00F846A8"/>
    <w:rsid w:val="00F84F49"/>
    <w:rsid w:val="00F8539A"/>
    <w:rsid w:val="00F8555C"/>
    <w:rsid w:val="00F86072"/>
    <w:rsid w:val="00F868BD"/>
    <w:rsid w:val="00F8741F"/>
    <w:rsid w:val="00F87B28"/>
    <w:rsid w:val="00F87DF2"/>
    <w:rsid w:val="00F9025B"/>
    <w:rsid w:val="00F91DCF"/>
    <w:rsid w:val="00F9282C"/>
    <w:rsid w:val="00F92A7C"/>
    <w:rsid w:val="00F934D6"/>
    <w:rsid w:val="00F94032"/>
    <w:rsid w:val="00F94649"/>
    <w:rsid w:val="00F95021"/>
    <w:rsid w:val="00F95D90"/>
    <w:rsid w:val="00F96545"/>
    <w:rsid w:val="00F972C7"/>
    <w:rsid w:val="00F97805"/>
    <w:rsid w:val="00F97B4B"/>
    <w:rsid w:val="00FA047A"/>
    <w:rsid w:val="00FA0CBE"/>
    <w:rsid w:val="00FA12E9"/>
    <w:rsid w:val="00FA1668"/>
    <w:rsid w:val="00FA19F7"/>
    <w:rsid w:val="00FA2580"/>
    <w:rsid w:val="00FA3CEE"/>
    <w:rsid w:val="00FA58EA"/>
    <w:rsid w:val="00FA68A9"/>
    <w:rsid w:val="00FA6EE3"/>
    <w:rsid w:val="00FA77C6"/>
    <w:rsid w:val="00FB0227"/>
    <w:rsid w:val="00FB0B13"/>
    <w:rsid w:val="00FB2427"/>
    <w:rsid w:val="00FB26E5"/>
    <w:rsid w:val="00FB2ACF"/>
    <w:rsid w:val="00FB3666"/>
    <w:rsid w:val="00FB36F4"/>
    <w:rsid w:val="00FB4216"/>
    <w:rsid w:val="00FB5896"/>
    <w:rsid w:val="00FB647C"/>
    <w:rsid w:val="00FB753D"/>
    <w:rsid w:val="00FB7931"/>
    <w:rsid w:val="00FC00AB"/>
    <w:rsid w:val="00FC0134"/>
    <w:rsid w:val="00FC0188"/>
    <w:rsid w:val="00FC0D1B"/>
    <w:rsid w:val="00FC17D5"/>
    <w:rsid w:val="00FC263B"/>
    <w:rsid w:val="00FC3F4F"/>
    <w:rsid w:val="00FC419A"/>
    <w:rsid w:val="00FC4FDB"/>
    <w:rsid w:val="00FC61D4"/>
    <w:rsid w:val="00FC64AD"/>
    <w:rsid w:val="00FC7609"/>
    <w:rsid w:val="00FC77E1"/>
    <w:rsid w:val="00FC7895"/>
    <w:rsid w:val="00FC7C82"/>
    <w:rsid w:val="00FD0A6B"/>
    <w:rsid w:val="00FD0B90"/>
    <w:rsid w:val="00FD0C2D"/>
    <w:rsid w:val="00FD1299"/>
    <w:rsid w:val="00FD1AA2"/>
    <w:rsid w:val="00FD5156"/>
    <w:rsid w:val="00FD522F"/>
    <w:rsid w:val="00FD545D"/>
    <w:rsid w:val="00FD5696"/>
    <w:rsid w:val="00FD57D0"/>
    <w:rsid w:val="00FD634B"/>
    <w:rsid w:val="00FD7410"/>
    <w:rsid w:val="00FE032F"/>
    <w:rsid w:val="00FE05BC"/>
    <w:rsid w:val="00FE082B"/>
    <w:rsid w:val="00FE16B3"/>
    <w:rsid w:val="00FE2BBB"/>
    <w:rsid w:val="00FE345C"/>
    <w:rsid w:val="00FE3491"/>
    <w:rsid w:val="00FE38EF"/>
    <w:rsid w:val="00FE3E78"/>
    <w:rsid w:val="00FE3FDC"/>
    <w:rsid w:val="00FE417D"/>
    <w:rsid w:val="00FE4951"/>
    <w:rsid w:val="00FE5F9A"/>
    <w:rsid w:val="00FE6239"/>
    <w:rsid w:val="00FE68B2"/>
    <w:rsid w:val="00FE7D32"/>
    <w:rsid w:val="00FE7E27"/>
    <w:rsid w:val="00FF02F2"/>
    <w:rsid w:val="00FF0352"/>
    <w:rsid w:val="00FF14D5"/>
    <w:rsid w:val="00FF17BE"/>
    <w:rsid w:val="00FF1E31"/>
    <w:rsid w:val="00FF2DFF"/>
    <w:rsid w:val="00FF3D9E"/>
    <w:rsid w:val="00FF48C4"/>
    <w:rsid w:val="00FF54BE"/>
    <w:rsid w:val="00FF59B6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90DC"/>
  <w15:docId w15:val="{FA053F71-0F1C-4C3D-A8D9-0A33001A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44A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Cmsor1">
    <w:name w:val="heading 1"/>
    <w:basedOn w:val="Norml"/>
    <w:next w:val="Norml"/>
    <w:qFormat/>
    <w:rsid w:val="00C844A0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Cmsor2">
    <w:name w:val="heading 2"/>
    <w:basedOn w:val="Norml"/>
    <w:next w:val="Norml"/>
    <w:qFormat/>
    <w:rsid w:val="00C844A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C844A0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Arial" w:eastAsia="Times New Roman" w:hAnsi="Arial" w:cs="Arial"/>
      <w:szCs w:val="24"/>
      <w:u w:val="single"/>
    </w:rPr>
  </w:style>
  <w:style w:type="paragraph" w:styleId="Cmsor4">
    <w:name w:val="heading 4"/>
    <w:basedOn w:val="Norml"/>
    <w:next w:val="Norml"/>
    <w:qFormat/>
    <w:rsid w:val="00C844A0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Cmsor5">
    <w:name w:val="heading 5"/>
    <w:basedOn w:val="Norml"/>
    <w:next w:val="Norml"/>
    <w:qFormat/>
    <w:rsid w:val="00C844A0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</w:rPr>
  </w:style>
  <w:style w:type="paragraph" w:styleId="Cmsor6">
    <w:name w:val="heading 6"/>
    <w:basedOn w:val="Norml"/>
    <w:next w:val="Norml"/>
    <w:qFormat/>
    <w:rsid w:val="00C844A0"/>
    <w:pPr>
      <w:keepNext/>
      <w:numPr>
        <w:ilvl w:val="5"/>
        <w:numId w:val="1"/>
      </w:numPr>
      <w:tabs>
        <w:tab w:val="left" w:leader="dot" w:pos="9214"/>
      </w:tabs>
      <w:spacing w:after="0" w:line="240" w:lineRule="auto"/>
      <w:ind w:left="0" w:right="-293" w:firstLine="0"/>
      <w:jc w:val="both"/>
      <w:outlineLvl w:val="5"/>
    </w:pPr>
    <w:rPr>
      <w:rFonts w:ascii="Times New Roman" w:eastAsia="Times New Roman" w:hAnsi="Times New Roman"/>
      <w:sz w:val="28"/>
      <w:szCs w:val="20"/>
    </w:rPr>
  </w:style>
  <w:style w:type="paragraph" w:styleId="Cmsor7">
    <w:name w:val="heading 7"/>
    <w:basedOn w:val="Norml"/>
    <w:next w:val="Norml"/>
    <w:qFormat/>
    <w:rsid w:val="00C844A0"/>
    <w:pPr>
      <w:keepNext/>
      <w:ind w:left="1416" w:firstLine="708"/>
      <w:jc w:val="both"/>
      <w:outlineLvl w:val="6"/>
    </w:pPr>
    <w:rPr>
      <w:rFonts w:ascii="Courier New" w:hAnsi="Courier New" w:cs="Courier New"/>
      <w:b/>
      <w:sz w:val="20"/>
      <w:szCs w:val="20"/>
    </w:rPr>
  </w:style>
  <w:style w:type="paragraph" w:styleId="Cmsor8">
    <w:name w:val="heading 8"/>
    <w:basedOn w:val="Norml"/>
    <w:next w:val="Norml"/>
    <w:qFormat/>
    <w:rsid w:val="00C844A0"/>
    <w:pPr>
      <w:keepNext/>
      <w:ind w:left="1416"/>
      <w:jc w:val="both"/>
      <w:outlineLvl w:val="7"/>
    </w:pPr>
    <w:rPr>
      <w:rFonts w:ascii="Courier New" w:hAnsi="Courier New" w:cs="Courier New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C844A0"/>
    <w:rPr>
      <w:rFonts w:hint="default"/>
    </w:rPr>
  </w:style>
  <w:style w:type="character" w:customStyle="1" w:styleId="WW8Num1z1">
    <w:name w:val="WW8Num1z1"/>
    <w:rsid w:val="00C844A0"/>
  </w:style>
  <w:style w:type="character" w:customStyle="1" w:styleId="WW8Num1z2">
    <w:name w:val="WW8Num1z2"/>
    <w:rsid w:val="00C844A0"/>
  </w:style>
  <w:style w:type="character" w:customStyle="1" w:styleId="WW8Num1z3">
    <w:name w:val="WW8Num1z3"/>
    <w:rsid w:val="00C844A0"/>
  </w:style>
  <w:style w:type="character" w:customStyle="1" w:styleId="WW8Num1z4">
    <w:name w:val="WW8Num1z4"/>
    <w:rsid w:val="00C844A0"/>
  </w:style>
  <w:style w:type="character" w:customStyle="1" w:styleId="WW8Num1z5">
    <w:name w:val="WW8Num1z5"/>
    <w:rsid w:val="00C844A0"/>
  </w:style>
  <w:style w:type="character" w:customStyle="1" w:styleId="WW8Num1z6">
    <w:name w:val="WW8Num1z6"/>
    <w:rsid w:val="00C844A0"/>
  </w:style>
  <w:style w:type="character" w:customStyle="1" w:styleId="WW8Num1z7">
    <w:name w:val="WW8Num1z7"/>
    <w:rsid w:val="00C844A0"/>
  </w:style>
  <w:style w:type="character" w:customStyle="1" w:styleId="WW8Num1z8">
    <w:name w:val="WW8Num1z8"/>
    <w:rsid w:val="00C844A0"/>
  </w:style>
  <w:style w:type="character" w:customStyle="1" w:styleId="WW8Num2z0">
    <w:name w:val="WW8Num2z0"/>
    <w:rsid w:val="00C844A0"/>
    <w:rPr>
      <w:rFonts w:hint="default"/>
    </w:rPr>
  </w:style>
  <w:style w:type="character" w:customStyle="1" w:styleId="WW8Num2z1">
    <w:name w:val="WW8Num2z1"/>
    <w:rsid w:val="00C844A0"/>
  </w:style>
  <w:style w:type="character" w:customStyle="1" w:styleId="WW8Num2z2">
    <w:name w:val="WW8Num2z2"/>
    <w:rsid w:val="00C844A0"/>
  </w:style>
  <w:style w:type="character" w:customStyle="1" w:styleId="WW8Num2z3">
    <w:name w:val="WW8Num2z3"/>
    <w:rsid w:val="00C844A0"/>
  </w:style>
  <w:style w:type="character" w:customStyle="1" w:styleId="WW8Num2z4">
    <w:name w:val="WW8Num2z4"/>
    <w:rsid w:val="00C844A0"/>
  </w:style>
  <w:style w:type="character" w:customStyle="1" w:styleId="WW8Num2z5">
    <w:name w:val="WW8Num2z5"/>
    <w:rsid w:val="00C844A0"/>
  </w:style>
  <w:style w:type="character" w:customStyle="1" w:styleId="WW8Num2z6">
    <w:name w:val="WW8Num2z6"/>
    <w:rsid w:val="00C844A0"/>
  </w:style>
  <w:style w:type="character" w:customStyle="1" w:styleId="WW8Num2z7">
    <w:name w:val="WW8Num2z7"/>
    <w:rsid w:val="00C844A0"/>
  </w:style>
  <w:style w:type="character" w:customStyle="1" w:styleId="WW8Num2z8">
    <w:name w:val="WW8Num2z8"/>
    <w:rsid w:val="00C844A0"/>
  </w:style>
  <w:style w:type="character" w:customStyle="1" w:styleId="WW8Num3z0">
    <w:name w:val="WW8Num3z0"/>
    <w:rsid w:val="00C844A0"/>
    <w:rPr>
      <w:rFonts w:hint="default"/>
    </w:rPr>
  </w:style>
  <w:style w:type="character" w:customStyle="1" w:styleId="WW8Num3z1">
    <w:name w:val="WW8Num3z1"/>
    <w:rsid w:val="00C844A0"/>
  </w:style>
  <w:style w:type="character" w:customStyle="1" w:styleId="WW8Num3z2">
    <w:name w:val="WW8Num3z2"/>
    <w:rsid w:val="00C844A0"/>
  </w:style>
  <w:style w:type="character" w:customStyle="1" w:styleId="WW8Num3z3">
    <w:name w:val="WW8Num3z3"/>
    <w:rsid w:val="00C844A0"/>
  </w:style>
  <w:style w:type="character" w:customStyle="1" w:styleId="WW8Num3z4">
    <w:name w:val="WW8Num3z4"/>
    <w:rsid w:val="00C844A0"/>
  </w:style>
  <w:style w:type="character" w:customStyle="1" w:styleId="WW8Num3z5">
    <w:name w:val="WW8Num3z5"/>
    <w:rsid w:val="00C844A0"/>
  </w:style>
  <w:style w:type="character" w:customStyle="1" w:styleId="WW8Num3z6">
    <w:name w:val="WW8Num3z6"/>
    <w:rsid w:val="00C844A0"/>
  </w:style>
  <w:style w:type="character" w:customStyle="1" w:styleId="WW8Num3z7">
    <w:name w:val="WW8Num3z7"/>
    <w:rsid w:val="00C844A0"/>
  </w:style>
  <w:style w:type="character" w:customStyle="1" w:styleId="WW8Num3z8">
    <w:name w:val="WW8Num3z8"/>
    <w:rsid w:val="00C844A0"/>
  </w:style>
  <w:style w:type="character" w:customStyle="1" w:styleId="WW8Num4z0">
    <w:name w:val="WW8Num4z0"/>
    <w:rsid w:val="00C844A0"/>
    <w:rPr>
      <w:rFonts w:hint="default"/>
    </w:rPr>
  </w:style>
  <w:style w:type="character" w:customStyle="1" w:styleId="WW8Num4z1">
    <w:name w:val="WW8Num4z1"/>
    <w:rsid w:val="00C844A0"/>
  </w:style>
  <w:style w:type="character" w:customStyle="1" w:styleId="WW8Num4z2">
    <w:name w:val="WW8Num4z2"/>
    <w:rsid w:val="00C844A0"/>
  </w:style>
  <w:style w:type="character" w:customStyle="1" w:styleId="WW8Num4z3">
    <w:name w:val="WW8Num4z3"/>
    <w:rsid w:val="00C844A0"/>
  </w:style>
  <w:style w:type="character" w:customStyle="1" w:styleId="WW8Num4z4">
    <w:name w:val="WW8Num4z4"/>
    <w:rsid w:val="00C844A0"/>
  </w:style>
  <w:style w:type="character" w:customStyle="1" w:styleId="WW8Num4z5">
    <w:name w:val="WW8Num4z5"/>
    <w:rsid w:val="00C844A0"/>
  </w:style>
  <w:style w:type="character" w:customStyle="1" w:styleId="WW8Num4z6">
    <w:name w:val="WW8Num4z6"/>
    <w:rsid w:val="00C844A0"/>
  </w:style>
  <w:style w:type="character" w:customStyle="1" w:styleId="WW8Num4z7">
    <w:name w:val="WW8Num4z7"/>
    <w:rsid w:val="00C844A0"/>
  </w:style>
  <w:style w:type="character" w:customStyle="1" w:styleId="WW8Num4z8">
    <w:name w:val="WW8Num4z8"/>
    <w:rsid w:val="00C844A0"/>
  </w:style>
  <w:style w:type="character" w:customStyle="1" w:styleId="WW8Num5z0">
    <w:name w:val="WW8Num5z0"/>
    <w:rsid w:val="00C844A0"/>
    <w:rPr>
      <w:rFonts w:hint="default"/>
    </w:rPr>
  </w:style>
  <w:style w:type="character" w:customStyle="1" w:styleId="WW8Num5z1">
    <w:name w:val="WW8Num5z1"/>
    <w:rsid w:val="00C844A0"/>
  </w:style>
  <w:style w:type="character" w:customStyle="1" w:styleId="WW8Num5z2">
    <w:name w:val="WW8Num5z2"/>
    <w:rsid w:val="00C844A0"/>
  </w:style>
  <w:style w:type="character" w:customStyle="1" w:styleId="WW8Num5z3">
    <w:name w:val="WW8Num5z3"/>
    <w:rsid w:val="00C844A0"/>
  </w:style>
  <w:style w:type="character" w:customStyle="1" w:styleId="WW8Num5z4">
    <w:name w:val="WW8Num5z4"/>
    <w:rsid w:val="00C844A0"/>
  </w:style>
  <w:style w:type="character" w:customStyle="1" w:styleId="WW8Num5z5">
    <w:name w:val="WW8Num5z5"/>
    <w:rsid w:val="00C844A0"/>
  </w:style>
  <w:style w:type="character" w:customStyle="1" w:styleId="WW8Num5z6">
    <w:name w:val="WW8Num5z6"/>
    <w:rsid w:val="00C844A0"/>
  </w:style>
  <w:style w:type="character" w:customStyle="1" w:styleId="WW8Num5z7">
    <w:name w:val="WW8Num5z7"/>
    <w:rsid w:val="00C844A0"/>
  </w:style>
  <w:style w:type="character" w:customStyle="1" w:styleId="WW8Num5z8">
    <w:name w:val="WW8Num5z8"/>
    <w:rsid w:val="00C844A0"/>
  </w:style>
  <w:style w:type="character" w:customStyle="1" w:styleId="WW8Num6z0">
    <w:name w:val="WW8Num6z0"/>
    <w:rsid w:val="00C844A0"/>
    <w:rPr>
      <w:rFonts w:hint="default"/>
    </w:rPr>
  </w:style>
  <w:style w:type="character" w:customStyle="1" w:styleId="WW8Num6z1">
    <w:name w:val="WW8Num6z1"/>
    <w:rsid w:val="00C844A0"/>
  </w:style>
  <w:style w:type="character" w:customStyle="1" w:styleId="WW8Num6z2">
    <w:name w:val="WW8Num6z2"/>
    <w:rsid w:val="00C844A0"/>
  </w:style>
  <w:style w:type="character" w:customStyle="1" w:styleId="WW8Num6z3">
    <w:name w:val="WW8Num6z3"/>
    <w:rsid w:val="00C844A0"/>
  </w:style>
  <w:style w:type="character" w:customStyle="1" w:styleId="WW8Num6z4">
    <w:name w:val="WW8Num6z4"/>
    <w:rsid w:val="00C844A0"/>
  </w:style>
  <w:style w:type="character" w:customStyle="1" w:styleId="WW8Num6z5">
    <w:name w:val="WW8Num6z5"/>
    <w:rsid w:val="00C844A0"/>
  </w:style>
  <w:style w:type="character" w:customStyle="1" w:styleId="WW8Num6z6">
    <w:name w:val="WW8Num6z6"/>
    <w:rsid w:val="00C844A0"/>
  </w:style>
  <w:style w:type="character" w:customStyle="1" w:styleId="WW8Num6z7">
    <w:name w:val="WW8Num6z7"/>
    <w:rsid w:val="00C844A0"/>
  </w:style>
  <w:style w:type="character" w:customStyle="1" w:styleId="WW8Num6z8">
    <w:name w:val="WW8Num6z8"/>
    <w:rsid w:val="00C844A0"/>
  </w:style>
  <w:style w:type="character" w:customStyle="1" w:styleId="WW8Num7z0">
    <w:name w:val="WW8Num7z0"/>
    <w:rsid w:val="00C844A0"/>
    <w:rPr>
      <w:rFonts w:hint="default"/>
    </w:rPr>
  </w:style>
  <w:style w:type="character" w:customStyle="1" w:styleId="WW8Num7z1">
    <w:name w:val="WW8Num7z1"/>
    <w:rsid w:val="00C844A0"/>
  </w:style>
  <w:style w:type="character" w:customStyle="1" w:styleId="WW8Num7z2">
    <w:name w:val="WW8Num7z2"/>
    <w:rsid w:val="00C844A0"/>
  </w:style>
  <w:style w:type="character" w:customStyle="1" w:styleId="WW8Num7z3">
    <w:name w:val="WW8Num7z3"/>
    <w:rsid w:val="00C844A0"/>
  </w:style>
  <w:style w:type="character" w:customStyle="1" w:styleId="WW8Num7z4">
    <w:name w:val="WW8Num7z4"/>
    <w:rsid w:val="00C844A0"/>
  </w:style>
  <w:style w:type="character" w:customStyle="1" w:styleId="WW8Num7z5">
    <w:name w:val="WW8Num7z5"/>
    <w:rsid w:val="00C844A0"/>
  </w:style>
  <w:style w:type="character" w:customStyle="1" w:styleId="WW8Num7z6">
    <w:name w:val="WW8Num7z6"/>
    <w:rsid w:val="00C844A0"/>
  </w:style>
  <w:style w:type="character" w:customStyle="1" w:styleId="WW8Num7z7">
    <w:name w:val="WW8Num7z7"/>
    <w:rsid w:val="00C844A0"/>
  </w:style>
  <w:style w:type="character" w:customStyle="1" w:styleId="WW8Num7z8">
    <w:name w:val="WW8Num7z8"/>
    <w:rsid w:val="00C844A0"/>
  </w:style>
  <w:style w:type="character" w:customStyle="1" w:styleId="WW8Num8z0">
    <w:name w:val="WW8Num8z0"/>
    <w:rsid w:val="00C844A0"/>
    <w:rPr>
      <w:rFonts w:ascii="Courier New" w:hAnsi="Courier New" w:cs="Courier New" w:hint="default"/>
      <w:sz w:val="20"/>
      <w:szCs w:val="20"/>
    </w:rPr>
  </w:style>
  <w:style w:type="character" w:customStyle="1" w:styleId="WW8Num8z1">
    <w:name w:val="WW8Num8z1"/>
    <w:rsid w:val="00C844A0"/>
  </w:style>
  <w:style w:type="character" w:customStyle="1" w:styleId="WW8Num8z2">
    <w:name w:val="WW8Num8z2"/>
    <w:rsid w:val="00C844A0"/>
  </w:style>
  <w:style w:type="character" w:customStyle="1" w:styleId="WW8Num8z3">
    <w:name w:val="WW8Num8z3"/>
    <w:rsid w:val="00C844A0"/>
  </w:style>
  <w:style w:type="character" w:customStyle="1" w:styleId="WW8Num8z4">
    <w:name w:val="WW8Num8z4"/>
    <w:rsid w:val="00C844A0"/>
  </w:style>
  <w:style w:type="character" w:customStyle="1" w:styleId="WW8Num8z5">
    <w:name w:val="WW8Num8z5"/>
    <w:rsid w:val="00C844A0"/>
  </w:style>
  <w:style w:type="character" w:customStyle="1" w:styleId="WW8Num8z6">
    <w:name w:val="WW8Num8z6"/>
    <w:rsid w:val="00C844A0"/>
  </w:style>
  <w:style w:type="character" w:customStyle="1" w:styleId="WW8Num8z7">
    <w:name w:val="WW8Num8z7"/>
    <w:rsid w:val="00C844A0"/>
  </w:style>
  <w:style w:type="character" w:customStyle="1" w:styleId="WW8Num8z8">
    <w:name w:val="WW8Num8z8"/>
    <w:rsid w:val="00C844A0"/>
  </w:style>
  <w:style w:type="character" w:customStyle="1" w:styleId="WW8Num9z0">
    <w:name w:val="WW8Num9z0"/>
    <w:rsid w:val="00C844A0"/>
    <w:rPr>
      <w:rFonts w:cs="Courier New" w:hint="default"/>
    </w:rPr>
  </w:style>
  <w:style w:type="character" w:customStyle="1" w:styleId="WW8Num9z1">
    <w:name w:val="WW8Num9z1"/>
    <w:rsid w:val="00C844A0"/>
    <w:rPr>
      <w:rFonts w:ascii="Courier New" w:hAnsi="Courier New" w:cs="Courier New" w:hint="default"/>
    </w:rPr>
  </w:style>
  <w:style w:type="character" w:customStyle="1" w:styleId="WW8Num9z2">
    <w:name w:val="WW8Num9z2"/>
    <w:rsid w:val="00C844A0"/>
    <w:rPr>
      <w:rFonts w:ascii="Wingdings" w:hAnsi="Wingdings" w:cs="Wingdings" w:hint="default"/>
    </w:rPr>
  </w:style>
  <w:style w:type="character" w:customStyle="1" w:styleId="WW8Num9z3">
    <w:name w:val="WW8Num9z3"/>
    <w:rsid w:val="00C844A0"/>
    <w:rPr>
      <w:rFonts w:ascii="Symbol" w:hAnsi="Symbol" w:cs="Symbol" w:hint="default"/>
    </w:rPr>
  </w:style>
  <w:style w:type="character" w:customStyle="1" w:styleId="WW8Num10z0">
    <w:name w:val="WW8Num10z0"/>
    <w:rsid w:val="00C844A0"/>
    <w:rPr>
      <w:rFonts w:hint="default"/>
    </w:rPr>
  </w:style>
  <w:style w:type="character" w:customStyle="1" w:styleId="WW8Num10z1">
    <w:name w:val="WW8Num10z1"/>
    <w:rsid w:val="00C844A0"/>
  </w:style>
  <w:style w:type="character" w:customStyle="1" w:styleId="WW8Num10z2">
    <w:name w:val="WW8Num10z2"/>
    <w:rsid w:val="00C844A0"/>
  </w:style>
  <w:style w:type="character" w:customStyle="1" w:styleId="WW8Num10z3">
    <w:name w:val="WW8Num10z3"/>
    <w:rsid w:val="00C844A0"/>
  </w:style>
  <w:style w:type="character" w:customStyle="1" w:styleId="WW8Num10z4">
    <w:name w:val="WW8Num10z4"/>
    <w:rsid w:val="00C844A0"/>
  </w:style>
  <w:style w:type="character" w:customStyle="1" w:styleId="WW8Num10z5">
    <w:name w:val="WW8Num10z5"/>
    <w:rsid w:val="00C844A0"/>
  </w:style>
  <w:style w:type="character" w:customStyle="1" w:styleId="WW8Num10z6">
    <w:name w:val="WW8Num10z6"/>
    <w:rsid w:val="00C844A0"/>
  </w:style>
  <w:style w:type="character" w:customStyle="1" w:styleId="WW8Num10z7">
    <w:name w:val="WW8Num10z7"/>
    <w:rsid w:val="00C844A0"/>
  </w:style>
  <w:style w:type="character" w:customStyle="1" w:styleId="WW8Num10z8">
    <w:name w:val="WW8Num10z8"/>
    <w:rsid w:val="00C844A0"/>
  </w:style>
  <w:style w:type="character" w:customStyle="1" w:styleId="WW8Num11z0">
    <w:name w:val="WW8Num11z0"/>
    <w:rsid w:val="00C844A0"/>
    <w:rPr>
      <w:rFonts w:hint="default"/>
    </w:rPr>
  </w:style>
  <w:style w:type="character" w:customStyle="1" w:styleId="WW8Num11z1">
    <w:name w:val="WW8Num11z1"/>
    <w:rsid w:val="00C844A0"/>
  </w:style>
  <w:style w:type="character" w:customStyle="1" w:styleId="WW8Num11z2">
    <w:name w:val="WW8Num11z2"/>
    <w:rsid w:val="00C844A0"/>
  </w:style>
  <w:style w:type="character" w:customStyle="1" w:styleId="WW8Num11z3">
    <w:name w:val="WW8Num11z3"/>
    <w:rsid w:val="00C844A0"/>
  </w:style>
  <w:style w:type="character" w:customStyle="1" w:styleId="WW8Num11z4">
    <w:name w:val="WW8Num11z4"/>
    <w:rsid w:val="00C844A0"/>
  </w:style>
  <w:style w:type="character" w:customStyle="1" w:styleId="WW8Num11z5">
    <w:name w:val="WW8Num11z5"/>
    <w:rsid w:val="00C844A0"/>
  </w:style>
  <w:style w:type="character" w:customStyle="1" w:styleId="WW8Num11z6">
    <w:name w:val="WW8Num11z6"/>
    <w:rsid w:val="00C844A0"/>
  </w:style>
  <w:style w:type="character" w:customStyle="1" w:styleId="WW8Num11z7">
    <w:name w:val="WW8Num11z7"/>
    <w:rsid w:val="00C844A0"/>
  </w:style>
  <w:style w:type="character" w:customStyle="1" w:styleId="WW8Num11z8">
    <w:name w:val="WW8Num11z8"/>
    <w:rsid w:val="00C844A0"/>
  </w:style>
  <w:style w:type="character" w:customStyle="1" w:styleId="WW8Num12z0">
    <w:name w:val="WW8Num12z0"/>
    <w:rsid w:val="00C844A0"/>
    <w:rPr>
      <w:rFonts w:hint="default"/>
    </w:rPr>
  </w:style>
  <w:style w:type="character" w:customStyle="1" w:styleId="WW8Num12z1">
    <w:name w:val="WW8Num12z1"/>
    <w:rsid w:val="00C844A0"/>
  </w:style>
  <w:style w:type="character" w:customStyle="1" w:styleId="WW8Num12z2">
    <w:name w:val="WW8Num12z2"/>
    <w:rsid w:val="00C844A0"/>
  </w:style>
  <w:style w:type="character" w:customStyle="1" w:styleId="WW8Num12z3">
    <w:name w:val="WW8Num12z3"/>
    <w:rsid w:val="00C844A0"/>
  </w:style>
  <w:style w:type="character" w:customStyle="1" w:styleId="WW8Num12z4">
    <w:name w:val="WW8Num12z4"/>
    <w:rsid w:val="00C844A0"/>
  </w:style>
  <w:style w:type="character" w:customStyle="1" w:styleId="WW8Num12z5">
    <w:name w:val="WW8Num12z5"/>
    <w:rsid w:val="00C844A0"/>
  </w:style>
  <w:style w:type="character" w:customStyle="1" w:styleId="WW8Num12z6">
    <w:name w:val="WW8Num12z6"/>
    <w:rsid w:val="00C844A0"/>
  </w:style>
  <w:style w:type="character" w:customStyle="1" w:styleId="WW8Num12z7">
    <w:name w:val="WW8Num12z7"/>
    <w:rsid w:val="00C844A0"/>
  </w:style>
  <w:style w:type="character" w:customStyle="1" w:styleId="WW8Num12z8">
    <w:name w:val="WW8Num12z8"/>
    <w:rsid w:val="00C844A0"/>
  </w:style>
  <w:style w:type="character" w:customStyle="1" w:styleId="WW8Num13z0">
    <w:name w:val="WW8Num13z0"/>
    <w:rsid w:val="00C844A0"/>
    <w:rPr>
      <w:rFonts w:hint="default"/>
    </w:rPr>
  </w:style>
  <w:style w:type="character" w:customStyle="1" w:styleId="WW8Num13z1">
    <w:name w:val="WW8Num13z1"/>
    <w:rsid w:val="00C844A0"/>
  </w:style>
  <w:style w:type="character" w:customStyle="1" w:styleId="WW8Num13z2">
    <w:name w:val="WW8Num13z2"/>
    <w:rsid w:val="00C844A0"/>
  </w:style>
  <w:style w:type="character" w:customStyle="1" w:styleId="WW8Num13z3">
    <w:name w:val="WW8Num13z3"/>
    <w:rsid w:val="00C844A0"/>
  </w:style>
  <w:style w:type="character" w:customStyle="1" w:styleId="WW8Num13z4">
    <w:name w:val="WW8Num13z4"/>
    <w:rsid w:val="00C844A0"/>
  </w:style>
  <w:style w:type="character" w:customStyle="1" w:styleId="WW8Num13z5">
    <w:name w:val="WW8Num13z5"/>
    <w:rsid w:val="00C844A0"/>
  </w:style>
  <w:style w:type="character" w:customStyle="1" w:styleId="WW8Num13z6">
    <w:name w:val="WW8Num13z6"/>
    <w:rsid w:val="00C844A0"/>
  </w:style>
  <w:style w:type="character" w:customStyle="1" w:styleId="WW8Num13z7">
    <w:name w:val="WW8Num13z7"/>
    <w:rsid w:val="00C844A0"/>
  </w:style>
  <w:style w:type="character" w:customStyle="1" w:styleId="WW8Num13z8">
    <w:name w:val="WW8Num13z8"/>
    <w:rsid w:val="00C844A0"/>
  </w:style>
  <w:style w:type="character" w:customStyle="1" w:styleId="WW8Num14z0">
    <w:name w:val="WW8Num14z0"/>
    <w:rsid w:val="00C844A0"/>
    <w:rPr>
      <w:rFonts w:cs="Courier New" w:hint="default"/>
    </w:rPr>
  </w:style>
  <w:style w:type="character" w:customStyle="1" w:styleId="WW8Num14z1">
    <w:name w:val="WW8Num14z1"/>
    <w:rsid w:val="00C844A0"/>
  </w:style>
  <w:style w:type="character" w:customStyle="1" w:styleId="WW8Num14z2">
    <w:name w:val="WW8Num14z2"/>
    <w:rsid w:val="00C844A0"/>
  </w:style>
  <w:style w:type="character" w:customStyle="1" w:styleId="WW8Num14z3">
    <w:name w:val="WW8Num14z3"/>
    <w:rsid w:val="00C844A0"/>
  </w:style>
  <w:style w:type="character" w:customStyle="1" w:styleId="WW8Num14z4">
    <w:name w:val="WW8Num14z4"/>
    <w:rsid w:val="00C844A0"/>
  </w:style>
  <w:style w:type="character" w:customStyle="1" w:styleId="WW8Num14z5">
    <w:name w:val="WW8Num14z5"/>
    <w:rsid w:val="00C844A0"/>
  </w:style>
  <w:style w:type="character" w:customStyle="1" w:styleId="WW8Num14z6">
    <w:name w:val="WW8Num14z6"/>
    <w:rsid w:val="00C844A0"/>
  </w:style>
  <w:style w:type="character" w:customStyle="1" w:styleId="WW8Num14z7">
    <w:name w:val="WW8Num14z7"/>
    <w:rsid w:val="00C844A0"/>
  </w:style>
  <w:style w:type="character" w:customStyle="1" w:styleId="WW8Num14z8">
    <w:name w:val="WW8Num14z8"/>
    <w:rsid w:val="00C844A0"/>
  </w:style>
  <w:style w:type="character" w:customStyle="1" w:styleId="WW8Num15z0">
    <w:name w:val="WW8Num15z0"/>
    <w:rsid w:val="00C844A0"/>
    <w:rPr>
      <w:rFonts w:cs="Courier New" w:hint="default"/>
    </w:rPr>
  </w:style>
  <w:style w:type="character" w:customStyle="1" w:styleId="WW8Num15z1">
    <w:name w:val="WW8Num15z1"/>
    <w:rsid w:val="00C844A0"/>
    <w:rPr>
      <w:rFonts w:ascii="Courier New" w:hAnsi="Courier New" w:cs="Courier New" w:hint="default"/>
    </w:rPr>
  </w:style>
  <w:style w:type="character" w:customStyle="1" w:styleId="WW8Num15z2">
    <w:name w:val="WW8Num15z2"/>
    <w:rsid w:val="00C844A0"/>
    <w:rPr>
      <w:rFonts w:ascii="Wingdings" w:hAnsi="Wingdings" w:cs="Wingdings" w:hint="default"/>
    </w:rPr>
  </w:style>
  <w:style w:type="character" w:customStyle="1" w:styleId="WW8Num15z3">
    <w:name w:val="WW8Num15z3"/>
    <w:rsid w:val="00C844A0"/>
    <w:rPr>
      <w:rFonts w:ascii="Symbol" w:hAnsi="Symbol" w:cs="Symbol" w:hint="default"/>
    </w:rPr>
  </w:style>
  <w:style w:type="character" w:customStyle="1" w:styleId="WW8Num16z0">
    <w:name w:val="WW8Num16z0"/>
    <w:rsid w:val="00C844A0"/>
    <w:rPr>
      <w:rFonts w:hint="default"/>
    </w:rPr>
  </w:style>
  <w:style w:type="character" w:customStyle="1" w:styleId="WW8Num16z1">
    <w:name w:val="WW8Num16z1"/>
    <w:rsid w:val="00C844A0"/>
  </w:style>
  <w:style w:type="character" w:customStyle="1" w:styleId="WW8Num16z2">
    <w:name w:val="WW8Num16z2"/>
    <w:rsid w:val="00C844A0"/>
  </w:style>
  <w:style w:type="character" w:customStyle="1" w:styleId="WW8Num16z3">
    <w:name w:val="WW8Num16z3"/>
    <w:rsid w:val="00C844A0"/>
  </w:style>
  <w:style w:type="character" w:customStyle="1" w:styleId="WW8Num16z4">
    <w:name w:val="WW8Num16z4"/>
    <w:rsid w:val="00C844A0"/>
  </w:style>
  <w:style w:type="character" w:customStyle="1" w:styleId="WW8Num16z5">
    <w:name w:val="WW8Num16z5"/>
    <w:rsid w:val="00C844A0"/>
  </w:style>
  <w:style w:type="character" w:customStyle="1" w:styleId="WW8Num16z6">
    <w:name w:val="WW8Num16z6"/>
    <w:rsid w:val="00C844A0"/>
  </w:style>
  <w:style w:type="character" w:customStyle="1" w:styleId="WW8Num16z7">
    <w:name w:val="WW8Num16z7"/>
    <w:rsid w:val="00C844A0"/>
  </w:style>
  <w:style w:type="character" w:customStyle="1" w:styleId="WW8Num16z8">
    <w:name w:val="WW8Num16z8"/>
    <w:rsid w:val="00C844A0"/>
  </w:style>
  <w:style w:type="character" w:customStyle="1" w:styleId="WW8Num17z0">
    <w:name w:val="WW8Num17z0"/>
    <w:rsid w:val="00C844A0"/>
    <w:rPr>
      <w:rFonts w:hint="default"/>
    </w:rPr>
  </w:style>
  <w:style w:type="character" w:customStyle="1" w:styleId="WW8Num17z1">
    <w:name w:val="WW8Num17z1"/>
    <w:rsid w:val="00C844A0"/>
  </w:style>
  <w:style w:type="character" w:customStyle="1" w:styleId="WW8Num17z2">
    <w:name w:val="WW8Num17z2"/>
    <w:rsid w:val="00C844A0"/>
  </w:style>
  <w:style w:type="character" w:customStyle="1" w:styleId="WW8Num17z3">
    <w:name w:val="WW8Num17z3"/>
    <w:rsid w:val="00C844A0"/>
  </w:style>
  <w:style w:type="character" w:customStyle="1" w:styleId="WW8Num17z4">
    <w:name w:val="WW8Num17z4"/>
    <w:rsid w:val="00C844A0"/>
  </w:style>
  <w:style w:type="character" w:customStyle="1" w:styleId="WW8Num17z5">
    <w:name w:val="WW8Num17z5"/>
    <w:rsid w:val="00C844A0"/>
  </w:style>
  <w:style w:type="character" w:customStyle="1" w:styleId="WW8Num17z6">
    <w:name w:val="WW8Num17z6"/>
    <w:rsid w:val="00C844A0"/>
  </w:style>
  <w:style w:type="character" w:customStyle="1" w:styleId="WW8Num17z7">
    <w:name w:val="WW8Num17z7"/>
    <w:rsid w:val="00C844A0"/>
  </w:style>
  <w:style w:type="character" w:customStyle="1" w:styleId="WW8Num17z8">
    <w:name w:val="WW8Num17z8"/>
    <w:rsid w:val="00C844A0"/>
  </w:style>
  <w:style w:type="character" w:customStyle="1" w:styleId="WW8Num18z0">
    <w:name w:val="WW8Num18z0"/>
    <w:rsid w:val="00C844A0"/>
    <w:rPr>
      <w:rFonts w:hint="default"/>
    </w:rPr>
  </w:style>
  <w:style w:type="character" w:customStyle="1" w:styleId="WW8Num18z1">
    <w:name w:val="WW8Num18z1"/>
    <w:rsid w:val="00C844A0"/>
  </w:style>
  <w:style w:type="character" w:customStyle="1" w:styleId="WW8Num18z2">
    <w:name w:val="WW8Num18z2"/>
    <w:rsid w:val="00C844A0"/>
  </w:style>
  <w:style w:type="character" w:customStyle="1" w:styleId="WW8Num18z3">
    <w:name w:val="WW8Num18z3"/>
    <w:rsid w:val="00C844A0"/>
  </w:style>
  <w:style w:type="character" w:customStyle="1" w:styleId="WW8Num18z4">
    <w:name w:val="WW8Num18z4"/>
    <w:rsid w:val="00C844A0"/>
  </w:style>
  <w:style w:type="character" w:customStyle="1" w:styleId="WW8Num18z5">
    <w:name w:val="WW8Num18z5"/>
    <w:rsid w:val="00C844A0"/>
  </w:style>
  <w:style w:type="character" w:customStyle="1" w:styleId="WW8Num18z6">
    <w:name w:val="WW8Num18z6"/>
    <w:rsid w:val="00C844A0"/>
  </w:style>
  <w:style w:type="character" w:customStyle="1" w:styleId="WW8Num18z7">
    <w:name w:val="WW8Num18z7"/>
    <w:rsid w:val="00C844A0"/>
  </w:style>
  <w:style w:type="character" w:customStyle="1" w:styleId="WW8Num18z8">
    <w:name w:val="WW8Num18z8"/>
    <w:rsid w:val="00C844A0"/>
  </w:style>
  <w:style w:type="character" w:customStyle="1" w:styleId="WW8Num19z0">
    <w:name w:val="WW8Num19z0"/>
    <w:rsid w:val="00C844A0"/>
    <w:rPr>
      <w:rFonts w:hint="default"/>
    </w:rPr>
  </w:style>
  <w:style w:type="character" w:customStyle="1" w:styleId="WW8Num19z1">
    <w:name w:val="WW8Num19z1"/>
    <w:rsid w:val="00C844A0"/>
  </w:style>
  <w:style w:type="character" w:customStyle="1" w:styleId="WW8Num19z2">
    <w:name w:val="WW8Num19z2"/>
    <w:rsid w:val="00C844A0"/>
  </w:style>
  <w:style w:type="character" w:customStyle="1" w:styleId="WW8Num19z3">
    <w:name w:val="WW8Num19z3"/>
    <w:rsid w:val="00C844A0"/>
  </w:style>
  <w:style w:type="character" w:customStyle="1" w:styleId="WW8Num19z4">
    <w:name w:val="WW8Num19z4"/>
    <w:rsid w:val="00C844A0"/>
  </w:style>
  <w:style w:type="character" w:customStyle="1" w:styleId="WW8Num19z5">
    <w:name w:val="WW8Num19z5"/>
    <w:rsid w:val="00C844A0"/>
  </w:style>
  <w:style w:type="character" w:customStyle="1" w:styleId="WW8Num19z6">
    <w:name w:val="WW8Num19z6"/>
    <w:rsid w:val="00C844A0"/>
  </w:style>
  <w:style w:type="character" w:customStyle="1" w:styleId="WW8Num19z7">
    <w:name w:val="WW8Num19z7"/>
    <w:rsid w:val="00C844A0"/>
  </w:style>
  <w:style w:type="character" w:customStyle="1" w:styleId="WW8Num19z8">
    <w:name w:val="WW8Num19z8"/>
    <w:rsid w:val="00C844A0"/>
  </w:style>
  <w:style w:type="character" w:customStyle="1" w:styleId="WW8Num20z0">
    <w:name w:val="WW8Num20z0"/>
    <w:rsid w:val="00C844A0"/>
    <w:rPr>
      <w:rFonts w:cs="Courier New" w:hint="default"/>
    </w:rPr>
  </w:style>
  <w:style w:type="character" w:customStyle="1" w:styleId="WW8Num20z1">
    <w:name w:val="WW8Num20z1"/>
    <w:rsid w:val="00C844A0"/>
    <w:rPr>
      <w:rFonts w:ascii="Courier New" w:hAnsi="Courier New" w:cs="Courier New" w:hint="default"/>
    </w:rPr>
  </w:style>
  <w:style w:type="character" w:customStyle="1" w:styleId="WW8Num20z2">
    <w:name w:val="WW8Num20z2"/>
    <w:rsid w:val="00C844A0"/>
    <w:rPr>
      <w:rFonts w:ascii="Wingdings" w:hAnsi="Wingdings" w:cs="Wingdings" w:hint="default"/>
    </w:rPr>
  </w:style>
  <w:style w:type="character" w:customStyle="1" w:styleId="WW8Num20z3">
    <w:name w:val="WW8Num20z3"/>
    <w:rsid w:val="00C844A0"/>
    <w:rPr>
      <w:rFonts w:ascii="Symbol" w:hAnsi="Symbol" w:cs="Symbol" w:hint="default"/>
    </w:rPr>
  </w:style>
  <w:style w:type="character" w:customStyle="1" w:styleId="WW8Num21z0">
    <w:name w:val="WW8Num21z0"/>
    <w:rsid w:val="00C844A0"/>
    <w:rPr>
      <w:rFonts w:ascii="Courier New" w:eastAsia="Times New Roman" w:hAnsi="Courier New" w:cs="Courier New" w:hint="default"/>
    </w:rPr>
  </w:style>
  <w:style w:type="character" w:customStyle="1" w:styleId="WW8Num21z1">
    <w:name w:val="WW8Num21z1"/>
    <w:rsid w:val="00C844A0"/>
    <w:rPr>
      <w:rFonts w:ascii="Courier New" w:hAnsi="Courier New" w:cs="Courier New" w:hint="default"/>
    </w:rPr>
  </w:style>
  <w:style w:type="character" w:customStyle="1" w:styleId="WW8Num21z2">
    <w:name w:val="WW8Num21z2"/>
    <w:rsid w:val="00C844A0"/>
    <w:rPr>
      <w:rFonts w:ascii="Wingdings" w:hAnsi="Wingdings" w:cs="Wingdings" w:hint="default"/>
    </w:rPr>
  </w:style>
  <w:style w:type="character" w:customStyle="1" w:styleId="WW8Num21z3">
    <w:name w:val="WW8Num21z3"/>
    <w:rsid w:val="00C844A0"/>
    <w:rPr>
      <w:rFonts w:ascii="Symbol" w:hAnsi="Symbol" w:cs="Symbol" w:hint="default"/>
    </w:rPr>
  </w:style>
  <w:style w:type="character" w:customStyle="1" w:styleId="WW8Num22z0">
    <w:name w:val="WW8Num22z0"/>
    <w:rsid w:val="00C844A0"/>
    <w:rPr>
      <w:rFonts w:ascii="Courier New" w:eastAsia="Calibri" w:hAnsi="Courier New" w:cs="Courier New" w:hint="default"/>
    </w:rPr>
  </w:style>
  <w:style w:type="character" w:customStyle="1" w:styleId="WW8Num22z1">
    <w:name w:val="WW8Num22z1"/>
    <w:rsid w:val="00C844A0"/>
    <w:rPr>
      <w:rFonts w:ascii="Courier New" w:hAnsi="Courier New" w:cs="Courier New" w:hint="default"/>
    </w:rPr>
  </w:style>
  <w:style w:type="character" w:customStyle="1" w:styleId="WW8Num22z2">
    <w:name w:val="WW8Num22z2"/>
    <w:rsid w:val="00C844A0"/>
    <w:rPr>
      <w:rFonts w:ascii="Wingdings" w:hAnsi="Wingdings" w:cs="Wingdings" w:hint="default"/>
    </w:rPr>
  </w:style>
  <w:style w:type="character" w:customStyle="1" w:styleId="WW8Num22z3">
    <w:name w:val="WW8Num22z3"/>
    <w:rsid w:val="00C844A0"/>
    <w:rPr>
      <w:rFonts w:ascii="Symbol" w:hAnsi="Symbol" w:cs="Symbol" w:hint="default"/>
    </w:rPr>
  </w:style>
  <w:style w:type="character" w:customStyle="1" w:styleId="WW8Num23z0">
    <w:name w:val="WW8Num23z0"/>
    <w:rsid w:val="00C844A0"/>
    <w:rPr>
      <w:rFonts w:hint="default"/>
    </w:rPr>
  </w:style>
  <w:style w:type="character" w:customStyle="1" w:styleId="WW8Num23z1">
    <w:name w:val="WW8Num23z1"/>
    <w:rsid w:val="00C844A0"/>
  </w:style>
  <w:style w:type="character" w:customStyle="1" w:styleId="WW8Num23z2">
    <w:name w:val="WW8Num23z2"/>
    <w:rsid w:val="00C844A0"/>
  </w:style>
  <w:style w:type="character" w:customStyle="1" w:styleId="WW8Num23z3">
    <w:name w:val="WW8Num23z3"/>
    <w:rsid w:val="00C844A0"/>
  </w:style>
  <w:style w:type="character" w:customStyle="1" w:styleId="WW8Num23z4">
    <w:name w:val="WW8Num23z4"/>
    <w:rsid w:val="00C844A0"/>
  </w:style>
  <w:style w:type="character" w:customStyle="1" w:styleId="WW8Num23z5">
    <w:name w:val="WW8Num23z5"/>
    <w:rsid w:val="00C844A0"/>
  </w:style>
  <w:style w:type="character" w:customStyle="1" w:styleId="WW8Num23z6">
    <w:name w:val="WW8Num23z6"/>
    <w:rsid w:val="00C844A0"/>
  </w:style>
  <w:style w:type="character" w:customStyle="1" w:styleId="WW8Num23z7">
    <w:name w:val="WW8Num23z7"/>
    <w:rsid w:val="00C844A0"/>
  </w:style>
  <w:style w:type="character" w:customStyle="1" w:styleId="WW8Num23z8">
    <w:name w:val="WW8Num23z8"/>
    <w:rsid w:val="00C844A0"/>
  </w:style>
  <w:style w:type="character" w:customStyle="1" w:styleId="WW8Num24z0">
    <w:name w:val="WW8Num24z0"/>
    <w:rsid w:val="00C844A0"/>
    <w:rPr>
      <w:rFonts w:hint="default"/>
    </w:rPr>
  </w:style>
  <w:style w:type="character" w:customStyle="1" w:styleId="WW8Num24z1">
    <w:name w:val="WW8Num24z1"/>
    <w:rsid w:val="00C844A0"/>
  </w:style>
  <w:style w:type="character" w:customStyle="1" w:styleId="WW8Num24z2">
    <w:name w:val="WW8Num24z2"/>
    <w:rsid w:val="00C844A0"/>
  </w:style>
  <w:style w:type="character" w:customStyle="1" w:styleId="WW8Num24z3">
    <w:name w:val="WW8Num24z3"/>
    <w:rsid w:val="00C844A0"/>
  </w:style>
  <w:style w:type="character" w:customStyle="1" w:styleId="WW8Num24z4">
    <w:name w:val="WW8Num24z4"/>
    <w:rsid w:val="00C844A0"/>
  </w:style>
  <w:style w:type="character" w:customStyle="1" w:styleId="WW8Num24z5">
    <w:name w:val="WW8Num24z5"/>
    <w:rsid w:val="00C844A0"/>
  </w:style>
  <w:style w:type="character" w:customStyle="1" w:styleId="WW8Num24z6">
    <w:name w:val="WW8Num24z6"/>
    <w:rsid w:val="00C844A0"/>
  </w:style>
  <w:style w:type="character" w:customStyle="1" w:styleId="WW8Num24z7">
    <w:name w:val="WW8Num24z7"/>
    <w:rsid w:val="00C844A0"/>
  </w:style>
  <w:style w:type="character" w:customStyle="1" w:styleId="WW8Num24z8">
    <w:name w:val="WW8Num24z8"/>
    <w:rsid w:val="00C844A0"/>
  </w:style>
  <w:style w:type="character" w:customStyle="1" w:styleId="Bekezdsalapbettpusa1">
    <w:name w:val="Bekezdés alapbetűtípusa1"/>
    <w:rsid w:val="00C844A0"/>
  </w:style>
  <w:style w:type="character" w:customStyle="1" w:styleId="Cmsor1Char">
    <w:name w:val="Címsor 1 Char"/>
    <w:rsid w:val="00C844A0"/>
    <w:rPr>
      <w:rFonts w:ascii="Times New Roman" w:eastAsia="Times New Roman" w:hAnsi="Times New Roman" w:cs="Times New Roman"/>
      <w:sz w:val="28"/>
    </w:rPr>
  </w:style>
  <w:style w:type="character" w:customStyle="1" w:styleId="Cmsor2Char">
    <w:name w:val="Címsor 2 Char"/>
    <w:rsid w:val="00C844A0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rsid w:val="00C844A0"/>
    <w:rPr>
      <w:rFonts w:ascii="Arial" w:eastAsia="Times New Roman" w:hAnsi="Arial" w:cs="Arial"/>
      <w:sz w:val="22"/>
      <w:szCs w:val="24"/>
      <w:u w:val="single"/>
    </w:rPr>
  </w:style>
  <w:style w:type="character" w:customStyle="1" w:styleId="Cmsor4Char">
    <w:name w:val="Címsor 4 Char"/>
    <w:rsid w:val="00C844A0"/>
    <w:rPr>
      <w:rFonts w:ascii="Times New Roman" w:eastAsia="Times New Roman" w:hAnsi="Times New Roman" w:cs="Times New Roman"/>
      <w:b/>
      <w:sz w:val="24"/>
    </w:rPr>
  </w:style>
  <w:style w:type="character" w:customStyle="1" w:styleId="Cmsor5Char">
    <w:name w:val="Címsor 5 Char"/>
    <w:rsid w:val="00C844A0"/>
    <w:rPr>
      <w:rFonts w:ascii="Times New Roman" w:eastAsia="Times New Roman" w:hAnsi="Times New Roman" w:cs="Times New Roman"/>
      <w:b/>
      <w:sz w:val="28"/>
    </w:rPr>
  </w:style>
  <w:style w:type="character" w:customStyle="1" w:styleId="Cmsor6Char">
    <w:name w:val="Címsor 6 Char"/>
    <w:rsid w:val="00C844A0"/>
    <w:rPr>
      <w:rFonts w:ascii="Times New Roman" w:eastAsia="Times New Roman" w:hAnsi="Times New Roman" w:cs="Times New Roman"/>
      <w:sz w:val="28"/>
    </w:rPr>
  </w:style>
  <w:style w:type="character" w:customStyle="1" w:styleId="Szvegtrzsbehzssal2Char">
    <w:name w:val="Szövegtörzs behúzással 2 Char"/>
    <w:rsid w:val="00C844A0"/>
    <w:rPr>
      <w:rFonts w:ascii="Courier New" w:eastAsia="Times New Roman" w:hAnsi="Courier New" w:cs="Courier New"/>
      <w:sz w:val="24"/>
      <w:szCs w:val="24"/>
    </w:rPr>
  </w:style>
  <w:style w:type="character" w:customStyle="1" w:styleId="lfejChar">
    <w:name w:val="Élőfej Char"/>
    <w:rsid w:val="00C844A0"/>
    <w:rPr>
      <w:sz w:val="22"/>
      <w:szCs w:val="22"/>
    </w:rPr>
  </w:style>
  <w:style w:type="character" w:customStyle="1" w:styleId="llbChar">
    <w:name w:val="Élőláb Char"/>
    <w:rsid w:val="00C844A0"/>
    <w:rPr>
      <w:sz w:val="22"/>
      <w:szCs w:val="22"/>
    </w:rPr>
  </w:style>
  <w:style w:type="character" w:customStyle="1" w:styleId="SzvegtrzsChar">
    <w:name w:val="Szövegtörzs Char"/>
    <w:rsid w:val="00C844A0"/>
    <w:rPr>
      <w:sz w:val="22"/>
      <w:szCs w:val="22"/>
    </w:rPr>
  </w:style>
  <w:style w:type="character" w:customStyle="1" w:styleId="SzvegtrzsbehzssalChar">
    <w:name w:val="Szövegtörzs behúzással Char"/>
    <w:rsid w:val="00C844A0"/>
    <w:rPr>
      <w:sz w:val="22"/>
      <w:szCs w:val="22"/>
    </w:rPr>
  </w:style>
  <w:style w:type="character" w:customStyle="1" w:styleId="CmChar">
    <w:name w:val="Cím Char"/>
    <w:rsid w:val="00C844A0"/>
    <w:rPr>
      <w:rFonts w:ascii="Courier New" w:eastAsia="Times New Roman" w:hAnsi="Courier New" w:cs="Courier New"/>
      <w:sz w:val="24"/>
      <w:szCs w:val="24"/>
      <w:u w:val="single"/>
    </w:rPr>
  </w:style>
  <w:style w:type="character" w:customStyle="1" w:styleId="Szvegtrzs2Char">
    <w:name w:val="Szövegtörzs 2 Char"/>
    <w:rsid w:val="00C844A0"/>
    <w:rPr>
      <w:sz w:val="22"/>
      <w:szCs w:val="22"/>
    </w:rPr>
  </w:style>
  <w:style w:type="character" w:customStyle="1" w:styleId="BuborkszvegChar">
    <w:name w:val="Buborékszöveg Char"/>
    <w:rsid w:val="00C844A0"/>
    <w:rPr>
      <w:rFonts w:ascii="Tahoma" w:hAnsi="Tahoma" w:cs="Tahoma"/>
      <w:sz w:val="16"/>
      <w:szCs w:val="16"/>
    </w:rPr>
  </w:style>
  <w:style w:type="character" w:customStyle="1" w:styleId="Szvegtrzs3Char">
    <w:name w:val="Szövegtörzs 3 Char"/>
    <w:rsid w:val="00C844A0"/>
    <w:rPr>
      <w:sz w:val="16"/>
      <w:szCs w:val="16"/>
    </w:rPr>
  </w:style>
  <w:style w:type="paragraph" w:customStyle="1" w:styleId="Cmsor">
    <w:name w:val="Címsor"/>
    <w:basedOn w:val="Norml"/>
    <w:next w:val="Szvegtrzs"/>
    <w:rsid w:val="00C84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semiHidden/>
    <w:rsid w:val="00C844A0"/>
    <w:pPr>
      <w:spacing w:after="120"/>
    </w:pPr>
  </w:style>
  <w:style w:type="paragraph" w:styleId="Lista">
    <w:name w:val="List"/>
    <w:basedOn w:val="Szvegtrzs"/>
    <w:semiHidden/>
    <w:rsid w:val="00C844A0"/>
    <w:rPr>
      <w:rFonts w:cs="Mangal"/>
    </w:rPr>
  </w:style>
  <w:style w:type="paragraph" w:customStyle="1" w:styleId="Felirat">
    <w:name w:val="Felirat"/>
    <w:basedOn w:val="Norml"/>
    <w:rsid w:val="00C84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C844A0"/>
    <w:pPr>
      <w:suppressLineNumbers/>
    </w:pPr>
    <w:rPr>
      <w:rFonts w:cs="Mangal"/>
    </w:rPr>
  </w:style>
  <w:style w:type="paragraph" w:customStyle="1" w:styleId="Szvegtrzsbehzssal21">
    <w:name w:val="Szövegtörzs behúzással 21"/>
    <w:basedOn w:val="Norml"/>
    <w:rsid w:val="00C844A0"/>
    <w:pPr>
      <w:spacing w:after="0" w:line="240" w:lineRule="auto"/>
      <w:ind w:left="2124"/>
    </w:pPr>
    <w:rPr>
      <w:rFonts w:ascii="Courier New" w:eastAsia="Times New Roman" w:hAnsi="Courier New" w:cs="Courier New"/>
      <w:sz w:val="24"/>
      <w:szCs w:val="24"/>
    </w:rPr>
  </w:style>
  <w:style w:type="paragraph" w:styleId="lfej">
    <w:name w:val="header"/>
    <w:basedOn w:val="Norml"/>
    <w:semiHidden/>
    <w:rsid w:val="00C844A0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C844A0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C844A0"/>
    <w:pPr>
      <w:ind w:left="708"/>
    </w:pPr>
  </w:style>
  <w:style w:type="paragraph" w:styleId="Szvegtrzsbehzssal">
    <w:name w:val="Body Text Indent"/>
    <w:basedOn w:val="Norml"/>
    <w:semiHidden/>
    <w:rsid w:val="00C844A0"/>
    <w:pPr>
      <w:spacing w:after="120"/>
      <w:ind w:left="283"/>
    </w:pPr>
  </w:style>
  <w:style w:type="paragraph" w:styleId="Cm">
    <w:name w:val="Title"/>
    <w:basedOn w:val="Norml"/>
    <w:next w:val="Alcm"/>
    <w:qFormat/>
    <w:rsid w:val="00C844A0"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u w:val="single"/>
    </w:rPr>
  </w:style>
  <w:style w:type="paragraph" w:styleId="Alcm">
    <w:name w:val="Subtitle"/>
    <w:basedOn w:val="Cmsor"/>
    <w:next w:val="Szvegtrzs"/>
    <w:qFormat/>
    <w:rsid w:val="00C844A0"/>
    <w:pPr>
      <w:jc w:val="center"/>
    </w:pPr>
    <w:rPr>
      <w:i/>
      <w:iCs/>
    </w:rPr>
  </w:style>
  <w:style w:type="paragraph" w:customStyle="1" w:styleId="Szvegtrzs21">
    <w:name w:val="Szövegtörzs 21"/>
    <w:basedOn w:val="Norml"/>
    <w:rsid w:val="00C844A0"/>
    <w:pPr>
      <w:spacing w:after="120" w:line="480" w:lineRule="auto"/>
    </w:pPr>
  </w:style>
  <w:style w:type="paragraph" w:styleId="Buborkszveg">
    <w:name w:val="Balloon Text"/>
    <w:basedOn w:val="Norml"/>
    <w:rsid w:val="00C844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1">
    <w:name w:val="Szövegtörzs 31"/>
    <w:basedOn w:val="Norml"/>
    <w:rsid w:val="00C844A0"/>
    <w:pPr>
      <w:spacing w:after="120"/>
    </w:pPr>
    <w:rPr>
      <w:sz w:val="16"/>
      <w:szCs w:val="16"/>
    </w:rPr>
  </w:style>
  <w:style w:type="paragraph" w:styleId="Szvegtrzsbehzssal2">
    <w:name w:val="Body Text Indent 2"/>
    <w:basedOn w:val="Norml"/>
    <w:semiHidden/>
    <w:rsid w:val="00C844A0"/>
    <w:pPr>
      <w:spacing w:after="0"/>
      <w:ind w:left="1985" w:firstLine="16"/>
      <w:jc w:val="both"/>
    </w:pPr>
    <w:rPr>
      <w:rFonts w:ascii="Courier New" w:hAnsi="Courier New" w:cs="Courier New"/>
      <w:sz w:val="20"/>
      <w:szCs w:val="20"/>
    </w:rPr>
  </w:style>
  <w:style w:type="paragraph" w:styleId="Szvegtrzsbehzssal3">
    <w:name w:val="Body Text Indent 3"/>
    <w:basedOn w:val="Norml"/>
    <w:semiHidden/>
    <w:rsid w:val="00C844A0"/>
    <w:pPr>
      <w:spacing w:after="0"/>
      <w:ind w:left="2127" w:firstLine="3"/>
    </w:pPr>
    <w:rPr>
      <w:rFonts w:ascii="Courier New" w:hAnsi="Courier New" w:cs="Courier New"/>
      <w:sz w:val="20"/>
      <w:szCs w:val="20"/>
    </w:rPr>
  </w:style>
  <w:style w:type="character" w:styleId="Oldalszm">
    <w:name w:val="page number"/>
    <w:basedOn w:val="Bekezdsalapbettpusa"/>
    <w:semiHidden/>
    <w:rsid w:val="00C844A0"/>
  </w:style>
  <w:style w:type="character" w:customStyle="1" w:styleId="Kiemels21">
    <w:name w:val="Kiemelés21"/>
    <w:uiPriority w:val="22"/>
    <w:qFormat/>
    <w:rsid w:val="00571337"/>
    <w:rPr>
      <w:b/>
      <w:bCs/>
    </w:rPr>
  </w:style>
  <w:style w:type="character" w:styleId="Hiperhivatkozs">
    <w:name w:val="Hyperlink"/>
    <w:uiPriority w:val="99"/>
    <w:unhideWhenUsed/>
    <w:rsid w:val="00300DB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885187"/>
    <w:pPr>
      <w:suppressAutoHyphens w:val="0"/>
      <w:spacing w:after="0" w:line="240" w:lineRule="auto"/>
    </w:pPr>
    <w:rPr>
      <w:kern w:val="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885187"/>
    <w:rPr>
      <w:rFonts w:ascii="Calibri" w:eastAsia="Calibri" w:hAnsi="Calibri"/>
      <w:kern w:val="2"/>
      <w:sz w:val="22"/>
      <w:szCs w:val="21"/>
      <w:lang w:eastAsia="en-US"/>
    </w:rPr>
  </w:style>
  <w:style w:type="paragraph" w:customStyle="1" w:styleId="Default">
    <w:name w:val="Default"/>
    <w:rsid w:val="00021D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A016-F498-4E90-AFA2-AB90D9B9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9</Pages>
  <Words>3145</Words>
  <Characters>21703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24799</CharactersWithSpaces>
  <SharedDoc>false</SharedDoc>
  <HLinks>
    <vt:vector size="48" baseType="variant">
      <vt:variant>
        <vt:i4>7995496</vt:i4>
      </vt:variant>
      <vt:variant>
        <vt:i4>21</vt:i4>
      </vt:variant>
      <vt:variant>
        <vt:i4>0</vt:i4>
      </vt:variant>
      <vt:variant>
        <vt:i4>5</vt:i4>
      </vt:variant>
      <vt:variant>
        <vt:lpwstr>http://fortrans2000.hu/</vt:lpwstr>
      </vt:variant>
      <vt:variant>
        <vt:lpwstr/>
      </vt:variant>
      <vt:variant>
        <vt:i4>3997772</vt:i4>
      </vt:variant>
      <vt:variant>
        <vt:i4>18</vt:i4>
      </vt:variant>
      <vt:variant>
        <vt:i4>0</vt:i4>
      </vt:variant>
      <vt:variant>
        <vt:i4>5</vt:i4>
      </vt:variant>
      <vt:variant>
        <vt:lpwstr>mailto:viktor.midvex@gmail.com</vt:lpwstr>
      </vt:variant>
      <vt:variant>
        <vt:lpwstr/>
      </vt:variant>
      <vt:variant>
        <vt:i4>5505128</vt:i4>
      </vt:variant>
      <vt:variant>
        <vt:i4>15</vt:i4>
      </vt:variant>
      <vt:variant>
        <vt:i4>0</vt:i4>
      </vt:variant>
      <vt:variant>
        <vt:i4>5</vt:i4>
      </vt:variant>
      <vt:variant>
        <vt:lpwstr>mailto:magmatic10@gmail.com</vt:lpwstr>
      </vt:variant>
      <vt:variant>
        <vt:lpwstr/>
      </vt:variant>
      <vt:variant>
        <vt:i4>6553674</vt:i4>
      </vt:variant>
      <vt:variant>
        <vt:i4>12</vt:i4>
      </vt:variant>
      <vt:variant>
        <vt:i4>0</vt:i4>
      </vt:variant>
      <vt:variant>
        <vt:i4>5</vt:i4>
      </vt:variant>
      <vt:variant>
        <vt:lpwstr>mailto:mibarkkft@gmail.com</vt:lpwstr>
      </vt:variant>
      <vt:variant>
        <vt:lpwstr/>
      </vt:variant>
      <vt:variant>
        <vt:i4>7995496</vt:i4>
      </vt:variant>
      <vt:variant>
        <vt:i4>9</vt:i4>
      </vt:variant>
      <vt:variant>
        <vt:i4>0</vt:i4>
      </vt:variant>
      <vt:variant>
        <vt:i4>5</vt:i4>
      </vt:variant>
      <vt:variant>
        <vt:lpwstr>http://fortrans2000.hu/</vt:lpwstr>
      </vt:variant>
      <vt:variant>
        <vt:lpwstr/>
      </vt:variant>
      <vt:variant>
        <vt:i4>3997772</vt:i4>
      </vt:variant>
      <vt:variant>
        <vt:i4>6</vt:i4>
      </vt:variant>
      <vt:variant>
        <vt:i4>0</vt:i4>
      </vt:variant>
      <vt:variant>
        <vt:i4>5</vt:i4>
      </vt:variant>
      <vt:variant>
        <vt:lpwstr>mailto:viktor.midvex@gmail.com</vt:lpwstr>
      </vt:variant>
      <vt:variant>
        <vt:lpwstr/>
      </vt:variant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mailto:magmatic10@gmail.com</vt:lpwstr>
      </vt:variant>
      <vt:variant>
        <vt:lpwstr/>
      </vt:variant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mailto:mibarkkft@gmail.com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subject/>
  <dc:creator>User</dc:creator>
  <cp:keywords/>
  <cp:lastModifiedBy>Sály PH</cp:lastModifiedBy>
  <cp:revision>57</cp:revision>
  <cp:lastPrinted>2024-12-17T07:22:00Z</cp:lastPrinted>
  <dcterms:created xsi:type="dcterms:W3CDTF">2025-04-15T11:44:00Z</dcterms:created>
  <dcterms:modified xsi:type="dcterms:W3CDTF">2025-04-24T09:32:00Z</dcterms:modified>
</cp:coreProperties>
</file>