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F56CC" w14:textId="77777777" w:rsidR="00F13EC9" w:rsidRDefault="00F13EC9">
      <w:pPr>
        <w:jc w:val="center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u w:val="single"/>
        </w:rPr>
        <w:t>J E G Y Z Ő K Ö N Y V</w:t>
      </w:r>
    </w:p>
    <w:p w14:paraId="11B1A947" w14:textId="25E645D3" w:rsidR="00F13EC9" w:rsidRDefault="00F13EC9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Készült:</w:t>
      </w:r>
      <w:r>
        <w:rPr>
          <w:rFonts w:ascii="Courier New" w:hAnsi="Courier New" w:cs="Courier New"/>
          <w:sz w:val="20"/>
          <w:szCs w:val="20"/>
        </w:rPr>
        <w:t xml:space="preserve"> Sály Község Önkormány</w:t>
      </w:r>
      <w:r w:rsidR="00756284">
        <w:rPr>
          <w:rFonts w:ascii="Courier New" w:hAnsi="Courier New" w:cs="Courier New"/>
          <w:sz w:val="20"/>
          <w:szCs w:val="20"/>
        </w:rPr>
        <w:t>zatának Képviselő-testülete 2</w:t>
      </w:r>
      <w:r w:rsidR="00CE40ED">
        <w:rPr>
          <w:rFonts w:ascii="Courier New" w:hAnsi="Courier New" w:cs="Courier New"/>
          <w:sz w:val="20"/>
          <w:szCs w:val="20"/>
        </w:rPr>
        <w:t>02</w:t>
      </w:r>
      <w:r w:rsidR="00735FA3">
        <w:rPr>
          <w:rFonts w:ascii="Courier New" w:hAnsi="Courier New" w:cs="Courier New"/>
          <w:sz w:val="20"/>
          <w:szCs w:val="20"/>
        </w:rPr>
        <w:t>5.</w:t>
      </w:r>
      <w:r w:rsidR="003C147A">
        <w:rPr>
          <w:rFonts w:ascii="Courier New" w:hAnsi="Courier New" w:cs="Courier New"/>
          <w:sz w:val="20"/>
          <w:szCs w:val="20"/>
        </w:rPr>
        <w:t xml:space="preserve"> </w:t>
      </w:r>
      <w:r w:rsidR="00CB536D">
        <w:rPr>
          <w:rFonts w:ascii="Courier New" w:hAnsi="Courier New" w:cs="Courier New"/>
          <w:sz w:val="20"/>
          <w:szCs w:val="20"/>
        </w:rPr>
        <w:t>június 26</w:t>
      </w:r>
      <w:r w:rsidR="00CE40ED">
        <w:rPr>
          <w:rFonts w:ascii="Courier New" w:hAnsi="Courier New" w:cs="Courier New"/>
          <w:sz w:val="20"/>
          <w:szCs w:val="20"/>
        </w:rPr>
        <w:t>-</w:t>
      </w:r>
      <w:r w:rsidR="00B90206">
        <w:rPr>
          <w:rFonts w:ascii="Courier New" w:hAnsi="Courier New" w:cs="Courier New"/>
          <w:sz w:val="20"/>
          <w:szCs w:val="20"/>
        </w:rPr>
        <w:t>á</w:t>
      </w:r>
      <w:r w:rsidR="00E92481">
        <w:rPr>
          <w:rFonts w:ascii="Courier New" w:hAnsi="Courier New" w:cs="Courier New"/>
          <w:sz w:val="20"/>
          <w:szCs w:val="20"/>
        </w:rPr>
        <w:t>n</w:t>
      </w:r>
      <w:r w:rsidR="001B6D78">
        <w:rPr>
          <w:rFonts w:ascii="Courier New" w:hAnsi="Courier New" w:cs="Courier New"/>
          <w:sz w:val="20"/>
          <w:szCs w:val="20"/>
        </w:rPr>
        <w:t xml:space="preserve"> </w:t>
      </w:r>
      <w:r w:rsidR="007939E7">
        <w:rPr>
          <w:rFonts w:ascii="Courier New" w:hAnsi="Courier New" w:cs="Courier New"/>
          <w:sz w:val="20"/>
          <w:szCs w:val="20"/>
        </w:rPr>
        <w:t>9</w:t>
      </w:r>
      <w:r w:rsidR="00F43FAD">
        <w:rPr>
          <w:rFonts w:ascii="Courier New" w:hAnsi="Courier New" w:cs="Courier New"/>
          <w:sz w:val="20"/>
          <w:szCs w:val="20"/>
        </w:rPr>
        <w:t>.</w:t>
      </w:r>
      <w:r w:rsidR="00E140D8">
        <w:rPr>
          <w:rFonts w:ascii="Courier New" w:hAnsi="Courier New" w:cs="Courier New"/>
          <w:sz w:val="20"/>
          <w:szCs w:val="20"/>
        </w:rPr>
        <w:t>0</w:t>
      </w:r>
      <w:r w:rsidR="00B90206">
        <w:rPr>
          <w:rFonts w:ascii="Courier New" w:hAnsi="Courier New" w:cs="Courier New"/>
          <w:sz w:val="20"/>
          <w:szCs w:val="20"/>
        </w:rPr>
        <w:t>0</w:t>
      </w:r>
      <w:r w:rsidR="00BF22FB">
        <w:rPr>
          <w:rFonts w:ascii="Courier New" w:hAnsi="Courier New" w:cs="Courier New"/>
          <w:sz w:val="20"/>
          <w:szCs w:val="20"/>
        </w:rPr>
        <w:t xml:space="preserve"> órai kezdettel tartott</w:t>
      </w:r>
      <w:r w:rsidR="001B6D78">
        <w:rPr>
          <w:rFonts w:ascii="Courier New" w:hAnsi="Courier New" w:cs="Courier New"/>
          <w:sz w:val="20"/>
          <w:szCs w:val="20"/>
        </w:rPr>
        <w:t xml:space="preserve"> </w:t>
      </w:r>
      <w:r w:rsidR="00571D74">
        <w:rPr>
          <w:rFonts w:ascii="Courier New" w:hAnsi="Courier New" w:cs="Courier New"/>
          <w:sz w:val="20"/>
          <w:szCs w:val="20"/>
        </w:rPr>
        <w:t>nyílt</w:t>
      </w:r>
      <w:r>
        <w:rPr>
          <w:rFonts w:ascii="Courier New" w:hAnsi="Courier New" w:cs="Courier New"/>
          <w:sz w:val="20"/>
          <w:szCs w:val="20"/>
        </w:rPr>
        <w:t xml:space="preserve"> üléséről.</w:t>
      </w:r>
    </w:p>
    <w:p w14:paraId="67B7CD93" w14:textId="77777777" w:rsidR="00F13EC9" w:rsidRDefault="00F13EC9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Az ülés helye:</w:t>
      </w:r>
      <w:r>
        <w:rPr>
          <w:rFonts w:ascii="Courier New" w:hAnsi="Courier New" w:cs="Courier New"/>
          <w:sz w:val="20"/>
          <w:szCs w:val="20"/>
        </w:rPr>
        <w:t xml:space="preserve"> Sály Kö</w:t>
      </w:r>
      <w:r w:rsidR="008C2D5F">
        <w:rPr>
          <w:rFonts w:ascii="Courier New" w:hAnsi="Courier New" w:cs="Courier New"/>
          <w:sz w:val="20"/>
          <w:szCs w:val="20"/>
        </w:rPr>
        <w:t>zség Önkormányzatának</w:t>
      </w:r>
      <w:r w:rsidR="007D53F7">
        <w:rPr>
          <w:rFonts w:ascii="Courier New" w:hAnsi="Courier New" w:cs="Courier New"/>
          <w:sz w:val="20"/>
          <w:szCs w:val="20"/>
        </w:rPr>
        <w:t xml:space="preserve"> tanácskozóterme</w:t>
      </w:r>
      <w:r>
        <w:rPr>
          <w:rFonts w:ascii="Courier New" w:hAnsi="Courier New" w:cs="Courier New"/>
          <w:sz w:val="20"/>
          <w:szCs w:val="20"/>
        </w:rPr>
        <w:t>.</w:t>
      </w:r>
    </w:p>
    <w:p w14:paraId="115676DE" w14:textId="6B938EB0" w:rsidR="00767BDB" w:rsidRDefault="00F13EC9" w:rsidP="00756284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Jelen vannak:</w:t>
      </w:r>
      <w:r w:rsidR="00735FA3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C94C40">
        <w:rPr>
          <w:rFonts w:ascii="Courier New" w:hAnsi="Courier New" w:cs="Courier New"/>
          <w:sz w:val="20"/>
          <w:szCs w:val="20"/>
        </w:rPr>
        <w:t>Hócza József</w:t>
      </w:r>
      <w:r>
        <w:rPr>
          <w:rFonts w:ascii="Courier New" w:hAnsi="Courier New" w:cs="Courier New"/>
          <w:sz w:val="20"/>
          <w:szCs w:val="20"/>
        </w:rPr>
        <w:t xml:space="preserve"> polgármester</w:t>
      </w:r>
      <w:r w:rsidR="0062681E" w:rsidRPr="0059545C">
        <w:rPr>
          <w:rFonts w:ascii="Courier New" w:hAnsi="Courier New" w:cs="Courier New"/>
          <w:i/>
          <w:iCs/>
          <w:sz w:val="20"/>
          <w:szCs w:val="20"/>
        </w:rPr>
        <w:t>,</w:t>
      </w:r>
      <w:r w:rsidR="00735FA3" w:rsidRPr="0059545C">
        <w:rPr>
          <w:rFonts w:ascii="Courier New" w:hAnsi="Courier New" w:cs="Courier New"/>
          <w:i/>
          <w:iCs/>
          <w:sz w:val="20"/>
          <w:szCs w:val="20"/>
        </w:rPr>
        <w:t xml:space="preserve"> </w:t>
      </w:r>
      <w:r w:rsidR="00735FA3">
        <w:rPr>
          <w:rFonts w:ascii="Courier New" w:hAnsi="Courier New" w:cs="Courier New"/>
          <w:sz w:val="20"/>
          <w:szCs w:val="20"/>
        </w:rPr>
        <w:t xml:space="preserve"> </w:t>
      </w:r>
      <w:r w:rsidR="00B90206">
        <w:rPr>
          <w:rFonts w:ascii="Courier New" w:hAnsi="Courier New" w:cs="Courier New"/>
          <w:sz w:val="20"/>
          <w:szCs w:val="20"/>
        </w:rPr>
        <w:t>Farkas Zoltán,</w:t>
      </w:r>
      <w:r w:rsidR="001248B6">
        <w:rPr>
          <w:rFonts w:ascii="Courier New" w:hAnsi="Courier New" w:cs="Courier New"/>
          <w:sz w:val="20"/>
          <w:szCs w:val="20"/>
        </w:rPr>
        <w:t xml:space="preserve"> Kolossa Sándor,</w:t>
      </w:r>
      <w:r w:rsidR="00B90206">
        <w:rPr>
          <w:rFonts w:ascii="Courier New" w:hAnsi="Courier New" w:cs="Courier New"/>
          <w:sz w:val="20"/>
          <w:szCs w:val="20"/>
        </w:rPr>
        <w:t xml:space="preserve"> </w:t>
      </w:r>
      <w:r w:rsidR="00EB3273">
        <w:rPr>
          <w:rFonts w:ascii="Courier New" w:hAnsi="Courier New" w:cs="Courier New"/>
          <w:sz w:val="20"/>
          <w:szCs w:val="20"/>
        </w:rPr>
        <w:t>dr. Nagy Jánosné,</w:t>
      </w:r>
      <w:r w:rsidR="00586B51">
        <w:rPr>
          <w:rFonts w:ascii="Courier New" w:hAnsi="Courier New" w:cs="Courier New"/>
          <w:sz w:val="20"/>
          <w:szCs w:val="20"/>
        </w:rPr>
        <w:t xml:space="preserve"> </w:t>
      </w:r>
      <w:r w:rsidR="00355865">
        <w:rPr>
          <w:rFonts w:ascii="Courier New" w:hAnsi="Courier New" w:cs="Courier New"/>
          <w:sz w:val="20"/>
          <w:szCs w:val="20"/>
        </w:rPr>
        <w:t>Szabó Valéria</w:t>
      </w:r>
      <w:r>
        <w:rPr>
          <w:rFonts w:ascii="Courier New" w:hAnsi="Courier New" w:cs="Courier New"/>
          <w:sz w:val="20"/>
          <w:szCs w:val="20"/>
        </w:rPr>
        <w:t xml:space="preserve"> és </w:t>
      </w:r>
      <w:r w:rsidR="00C94C40">
        <w:rPr>
          <w:rFonts w:ascii="Courier New" w:hAnsi="Courier New" w:cs="Courier New"/>
          <w:sz w:val="20"/>
          <w:szCs w:val="20"/>
        </w:rPr>
        <w:t>Vanczák Róbert</w:t>
      </w:r>
      <w:r>
        <w:rPr>
          <w:rFonts w:ascii="Courier New" w:hAnsi="Courier New" w:cs="Courier New"/>
          <w:sz w:val="20"/>
          <w:szCs w:val="20"/>
        </w:rPr>
        <w:t xml:space="preserve"> képviselők</w:t>
      </w:r>
      <w:r w:rsidR="00355865">
        <w:rPr>
          <w:rFonts w:ascii="Courier New" w:hAnsi="Courier New" w:cs="Courier New"/>
          <w:sz w:val="20"/>
          <w:szCs w:val="20"/>
        </w:rPr>
        <w:t>.</w:t>
      </w:r>
    </w:p>
    <w:p w14:paraId="20E44C46" w14:textId="67C3F00F" w:rsidR="00F13EC9" w:rsidRDefault="00C94C40" w:rsidP="007939E7">
      <w:pPr>
        <w:pStyle w:val="Szvegtrzsbehzssal21"/>
        <w:ind w:left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Hócza József</w:t>
      </w:r>
      <w:r w:rsidR="00F13EC9">
        <w:rPr>
          <w:sz w:val="20"/>
          <w:szCs w:val="20"/>
          <w:u w:val="single"/>
        </w:rPr>
        <w:t xml:space="preserve"> polgármester:</w:t>
      </w:r>
      <w:r w:rsidR="00F13EC9">
        <w:rPr>
          <w:sz w:val="20"/>
          <w:szCs w:val="20"/>
        </w:rPr>
        <w:t xml:space="preserve"> Megállapította, hogy az ülés határozatképes, az ülést megnyitotta. </w:t>
      </w:r>
    </w:p>
    <w:p w14:paraId="6143988B" w14:textId="77777777" w:rsidR="00B86BEC" w:rsidRDefault="00B86BEC" w:rsidP="007939E7">
      <w:pPr>
        <w:pStyle w:val="Szvegtrzsbehzssal21"/>
        <w:ind w:left="0"/>
        <w:jc w:val="both"/>
        <w:rPr>
          <w:sz w:val="20"/>
          <w:szCs w:val="20"/>
        </w:rPr>
      </w:pPr>
    </w:p>
    <w:p w14:paraId="27653586" w14:textId="3790A9E9" w:rsidR="00B86BEC" w:rsidRPr="00B86BEC" w:rsidRDefault="00B86BEC" w:rsidP="007939E7">
      <w:pPr>
        <w:pStyle w:val="Szvegtrzsbehzssal21"/>
        <w:ind w:left="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Igazoltan távol van: </w:t>
      </w:r>
      <w:r>
        <w:rPr>
          <w:sz w:val="20"/>
          <w:szCs w:val="20"/>
        </w:rPr>
        <w:t>Szente Imre alpolgármester.</w:t>
      </w:r>
    </w:p>
    <w:p w14:paraId="61EC240A" w14:textId="77777777" w:rsidR="007939E7" w:rsidRPr="00F13286" w:rsidRDefault="007939E7" w:rsidP="007939E7">
      <w:pPr>
        <w:pStyle w:val="Szvegtrzsbehzssal21"/>
        <w:ind w:left="0"/>
        <w:jc w:val="both"/>
        <w:rPr>
          <w:sz w:val="20"/>
          <w:szCs w:val="20"/>
        </w:rPr>
      </w:pPr>
    </w:p>
    <w:p w14:paraId="714EDEA9" w14:textId="7437D297" w:rsidR="00444711" w:rsidRDefault="00F13EC9" w:rsidP="00444711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Jegyzőkönyvhitelesítőknek</w:t>
      </w:r>
      <w:r>
        <w:rPr>
          <w:rFonts w:ascii="Courier New" w:hAnsi="Courier New" w:cs="Courier New"/>
          <w:sz w:val="20"/>
          <w:szCs w:val="20"/>
        </w:rPr>
        <w:t>:</w:t>
      </w:r>
      <w:r w:rsidR="00735FA3">
        <w:rPr>
          <w:rFonts w:ascii="Courier New" w:hAnsi="Courier New" w:cs="Courier New"/>
          <w:sz w:val="20"/>
          <w:szCs w:val="20"/>
        </w:rPr>
        <w:t xml:space="preserve"> </w:t>
      </w:r>
      <w:r w:rsidR="00B86BEC">
        <w:rPr>
          <w:rFonts w:ascii="Courier New" w:hAnsi="Courier New" w:cs="Courier New"/>
          <w:i/>
          <w:iCs/>
          <w:sz w:val="20"/>
          <w:szCs w:val="20"/>
        </w:rPr>
        <w:t>Dr. Nagy Jánosné</w:t>
      </w:r>
      <w:r w:rsidR="00C94C40">
        <w:rPr>
          <w:rFonts w:ascii="Courier New" w:hAnsi="Courier New" w:cs="Courier New"/>
          <w:sz w:val="20"/>
          <w:szCs w:val="20"/>
        </w:rPr>
        <w:t xml:space="preserve"> és Vanczák Róbert</w:t>
      </w:r>
      <w:r w:rsidR="001B6D78">
        <w:rPr>
          <w:rFonts w:ascii="Courier New" w:hAnsi="Courier New" w:cs="Courier New"/>
          <w:sz w:val="20"/>
          <w:szCs w:val="20"/>
        </w:rPr>
        <w:t xml:space="preserve"> </w:t>
      </w:r>
      <w:r w:rsidR="00444711">
        <w:rPr>
          <w:rFonts w:ascii="Courier New" w:hAnsi="Courier New" w:cs="Courier New"/>
          <w:sz w:val="20"/>
          <w:szCs w:val="20"/>
        </w:rPr>
        <w:t>képviselőt kérte fel.</w:t>
      </w:r>
    </w:p>
    <w:p w14:paraId="79C0F34D" w14:textId="75F3FEA0" w:rsidR="00910462" w:rsidRDefault="00C94C40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</w:t>
      </w:r>
      <w:r w:rsidR="00F13EC9">
        <w:rPr>
          <w:rFonts w:ascii="Courier New" w:hAnsi="Courier New" w:cs="Courier New"/>
          <w:sz w:val="20"/>
          <w:szCs w:val="20"/>
          <w:u w:val="single"/>
        </w:rPr>
        <w:t xml:space="preserve"> polgármester:</w:t>
      </w:r>
      <w:r w:rsidR="00735FA3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5F0D3D">
        <w:rPr>
          <w:rFonts w:ascii="Courier New" w:hAnsi="Courier New" w:cs="Courier New"/>
          <w:sz w:val="20"/>
          <w:szCs w:val="20"/>
        </w:rPr>
        <w:t>köszöntötte a megjelenteket,</w:t>
      </w:r>
      <w:r w:rsidR="008841A3">
        <w:rPr>
          <w:rFonts w:ascii="Courier New" w:hAnsi="Courier New" w:cs="Courier New"/>
          <w:sz w:val="20"/>
          <w:szCs w:val="20"/>
        </w:rPr>
        <w:t xml:space="preserve"> i</w:t>
      </w:r>
      <w:r w:rsidR="00F13EC9">
        <w:rPr>
          <w:rFonts w:ascii="Courier New" w:hAnsi="Courier New" w:cs="Courier New"/>
          <w:sz w:val="20"/>
          <w:szCs w:val="20"/>
        </w:rPr>
        <w:t>smertette a megtárgyalásra kerülő javasolt napirendet.</w:t>
      </w:r>
    </w:p>
    <w:p w14:paraId="7A42BF30" w14:textId="77777777" w:rsidR="00C94C40" w:rsidRDefault="00F13EC9" w:rsidP="008627D4">
      <w:pPr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7130EC">
        <w:rPr>
          <w:rFonts w:ascii="Courier New" w:hAnsi="Courier New" w:cs="Courier New"/>
          <w:sz w:val="20"/>
          <w:szCs w:val="20"/>
          <w:u w:val="single"/>
        </w:rPr>
        <w:t>JAVASOLT N A P I R E N D</w:t>
      </w:r>
    </w:p>
    <w:p w14:paraId="6F79141A" w14:textId="29626256" w:rsidR="00CB536D" w:rsidRDefault="00854033" w:rsidP="003872E6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1./ Ingatlanok ingyenes önkormányzati tulajdonba adásának kezdeményezése.</w:t>
      </w:r>
    </w:p>
    <w:p w14:paraId="0186EF88" w14:textId="5C8C7250" w:rsidR="00854033" w:rsidRDefault="00854033" w:rsidP="003872E6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 xml:space="preserve">Előadó: </w:t>
      </w:r>
      <w:r w:rsidR="0059545C">
        <w:rPr>
          <w:rFonts w:ascii="Courier New" w:hAnsi="Courier New" w:cs="Courier New"/>
          <w:sz w:val="20"/>
        </w:rPr>
        <w:t>Hócza József polgármester</w:t>
      </w:r>
      <w:r w:rsidR="007939E7">
        <w:rPr>
          <w:rFonts w:ascii="Courier New" w:hAnsi="Courier New" w:cs="Courier New"/>
          <w:sz w:val="20"/>
        </w:rPr>
        <w:t>.</w:t>
      </w:r>
    </w:p>
    <w:p w14:paraId="2377A5A2" w14:textId="4B9EE30E" w:rsidR="0059545C" w:rsidRPr="0059545C" w:rsidRDefault="0059545C" w:rsidP="0059545C">
      <w:pPr>
        <w:jc w:val="both"/>
        <w:rPr>
          <w:rFonts w:ascii="Courier New" w:hAnsi="Courier New" w:cs="Courier New"/>
          <w:i/>
          <w:iCs/>
          <w:sz w:val="20"/>
          <w:szCs w:val="20"/>
        </w:rPr>
      </w:pPr>
      <w:r w:rsidRPr="0059545C">
        <w:rPr>
          <w:rFonts w:ascii="Courier New" w:hAnsi="Courier New" w:cs="Courier New"/>
          <w:b/>
          <w:sz w:val="20"/>
          <w:szCs w:val="20"/>
        </w:rPr>
        <w:t>2./ Hócza József főállású polgármester</w:t>
      </w:r>
      <w:r w:rsidRPr="0059545C">
        <w:rPr>
          <w:rFonts w:ascii="Courier New" w:hAnsi="Courier New" w:cs="Courier New"/>
          <w:sz w:val="20"/>
          <w:szCs w:val="20"/>
        </w:rPr>
        <w:t xml:space="preserve"> illetményének és költségtérítésének megállapítása </w:t>
      </w:r>
      <w:r w:rsidRPr="0059545C">
        <w:rPr>
          <w:rFonts w:ascii="Courier New" w:hAnsi="Courier New" w:cs="Courier New"/>
          <w:i/>
          <w:iCs/>
          <w:sz w:val="20"/>
          <w:szCs w:val="20"/>
        </w:rPr>
        <w:t>az Mötv. vonatkozó rendelkezését módosító és kiegészítő 2024. évi LVIII. törvény alapján.</w:t>
      </w:r>
    </w:p>
    <w:p w14:paraId="2979731A" w14:textId="59B9069B" w:rsidR="0059545C" w:rsidRDefault="0059545C" w:rsidP="0059545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 xml:space="preserve">Előadó: </w:t>
      </w:r>
      <w:r>
        <w:rPr>
          <w:rFonts w:ascii="Courier New" w:hAnsi="Courier New" w:cs="Courier New"/>
          <w:sz w:val="20"/>
        </w:rPr>
        <w:t xml:space="preserve"> </w:t>
      </w:r>
      <w:r w:rsidR="00A01071">
        <w:rPr>
          <w:rFonts w:ascii="Courier New" w:hAnsi="Courier New" w:cs="Courier New"/>
          <w:sz w:val="20"/>
        </w:rPr>
        <w:t>Vanczák Róbert Ügyrendi- Gazdasági Bizottság Elnöke</w:t>
      </w:r>
      <w:r w:rsidR="007939E7">
        <w:rPr>
          <w:rFonts w:ascii="Courier New" w:hAnsi="Courier New" w:cs="Courier New"/>
          <w:sz w:val="20"/>
        </w:rPr>
        <w:t>.</w:t>
      </w:r>
    </w:p>
    <w:p w14:paraId="5B0C4C86" w14:textId="374C438D" w:rsidR="003872E6" w:rsidRPr="004E0184" w:rsidRDefault="0059545C" w:rsidP="003872E6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</w:t>
      </w:r>
      <w:r w:rsidR="003872E6" w:rsidRPr="004E0184">
        <w:rPr>
          <w:rFonts w:ascii="Courier New" w:hAnsi="Courier New" w:cs="Courier New"/>
          <w:sz w:val="20"/>
        </w:rPr>
        <w:t>./ Indítványok, javaslatok.</w:t>
      </w:r>
    </w:p>
    <w:p w14:paraId="01E098FC" w14:textId="32ED906E" w:rsidR="003872E6" w:rsidRPr="000D6F6D" w:rsidRDefault="0059545C" w:rsidP="003872E6">
      <w:pPr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t>4</w:t>
      </w:r>
      <w:r w:rsidR="003872E6">
        <w:rPr>
          <w:rFonts w:ascii="Courier New" w:hAnsi="Courier New" w:cs="Courier New"/>
          <w:bCs/>
          <w:iCs/>
          <w:sz w:val="20"/>
        </w:rPr>
        <w:t>./ Települési támogatások elbírálása. (zárt ülés)</w:t>
      </w:r>
    </w:p>
    <w:p w14:paraId="3ECF847C" w14:textId="77777777" w:rsidR="003872E6" w:rsidRDefault="003872E6" w:rsidP="008627D4">
      <w:pPr>
        <w:jc w:val="both"/>
        <w:rPr>
          <w:rFonts w:ascii="Courier New" w:hAnsi="Courier New" w:cs="Courier New"/>
          <w:sz w:val="20"/>
          <w:szCs w:val="20"/>
          <w:u w:val="single"/>
        </w:rPr>
      </w:pPr>
    </w:p>
    <w:p w14:paraId="19190288" w14:textId="6E551DD2" w:rsidR="000B4D44" w:rsidRDefault="008627D4" w:rsidP="007130E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Hócza József</w:t>
      </w:r>
      <w:r w:rsidR="00F13EC9">
        <w:rPr>
          <w:rFonts w:ascii="Courier New" w:hAnsi="Courier New" w:cs="Courier New"/>
          <w:sz w:val="20"/>
          <w:szCs w:val="20"/>
          <w:u w:val="single"/>
        </w:rPr>
        <w:t xml:space="preserve"> polgármester:</w:t>
      </w:r>
      <w:r w:rsidR="00F13EC9">
        <w:rPr>
          <w:rFonts w:ascii="Courier New" w:hAnsi="Courier New" w:cs="Courier New"/>
          <w:sz w:val="20"/>
          <w:szCs w:val="20"/>
        </w:rPr>
        <w:t xml:space="preserve"> kérte a képviselő-testületet, hogy fogadják el a napirendi javaslatot, jegyzőkönyvvezető, jegyzőkönyvhitelesítők személyére tett javaslatot. </w:t>
      </w:r>
    </w:p>
    <w:p w14:paraId="6F82CCDB" w14:textId="77777777" w:rsidR="00ED03A9" w:rsidRDefault="00ED03A9" w:rsidP="007130EC">
      <w:pPr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AB65534" w14:textId="77777777" w:rsidR="003872E6" w:rsidRDefault="003872E6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</w:p>
    <w:p w14:paraId="0E35BECC" w14:textId="77777777" w:rsidR="003872E6" w:rsidRDefault="003872E6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</w:p>
    <w:p w14:paraId="07F9E945" w14:textId="2FEF6656" w:rsidR="00F13EC9" w:rsidRDefault="00F13EC9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 képviselő-testület egyhangúlag elfogadta </w:t>
      </w:r>
    </w:p>
    <w:p w14:paraId="1976AB59" w14:textId="77777777" w:rsidR="00F13EC9" w:rsidRDefault="00F13EC9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 napirendet, valamint a jegyzőkönyvvezető és jegyzőkönyvhitelesítők személyére tett javaslatot.</w:t>
      </w:r>
    </w:p>
    <w:p w14:paraId="78984068" w14:textId="77777777" w:rsidR="00F13EC9" w:rsidRDefault="00F13EC9">
      <w:pPr>
        <w:spacing w:after="0" w:line="240" w:lineRule="auto"/>
        <w:ind w:left="2694"/>
        <w:jc w:val="both"/>
        <w:rPr>
          <w:rFonts w:ascii="Courier New" w:hAnsi="Courier New" w:cs="Courier New"/>
          <w:sz w:val="20"/>
          <w:szCs w:val="20"/>
        </w:rPr>
      </w:pPr>
    </w:p>
    <w:p w14:paraId="768E4F62" w14:textId="7E930A8C" w:rsidR="009B01C6" w:rsidRDefault="00F13EC9" w:rsidP="00E37B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Elfogadásra került napirendi pontok</w:t>
      </w:r>
      <w:r w:rsidR="00E37BA8">
        <w:rPr>
          <w:rFonts w:ascii="Courier New" w:hAnsi="Courier New" w:cs="Courier New"/>
          <w:sz w:val="20"/>
          <w:szCs w:val="20"/>
        </w:rPr>
        <w:t xml:space="preserve">: </w:t>
      </w:r>
    </w:p>
    <w:p w14:paraId="62042688" w14:textId="77777777" w:rsidR="00FE38EF" w:rsidRDefault="00FE38EF" w:rsidP="00E37BA8">
      <w:pPr>
        <w:spacing w:after="0" w:line="240" w:lineRule="auto"/>
        <w:rPr>
          <w:rFonts w:ascii="Courier New" w:hAnsi="Courier New" w:cs="Courier New"/>
          <w:sz w:val="20"/>
        </w:rPr>
      </w:pPr>
    </w:p>
    <w:p w14:paraId="5204C880" w14:textId="77777777" w:rsidR="0059545C" w:rsidRDefault="0059545C" w:rsidP="0059545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1./ Ingatlanok ingyenes önkormányzati tulajdonba adásának kezdeményezése.</w:t>
      </w:r>
    </w:p>
    <w:p w14:paraId="1C8CC625" w14:textId="6CDD28ED" w:rsidR="0059545C" w:rsidRDefault="0059545C" w:rsidP="0059545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 xml:space="preserve">Előadó: </w:t>
      </w:r>
      <w:r>
        <w:rPr>
          <w:rFonts w:ascii="Courier New" w:hAnsi="Courier New" w:cs="Courier New"/>
          <w:sz w:val="20"/>
        </w:rPr>
        <w:t>Hócza József polgármester</w:t>
      </w:r>
      <w:r w:rsidR="003E6668">
        <w:rPr>
          <w:rFonts w:ascii="Courier New" w:hAnsi="Courier New" w:cs="Courier New"/>
          <w:sz w:val="20"/>
        </w:rPr>
        <w:t>.</w:t>
      </w:r>
    </w:p>
    <w:p w14:paraId="5F9A45A4" w14:textId="77777777" w:rsidR="0059545C" w:rsidRPr="0059545C" w:rsidRDefault="0059545C" w:rsidP="0059545C">
      <w:pPr>
        <w:jc w:val="both"/>
        <w:rPr>
          <w:rFonts w:ascii="Courier New" w:hAnsi="Courier New" w:cs="Courier New"/>
          <w:i/>
          <w:iCs/>
          <w:sz w:val="20"/>
          <w:szCs w:val="20"/>
        </w:rPr>
      </w:pPr>
      <w:r w:rsidRPr="0059545C">
        <w:rPr>
          <w:rFonts w:ascii="Courier New" w:hAnsi="Courier New" w:cs="Courier New"/>
          <w:b/>
          <w:sz w:val="20"/>
          <w:szCs w:val="20"/>
        </w:rPr>
        <w:t>2./ Hócza József főállású polgármester</w:t>
      </w:r>
      <w:r w:rsidRPr="0059545C">
        <w:rPr>
          <w:rFonts w:ascii="Courier New" w:hAnsi="Courier New" w:cs="Courier New"/>
          <w:sz w:val="20"/>
          <w:szCs w:val="20"/>
        </w:rPr>
        <w:t xml:space="preserve"> illetményének és költségtérítésének megállapítása </w:t>
      </w:r>
      <w:r w:rsidRPr="0059545C">
        <w:rPr>
          <w:rFonts w:ascii="Courier New" w:hAnsi="Courier New" w:cs="Courier New"/>
          <w:i/>
          <w:iCs/>
          <w:sz w:val="20"/>
          <w:szCs w:val="20"/>
        </w:rPr>
        <w:t>az Mötv. vonatkozó rendelkezését módosító és kiegészítő 2024. évi LVIII. törvény alapján.</w:t>
      </w:r>
    </w:p>
    <w:p w14:paraId="3C6E9A5E" w14:textId="541972A5" w:rsidR="0059545C" w:rsidRDefault="0059545C" w:rsidP="0059545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 xml:space="preserve">Előadó: </w:t>
      </w:r>
      <w:r>
        <w:rPr>
          <w:rFonts w:ascii="Courier New" w:hAnsi="Courier New" w:cs="Courier New"/>
          <w:sz w:val="20"/>
        </w:rPr>
        <w:t xml:space="preserve"> </w:t>
      </w:r>
      <w:r w:rsidR="00A903B3">
        <w:rPr>
          <w:rFonts w:ascii="Courier New" w:hAnsi="Courier New" w:cs="Courier New"/>
          <w:sz w:val="20"/>
        </w:rPr>
        <w:t>Vanczák Róbert Ügyrendi- Gazdasági Bizottság elnöke</w:t>
      </w:r>
      <w:r w:rsidR="003E6668">
        <w:rPr>
          <w:rFonts w:ascii="Courier New" w:hAnsi="Courier New" w:cs="Courier New"/>
          <w:sz w:val="20"/>
        </w:rPr>
        <w:t>.</w:t>
      </w:r>
    </w:p>
    <w:p w14:paraId="7A24D04D" w14:textId="77777777" w:rsidR="0059545C" w:rsidRPr="004E0184" w:rsidRDefault="0059545C" w:rsidP="0059545C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3</w:t>
      </w:r>
      <w:r w:rsidRPr="004E0184">
        <w:rPr>
          <w:rFonts w:ascii="Courier New" w:hAnsi="Courier New" w:cs="Courier New"/>
          <w:sz w:val="20"/>
        </w:rPr>
        <w:t>./ Indítványok, javaslatok.</w:t>
      </w:r>
    </w:p>
    <w:p w14:paraId="7158171A" w14:textId="77777777" w:rsidR="0059545C" w:rsidRPr="000D6F6D" w:rsidRDefault="0059545C" w:rsidP="0059545C">
      <w:pPr>
        <w:rPr>
          <w:rFonts w:ascii="Courier New" w:hAnsi="Courier New" w:cs="Courier New"/>
          <w:bCs/>
          <w:iCs/>
          <w:sz w:val="20"/>
        </w:rPr>
      </w:pPr>
      <w:r>
        <w:rPr>
          <w:rFonts w:ascii="Courier New" w:hAnsi="Courier New" w:cs="Courier New"/>
          <w:bCs/>
          <w:iCs/>
          <w:sz w:val="20"/>
        </w:rPr>
        <w:lastRenderedPageBreak/>
        <w:t>4./ Települési támogatások elbírálása. (zárt ülés)</w:t>
      </w:r>
    </w:p>
    <w:p w14:paraId="41EBA24C" w14:textId="77777777" w:rsidR="00D37873" w:rsidRDefault="00D37873" w:rsidP="00E37BA8">
      <w:pPr>
        <w:spacing w:after="0" w:line="240" w:lineRule="auto"/>
        <w:rPr>
          <w:rFonts w:ascii="Courier New" w:hAnsi="Courier New" w:cs="Courier New"/>
          <w:sz w:val="20"/>
        </w:rPr>
      </w:pPr>
    </w:p>
    <w:p w14:paraId="5721C63F" w14:textId="77777777" w:rsidR="00EA2A33" w:rsidRDefault="00EA2A33" w:rsidP="00E37B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0020C465" w14:textId="77777777" w:rsidR="00E37BA8" w:rsidRDefault="00E37BA8" w:rsidP="00E37B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737381D6" w14:textId="77777777" w:rsidR="005A0410" w:rsidRDefault="005A0410" w:rsidP="003530A8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14:paraId="3148DD56" w14:textId="77777777" w:rsidR="00DB1A1A" w:rsidRDefault="00F7798A" w:rsidP="00B83B36">
      <w:pPr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Napirend tárgyalása</w:t>
      </w:r>
    </w:p>
    <w:p w14:paraId="1286E14C" w14:textId="77777777" w:rsidR="006E413B" w:rsidRDefault="006E413B" w:rsidP="006E413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1./ Ingatlanok ingyenes önkormányzati tulajdonba adásának kezdeményezése.</w:t>
      </w:r>
    </w:p>
    <w:p w14:paraId="5B7DC998" w14:textId="77777777" w:rsidR="006E413B" w:rsidRDefault="006E413B" w:rsidP="006E413B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 xml:space="preserve">Előadó: </w:t>
      </w:r>
      <w:r>
        <w:rPr>
          <w:rFonts w:ascii="Courier New" w:hAnsi="Courier New" w:cs="Courier New"/>
          <w:sz w:val="20"/>
        </w:rPr>
        <w:t>Hócza József polgármester</w:t>
      </w:r>
    </w:p>
    <w:p w14:paraId="1336D2C1" w14:textId="16F20BF6" w:rsidR="00C67972" w:rsidRDefault="006E413B" w:rsidP="00C67972">
      <w:pPr>
        <w:suppressAutoHyphens w:val="0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67972">
        <w:rPr>
          <w:rFonts w:ascii="Courier New" w:hAnsi="Courier New" w:cs="Courier New"/>
          <w:sz w:val="20"/>
          <w:u w:val="single"/>
        </w:rPr>
        <w:t>Hócza József polgármester:</w:t>
      </w:r>
      <w:r w:rsidR="00C67972" w:rsidRPr="00C67972">
        <w:rPr>
          <w:rFonts w:ascii="Courier New" w:hAnsi="Courier New" w:cs="Courier New"/>
          <w:sz w:val="20"/>
          <w:u w:val="single"/>
        </w:rPr>
        <w:t xml:space="preserve">  </w:t>
      </w:r>
      <w:r w:rsidR="00C67972">
        <w:rPr>
          <w:rFonts w:ascii="Courier New" w:hAnsi="Courier New" w:cs="Courier New"/>
          <w:sz w:val="20"/>
          <w:szCs w:val="20"/>
        </w:rPr>
        <w:t>javasolta a képviselő-testületnek, hogy</w:t>
      </w:r>
      <w:r w:rsidR="00C67972" w:rsidRPr="00C67972">
        <w:rPr>
          <w:rFonts w:ascii="Courier New" w:hAnsi="Courier New" w:cs="Courier New"/>
          <w:sz w:val="20"/>
          <w:szCs w:val="20"/>
        </w:rPr>
        <w:t xml:space="preserve"> a nemzeti vagyonról szóló 2011. évi CXCVI. törvény 13. §-ában foglaltak valamint az állami vagyonról szóló 2007. évi CVI. törvény 36. § (2) bekezdésének c) pontja alapján a Magyar Nemzeti Vagyonkezelő Zrt-nél kezdeményez</w:t>
      </w:r>
      <w:r w:rsidR="00C67972">
        <w:rPr>
          <w:rFonts w:ascii="Courier New" w:hAnsi="Courier New" w:cs="Courier New"/>
          <w:sz w:val="20"/>
          <w:szCs w:val="20"/>
        </w:rPr>
        <w:t>ze</w:t>
      </w:r>
      <w:r w:rsidR="00C67972" w:rsidRPr="00C67972">
        <w:rPr>
          <w:rFonts w:ascii="Courier New" w:hAnsi="Courier New" w:cs="Courier New"/>
          <w:sz w:val="20"/>
          <w:szCs w:val="20"/>
        </w:rPr>
        <w:t xml:space="preserve"> és kérelmez</w:t>
      </w:r>
      <w:r w:rsidR="00C67972">
        <w:rPr>
          <w:rFonts w:ascii="Courier New" w:hAnsi="Courier New" w:cs="Courier New"/>
          <w:sz w:val="20"/>
          <w:szCs w:val="20"/>
        </w:rPr>
        <w:t>ze</w:t>
      </w:r>
      <w:r w:rsidR="00C67972" w:rsidRPr="00C67972">
        <w:rPr>
          <w:rFonts w:ascii="Courier New" w:hAnsi="Courier New" w:cs="Courier New"/>
          <w:sz w:val="20"/>
          <w:szCs w:val="20"/>
        </w:rPr>
        <w:t xml:space="preserve"> a Magyar Állam tulajdonában lévő 3425 Sály, Gárdonyi Géza utca 26. sz., </w:t>
      </w:r>
      <w:r w:rsidR="00C67972" w:rsidRPr="00C67972">
        <w:rPr>
          <w:rFonts w:ascii="Courier New" w:hAnsi="Courier New" w:cs="Courier New"/>
          <w:iCs/>
          <w:sz w:val="20"/>
          <w:szCs w:val="20"/>
        </w:rPr>
        <w:t xml:space="preserve">31 </w:t>
      </w:r>
      <w:r w:rsidR="00C67972" w:rsidRPr="00C67972">
        <w:rPr>
          <w:rFonts w:ascii="Courier New" w:hAnsi="Courier New" w:cs="Courier New"/>
          <w:sz w:val="20"/>
          <w:szCs w:val="20"/>
        </w:rPr>
        <w:t xml:space="preserve">helyrajzi számon felvett, Kivett lakóház, udvar, gazdasági épület megnevezésű, 1489 m2 területű ingatlan 1/1 tulajdoni hányadának, a 3425 Sály, Fenyvesalja utca 9. sz., </w:t>
      </w:r>
      <w:r w:rsidR="00C67972" w:rsidRPr="00C67972">
        <w:rPr>
          <w:rFonts w:ascii="Courier New" w:hAnsi="Courier New" w:cs="Courier New"/>
          <w:iCs/>
          <w:sz w:val="20"/>
          <w:szCs w:val="20"/>
        </w:rPr>
        <w:t>658</w:t>
      </w:r>
      <w:r w:rsidR="00C67972" w:rsidRPr="00C67972">
        <w:rPr>
          <w:rFonts w:ascii="Courier New" w:hAnsi="Courier New" w:cs="Courier New"/>
          <w:i/>
          <w:sz w:val="20"/>
          <w:szCs w:val="20"/>
        </w:rPr>
        <w:t xml:space="preserve"> </w:t>
      </w:r>
      <w:r w:rsidR="00C67972" w:rsidRPr="00C67972">
        <w:rPr>
          <w:rFonts w:ascii="Courier New" w:hAnsi="Courier New" w:cs="Courier New"/>
          <w:sz w:val="20"/>
          <w:szCs w:val="20"/>
        </w:rPr>
        <w:t>helyrajzi számon felvett, Kivett lakóház, udvar megnevezésű, 1559 m2 területű ingatlan 1/1 tulajdoni hányadának, és a 3425 Sály, Toldi Miklós utca. 21 sz., 1017</w:t>
      </w:r>
      <w:r w:rsidR="00C67972" w:rsidRPr="00C67972">
        <w:rPr>
          <w:rFonts w:ascii="Courier New" w:hAnsi="Courier New" w:cs="Courier New"/>
          <w:i/>
          <w:sz w:val="20"/>
          <w:szCs w:val="20"/>
        </w:rPr>
        <w:t xml:space="preserve"> </w:t>
      </w:r>
      <w:r w:rsidR="00C67972" w:rsidRPr="00C67972">
        <w:rPr>
          <w:rFonts w:ascii="Courier New" w:hAnsi="Courier New" w:cs="Courier New"/>
          <w:sz w:val="20"/>
          <w:szCs w:val="20"/>
        </w:rPr>
        <w:t>helyrajzi számon felvett, Kivett lakóház, udvar megnevezésű, 239 m2 területű ingatlan 1/1 tulajdoni hányadának ingyenes önkormányzati tulajdonba adását.</w:t>
      </w:r>
    </w:p>
    <w:p w14:paraId="620FA34A" w14:textId="77777777" w:rsidR="003F4A5A" w:rsidRDefault="003F4A5A" w:rsidP="00C67972">
      <w:pPr>
        <w:suppressAutoHyphens w:val="0"/>
        <w:contextualSpacing/>
        <w:jc w:val="both"/>
        <w:rPr>
          <w:rFonts w:ascii="Courier New" w:hAnsi="Courier New" w:cs="Courier New"/>
          <w:sz w:val="20"/>
          <w:szCs w:val="20"/>
        </w:rPr>
      </w:pPr>
    </w:p>
    <w:p w14:paraId="1EA61D82" w14:textId="1610D58D" w:rsidR="0059545C" w:rsidRPr="003F4A5A" w:rsidRDefault="003F4A5A" w:rsidP="00934ED9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 képviselő-testület </w:t>
      </w:r>
      <w:r w:rsidR="00B86BEC">
        <w:rPr>
          <w:rFonts w:ascii="Courier New" w:hAnsi="Courier New" w:cs="Courier New"/>
          <w:sz w:val="20"/>
        </w:rPr>
        <w:t>6</w:t>
      </w:r>
      <w:r>
        <w:rPr>
          <w:rFonts w:ascii="Courier New" w:hAnsi="Courier New" w:cs="Courier New"/>
          <w:sz w:val="20"/>
        </w:rPr>
        <w:t xml:space="preserve"> igen 0 nem szavazattal 0 tartózkodással az alábbi határozatot hozta:</w:t>
      </w:r>
    </w:p>
    <w:p w14:paraId="54801901" w14:textId="77777777" w:rsidR="007D08A7" w:rsidRDefault="007D08A7" w:rsidP="00934ED9">
      <w:pPr>
        <w:jc w:val="both"/>
        <w:rPr>
          <w:rFonts w:ascii="Courier New" w:hAnsi="Courier New" w:cs="Courier New"/>
          <w:sz w:val="20"/>
          <w:u w:val="single"/>
        </w:rPr>
      </w:pPr>
    </w:p>
    <w:p w14:paraId="616F933E" w14:textId="77777777" w:rsidR="007D08A7" w:rsidRPr="00C67972" w:rsidRDefault="007D08A7" w:rsidP="007D08A7">
      <w:pPr>
        <w:ind w:left="1416"/>
        <w:rPr>
          <w:rFonts w:ascii="Courier New" w:hAnsi="Courier New" w:cs="Courier New"/>
          <w:sz w:val="20"/>
          <w:szCs w:val="20"/>
        </w:rPr>
      </w:pPr>
      <w:r w:rsidRPr="00C67972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10709AA7" w14:textId="77777777" w:rsidR="007D08A7" w:rsidRPr="00C67972" w:rsidRDefault="007D08A7" w:rsidP="007D08A7">
      <w:pPr>
        <w:ind w:left="1416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C67972">
        <w:rPr>
          <w:rFonts w:ascii="Courier New" w:hAnsi="Courier New" w:cs="Courier New"/>
          <w:b/>
          <w:bCs/>
          <w:sz w:val="20"/>
          <w:szCs w:val="20"/>
          <w:u w:val="single"/>
        </w:rPr>
        <w:t xml:space="preserve">202/2025.(VI.26.) sz. határozata: </w:t>
      </w:r>
    </w:p>
    <w:p w14:paraId="4AE9A613" w14:textId="77777777" w:rsidR="007D08A7" w:rsidRPr="00C67972" w:rsidRDefault="007D08A7" w:rsidP="007D08A7">
      <w:pPr>
        <w:pStyle w:val="Listaszerbekezds"/>
        <w:numPr>
          <w:ilvl w:val="0"/>
          <w:numId w:val="49"/>
        </w:numPr>
        <w:suppressAutoHyphens w:val="0"/>
        <w:ind w:left="213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67972">
        <w:rPr>
          <w:rFonts w:ascii="Courier New" w:hAnsi="Courier New" w:cs="Courier New"/>
          <w:sz w:val="20"/>
          <w:szCs w:val="20"/>
        </w:rPr>
        <w:t xml:space="preserve">Sály Község Önkormányzatának </w:t>
      </w:r>
      <w:r w:rsidRPr="00C67972">
        <w:rPr>
          <w:rFonts w:ascii="Courier New" w:hAnsi="Courier New" w:cs="Courier New"/>
          <w:iCs/>
          <w:sz w:val="20"/>
          <w:szCs w:val="20"/>
        </w:rPr>
        <w:t>Képviselő-testülete</w:t>
      </w:r>
      <w:r w:rsidRPr="00C67972">
        <w:rPr>
          <w:rFonts w:ascii="Courier New" w:hAnsi="Courier New" w:cs="Courier New"/>
          <w:sz w:val="20"/>
          <w:szCs w:val="20"/>
        </w:rPr>
        <w:t xml:space="preserve"> a nemzeti vagyonról szóló 2011. évi CXCVI. törvény 13. §-ában foglaltak valamint az állami vagyonról szóló 2007. évi CVI. törvény 36. § (2) bekezdésének c) pontja alapján a Magyar Nemzeti Vagyonkezelő Zrt-nél kezdeményezi és kérelmezi a Magyar Állam tulajdonában lévő 3425 Sály, Gárdonyi Géza utca 26. sz., </w:t>
      </w:r>
      <w:r w:rsidRPr="00C67972">
        <w:rPr>
          <w:rFonts w:ascii="Courier New" w:hAnsi="Courier New" w:cs="Courier New"/>
          <w:iCs/>
          <w:sz w:val="20"/>
          <w:szCs w:val="20"/>
        </w:rPr>
        <w:t xml:space="preserve">31 </w:t>
      </w:r>
      <w:r w:rsidRPr="00C67972">
        <w:rPr>
          <w:rFonts w:ascii="Courier New" w:hAnsi="Courier New" w:cs="Courier New"/>
          <w:sz w:val="20"/>
          <w:szCs w:val="20"/>
        </w:rPr>
        <w:t xml:space="preserve">helyrajzi számon felvett, Kivett lakóház, udvar, gazdasági épület megnevezésű, 1489 m2 területű ingatlan 1/1 tulajdoni hányadának, a 3425 Sály, Fenyvesalja utca 9. sz., </w:t>
      </w:r>
      <w:r w:rsidRPr="00C67972">
        <w:rPr>
          <w:rFonts w:ascii="Courier New" w:hAnsi="Courier New" w:cs="Courier New"/>
          <w:iCs/>
          <w:sz w:val="20"/>
          <w:szCs w:val="20"/>
        </w:rPr>
        <w:t>658</w:t>
      </w:r>
      <w:r w:rsidRPr="00C67972">
        <w:rPr>
          <w:rFonts w:ascii="Courier New" w:hAnsi="Courier New" w:cs="Courier New"/>
          <w:i/>
          <w:sz w:val="20"/>
          <w:szCs w:val="20"/>
        </w:rPr>
        <w:t xml:space="preserve"> </w:t>
      </w:r>
      <w:r w:rsidRPr="00C67972">
        <w:rPr>
          <w:rFonts w:ascii="Courier New" w:hAnsi="Courier New" w:cs="Courier New"/>
          <w:sz w:val="20"/>
          <w:szCs w:val="20"/>
        </w:rPr>
        <w:t>helyrajzi számon felvett, Kivett lakóház, udvar megnevezésű, 1559 m2 területű ingatlan 1/1 tulajdoni hányadának, és a 3425 Sály, Toldi Miklós utca. 21 sz., 1017</w:t>
      </w:r>
      <w:r w:rsidRPr="00C67972">
        <w:rPr>
          <w:rFonts w:ascii="Courier New" w:hAnsi="Courier New" w:cs="Courier New"/>
          <w:i/>
          <w:sz w:val="20"/>
          <w:szCs w:val="20"/>
        </w:rPr>
        <w:t xml:space="preserve"> </w:t>
      </w:r>
      <w:r w:rsidRPr="00C67972">
        <w:rPr>
          <w:rFonts w:ascii="Courier New" w:hAnsi="Courier New" w:cs="Courier New"/>
          <w:sz w:val="20"/>
          <w:szCs w:val="20"/>
        </w:rPr>
        <w:t>helyrajzi számon felvett, Kivett lakóház, udvar megnevezésű, 239 m2 területű ingatlan 1/1 tulajdoni hányadának ingyenes önkormányzati tulajdonba adását.</w:t>
      </w:r>
    </w:p>
    <w:p w14:paraId="00950398" w14:textId="77777777" w:rsidR="007D08A7" w:rsidRPr="00C67972" w:rsidRDefault="007D08A7" w:rsidP="007D08A7">
      <w:pPr>
        <w:pStyle w:val="Listaszerbekezds"/>
        <w:ind w:left="2124"/>
        <w:jc w:val="both"/>
        <w:rPr>
          <w:rFonts w:ascii="Courier New" w:hAnsi="Courier New" w:cs="Courier New"/>
          <w:sz w:val="20"/>
          <w:szCs w:val="20"/>
        </w:rPr>
      </w:pPr>
    </w:p>
    <w:p w14:paraId="6FB785C7" w14:textId="77777777" w:rsidR="007D08A7" w:rsidRPr="00C67972" w:rsidRDefault="007D08A7" w:rsidP="007D08A7">
      <w:pPr>
        <w:pStyle w:val="Listaszerbekezds"/>
        <w:numPr>
          <w:ilvl w:val="0"/>
          <w:numId w:val="49"/>
        </w:numPr>
        <w:suppressAutoHyphens w:val="0"/>
        <w:ind w:left="2136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C67972">
        <w:rPr>
          <w:rFonts w:ascii="Courier New" w:hAnsi="Courier New" w:cs="Courier New"/>
          <w:sz w:val="20"/>
          <w:szCs w:val="20"/>
        </w:rPr>
        <w:t xml:space="preserve">Az ingatlant az Önkormányzat a Magyarország helyi önkormányzatairól szóló 2011. CLXXXIX. törvény 13. § (1) bekezdés </w:t>
      </w:r>
      <w:r w:rsidRPr="00C67972">
        <w:rPr>
          <w:rFonts w:ascii="Courier New" w:hAnsi="Courier New" w:cs="Courier New"/>
          <w:iCs/>
          <w:sz w:val="20"/>
          <w:szCs w:val="20"/>
        </w:rPr>
        <w:t>1, 13</w:t>
      </w:r>
      <w:r w:rsidRPr="00C67972">
        <w:rPr>
          <w:rFonts w:ascii="Courier New" w:hAnsi="Courier New" w:cs="Courier New"/>
          <w:i/>
          <w:sz w:val="20"/>
          <w:szCs w:val="20"/>
        </w:rPr>
        <w:t>)</w:t>
      </w:r>
      <w:r w:rsidRPr="00C67972">
        <w:rPr>
          <w:rFonts w:ascii="Courier New" w:hAnsi="Courier New" w:cs="Courier New"/>
          <w:sz w:val="20"/>
          <w:szCs w:val="20"/>
        </w:rPr>
        <w:t xml:space="preserve"> </w:t>
      </w:r>
      <w:r w:rsidRPr="00C67972">
        <w:rPr>
          <w:rFonts w:ascii="Courier New" w:hAnsi="Courier New" w:cs="Courier New"/>
          <w:iCs/>
          <w:sz w:val="20"/>
          <w:szCs w:val="20"/>
        </w:rPr>
        <w:t>pontjaiban</w:t>
      </w:r>
      <w:r w:rsidRPr="00C67972">
        <w:rPr>
          <w:rFonts w:ascii="Courier New" w:hAnsi="Courier New" w:cs="Courier New"/>
          <w:i/>
          <w:sz w:val="20"/>
          <w:szCs w:val="20"/>
        </w:rPr>
        <w:t xml:space="preserve"> </w:t>
      </w:r>
      <w:r w:rsidRPr="00C67972">
        <w:rPr>
          <w:rFonts w:ascii="Courier New" w:hAnsi="Courier New" w:cs="Courier New"/>
          <w:sz w:val="20"/>
          <w:szCs w:val="20"/>
        </w:rPr>
        <w:t>meghatározott településfejlesztés, településrendezés feladatainak ellátása érdekében kívánja tulajdonba venni közpark célra, a településkép megőrzése érdekében kívánja felhasználni.</w:t>
      </w:r>
    </w:p>
    <w:p w14:paraId="6E941FE6" w14:textId="77777777" w:rsidR="007D08A7" w:rsidRPr="00C67972" w:rsidRDefault="007D08A7" w:rsidP="007D08A7">
      <w:pPr>
        <w:pStyle w:val="Listaszerbekezds"/>
        <w:ind w:left="2124"/>
        <w:rPr>
          <w:rFonts w:ascii="Courier New" w:hAnsi="Courier New" w:cs="Courier New"/>
          <w:i/>
          <w:sz w:val="20"/>
          <w:szCs w:val="20"/>
        </w:rPr>
      </w:pPr>
    </w:p>
    <w:p w14:paraId="4398A2A1" w14:textId="77777777" w:rsidR="007D08A7" w:rsidRPr="00C67972" w:rsidRDefault="007D08A7" w:rsidP="007D08A7">
      <w:pPr>
        <w:pStyle w:val="Listaszerbekezds"/>
        <w:numPr>
          <w:ilvl w:val="0"/>
          <w:numId w:val="49"/>
        </w:numPr>
        <w:suppressAutoHyphens w:val="0"/>
        <w:ind w:left="213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67972">
        <w:rPr>
          <w:rFonts w:ascii="Courier New" w:hAnsi="Courier New" w:cs="Courier New"/>
          <w:sz w:val="20"/>
          <w:szCs w:val="20"/>
        </w:rPr>
        <w:lastRenderedPageBreak/>
        <w:t>Sály Község Önkormányzata vállalja a tulajdonba adás érdekében felmerülő költségek – ideértve a művelési ág szükséges megváltoztatásának költségét – megtérítését.</w:t>
      </w:r>
    </w:p>
    <w:p w14:paraId="51A3DFDE" w14:textId="77777777" w:rsidR="007D08A7" w:rsidRPr="00C67972" w:rsidRDefault="007D08A7" w:rsidP="007D08A7">
      <w:pPr>
        <w:pStyle w:val="Listaszerbekezds"/>
        <w:ind w:left="2124"/>
        <w:jc w:val="both"/>
        <w:rPr>
          <w:rFonts w:ascii="Courier New" w:hAnsi="Courier New" w:cs="Courier New"/>
          <w:sz w:val="20"/>
          <w:szCs w:val="20"/>
        </w:rPr>
      </w:pPr>
    </w:p>
    <w:p w14:paraId="59664077" w14:textId="27CEE79F" w:rsidR="007D08A7" w:rsidRPr="003F4A5A" w:rsidRDefault="007D08A7" w:rsidP="003F4A5A">
      <w:pPr>
        <w:pStyle w:val="Listaszerbekezds"/>
        <w:numPr>
          <w:ilvl w:val="0"/>
          <w:numId w:val="49"/>
        </w:numPr>
        <w:suppressAutoHyphens w:val="0"/>
        <w:ind w:left="2136"/>
        <w:contextualSpacing/>
        <w:jc w:val="both"/>
        <w:rPr>
          <w:rFonts w:ascii="Courier New" w:hAnsi="Courier New" w:cs="Courier New"/>
          <w:iCs/>
          <w:sz w:val="20"/>
          <w:szCs w:val="20"/>
        </w:rPr>
      </w:pPr>
      <w:r w:rsidRPr="00C67972">
        <w:rPr>
          <w:rFonts w:ascii="Courier New" w:hAnsi="Courier New" w:cs="Courier New"/>
          <w:sz w:val="20"/>
          <w:szCs w:val="20"/>
        </w:rPr>
        <w:t xml:space="preserve">Az igényelt ingatlan nem áll </w:t>
      </w:r>
      <w:r w:rsidRPr="00C67972">
        <w:rPr>
          <w:rFonts w:ascii="Courier New" w:hAnsi="Courier New" w:cs="Courier New"/>
          <w:i/>
          <w:sz w:val="20"/>
          <w:szCs w:val="20"/>
        </w:rPr>
        <w:t>(</w:t>
      </w:r>
      <w:r w:rsidRPr="00C67972">
        <w:rPr>
          <w:rFonts w:ascii="Courier New" w:hAnsi="Courier New" w:cs="Courier New"/>
          <w:iCs/>
          <w:sz w:val="20"/>
          <w:szCs w:val="20"/>
        </w:rPr>
        <w:t xml:space="preserve">örökségvédelmi / természetvédelmi / helyi / Natura 2000) védettség alatt. </w:t>
      </w:r>
    </w:p>
    <w:p w14:paraId="42C4021A" w14:textId="77777777" w:rsidR="007D08A7" w:rsidRPr="00C67972" w:rsidRDefault="007D08A7" w:rsidP="007D08A7">
      <w:pPr>
        <w:pStyle w:val="Listaszerbekezds"/>
        <w:ind w:left="2124"/>
        <w:jc w:val="both"/>
        <w:rPr>
          <w:rFonts w:ascii="Courier New" w:hAnsi="Courier New" w:cs="Courier New"/>
          <w:sz w:val="20"/>
          <w:szCs w:val="20"/>
        </w:rPr>
      </w:pPr>
    </w:p>
    <w:p w14:paraId="7491765C" w14:textId="77777777" w:rsidR="007D08A7" w:rsidRPr="00C67972" w:rsidRDefault="007D08A7" w:rsidP="007D08A7">
      <w:pPr>
        <w:pStyle w:val="Listaszerbekezds"/>
        <w:numPr>
          <w:ilvl w:val="0"/>
          <w:numId w:val="49"/>
        </w:numPr>
        <w:suppressAutoHyphens w:val="0"/>
        <w:ind w:left="213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67972">
        <w:rPr>
          <w:rFonts w:ascii="Courier New" w:hAnsi="Courier New" w:cs="Courier New"/>
          <w:sz w:val="20"/>
          <w:szCs w:val="20"/>
        </w:rPr>
        <w:t>A Képviselő-testület felhatalmazza a polgármestert, hogy a 3425 Sály, Gárdonyi Géza utca 26. sz., 31 hrsz.-ú ingatlan, a 3425 Sály, Fenyvesalja utca 9. sz., 658 hrsz-ú ingatlan, és a 3425 Sály, Toldi Miklós utca 21. sz., 1017 hrsz-ú ingyenes önkormányzati tulajdonba adásával kapcsolatos eljárás során az MNV Zrt. felé teljes jogkörben eljárjon, és valamennyi nyilatkozatot megtegyen.</w:t>
      </w:r>
    </w:p>
    <w:p w14:paraId="0B769C3D" w14:textId="77777777" w:rsidR="007D08A7" w:rsidRPr="00C67972" w:rsidRDefault="007D08A7" w:rsidP="007D08A7">
      <w:pPr>
        <w:pStyle w:val="Listaszerbekezds"/>
        <w:ind w:left="2124"/>
        <w:jc w:val="both"/>
        <w:rPr>
          <w:rFonts w:ascii="Courier New" w:hAnsi="Courier New" w:cs="Courier New"/>
          <w:sz w:val="20"/>
          <w:szCs w:val="20"/>
        </w:rPr>
      </w:pPr>
    </w:p>
    <w:p w14:paraId="60548A87" w14:textId="77777777" w:rsidR="007D08A7" w:rsidRPr="00C67972" w:rsidRDefault="007D08A7" w:rsidP="007D08A7">
      <w:pPr>
        <w:pStyle w:val="Listaszerbekezds"/>
        <w:numPr>
          <w:ilvl w:val="0"/>
          <w:numId w:val="49"/>
        </w:numPr>
        <w:suppressAutoHyphens w:val="0"/>
        <w:ind w:left="2136"/>
        <w:contextualSpacing/>
        <w:jc w:val="both"/>
        <w:rPr>
          <w:rFonts w:ascii="Courier New" w:hAnsi="Courier New" w:cs="Courier New"/>
          <w:sz w:val="20"/>
          <w:szCs w:val="20"/>
        </w:rPr>
      </w:pPr>
      <w:r w:rsidRPr="00C67972">
        <w:rPr>
          <w:rFonts w:ascii="Courier New" w:hAnsi="Courier New" w:cs="Courier New"/>
          <w:sz w:val="20"/>
          <w:szCs w:val="20"/>
        </w:rPr>
        <w:t>A Képviselő-testület felhatalmazza a polgármestert, hogy a 3425 Sály, Gárdonyi Géza utca 26. sz., 31 hrsz-ú ingatlan, a 3425 Sály, Fenyvesalja utca 9. sz., 658 hrsz-ú ingatlan, és a 3425 Sály, Toldi Miklós utca 21. sz., 1017 hrsz-ú ingatlan ingyenes önkormányzati tulajdonba adására vonatkozó megállapodást aláírja.</w:t>
      </w:r>
    </w:p>
    <w:p w14:paraId="1170F871" w14:textId="77777777" w:rsidR="007D08A7" w:rsidRPr="00C67972" w:rsidRDefault="007D08A7" w:rsidP="007D08A7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 w:rsidRPr="00C67972">
        <w:rPr>
          <w:rFonts w:ascii="Courier New" w:hAnsi="Courier New" w:cs="Courier New"/>
          <w:sz w:val="20"/>
          <w:szCs w:val="20"/>
          <w:u w:val="single"/>
        </w:rPr>
        <w:t>Felelős:</w:t>
      </w:r>
      <w:r w:rsidRPr="00C67972">
        <w:rPr>
          <w:rFonts w:ascii="Courier New" w:hAnsi="Courier New" w:cs="Courier New"/>
          <w:sz w:val="20"/>
          <w:szCs w:val="20"/>
        </w:rPr>
        <w:t xml:space="preserve"> polgármester</w:t>
      </w:r>
    </w:p>
    <w:p w14:paraId="35F7C1B8" w14:textId="77777777" w:rsidR="007D08A7" w:rsidRPr="00C67972" w:rsidRDefault="007D08A7" w:rsidP="007D08A7">
      <w:pPr>
        <w:ind w:left="1416" w:firstLine="708"/>
        <w:rPr>
          <w:rFonts w:ascii="Courier New" w:hAnsi="Courier New" w:cs="Courier New"/>
          <w:sz w:val="20"/>
          <w:szCs w:val="20"/>
        </w:rPr>
      </w:pPr>
      <w:r w:rsidRPr="00C67972">
        <w:rPr>
          <w:rFonts w:ascii="Courier New" w:hAnsi="Courier New" w:cs="Courier New"/>
          <w:sz w:val="20"/>
          <w:szCs w:val="20"/>
          <w:u w:val="single"/>
        </w:rPr>
        <w:t>Határidő:</w:t>
      </w:r>
      <w:r w:rsidRPr="00C67972">
        <w:rPr>
          <w:rFonts w:ascii="Courier New" w:hAnsi="Courier New" w:cs="Courier New"/>
          <w:sz w:val="20"/>
          <w:szCs w:val="20"/>
        </w:rPr>
        <w:t xml:space="preserve"> azonnal</w:t>
      </w:r>
    </w:p>
    <w:p w14:paraId="6D57EEC3" w14:textId="77777777" w:rsidR="007D08A7" w:rsidRDefault="007D08A7" w:rsidP="00934ED9">
      <w:pPr>
        <w:jc w:val="both"/>
        <w:rPr>
          <w:rFonts w:ascii="Courier New" w:hAnsi="Courier New" w:cs="Courier New"/>
          <w:sz w:val="20"/>
          <w:u w:val="single"/>
        </w:rPr>
      </w:pPr>
    </w:p>
    <w:p w14:paraId="22068E37" w14:textId="77777777" w:rsidR="003E6668" w:rsidRPr="0059545C" w:rsidRDefault="003E6668" w:rsidP="003E6668">
      <w:pPr>
        <w:jc w:val="both"/>
        <w:rPr>
          <w:rFonts w:ascii="Courier New" w:hAnsi="Courier New" w:cs="Courier New"/>
          <w:i/>
          <w:iCs/>
          <w:sz w:val="20"/>
          <w:szCs w:val="20"/>
        </w:rPr>
      </w:pPr>
      <w:r w:rsidRPr="0059545C">
        <w:rPr>
          <w:rFonts w:ascii="Courier New" w:hAnsi="Courier New" w:cs="Courier New"/>
          <w:b/>
          <w:sz w:val="20"/>
          <w:szCs w:val="20"/>
        </w:rPr>
        <w:t>2./ Hócza József főállású polgármester</w:t>
      </w:r>
      <w:r w:rsidRPr="0059545C">
        <w:rPr>
          <w:rFonts w:ascii="Courier New" w:hAnsi="Courier New" w:cs="Courier New"/>
          <w:sz w:val="20"/>
          <w:szCs w:val="20"/>
        </w:rPr>
        <w:t xml:space="preserve"> illetményének és költségtérítésének megállapítása </w:t>
      </w:r>
      <w:r w:rsidRPr="0059545C">
        <w:rPr>
          <w:rFonts w:ascii="Courier New" w:hAnsi="Courier New" w:cs="Courier New"/>
          <w:i/>
          <w:iCs/>
          <w:sz w:val="20"/>
          <w:szCs w:val="20"/>
        </w:rPr>
        <w:t>az Mötv. vonatkozó rendelkezését módosító és kiegészítő 2024. évi LVIII. törvény alapján.</w:t>
      </w:r>
    </w:p>
    <w:p w14:paraId="708A9C49" w14:textId="3B8A0DF3" w:rsidR="003E6668" w:rsidRDefault="003E6668" w:rsidP="003E6668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 xml:space="preserve">Előadó: </w:t>
      </w:r>
      <w:r>
        <w:rPr>
          <w:rFonts w:ascii="Courier New" w:hAnsi="Courier New" w:cs="Courier New"/>
          <w:sz w:val="20"/>
        </w:rPr>
        <w:t xml:space="preserve"> </w:t>
      </w:r>
      <w:r w:rsidR="0024114D">
        <w:rPr>
          <w:rFonts w:ascii="Courier New" w:hAnsi="Courier New" w:cs="Courier New"/>
          <w:sz w:val="20"/>
        </w:rPr>
        <w:t>Vanczák Róbert Ügyrendi- Gazdasági Bizottság Elnöke</w:t>
      </w:r>
      <w:r>
        <w:rPr>
          <w:rFonts w:ascii="Courier New" w:hAnsi="Courier New" w:cs="Courier New"/>
          <w:sz w:val="20"/>
        </w:rPr>
        <w:t>.</w:t>
      </w:r>
    </w:p>
    <w:p w14:paraId="19A0F003" w14:textId="15715F42" w:rsidR="0096539B" w:rsidRDefault="00A65B1B" w:rsidP="00934ED9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u w:val="single"/>
        </w:rPr>
        <w:t>Vanczák Róbert Ügyrendi- Gazdasági Bizottság Elnöke</w:t>
      </w:r>
      <w:r w:rsidR="003E6668">
        <w:rPr>
          <w:rFonts w:ascii="Courier New" w:hAnsi="Courier New" w:cs="Courier New"/>
          <w:sz w:val="20"/>
          <w:u w:val="single"/>
        </w:rPr>
        <w:t>:</w:t>
      </w:r>
      <w:r w:rsidR="008A04C6">
        <w:rPr>
          <w:rFonts w:ascii="Courier New" w:hAnsi="Courier New" w:cs="Courier New"/>
          <w:sz w:val="20"/>
        </w:rPr>
        <w:t xml:space="preserve"> </w:t>
      </w:r>
      <w:r w:rsidR="00B25BD3">
        <w:rPr>
          <w:rFonts w:ascii="Courier New" w:hAnsi="Courier New" w:cs="Courier New"/>
          <w:sz w:val="20"/>
        </w:rPr>
        <w:t xml:space="preserve">Dr. Molnár Sándor jegyző, illetőleg </w:t>
      </w:r>
      <w:r w:rsidR="008A04C6">
        <w:rPr>
          <w:rFonts w:ascii="Courier New" w:hAnsi="Courier New" w:cs="Courier New"/>
          <w:sz w:val="20"/>
        </w:rPr>
        <w:t xml:space="preserve">Szente Imre alpolgármester távollétében </w:t>
      </w:r>
      <w:r w:rsidR="00B00077">
        <w:rPr>
          <w:rFonts w:ascii="Courier New" w:hAnsi="Courier New" w:cs="Courier New"/>
          <w:sz w:val="20"/>
        </w:rPr>
        <w:t>a képviselő-testület elé terjesztette Hócza József főállású polgármester illetményének és költségtérítésének megállapítására vonatkozó javaslat</w:t>
      </w:r>
      <w:r w:rsidR="00B25BD3">
        <w:rPr>
          <w:rFonts w:ascii="Courier New" w:hAnsi="Courier New" w:cs="Courier New"/>
          <w:sz w:val="20"/>
        </w:rPr>
        <w:t>o</w:t>
      </w:r>
      <w:r w:rsidR="00B00077">
        <w:rPr>
          <w:rFonts w:ascii="Courier New" w:hAnsi="Courier New" w:cs="Courier New"/>
          <w:sz w:val="20"/>
        </w:rPr>
        <w:t>t.</w:t>
      </w:r>
    </w:p>
    <w:p w14:paraId="7710C894" w14:textId="28421B9D" w:rsidR="00B00077" w:rsidRPr="00B00077" w:rsidRDefault="00B00077" w:rsidP="00934ED9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A képviselő-testület </w:t>
      </w:r>
      <w:r w:rsidR="00B86BEC">
        <w:rPr>
          <w:rFonts w:ascii="Courier New" w:hAnsi="Courier New" w:cs="Courier New"/>
          <w:sz w:val="20"/>
        </w:rPr>
        <w:t>5</w:t>
      </w:r>
      <w:r w:rsidR="00EE5988">
        <w:rPr>
          <w:rFonts w:ascii="Courier New" w:hAnsi="Courier New" w:cs="Courier New"/>
          <w:sz w:val="20"/>
        </w:rPr>
        <w:t xml:space="preserve"> igen 0 nem szavazattal 1 tartózkodással az alábbi határozatot hozta:</w:t>
      </w:r>
    </w:p>
    <w:p w14:paraId="77DCE88D" w14:textId="77777777" w:rsidR="0055200B" w:rsidRPr="00444A4E" w:rsidRDefault="0055200B" w:rsidP="0055200B">
      <w:pPr>
        <w:ind w:left="1416" w:firstLine="708"/>
        <w:jc w:val="both"/>
        <w:rPr>
          <w:rFonts w:ascii="Courier New" w:hAnsi="Courier New" w:cs="Courier New"/>
          <w:b/>
          <w:sz w:val="20"/>
          <w:szCs w:val="20"/>
        </w:rPr>
      </w:pPr>
      <w:r w:rsidRPr="00444A4E">
        <w:rPr>
          <w:rFonts w:ascii="Courier New" w:hAnsi="Courier New" w:cs="Courier New"/>
          <w:b/>
          <w:sz w:val="20"/>
          <w:szCs w:val="20"/>
        </w:rPr>
        <w:t>Sály Község Önkormányzata Képviselő-testületének</w:t>
      </w:r>
    </w:p>
    <w:p w14:paraId="70D266CD" w14:textId="77777777" w:rsidR="0055200B" w:rsidRPr="00444A4E" w:rsidRDefault="0055200B" w:rsidP="0055200B">
      <w:pPr>
        <w:widowControl w:val="0"/>
        <w:autoSpaceDE w:val="0"/>
        <w:autoSpaceDN w:val="0"/>
        <w:adjustRightInd w:val="0"/>
        <w:ind w:left="1416" w:firstLine="708"/>
        <w:rPr>
          <w:rFonts w:ascii="Courier New" w:hAnsi="Courier New" w:cs="Courier New"/>
          <w:b/>
          <w:bCs/>
          <w:sz w:val="20"/>
          <w:szCs w:val="20"/>
          <w:u w:val="single"/>
        </w:rPr>
      </w:pPr>
      <w:r w:rsidRPr="00444A4E">
        <w:rPr>
          <w:rFonts w:ascii="Courier New" w:hAnsi="Courier New" w:cs="Courier New"/>
          <w:b/>
          <w:bCs/>
          <w:sz w:val="20"/>
          <w:szCs w:val="20"/>
          <w:u w:val="single"/>
        </w:rPr>
        <w:t>203/2025.(VI. 26. ) sz. határozata</w:t>
      </w:r>
    </w:p>
    <w:p w14:paraId="52BEB0CC" w14:textId="77777777" w:rsidR="0055200B" w:rsidRPr="00444A4E" w:rsidRDefault="0055200B" w:rsidP="0055200B">
      <w:pPr>
        <w:ind w:left="2124"/>
        <w:jc w:val="both"/>
        <w:rPr>
          <w:rFonts w:ascii="Courier New" w:hAnsi="Courier New" w:cs="Courier New"/>
          <w:i/>
          <w:iCs/>
          <w:sz w:val="20"/>
          <w:szCs w:val="20"/>
        </w:rPr>
      </w:pPr>
      <w:r w:rsidRPr="00444A4E">
        <w:rPr>
          <w:rFonts w:ascii="Courier New" w:hAnsi="Courier New" w:cs="Courier New"/>
          <w:b/>
          <w:sz w:val="20"/>
          <w:szCs w:val="20"/>
          <w:u w:val="single"/>
        </w:rPr>
        <w:t>Tárgy:</w:t>
      </w:r>
      <w:r w:rsidRPr="00444A4E">
        <w:rPr>
          <w:rFonts w:ascii="Courier New" w:hAnsi="Courier New" w:cs="Courier New"/>
          <w:sz w:val="20"/>
          <w:szCs w:val="20"/>
        </w:rPr>
        <w:t xml:space="preserve"> </w:t>
      </w:r>
      <w:r w:rsidRPr="00444A4E">
        <w:rPr>
          <w:rFonts w:ascii="Courier New" w:hAnsi="Courier New" w:cs="Courier New"/>
          <w:b/>
          <w:sz w:val="20"/>
          <w:szCs w:val="20"/>
        </w:rPr>
        <w:t>Hócza József főállású polgármester</w:t>
      </w:r>
      <w:r w:rsidRPr="00444A4E">
        <w:rPr>
          <w:rFonts w:ascii="Courier New" w:hAnsi="Courier New" w:cs="Courier New"/>
          <w:sz w:val="20"/>
          <w:szCs w:val="20"/>
        </w:rPr>
        <w:t xml:space="preserve"> illetményének és költségtérítésének megállapítása </w:t>
      </w:r>
      <w:r w:rsidRPr="00444A4E">
        <w:rPr>
          <w:rFonts w:ascii="Courier New" w:hAnsi="Courier New" w:cs="Courier New"/>
          <w:i/>
          <w:iCs/>
          <w:sz w:val="20"/>
          <w:szCs w:val="20"/>
        </w:rPr>
        <w:t>az Mötv. vonatkozó rendelkezését módosító és kiegészítő 2024. évi LVIII. törvény alapján.</w:t>
      </w:r>
    </w:p>
    <w:p w14:paraId="7891525B" w14:textId="0E85C7E2" w:rsidR="0055200B" w:rsidRPr="00444A4E" w:rsidRDefault="0055200B" w:rsidP="0055200B">
      <w:pPr>
        <w:ind w:left="2124"/>
        <w:jc w:val="both"/>
        <w:rPr>
          <w:rFonts w:ascii="Courier New" w:hAnsi="Courier New" w:cs="Courier New"/>
          <w:sz w:val="20"/>
          <w:szCs w:val="20"/>
        </w:rPr>
      </w:pPr>
      <w:r w:rsidRPr="00444A4E">
        <w:rPr>
          <w:rFonts w:ascii="Courier New" w:hAnsi="Courier New" w:cs="Courier New"/>
          <w:sz w:val="20"/>
          <w:szCs w:val="20"/>
        </w:rPr>
        <w:t>A Képviselő-testület Hócza József főállású polgármester havi illetményének összegét a Magyarország helyi önkormányzatairól szóló 2011. évi CLXXXIX. törvény (Mötv.) 71.§ /4/ bekezdés c) pontja, (4a) bekezdése és 146/M. §-a  alapján, 2025. július 1-jével kezdődően:</w:t>
      </w:r>
    </w:p>
    <w:p w14:paraId="7A115B80" w14:textId="77777777" w:rsidR="0055200B" w:rsidRPr="00444A4E" w:rsidRDefault="0055200B" w:rsidP="0055200B">
      <w:pPr>
        <w:ind w:left="2124"/>
        <w:jc w:val="both"/>
        <w:rPr>
          <w:rFonts w:ascii="Courier New" w:hAnsi="Courier New" w:cs="Courier New"/>
          <w:sz w:val="20"/>
          <w:szCs w:val="20"/>
        </w:rPr>
      </w:pPr>
      <w:r w:rsidRPr="00444A4E">
        <w:rPr>
          <w:rFonts w:ascii="Courier New" w:hAnsi="Courier New" w:cs="Courier New"/>
          <w:sz w:val="20"/>
          <w:szCs w:val="20"/>
        </w:rPr>
        <w:lastRenderedPageBreak/>
        <w:t>bruttó 1.334.700.- Ft-ban, azaz egymillió-háromszázharmincnégyezer-hétszáz forintban állapítja meg.</w:t>
      </w:r>
    </w:p>
    <w:p w14:paraId="06F033D1" w14:textId="09A9209F" w:rsidR="0055200B" w:rsidRPr="00444A4E" w:rsidRDefault="0055200B" w:rsidP="0055200B">
      <w:pPr>
        <w:ind w:left="2124"/>
        <w:jc w:val="both"/>
        <w:rPr>
          <w:rFonts w:ascii="Courier New" w:hAnsi="Courier New" w:cs="Courier New"/>
          <w:sz w:val="20"/>
          <w:szCs w:val="20"/>
        </w:rPr>
      </w:pPr>
      <w:r w:rsidRPr="00444A4E">
        <w:rPr>
          <w:rFonts w:ascii="Courier New" w:hAnsi="Courier New" w:cs="Courier New"/>
          <w:sz w:val="20"/>
          <w:szCs w:val="20"/>
        </w:rPr>
        <w:t>A polgármester illetménye 15 %-ának megfelelő mértékű költségtérítésre is jogosult, melynek összege az előzőekben megállapított illetménye folyósításának időszakában havi 200.20</w:t>
      </w:r>
      <w:r w:rsidR="004058BB">
        <w:rPr>
          <w:rFonts w:ascii="Courier New" w:hAnsi="Courier New" w:cs="Courier New"/>
          <w:sz w:val="20"/>
          <w:szCs w:val="20"/>
        </w:rPr>
        <w:t>5</w:t>
      </w:r>
      <w:r w:rsidRPr="00444A4E">
        <w:rPr>
          <w:rFonts w:ascii="Courier New" w:hAnsi="Courier New" w:cs="Courier New"/>
          <w:sz w:val="20"/>
          <w:szCs w:val="20"/>
        </w:rPr>
        <w:t>,- Ft, azaz Kétszázezer-kétszáz</w:t>
      </w:r>
      <w:r w:rsidR="00006B5B">
        <w:rPr>
          <w:rFonts w:ascii="Courier New" w:hAnsi="Courier New" w:cs="Courier New"/>
          <w:sz w:val="20"/>
          <w:szCs w:val="20"/>
        </w:rPr>
        <w:t>öt</w:t>
      </w:r>
      <w:r w:rsidRPr="00444A4E">
        <w:rPr>
          <w:rFonts w:ascii="Courier New" w:hAnsi="Courier New" w:cs="Courier New"/>
          <w:sz w:val="20"/>
          <w:szCs w:val="20"/>
        </w:rPr>
        <w:t xml:space="preserve"> forint.</w:t>
      </w:r>
    </w:p>
    <w:p w14:paraId="48008535" w14:textId="77777777" w:rsidR="0055200B" w:rsidRPr="00444A4E" w:rsidRDefault="0055200B" w:rsidP="0055200B">
      <w:pPr>
        <w:ind w:left="2124"/>
        <w:jc w:val="both"/>
        <w:rPr>
          <w:rFonts w:ascii="Courier New" w:hAnsi="Courier New" w:cs="Courier New"/>
          <w:sz w:val="20"/>
          <w:szCs w:val="20"/>
        </w:rPr>
      </w:pPr>
      <w:r w:rsidRPr="00444A4E">
        <w:rPr>
          <w:rFonts w:ascii="Courier New" w:hAnsi="Courier New" w:cs="Courier New"/>
          <w:sz w:val="20"/>
          <w:szCs w:val="20"/>
        </w:rPr>
        <w:t>A Képviselő- testület felkéri a jegyzőt, hogy a határozat végrehajtásához szükséges intézkedést tegye meg.</w:t>
      </w:r>
    </w:p>
    <w:p w14:paraId="57032981" w14:textId="77777777" w:rsidR="0055200B" w:rsidRPr="00444A4E" w:rsidRDefault="0055200B" w:rsidP="0055200B">
      <w:pPr>
        <w:ind w:left="1416" w:firstLine="708"/>
        <w:jc w:val="both"/>
        <w:rPr>
          <w:rFonts w:ascii="Courier New" w:hAnsi="Courier New" w:cs="Courier New"/>
          <w:sz w:val="20"/>
          <w:szCs w:val="20"/>
        </w:rPr>
      </w:pPr>
      <w:r w:rsidRPr="00444A4E">
        <w:rPr>
          <w:rFonts w:ascii="Courier New" w:hAnsi="Courier New" w:cs="Courier New"/>
          <w:b/>
          <w:sz w:val="20"/>
          <w:szCs w:val="20"/>
          <w:u w:val="single"/>
        </w:rPr>
        <w:t>Határidő:</w:t>
      </w:r>
      <w:r w:rsidRPr="00444A4E">
        <w:rPr>
          <w:rFonts w:ascii="Courier New" w:hAnsi="Courier New" w:cs="Courier New"/>
          <w:sz w:val="20"/>
          <w:szCs w:val="20"/>
        </w:rPr>
        <w:t xml:space="preserve"> azonnal.</w:t>
      </w:r>
    </w:p>
    <w:p w14:paraId="2F5C1F3E" w14:textId="77777777" w:rsidR="0055200B" w:rsidRPr="00444A4E" w:rsidRDefault="0055200B" w:rsidP="0055200B">
      <w:pPr>
        <w:ind w:left="1416" w:firstLine="708"/>
        <w:jc w:val="both"/>
        <w:rPr>
          <w:rFonts w:ascii="Courier New" w:hAnsi="Courier New" w:cs="Courier New"/>
          <w:sz w:val="20"/>
          <w:szCs w:val="20"/>
        </w:rPr>
      </w:pPr>
      <w:r w:rsidRPr="00444A4E">
        <w:rPr>
          <w:rFonts w:ascii="Courier New" w:hAnsi="Courier New" w:cs="Courier New"/>
          <w:b/>
          <w:sz w:val="20"/>
          <w:szCs w:val="20"/>
          <w:u w:val="single"/>
        </w:rPr>
        <w:t>Felelős:</w:t>
      </w:r>
      <w:r w:rsidRPr="00444A4E">
        <w:rPr>
          <w:rFonts w:ascii="Courier New" w:hAnsi="Courier New" w:cs="Courier New"/>
          <w:sz w:val="20"/>
          <w:szCs w:val="20"/>
        </w:rPr>
        <w:t xml:space="preserve"> dr. Molnár Sándor jegyző. </w:t>
      </w:r>
    </w:p>
    <w:p w14:paraId="63D1C212" w14:textId="77777777" w:rsidR="0096539B" w:rsidRPr="006E413B" w:rsidRDefault="0096539B" w:rsidP="00934ED9">
      <w:pPr>
        <w:jc w:val="both"/>
        <w:rPr>
          <w:rFonts w:ascii="Courier New" w:hAnsi="Courier New" w:cs="Courier New"/>
          <w:sz w:val="20"/>
          <w:u w:val="single"/>
        </w:rPr>
      </w:pPr>
    </w:p>
    <w:p w14:paraId="478B142E" w14:textId="02E6DFA5" w:rsidR="00A751F2" w:rsidRDefault="00E400EA" w:rsidP="00934ED9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Hócza József </w:t>
      </w:r>
      <w:r w:rsidR="005F6EFD" w:rsidRPr="00767BDB">
        <w:rPr>
          <w:rFonts w:ascii="Courier New" w:hAnsi="Courier New" w:cs="Courier New"/>
          <w:sz w:val="20"/>
          <w:szCs w:val="20"/>
          <w:u w:val="single"/>
        </w:rPr>
        <w:t>polgármester:</w:t>
      </w:r>
      <w:r w:rsidR="009C622C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D20C5F">
        <w:rPr>
          <w:rFonts w:ascii="Courier New" w:hAnsi="Courier New" w:cs="Courier New"/>
          <w:sz w:val="20"/>
          <w:szCs w:val="20"/>
        </w:rPr>
        <w:t xml:space="preserve">a </w:t>
      </w:r>
      <w:r w:rsidR="00167675">
        <w:rPr>
          <w:rFonts w:ascii="Courier New" w:hAnsi="Courier New" w:cs="Courier New"/>
          <w:sz w:val="20"/>
          <w:szCs w:val="20"/>
        </w:rPr>
        <w:t>nyílt</w:t>
      </w:r>
      <w:r w:rsidR="00D20C5F">
        <w:rPr>
          <w:rFonts w:ascii="Courier New" w:hAnsi="Courier New" w:cs="Courier New"/>
          <w:sz w:val="20"/>
          <w:szCs w:val="20"/>
        </w:rPr>
        <w:t xml:space="preserve"> ülé</w:t>
      </w:r>
      <w:r w:rsidR="005E3225">
        <w:rPr>
          <w:rFonts w:ascii="Courier New" w:hAnsi="Courier New" w:cs="Courier New"/>
          <w:sz w:val="20"/>
          <w:szCs w:val="20"/>
        </w:rPr>
        <w:t>st</w:t>
      </w:r>
      <w:r w:rsidR="007609A6">
        <w:rPr>
          <w:rFonts w:ascii="Courier New" w:hAnsi="Courier New" w:cs="Courier New"/>
          <w:sz w:val="20"/>
          <w:szCs w:val="20"/>
        </w:rPr>
        <w:t xml:space="preserve"> </w:t>
      </w:r>
      <w:r w:rsidR="00B6097E">
        <w:rPr>
          <w:rFonts w:ascii="Courier New" w:hAnsi="Courier New" w:cs="Courier New"/>
          <w:sz w:val="20"/>
          <w:szCs w:val="20"/>
        </w:rPr>
        <w:t>9,30</w:t>
      </w:r>
      <w:r w:rsidR="004E3E41">
        <w:rPr>
          <w:rFonts w:ascii="Courier New" w:hAnsi="Courier New" w:cs="Courier New"/>
          <w:sz w:val="20"/>
          <w:szCs w:val="20"/>
        </w:rPr>
        <w:t>,</w:t>
      </w:r>
      <w:r w:rsidR="00D20C5F">
        <w:rPr>
          <w:rFonts w:ascii="Courier New" w:hAnsi="Courier New" w:cs="Courier New"/>
          <w:sz w:val="20"/>
          <w:szCs w:val="20"/>
        </w:rPr>
        <w:t xml:space="preserve"> órakor berekesztette</w:t>
      </w:r>
      <w:r w:rsidR="00721AB1">
        <w:rPr>
          <w:rFonts w:ascii="Courier New" w:hAnsi="Courier New" w:cs="Courier New"/>
          <w:sz w:val="20"/>
          <w:szCs w:val="20"/>
        </w:rPr>
        <w:t>.  Kérte képviselő-társait, hogy</w:t>
      </w:r>
      <w:r w:rsidR="00934ED9">
        <w:rPr>
          <w:rFonts w:ascii="Courier New" w:hAnsi="Courier New" w:cs="Courier New"/>
          <w:sz w:val="20"/>
          <w:szCs w:val="20"/>
        </w:rPr>
        <w:t xml:space="preserve"> ülésüket zárt ülés formájában folytassák a települési támogatási kérelmek elbírálásával. A képviselő-testület a javaslattal egyetértett.</w:t>
      </w:r>
      <w:r w:rsidR="00721AB1">
        <w:rPr>
          <w:rFonts w:ascii="Courier New" w:hAnsi="Courier New" w:cs="Courier New"/>
          <w:sz w:val="20"/>
          <w:szCs w:val="20"/>
        </w:rPr>
        <w:t xml:space="preserve"> </w:t>
      </w:r>
    </w:p>
    <w:p w14:paraId="786E82F3" w14:textId="77777777" w:rsidR="00934ED9" w:rsidRPr="00767BDB" w:rsidRDefault="00934ED9" w:rsidP="00934ED9">
      <w:pPr>
        <w:jc w:val="both"/>
        <w:rPr>
          <w:rFonts w:ascii="Courier New" w:hAnsi="Courier New" w:cs="Courier New"/>
          <w:sz w:val="20"/>
          <w:szCs w:val="20"/>
        </w:rPr>
      </w:pPr>
    </w:p>
    <w:p w14:paraId="3D91F151" w14:textId="77777777" w:rsidR="00D20C5F" w:rsidRDefault="00D20C5F" w:rsidP="006C6A32">
      <w:pPr>
        <w:jc w:val="center"/>
        <w:rPr>
          <w:rFonts w:ascii="Courier New" w:hAnsi="Courier New" w:cs="Courier New"/>
          <w:sz w:val="20"/>
        </w:rPr>
      </w:pPr>
    </w:p>
    <w:p w14:paraId="22E38AA4" w14:textId="77777777" w:rsidR="00D20C5F" w:rsidRDefault="00D20C5F" w:rsidP="006C6A32">
      <w:pPr>
        <w:jc w:val="center"/>
        <w:rPr>
          <w:rFonts w:ascii="Courier New" w:hAnsi="Courier New" w:cs="Courier New"/>
          <w:sz w:val="20"/>
        </w:rPr>
      </w:pPr>
    </w:p>
    <w:p w14:paraId="0E4A83BB" w14:textId="77777777" w:rsidR="006C6A32" w:rsidRDefault="006C6A32" w:rsidP="006C6A32">
      <w:pPr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K.m.f.</w:t>
      </w:r>
    </w:p>
    <w:p w14:paraId="5BAC61B7" w14:textId="77777777" w:rsidR="00E72AB0" w:rsidRDefault="00E72AB0" w:rsidP="006C6A32">
      <w:pPr>
        <w:jc w:val="center"/>
        <w:rPr>
          <w:rFonts w:ascii="Courier New" w:hAnsi="Courier New" w:cs="Courier New"/>
          <w:sz w:val="20"/>
        </w:rPr>
      </w:pPr>
    </w:p>
    <w:p w14:paraId="7F2D9FF0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145DC110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6BC4347D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Dr. Molnár Sándor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C27CAA">
        <w:rPr>
          <w:rFonts w:ascii="Courier New" w:hAnsi="Courier New" w:cs="Courier New"/>
          <w:sz w:val="20"/>
          <w:szCs w:val="20"/>
        </w:rPr>
        <w:t>Hócza József</w:t>
      </w:r>
    </w:p>
    <w:p w14:paraId="611E89A8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jegyző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 polgármester</w:t>
      </w:r>
    </w:p>
    <w:p w14:paraId="6B93E1BF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34855EC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9150A30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734A9E8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2A66F449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4AB6678A" w14:textId="77777777" w:rsidR="00E72AB0" w:rsidRDefault="00E72AB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52AEFCDD" w14:textId="39DEF0A3" w:rsidR="00E72AB0" w:rsidRDefault="00784FA0" w:rsidP="00E72AB0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Dr. Nagy Jánosné</w:t>
      </w:r>
      <w:r w:rsidR="00A37349">
        <w:rPr>
          <w:rFonts w:ascii="Courier New" w:hAnsi="Courier New" w:cs="Courier New"/>
          <w:sz w:val="20"/>
          <w:szCs w:val="20"/>
        </w:rPr>
        <w:t xml:space="preserve">             </w:t>
      </w:r>
      <w:r w:rsidR="002176E9">
        <w:rPr>
          <w:rFonts w:ascii="Courier New" w:hAnsi="Courier New" w:cs="Courier New"/>
          <w:sz w:val="20"/>
          <w:szCs w:val="20"/>
        </w:rPr>
        <w:t xml:space="preserve"> </w:t>
      </w:r>
      <w:r w:rsidR="00C27CAA">
        <w:rPr>
          <w:rFonts w:ascii="Courier New" w:hAnsi="Courier New" w:cs="Courier New"/>
          <w:sz w:val="20"/>
          <w:szCs w:val="20"/>
        </w:rPr>
        <w:t xml:space="preserve">Vanczák Róbert </w:t>
      </w:r>
    </w:p>
    <w:p w14:paraId="1E277B0F" w14:textId="77777777" w:rsidR="00E72AB0" w:rsidRPr="006C6A32" w:rsidRDefault="00E72AB0" w:rsidP="00266D81">
      <w:pPr>
        <w:spacing w:line="240" w:lineRule="auto"/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  <w:szCs w:val="20"/>
        </w:rPr>
        <w:t>jegyzőkönyvhitelesítők</w:t>
      </w:r>
    </w:p>
    <w:sectPr w:rsidR="00E72AB0" w:rsidRPr="006C6A32" w:rsidSect="00177D71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3C625" w14:textId="77777777" w:rsidR="00916F47" w:rsidRDefault="00916F47">
      <w:pPr>
        <w:spacing w:after="0" w:line="240" w:lineRule="auto"/>
      </w:pPr>
      <w:r>
        <w:separator/>
      </w:r>
    </w:p>
  </w:endnote>
  <w:endnote w:type="continuationSeparator" w:id="0">
    <w:p w14:paraId="4817E947" w14:textId="77777777" w:rsidR="00916F47" w:rsidRDefault="0091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6661" w14:textId="77777777" w:rsidR="00ED72C9" w:rsidRDefault="00AC720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D72C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9F75A14" w14:textId="77777777" w:rsidR="00ED72C9" w:rsidRDefault="00ED72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1D24" w14:textId="77777777" w:rsidR="00ED72C9" w:rsidRDefault="00AC720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ED72C9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9460E">
      <w:rPr>
        <w:rStyle w:val="Oldalszm"/>
        <w:noProof/>
      </w:rPr>
      <w:t>4</w:t>
    </w:r>
    <w:r>
      <w:rPr>
        <w:rStyle w:val="Oldalszm"/>
      </w:rPr>
      <w:fldChar w:fldCharType="end"/>
    </w:r>
  </w:p>
  <w:p w14:paraId="5751E2BE" w14:textId="77777777" w:rsidR="00ED72C9" w:rsidRDefault="00ED72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7E2D7" w14:textId="77777777" w:rsidR="00916F47" w:rsidRDefault="00916F47">
      <w:pPr>
        <w:spacing w:after="0" w:line="240" w:lineRule="auto"/>
      </w:pPr>
      <w:r>
        <w:separator/>
      </w:r>
    </w:p>
  </w:footnote>
  <w:footnote w:type="continuationSeparator" w:id="0">
    <w:p w14:paraId="6D7949CB" w14:textId="77777777" w:rsidR="00916F47" w:rsidRDefault="0091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EC6A7" w14:textId="77777777" w:rsidR="00ED72C9" w:rsidRDefault="00ED72C9">
    <w:pPr>
      <w:pStyle w:val="lfej"/>
    </w:pPr>
  </w:p>
  <w:p w14:paraId="7FC7CAD5" w14:textId="77777777" w:rsidR="00ED72C9" w:rsidRDefault="00ED72C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cs="Courier New" w:hint="default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24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004A5833"/>
    <w:multiLevelType w:val="hybridMultilevel"/>
    <w:tmpl w:val="614CFC98"/>
    <w:lvl w:ilvl="0" w:tplc="1A44EA12">
      <w:start w:val="8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BC3D00"/>
    <w:multiLevelType w:val="hybridMultilevel"/>
    <w:tmpl w:val="8BBC1A32"/>
    <w:lvl w:ilvl="0" w:tplc="3FE6EA9C">
      <w:start w:val="6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E3ABB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95BCF"/>
    <w:multiLevelType w:val="hybridMultilevel"/>
    <w:tmpl w:val="43C09742"/>
    <w:lvl w:ilvl="0" w:tplc="885227DA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E3CF5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F81FE7"/>
    <w:multiLevelType w:val="hybridMultilevel"/>
    <w:tmpl w:val="AD867CD0"/>
    <w:lvl w:ilvl="0" w:tplc="3FE6EA9C">
      <w:start w:val="5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E148C1"/>
    <w:multiLevelType w:val="hybridMultilevel"/>
    <w:tmpl w:val="F8B26734"/>
    <w:lvl w:ilvl="0" w:tplc="D2C2E85E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3EB593D"/>
    <w:multiLevelType w:val="hybridMultilevel"/>
    <w:tmpl w:val="12F248CC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E32685"/>
    <w:multiLevelType w:val="hybridMultilevel"/>
    <w:tmpl w:val="71C03108"/>
    <w:lvl w:ilvl="0" w:tplc="6A4EA43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E7672"/>
    <w:multiLevelType w:val="hybridMultilevel"/>
    <w:tmpl w:val="8F4AA066"/>
    <w:lvl w:ilvl="0" w:tplc="4A90F1DC">
      <w:start w:val="7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86D7A"/>
    <w:multiLevelType w:val="hybridMultilevel"/>
    <w:tmpl w:val="8A58FB2A"/>
    <w:lvl w:ilvl="0" w:tplc="AA5AB7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941AB"/>
    <w:multiLevelType w:val="hybridMultilevel"/>
    <w:tmpl w:val="51A0C3DA"/>
    <w:lvl w:ilvl="0" w:tplc="A46AFF86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365396"/>
    <w:multiLevelType w:val="hybridMultilevel"/>
    <w:tmpl w:val="5FD00528"/>
    <w:lvl w:ilvl="0" w:tplc="6EA8C0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A69AE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E2290"/>
    <w:multiLevelType w:val="hybridMultilevel"/>
    <w:tmpl w:val="5CBC0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AD5795"/>
    <w:multiLevelType w:val="hybridMultilevel"/>
    <w:tmpl w:val="FC1EB572"/>
    <w:lvl w:ilvl="0" w:tplc="3FE6EA9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07012"/>
    <w:multiLevelType w:val="hybridMultilevel"/>
    <w:tmpl w:val="5CBC0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B5DC9"/>
    <w:multiLevelType w:val="hybridMultilevel"/>
    <w:tmpl w:val="77A42D50"/>
    <w:lvl w:ilvl="0" w:tplc="006EDA34">
      <w:start w:val="3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 w15:restartNumberingAfterBreak="0">
    <w:nsid w:val="2EFB181D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122AC"/>
    <w:multiLevelType w:val="hybridMultilevel"/>
    <w:tmpl w:val="E67A85F0"/>
    <w:lvl w:ilvl="0" w:tplc="21646DE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B502E"/>
    <w:multiLevelType w:val="hybridMultilevel"/>
    <w:tmpl w:val="7CA07EE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65DBD"/>
    <w:multiLevelType w:val="multilevel"/>
    <w:tmpl w:val="09207E6E"/>
    <w:lvl w:ilvl="0">
      <w:start w:val="1"/>
      <w:numFmt w:val="decimal"/>
      <w:lvlText w:val="%1."/>
      <w:lvlJc w:val="left"/>
      <w:pPr>
        <w:ind w:left="4608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504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5472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597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48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98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48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99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568" w:hanging="1440"/>
      </w:pPr>
      <w:rPr>
        <w:rFonts w:cs="Times New Roman"/>
      </w:rPr>
    </w:lvl>
  </w:abstractNum>
  <w:abstractNum w:abstractNumId="27" w15:restartNumberingAfterBreak="0">
    <w:nsid w:val="4A741586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3C0D4D"/>
    <w:multiLevelType w:val="hybridMultilevel"/>
    <w:tmpl w:val="CAEE95B2"/>
    <w:lvl w:ilvl="0" w:tplc="140EBF12">
      <w:start w:val="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00AA3"/>
    <w:multiLevelType w:val="hybridMultilevel"/>
    <w:tmpl w:val="382444E8"/>
    <w:lvl w:ilvl="0" w:tplc="66622E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77246"/>
    <w:multiLevelType w:val="hybridMultilevel"/>
    <w:tmpl w:val="7CA07EEA"/>
    <w:lvl w:ilvl="0" w:tplc="6EA8C0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A4296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4680E"/>
    <w:multiLevelType w:val="hybridMultilevel"/>
    <w:tmpl w:val="5FD0052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0783C"/>
    <w:multiLevelType w:val="hybridMultilevel"/>
    <w:tmpl w:val="FC1EB572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A2DB0"/>
    <w:multiLevelType w:val="hybridMultilevel"/>
    <w:tmpl w:val="2960AF4E"/>
    <w:lvl w:ilvl="0" w:tplc="B8286CBE">
      <w:start w:val="2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8956D7"/>
    <w:multiLevelType w:val="hybridMultilevel"/>
    <w:tmpl w:val="38EC12B8"/>
    <w:lvl w:ilvl="0" w:tplc="BCA45B5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13784"/>
    <w:multiLevelType w:val="hybridMultilevel"/>
    <w:tmpl w:val="C2A24310"/>
    <w:lvl w:ilvl="0" w:tplc="468267F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D4E32"/>
    <w:multiLevelType w:val="hybridMultilevel"/>
    <w:tmpl w:val="BDF4BA12"/>
    <w:lvl w:ilvl="0" w:tplc="98685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E45235"/>
    <w:multiLevelType w:val="hybridMultilevel"/>
    <w:tmpl w:val="C880587A"/>
    <w:lvl w:ilvl="0" w:tplc="BCA0FA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2296F"/>
    <w:multiLevelType w:val="hybridMultilevel"/>
    <w:tmpl w:val="47AC2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4A789A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C57A11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324B1A"/>
    <w:multiLevelType w:val="hybridMultilevel"/>
    <w:tmpl w:val="5CBC0A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5D102F"/>
    <w:multiLevelType w:val="hybridMultilevel"/>
    <w:tmpl w:val="53C4D68C"/>
    <w:lvl w:ilvl="0" w:tplc="CDB88F92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4" w15:restartNumberingAfterBreak="0">
    <w:nsid w:val="771D6549"/>
    <w:multiLevelType w:val="hybridMultilevel"/>
    <w:tmpl w:val="BCE42800"/>
    <w:lvl w:ilvl="0" w:tplc="694299B8">
      <w:start w:val="2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D6633D"/>
    <w:multiLevelType w:val="hybridMultilevel"/>
    <w:tmpl w:val="992CC230"/>
    <w:lvl w:ilvl="0" w:tplc="CF3843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454A03"/>
    <w:multiLevelType w:val="hybridMultilevel"/>
    <w:tmpl w:val="FC24ABA4"/>
    <w:lvl w:ilvl="0" w:tplc="718A55D4">
      <w:start w:val="1"/>
      <w:numFmt w:val="decimal"/>
      <w:lvlText w:val="%1.)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7" w15:restartNumberingAfterBreak="0">
    <w:nsid w:val="7DB726EF"/>
    <w:multiLevelType w:val="hybridMultilevel"/>
    <w:tmpl w:val="02C6E032"/>
    <w:lvl w:ilvl="0" w:tplc="5E185A0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457383181">
    <w:abstractNumId w:val="0"/>
  </w:num>
  <w:num w:numId="2" w16cid:durableId="463543380">
    <w:abstractNumId w:val="1"/>
  </w:num>
  <w:num w:numId="3" w16cid:durableId="804468366">
    <w:abstractNumId w:val="2"/>
  </w:num>
  <w:num w:numId="4" w16cid:durableId="709914992">
    <w:abstractNumId w:val="3"/>
  </w:num>
  <w:num w:numId="5" w16cid:durableId="826749510">
    <w:abstractNumId w:val="40"/>
  </w:num>
  <w:num w:numId="6" w16cid:durableId="1774475103">
    <w:abstractNumId w:val="15"/>
  </w:num>
  <w:num w:numId="7" w16cid:durableId="747269400">
    <w:abstractNumId w:val="45"/>
  </w:num>
  <w:num w:numId="8" w16cid:durableId="690641036">
    <w:abstractNumId w:val="8"/>
  </w:num>
  <w:num w:numId="9" w16cid:durableId="893078764">
    <w:abstractNumId w:val="27"/>
  </w:num>
  <w:num w:numId="10" w16cid:durableId="37168941">
    <w:abstractNumId w:val="41"/>
  </w:num>
  <w:num w:numId="11" w16cid:durableId="646252786">
    <w:abstractNumId w:val="10"/>
  </w:num>
  <w:num w:numId="12" w16cid:durableId="1373118232">
    <w:abstractNumId w:val="18"/>
  </w:num>
  <w:num w:numId="13" w16cid:durableId="794445730">
    <w:abstractNumId w:val="20"/>
  </w:num>
  <w:num w:numId="14" w16cid:durableId="1664622396">
    <w:abstractNumId w:val="42"/>
  </w:num>
  <w:num w:numId="15" w16cid:durableId="300575419">
    <w:abstractNumId w:val="43"/>
  </w:num>
  <w:num w:numId="16" w16cid:durableId="693844385">
    <w:abstractNumId w:val="34"/>
  </w:num>
  <w:num w:numId="17" w16cid:durableId="1551842226">
    <w:abstractNumId w:val="44"/>
  </w:num>
  <w:num w:numId="18" w16cid:durableId="1700473676">
    <w:abstractNumId w:val="46"/>
  </w:num>
  <w:num w:numId="19" w16cid:durableId="198322532">
    <w:abstractNumId w:val="14"/>
  </w:num>
  <w:num w:numId="20" w16cid:durableId="1369066919">
    <w:abstractNumId w:val="19"/>
  </w:num>
  <w:num w:numId="21" w16cid:durableId="536282337">
    <w:abstractNumId w:val="36"/>
  </w:num>
  <w:num w:numId="22" w16cid:durableId="163791206">
    <w:abstractNumId w:val="35"/>
  </w:num>
  <w:num w:numId="23" w16cid:durableId="1152523513">
    <w:abstractNumId w:val="33"/>
  </w:num>
  <w:num w:numId="24" w16cid:durableId="111245572">
    <w:abstractNumId w:val="17"/>
  </w:num>
  <w:num w:numId="25" w16cid:durableId="403339328">
    <w:abstractNumId w:val="22"/>
  </w:num>
  <w:num w:numId="26" w16cid:durableId="320930712">
    <w:abstractNumId w:val="6"/>
  </w:num>
  <w:num w:numId="27" w16cid:durableId="2003003471">
    <w:abstractNumId w:val="5"/>
  </w:num>
  <w:num w:numId="28" w16cid:durableId="959413508">
    <w:abstractNumId w:val="4"/>
  </w:num>
  <w:num w:numId="29" w16cid:durableId="1073086943">
    <w:abstractNumId w:val="9"/>
  </w:num>
  <w:num w:numId="30" w16cid:durableId="997225644">
    <w:abstractNumId w:val="31"/>
  </w:num>
  <w:num w:numId="31" w16cid:durableId="1848597670">
    <w:abstractNumId w:val="37"/>
  </w:num>
  <w:num w:numId="32" w16cid:durableId="1428497467">
    <w:abstractNumId w:val="12"/>
  </w:num>
  <w:num w:numId="33" w16cid:durableId="203056012">
    <w:abstractNumId w:val="7"/>
  </w:num>
  <w:num w:numId="34" w16cid:durableId="1506362935">
    <w:abstractNumId w:val="26"/>
  </w:num>
  <w:num w:numId="35" w16cid:durableId="110048627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4471336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30374843">
    <w:abstractNumId w:val="47"/>
  </w:num>
  <w:num w:numId="38" w16cid:durableId="350766760">
    <w:abstractNumId w:val="21"/>
  </w:num>
  <w:num w:numId="39" w16cid:durableId="19349741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643479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00103614">
    <w:abstractNumId w:val="23"/>
  </w:num>
  <w:num w:numId="42" w16cid:durableId="1314023769">
    <w:abstractNumId w:val="38"/>
  </w:num>
  <w:num w:numId="43" w16cid:durableId="986543970">
    <w:abstractNumId w:val="16"/>
  </w:num>
  <w:num w:numId="44" w16cid:durableId="1954705746">
    <w:abstractNumId w:val="32"/>
  </w:num>
  <w:num w:numId="45" w16cid:durableId="300810901">
    <w:abstractNumId w:val="30"/>
  </w:num>
  <w:num w:numId="46" w16cid:durableId="1203902642">
    <w:abstractNumId w:val="25"/>
  </w:num>
  <w:num w:numId="47" w16cid:durableId="127282636">
    <w:abstractNumId w:val="28"/>
  </w:num>
  <w:num w:numId="48" w16cid:durableId="220678656">
    <w:abstractNumId w:val="39"/>
  </w:num>
  <w:num w:numId="49" w16cid:durableId="13674869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84"/>
    <w:rsid w:val="0000160D"/>
    <w:rsid w:val="00002271"/>
    <w:rsid w:val="000035E2"/>
    <w:rsid w:val="00003B19"/>
    <w:rsid w:val="00004407"/>
    <w:rsid w:val="00004470"/>
    <w:rsid w:val="0000467F"/>
    <w:rsid w:val="00004931"/>
    <w:rsid w:val="00004ADE"/>
    <w:rsid w:val="00004D43"/>
    <w:rsid w:val="00006B5B"/>
    <w:rsid w:val="000103CD"/>
    <w:rsid w:val="00010434"/>
    <w:rsid w:val="00010D63"/>
    <w:rsid w:val="00010D84"/>
    <w:rsid w:val="00011531"/>
    <w:rsid w:val="00011C18"/>
    <w:rsid w:val="0001204B"/>
    <w:rsid w:val="00012AA9"/>
    <w:rsid w:val="0001368A"/>
    <w:rsid w:val="00013CB0"/>
    <w:rsid w:val="00015742"/>
    <w:rsid w:val="000157F6"/>
    <w:rsid w:val="00016024"/>
    <w:rsid w:val="0001799C"/>
    <w:rsid w:val="00017B94"/>
    <w:rsid w:val="000203A8"/>
    <w:rsid w:val="00021DF8"/>
    <w:rsid w:val="00024041"/>
    <w:rsid w:val="00024882"/>
    <w:rsid w:val="00024EB1"/>
    <w:rsid w:val="0002641B"/>
    <w:rsid w:val="0002675F"/>
    <w:rsid w:val="00026A88"/>
    <w:rsid w:val="00027B3D"/>
    <w:rsid w:val="00027CF3"/>
    <w:rsid w:val="00027DA7"/>
    <w:rsid w:val="00027EE5"/>
    <w:rsid w:val="00030457"/>
    <w:rsid w:val="0003079D"/>
    <w:rsid w:val="00030AAA"/>
    <w:rsid w:val="00030E52"/>
    <w:rsid w:val="00031146"/>
    <w:rsid w:val="000315F1"/>
    <w:rsid w:val="000320E8"/>
    <w:rsid w:val="00032CA9"/>
    <w:rsid w:val="00033072"/>
    <w:rsid w:val="00034EC9"/>
    <w:rsid w:val="00035062"/>
    <w:rsid w:val="000353EF"/>
    <w:rsid w:val="00035918"/>
    <w:rsid w:val="00035C00"/>
    <w:rsid w:val="00036BD4"/>
    <w:rsid w:val="00037583"/>
    <w:rsid w:val="00037A12"/>
    <w:rsid w:val="00037B5E"/>
    <w:rsid w:val="00037F8C"/>
    <w:rsid w:val="00040C6D"/>
    <w:rsid w:val="00041020"/>
    <w:rsid w:val="0004139F"/>
    <w:rsid w:val="000418C3"/>
    <w:rsid w:val="00041BE2"/>
    <w:rsid w:val="00042078"/>
    <w:rsid w:val="000428CE"/>
    <w:rsid w:val="00043710"/>
    <w:rsid w:val="00043D02"/>
    <w:rsid w:val="00043F9C"/>
    <w:rsid w:val="000440E5"/>
    <w:rsid w:val="000447E6"/>
    <w:rsid w:val="00044C1E"/>
    <w:rsid w:val="0004586C"/>
    <w:rsid w:val="00045EEE"/>
    <w:rsid w:val="000463D3"/>
    <w:rsid w:val="00046431"/>
    <w:rsid w:val="00046490"/>
    <w:rsid w:val="0004752F"/>
    <w:rsid w:val="000508AB"/>
    <w:rsid w:val="00050A68"/>
    <w:rsid w:val="000521DE"/>
    <w:rsid w:val="0005434F"/>
    <w:rsid w:val="00054D45"/>
    <w:rsid w:val="00054DFC"/>
    <w:rsid w:val="000551AD"/>
    <w:rsid w:val="00057ABE"/>
    <w:rsid w:val="00057CAD"/>
    <w:rsid w:val="00057E15"/>
    <w:rsid w:val="000600B6"/>
    <w:rsid w:val="00060C65"/>
    <w:rsid w:val="00061108"/>
    <w:rsid w:val="0006250B"/>
    <w:rsid w:val="00063218"/>
    <w:rsid w:val="000633F1"/>
    <w:rsid w:val="00063577"/>
    <w:rsid w:val="00064535"/>
    <w:rsid w:val="0006574D"/>
    <w:rsid w:val="00065FF8"/>
    <w:rsid w:val="00066DA6"/>
    <w:rsid w:val="00067B9F"/>
    <w:rsid w:val="00067BF9"/>
    <w:rsid w:val="00067E9B"/>
    <w:rsid w:val="000708F2"/>
    <w:rsid w:val="00070DAE"/>
    <w:rsid w:val="000712F8"/>
    <w:rsid w:val="00071471"/>
    <w:rsid w:val="000719F5"/>
    <w:rsid w:val="00071DB8"/>
    <w:rsid w:val="00071FD9"/>
    <w:rsid w:val="0007203B"/>
    <w:rsid w:val="00072785"/>
    <w:rsid w:val="00072F57"/>
    <w:rsid w:val="000737AC"/>
    <w:rsid w:val="00073CB6"/>
    <w:rsid w:val="00075648"/>
    <w:rsid w:val="000775B5"/>
    <w:rsid w:val="000778B8"/>
    <w:rsid w:val="000810FC"/>
    <w:rsid w:val="00081D1E"/>
    <w:rsid w:val="00081D48"/>
    <w:rsid w:val="000821A7"/>
    <w:rsid w:val="00082404"/>
    <w:rsid w:val="0008243D"/>
    <w:rsid w:val="000829CC"/>
    <w:rsid w:val="00083BE7"/>
    <w:rsid w:val="00085CFF"/>
    <w:rsid w:val="00090167"/>
    <w:rsid w:val="00090240"/>
    <w:rsid w:val="0009105F"/>
    <w:rsid w:val="000919ED"/>
    <w:rsid w:val="00092D34"/>
    <w:rsid w:val="000934AB"/>
    <w:rsid w:val="0009404F"/>
    <w:rsid w:val="000940F2"/>
    <w:rsid w:val="00094D36"/>
    <w:rsid w:val="00095254"/>
    <w:rsid w:val="00095266"/>
    <w:rsid w:val="00096611"/>
    <w:rsid w:val="0009730B"/>
    <w:rsid w:val="0009757B"/>
    <w:rsid w:val="00097D57"/>
    <w:rsid w:val="000A0E0F"/>
    <w:rsid w:val="000A0FD0"/>
    <w:rsid w:val="000A13D5"/>
    <w:rsid w:val="000A1F41"/>
    <w:rsid w:val="000A5376"/>
    <w:rsid w:val="000A6190"/>
    <w:rsid w:val="000A6CA1"/>
    <w:rsid w:val="000A7196"/>
    <w:rsid w:val="000A7499"/>
    <w:rsid w:val="000A7EF2"/>
    <w:rsid w:val="000B0DF7"/>
    <w:rsid w:val="000B0DFD"/>
    <w:rsid w:val="000B171A"/>
    <w:rsid w:val="000B207F"/>
    <w:rsid w:val="000B23FD"/>
    <w:rsid w:val="000B3D3C"/>
    <w:rsid w:val="000B3E05"/>
    <w:rsid w:val="000B3FD3"/>
    <w:rsid w:val="000B411F"/>
    <w:rsid w:val="000B4D44"/>
    <w:rsid w:val="000B5779"/>
    <w:rsid w:val="000B57A9"/>
    <w:rsid w:val="000B5FC3"/>
    <w:rsid w:val="000B6165"/>
    <w:rsid w:val="000B6CE7"/>
    <w:rsid w:val="000B6DC3"/>
    <w:rsid w:val="000B7FC8"/>
    <w:rsid w:val="000C1D63"/>
    <w:rsid w:val="000C2303"/>
    <w:rsid w:val="000C24E4"/>
    <w:rsid w:val="000C2A28"/>
    <w:rsid w:val="000C2A2D"/>
    <w:rsid w:val="000C3CA3"/>
    <w:rsid w:val="000C4386"/>
    <w:rsid w:val="000C5E19"/>
    <w:rsid w:val="000C5F6C"/>
    <w:rsid w:val="000C6900"/>
    <w:rsid w:val="000C7751"/>
    <w:rsid w:val="000D003F"/>
    <w:rsid w:val="000D07E7"/>
    <w:rsid w:val="000D0D0C"/>
    <w:rsid w:val="000D10B5"/>
    <w:rsid w:val="000D10D9"/>
    <w:rsid w:val="000D1443"/>
    <w:rsid w:val="000D1ED4"/>
    <w:rsid w:val="000D207B"/>
    <w:rsid w:val="000D227D"/>
    <w:rsid w:val="000D4F97"/>
    <w:rsid w:val="000D50EE"/>
    <w:rsid w:val="000D62E2"/>
    <w:rsid w:val="000E0683"/>
    <w:rsid w:val="000E0B34"/>
    <w:rsid w:val="000E0EFC"/>
    <w:rsid w:val="000E17D5"/>
    <w:rsid w:val="000E1989"/>
    <w:rsid w:val="000E1B20"/>
    <w:rsid w:val="000E1E10"/>
    <w:rsid w:val="000E1E36"/>
    <w:rsid w:val="000E288C"/>
    <w:rsid w:val="000E2A88"/>
    <w:rsid w:val="000E2D06"/>
    <w:rsid w:val="000E3023"/>
    <w:rsid w:val="000E4721"/>
    <w:rsid w:val="000E4996"/>
    <w:rsid w:val="000E5442"/>
    <w:rsid w:val="000E581E"/>
    <w:rsid w:val="000E584E"/>
    <w:rsid w:val="000E6999"/>
    <w:rsid w:val="000E7FA4"/>
    <w:rsid w:val="000F08B3"/>
    <w:rsid w:val="000F20D2"/>
    <w:rsid w:val="000F3A11"/>
    <w:rsid w:val="000F4ABB"/>
    <w:rsid w:val="000F5077"/>
    <w:rsid w:val="000F7154"/>
    <w:rsid w:val="000F7C64"/>
    <w:rsid w:val="00100249"/>
    <w:rsid w:val="00100494"/>
    <w:rsid w:val="00101469"/>
    <w:rsid w:val="00102956"/>
    <w:rsid w:val="00102B2E"/>
    <w:rsid w:val="00103943"/>
    <w:rsid w:val="00103A78"/>
    <w:rsid w:val="0010475A"/>
    <w:rsid w:val="00105209"/>
    <w:rsid w:val="001061B0"/>
    <w:rsid w:val="00106339"/>
    <w:rsid w:val="0010673C"/>
    <w:rsid w:val="00106BCA"/>
    <w:rsid w:val="00106FEE"/>
    <w:rsid w:val="0011055E"/>
    <w:rsid w:val="00110980"/>
    <w:rsid w:val="0011099C"/>
    <w:rsid w:val="00110D15"/>
    <w:rsid w:val="00112DEA"/>
    <w:rsid w:val="001134CF"/>
    <w:rsid w:val="00113A1A"/>
    <w:rsid w:val="00113E52"/>
    <w:rsid w:val="00114702"/>
    <w:rsid w:val="00114834"/>
    <w:rsid w:val="00115A84"/>
    <w:rsid w:val="0011659A"/>
    <w:rsid w:val="001168A0"/>
    <w:rsid w:val="00116BAE"/>
    <w:rsid w:val="00121897"/>
    <w:rsid w:val="00121AA1"/>
    <w:rsid w:val="00122423"/>
    <w:rsid w:val="00122C4A"/>
    <w:rsid w:val="001235A1"/>
    <w:rsid w:val="001245A6"/>
    <w:rsid w:val="001245E4"/>
    <w:rsid w:val="001248B6"/>
    <w:rsid w:val="001248E5"/>
    <w:rsid w:val="0012575A"/>
    <w:rsid w:val="00126AAD"/>
    <w:rsid w:val="0012704A"/>
    <w:rsid w:val="00127476"/>
    <w:rsid w:val="00127643"/>
    <w:rsid w:val="001276AD"/>
    <w:rsid w:val="001309D8"/>
    <w:rsid w:val="00130A1C"/>
    <w:rsid w:val="00131078"/>
    <w:rsid w:val="00131AE3"/>
    <w:rsid w:val="00132448"/>
    <w:rsid w:val="001326E5"/>
    <w:rsid w:val="00134AA9"/>
    <w:rsid w:val="00135012"/>
    <w:rsid w:val="00137920"/>
    <w:rsid w:val="00140F69"/>
    <w:rsid w:val="0014117F"/>
    <w:rsid w:val="00141634"/>
    <w:rsid w:val="0014200C"/>
    <w:rsid w:val="00142201"/>
    <w:rsid w:val="00142D96"/>
    <w:rsid w:val="00144381"/>
    <w:rsid w:val="001446A4"/>
    <w:rsid w:val="00144DB4"/>
    <w:rsid w:val="001459BE"/>
    <w:rsid w:val="00145EB1"/>
    <w:rsid w:val="00146B5E"/>
    <w:rsid w:val="00146C94"/>
    <w:rsid w:val="00146E63"/>
    <w:rsid w:val="00146FEE"/>
    <w:rsid w:val="001474D6"/>
    <w:rsid w:val="00147A7C"/>
    <w:rsid w:val="00147B65"/>
    <w:rsid w:val="00147F0F"/>
    <w:rsid w:val="00150C70"/>
    <w:rsid w:val="00150F5E"/>
    <w:rsid w:val="001511F6"/>
    <w:rsid w:val="00151430"/>
    <w:rsid w:val="00152C20"/>
    <w:rsid w:val="001538D4"/>
    <w:rsid w:val="00154F69"/>
    <w:rsid w:val="00156408"/>
    <w:rsid w:val="00156677"/>
    <w:rsid w:val="00156CD9"/>
    <w:rsid w:val="001573A5"/>
    <w:rsid w:val="001577AF"/>
    <w:rsid w:val="00157D00"/>
    <w:rsid w:val="00161D99"/>
    <w:rsid w:val="00163489"/>
    <w:rsid w:val="00163FC8"/>
    <w:rsid w:val="00164379"/>
    <w:rsid w:val="00164A8B"/>
    <w:rsid w:val="00164AC8"/>
    <w:rsid w:val="00165990"/>
    <w:rsid w:val="00166BEE"/>
    <w:rsid w:val="00167675"/>
    <w:rsid w:val="00167A74"/>
    <w:rsid w:val="00170506"/>
    <w:rsid w:val="001707AF"/>
    <w:rsid w:val="00170B0C"/>
    <w:rsid w:val="0017102B"/>
    <w:rsid w:val="001710C1"/>
    <w:rsid w:val="00171E32"/>
    <w:rsid w:val="00171E80"/>
    <w:rsid w:val="00172FD9"/>
    <w:rsid w:val="00173B23"/>
    <w:rsid w:val="001745E3"/>
    <w:rsid w:val="00174EF8"/>
    <w:rsid w:val="00176097"/>
    <w:rsid w:val="00176EC4"/>
    <w:rsid w:val="00177D71"/>
    <w:rsid w:val="00177FCB"/>
    <w:rsid w:val="00181877"/>
    <w:rsid w:val="00181AC5"/>
    <w:rsid w:val="00181E99"/>
    <w:rsid w:val="0018366B"/>
    <w:rsid w:val="0018370B"/>
    <w:rsid w:val="00183E55"/>
    <w:rsid w:val="00183E65"/>
    <w:rsid w:val="001840BC"/>
    <w:rsid w:val="0018422D"/>
    <w:rsid w:val="00184598"/>
    <w:rsid w:val="00186A39"/>
    <w:rsid w:val="00186F2F"/>
    <w:rsid w:val="001877BB"/>
    <w:rsid w:val="0019065E"/>
    <w:rsid w:val="00191385"/>
    <w:rsid w:val="00191AE8"/>
    <w:rsid w:val="00192240"/>
    <w:rsid w:val="00192532"/>
    <w:rsid w:val="00192FAF"/>
    <w:rsid w:val="001937F1"/>
    <w:rsid w:val="001938FA"/>
    <w:rsid w:val="00194C3D"/>
    <w:rsid w:val="00194F50"/>
    <w:rsid w:val="00194FE1"/>
    <w:rsid w:val="00195E85"/>
    <w:rsid w:val="001965BA"/>
    <w:rsid w:val="00196842"/>
    <w:rsid w:val="001A02EF"/>
    <w:rsid w:val="001A0B2A"/>
    <w:rsid w:val="001A1046"/>
    <w:rsid w:val="001A116C"/>
    <w:rsid w:val="001A1D81"/>
    <w:rsid w:val="001A3455"/>
    <w:rsid w:val="001A34DA"/>
    <w:rsid w:val="001A3897"/>
    <w:rsid w:val="001A3BC7"/>
    <w:rsid w:val="001A4169"/>
    <w:rsid w:val="001A4396"/>
    <w:rsid w:val="001A4519"/>
    <w:rsid w:val="001A4A6B"/>
    <w:rsid w:val="001A596B"/>
    <w:rsid w:val="001A6B28"/>
    <w:rsid w:val="001A7802"/>
    <w:rsid w:val="001A7984"/>
    <w:rsid w:val="001B10E3"/>
    <w:rsid w:val="001B2A4A"/>
    <w:rsid w:val="001B2B97"/>
    <w:rsid w:val="001B456A"/>
    <w:rsid w:val="001B48ED"/>
    <w:rsid w:val="001B52EC"/>
    <w:rsid w:val="001B54A9"/>
    <w:rsid w:val="001B569F"/>
    <w:rsid w:val="001B5EA6"/>
    <w:rsid w:val="001B64C4"/>
    <w:rsid w:val="001B6D78"/>
    <w:rsid w:val="001B7F26"/>
    <w:rsid w:val="001C12CD"/>
    <w:rsid w:val="001C1610"/>
    <w:rsid w:val="001C2492"/>
    <w:rsid w:val="001C3DDB"/>
    <w:rsid w:val="001C625D"/>
    <w:rsid w:val="001C794B"/>
    <w:rsid w:val="001C7C67"/>
    <w:rsid w:val="001D026F"/>
    <w:rsid w:val="001D05B2"/>
    <w:rsid w:val="001D0CF9"/>
    <w:rsid w:val="001D0D3B"/>
    <w:rsid w:val="001D0F26"/>
    <w:rsid w:val="001D15CC"/>
    <w:rsid w:val="001D1723"/>
    <w:rsid w:val="001D342D"/>
    <w:rsid w:val="001D3724"/>
    <w:rsid w:val="001D3AB1"/>
    <w:rsid w:val="001D588B"/>
    <w:rsid w:val="001D5980"/>
    <w:rsid w:val="001D737E"/>
    <w:rsid w:val="001D7DD0"/>
    <w:rsid w:val="001E045B"/>
    <w:rsid w:val="001E0624"/>
    <w:rsid w:val="001E0A1D"/>
    <w:rsid w:val="001E0AD9"/>
    <w:rsid w:val="001E0D14"/>
    <w:rsid w:val="001E1308"/>
    <w:rsid w:val="001E39E3"/>
    <w:rsid w:val="001E3D29"/>
    <w:rsid w:val="001E4C86"/>
    <w:rsid w:val="001E4E07"/>
    <w:rsid w:val="001E6649"/>
    <w:rsid w:val="001E6931"/>
    <w:rsid w:val="001E6B19"/>
    <w:rsid w:val="001E6C1F"/>
    <w:rsid w:val="001F0763"/>
    <w:rsid w:val="001F0DD7"/>
    <w:rsid w:val="001F1B91"/>
    <w:rsid w:val="001F21E3"/>
    <w:rsid w:val="001F2A58"/>
    <w:rsid w:val="001F3744"/>
    <w:rsid w:val="001F3904"/>
    <w:rsid w:val="001F39A7"/>
    <w:rsid w:val="001F3CF5"/>
    <w:rsid w:val="001F480C"/>
    <w:rsid w:val="001F4B4E"/>
    <w:rsid w:val="001F4C07"/>
    <w:rsid w:val="001F514E"/>
    <w:rsid w:val="001F627E"/>
    <w:rsid w:val="001F7992"/>
    <w:rsid w:val="001F7DD1"/>
    <w:rsid w:val="001F7ED0"/>
    <w:rsid w:val="002006F3"/>
    <w:rsid w:val="00200B97"/>
    <w:rsid w:val="00200BC9"/>
    <w:rsid w:val="0020234F"/>
    <w:rsid w:val="00202393"/>
    <w:rsid w:val="00202621"/>
    <w:rsid w:val="00202CCE"/>
    <w:rsid w:val="002030B3"/>
    <w:rsid w:val="002034E8"/>
    <w:rsid w:val="0020353B"/>
    <w:rsid w:val="00204257"/>
    <w:rsid w:val="00204F98"/>
    <w:rsid w:val="0020503D"/>
    <w:rsid w:val="00205FE6"/>
    <w:rsid w:val="00207198"/>
    <w:rsid w:val="0020721D"/>
    <w:rsid w:val="002072DA"/>
    <w:rsid w:val="00210F76"/>
    <w:rsid w:val="002111B2"/>
    <w:rsid w:val="0021161B"/>
    <w:rsid w:val="00211AAE"/>
    <w:rsid w:val="00211C2A"/>
    <w:rsid w:val="0021271E"/>
    <w:rsid w:val="00212A18"/>
    <w:rsid w:val="00213E6F"/>
    <w:rsid w:val="00215A2A"/>
    <w:rsid w:val="00215BC6"/>
    <w:rsid w:val="00215D0C"/>
    <w:rsid w:val="002160A8"/>
    <w:rsid w:val="0021645E"/>
    <w:rsid w:val="00216FA1"/>
    <w:rsid w:val="00217182"/>
    <w:rsid w:val="00217195"/>
    <w:rsid w:val="00217301"/>
    <w:rsid w:val="002176E9"/>
    <w:rsid w:val="00217945"/>
    <w:rsid w:val="002213B7"/>
    <w:rsid w:val="002217B4"/>
    <w:rsid w:val="0022406F"/>
    <w:rsid w:val="0022409A"/>
    <w:rsid w:val="00224A4A"/>
    <w:rsid w:val="00224C13"/>
    <w:rsid w:val="00224D09"/>
    <w:rsid w:val="00225CB4"/>
    <w:rsid w:val="00225DB1"/>
    <w:rsid w:val="00225E88"/>
    <w:rsid w:val="00226264"/>
    <w:rsid w:val="002309CD"/>
    <w:rsid w:val="002313EA"/>
    <w:rsid w:val="00231555"/>
    <w:rsid w:val="0023308E"/>
    <w:rsid w:val="0023377D"/>
    <w:rsid w:val="0023470D"/>
    <w:rsid w:val="002349F8"/>
    <w:rsid w:val="00234F41"/>
    <w:rsid w:val="002354E0"/>
    <w:rsid w:val="002358DF"/>
    <w:rsid w:val="00235CC5"/>
    <w:rsid w:val="00235FC2"/>
    <w:rsid w:val="002367D9"/>
    <w:rsid w:val="0023799B"/>
    <w:rsid w:val="00237C63"/>
    <w:rsid w:val="00237DE7"/>
    <w:rsid w:val="00237F78"/>
    <w:rsid w:val="00240C49"/>
    <w:rsid w:val="00240E18"/>
    <w:rsid w:val="0024114D"/>
    <w:rsid w:val="00241A37"/>
    <w:rsid w:val="00241AD9"/>
    <w:rsid w:val="0024318F"/>
    <w:rsid w:val="00243B74"/>
    <w:rsid w:val="00243F7C"/>
    <w:rsid w:val="00244661"/>
    <w:rsid w:val="0024497E"/>
    <w:rsid w:val="00244E93"/>
    <w:rsid w:val="00245291"/>
    <w:rsid w:val="002452ED"/>
    <w:rsid w:val="00247C59"/>
    <w:rsid w:val="00250760"/>
    <w:rsid w:val="00250906"/>
    <w:rsid w:val="00252625"/>
    <w:rsid w:val="002526BF"/>
    <w:rsid w:val="0025294E"/>
    <w:rsid w:val="00253E58"/>
    <w:rsid w:val="0025418E"/>
    <w:rsid w:val="002541D9"/>
    <w:rsid w:val="00254A1B"/>
    <w:rsid w:val="00255563"/>
    <w:rsid w:val="002556E7"/>
    <w:rsid w:val="00255C98"/>
    <w:rsid w:val="002564B7"/>
    <w:rsid w:val="002578CD"/>
    <w:rsid w:val="00257BDA"/>
    <w:rsid w:val="00260457"/>
    <w:rsid w:val="002609F4"/>
    <w:rsid w:val="00260D95"/>
    <w:rsid w:val="00261021"/>
    <w:rsid w:val="00261209"/>
    <w:rsid w:val="00263272"/>
    <w:rsid w:val="0026339F"/>
    <w:rsid w:val="0026433D"/>
    <w:rsid w:val="00264AA7"/>
    <w:rsid w:val="00265AE0"/>
    <w:rsid w:val="00266AAD"/>
    <w:rsid w:val="00266D81"/>
    <w:rsid w:val="00270417"/>
    <w:rsid w:val="002709A4"/>
    <w:rsid w:val="002709BA"/>
    <w:rsid w:val="00270F0B"/>
    <w:rsid w:val="002716D8"/>
    <w:rsid w:val="00272B47"/>
    <w:rsid w:val="00272C71"/>
    <w:rsid w:val="00272E84"/>
    <w:rsid w:val="002732D2"/>
    <w:rsid w:val="00274455"/>
    <w:rsid w:val="00274AE5"/>
    <w:rsid w:val="0027556F"/>
    <w:rsid w:val="002766D8"/>
    <w:rsid w:val="00276ADB"/>
    <w:rsid w:val="00276D7E"/>
    <w:rsid w:val="002770EC"/>
    <w:rsid w:val="002774DB"/>
    <w:rsid w:val="0028008D"/>
    <w:rsid w:val="00280C7B"/>
    <w:rsid w:val="00280CF5"/>
    <w:rsid w:val="0028114A"/>
    <w:rsid w:val="00281663"/>
    <w:rsid w:val="00281F4E"/>
    <w:rsid w:val="0028265C"/>
    <w:rsid w:val="00282B5F"/>
    <w:rsid w:val="00283E3A"/>
    <w:rsid w:val="00284015"/>
    <w:rsid w:val="002840BF"/>
    <w:rsid w:val="002842DD"/>
    <w:rsid w:val="00284D74"/>
    <w:rsid w:val="00285191"/>
    <w:rsid w:val="0028567B"/>
    <w:rsid w:val="00285B12"/>
    <w:rsid w:val="00285B33"/>
    <w:rsid w:val="00286BFB"/>
    <w:rsid w:val="00286EBF"/>
    <w:rsid w:val="002904B9"/>
    <w:rsid w:val="00290BB9"/>
    <w:rsid w:val="00291997"/>
    <w:rsid w:val="00292065"/>
    <w:rsid w:val="00292229"/>
    <w:rsid w:val="002926D7"/>
    <w:rsid w:val="00292E8F"/>
    <w:rsid w:val="00294364"/>
    <w:rsid w:val="002959EE"/>
    <w:rsid w:val="00295B58"/>
    <w:rsid w:val="00296382"/>
    <w:rsid w:val="002973AF"/>
    <w:rsid w:val="00297601"/>
    <w:rsid w:val="00297B6D"/>
    <w:rsid w:val="00297E5F"/>
    <w:rsid w:val="002A20E9"/>
    <w:rsid w:val="002A3AC7"/>
    <w:rsid w:val="002A3F39"/>
    <w:rsid w:val="002A44A4"/>
    <w:rsid w:val="002A4807"/>
    <w:rsid w:val="002A67C5"/>
    <w:rsid w:val="002A714A"/>
    <w:rsid w:val="002A71EF"/>
    <w:rsid w:val="002A78EA"/>
    <w:rsid w:val="002B045A"/>
    <w:rsid w:val="002B0E56"/>
    <w:rsid w:val="002B0F36"/>
    <w:rsid w:val="002B1AC4"/>
    <w:rsid w:val="002B27D6"/>
    <w:rsid w:val="002B2B48"/>
    <w:rsid w:val="002B30B4"/>
    <w:rsid w:val="002B3CFB"/>
    <w:rsid w:val="002B4071"/>
    <w:rsid w:val="002B4488"/>
    <w:rsid w:val="002B537A"/>
    <w:rsid w:val="002B64F6"/>
    <w:rsid w:val="002B6AB9"/>
    <w:rsid w:val="002B7196"/>
    <w:rsid w:val="002B7584"/>
    <w:rsid w:val="002B7741"/>
    <w:rsid w:val="002C010D"/>
    <w:rsid w:val="002C06E1"/>
    <w:rsid w:val="002C0B12"/>
    <w:rsid w:val="002C0EA8"/>
    <w:rsid w:val="002C0F2B"/>
    <w:rsid w:val="002C1600"/>
    <w:rsid w:val="002C1DC2"/>
    <w:rsid w:val="002C23E0"/>
    <w:rsid w:val="002C25DC"/>
    <w:rsid w:val="002C3536"/>
    <w:rsid w:val="002C413A"/>
    <w:rsid w:val="002C4850"/>
    <w:rsid w:val="002C5124"/>
    <w:rsid w:val="002C6241"/>
    <w:rsid w:val="002C64A8"/>
    <w:rsid w:val="002C64F7"/>
    <w:rsid w:val="002C7689"/>
    <w:rsid w:val="002D0B51"/>
    <w:rsid w:val="002D2DD2"/>
    <w:rsid w:val="002D35E0"/>
    <w:rsid w:val="002D3DB8"/>
    <w:rsid w:val="002D3E6F"/>
    <w:rsid w:val="002D4F0F"/>
    <w:rsid w:val="002D50DA"/>
    <w:rsid w:val="002D5453"/>
    <w:rsid w:val="002D54B1"/>
    <w:rsid w:val="002D5E10"/>
    <w:rsid w:val="002E0227"/>
    <w:rsid w:val="002E0959"/>
    <w:rsid w:val="002E0B53"/>
    <w:rsid w:val="002E2113"/>
    <w:rsid w:val="002E2565"/>
    <w:rsid w:val="002E418D"/>
    <w:rsid w:val="002E4A9C"/>
    <w:rsid w:val="002E58CA"/>
    <w:rsid w:val="002E798A"/>
    <w:rsid w:val="002E7F7F"/>
    <w:rsid w:val="002F042E"/>
    <w:rsid w:val="002F1A7B"/>
    <w:rsid w:val="002F32BB"/>
    <w:rsid w:val="002F55D3"/>
    <w:rsid w:val="002F5DA7"/>
    <w:rsid w:val="002F5ED5"/>
    <w:rsid w:val="002F6ED8"/>
    <w:rsid w:val="002F6F15"/>
    <w:rsid w:val="002F7553"/>
    <w:rsid w:val="002F773A"/>
    <w:rsid w:val="0030088A"/>
    <w:rsid w:val="00300C17"/>
    <w:rsid w:val="00300DBB"/>
    <w:rsid w:val="003011EB"/>
    <w:rsid w:val="00301A9D"/>
    <w:rsid w:val="00301B36"/>
    <w:rsid w:val="00301EC7"/>
    <w:rsid w:val="00302C2A"/>
    <w:rsid w:val="00303B17"/>
    <w:rsid w:val="00303F03"/>
    <w:rsid w:val="00304547"/>
    <w:rsid w:val="00305F9A"/>
    <w:rsid w:val="003073FC"/>
    <w:rsid w:val="00307958"/>
    <w:rsid w:val="003108C7"/>
    <w:rsid w:val="00310D8E"/>
    <w:rsid w:val="00310DC1"/>
    <w:rsid w:val="003115B6"/>
    <w:rsid w:val="003116BA"/>
    <w:rsid w:val="00311754"/>
    <w:rsid w:val="00311AC4"/>
    <w:rsid w:val="00311F70"/>
    <w:rsid w:val="00312FBA"/>
    <w:rsid w:val="00313D98"/>
    <w:rsid w:val="00314799"/>
    <w:rsid w:val="00314806"/>
    <w:rsid w:val="00314A66"/>
    <w:rsid w:val="00315796"/>
    <w:rsid w:val="003159C2"/>
    <w:rsid w:val="00315F26"/>
    <w:rsid w:val="0031799A"/>
    <w:rsid w:val="00317F88"/>
    <w:rsid w:val="00320CC0"/>
    <w:rsid w:val="0032189E"/>
    <w:rsid w:val="00322759"/>
    <w:rsid w:val="00322E98"/>
    <w:rsid w:val="003233E7"/>
    <w:rsid w:val="003235B7"/>
    <w:rsid w:val="00323730"/>
    <w:rsid w:val="00324AD6"/>
    <w:rsid w:val="00324DD8"/>
    <w:rsid w:val="003250A3"/>
    <w:rsid w:val="003250E9"/>
    <w:rsid w:val="003258CC"/>
    <w:rsid w:val="00326968"/>
    <w:rsid w:val="0032746D"/>
    <w:rsid w:val="003275BC"/>
    <w:rsid w:val="003301B8"/>
    <w:rsid w:val="0033020D"/>
    <w:rsid w:val="003306A2"/>
    <w:rsid w:val="00330D98"/>
    <w:rsid w:val="003311C4"/>
    <w:rsid w:val="0033155C"/>
    <w:rsid w:val="003316D7"/>
    <w:rsid w:val="00331862"/>
    <w:rsid w:val="00331A38"/>
    <w:rsid w:val="00331E9D"/>
    <w:rsid w:val="003321D3"/>
    <w:rsid w:val="003329FC"/>
    <w:rsid w:val="00332ECF"/>
    <w:rsid w:val="00332FE9"/>
    <w:rsid w:val="003330E1"/>
    <w:rsid w:val="003334C3"/>
    <w:rsid w:val="0033363A"/>
    <w:rsid w:val="00334507"/>
    <w:rsid w:val="00334A8A"/>
    <w:rsid w:val="00336FDD"/>
    <w:rsid w:val="003376C7"/>
    <w:rsid w:val="00337835"/>
    <w:rsid w:val="003407F1"/>
    <w:rsid w:val="00341463"/>
    <w:rsid w:val="00341978"/>
    <w:rsid w:val="003435E9"/>
    <w:rsid w:val="003445E6"/>
    <w:rsid w:val="003448A1"/>
    <w:rsid w:val="003449E7"/>
    <w:rsid w:val="00344C64"/>
    <w:rsid w:val="0034508F"/>
    <w:rsid w:val="00345FE8"/>
    <w:rsid w:val="003461C9"/>
    <w:rsid w:val="0034747C"/>
    <w:rsid w:val="0034792A"/>
    <w:rsid w:val="003503BC"/>
    <w:rsid w:val="00350470"/>
    <w:rsid w:val="003505F1"/>
    <w:rsid w:val="00350BF6"/>
    <w:rsid w:val="003513C6"/>
    <w:rsid w:val="00351EE7"/>
    <w:rsid w:val="00352430"/>
    <w:rsid w:val="003525C9"/>
    <w:rsid w:val="003527E0"/>
    <w:rsid w:val="003530A8"/>
    <w:rsid w:val="003530F2"/>
    <w:rsid w:val="00354171"/>
    <w:rsid w:val="003542BF"/>
    <w:rsid w:val="00354516"/>
    <w:rsid w:val="00354C82"/>
    <w:rsid w:val="00354CEB"/>
    <w:rsid w:val="00355865"/>
    <w:rsid w:val="00355C0D"/>
    <w:rsid w:val="0035622E"/>
    <w:rsid w:val="00356912"/>
    <w:rsid w:val="003604AC"/>
    <w:rsid w:val="00361266"/>
    <w:rsid w:val="00362393"/>
    <w:rsid w:val="00362506"/>
    <w:rsid w:val="00362773"/>
    <w:rsid w:val="00362948"/>
    <w:rsid w:val="0036325B"/>
    <w:rsid w:val="00363CA3"/>
    <w:rsid w:val="0036497F"/>
    <w:rsid w:val="00364FB0"/>
    <w:rsid w:val="003650DA"/>
    <w:rsid w:val="00365B6F"/>
    <w:rsid w:val="003674DE"/>
    <w:rsid w:val="00370451"/>
    <w:rsid w:val="00372462"/>
    <w:rsid w:val="003731BA"/>
    <w:rsid w:val="00373588"/>
    <w:rsid w:val="00373E0D"/>
    <w:rsid w:val="003761F7"/>
    <w:rsid w:val="00376449"/>
    <w:rsid w:val="00376B8E"/>
    <w:rsid w:val="00377E25"/>
    <w:rsid w:val="00381B9F"/>
    <w:rsid w:val="003825A7"/>
    <w:rsid w:val="003838FC"/>
    <w:rsid w:val="00386619"/>
    <w:rsid w:val="00386953"/>
    <w:rsid w:val="00386F77"/>
    <w:rsid w:val="003872E6"/>
    <w:rsid w:val="003875C4"/>
    <w:rsid w:val="00387B58"/>
    <w:rsid w:val="0039022E"/>
    <w:rsid w:val="00390392"/>
    <w:rsid w:val="00390C39"/>
    <w:rsid w:val="00391689"/>
    <w:rsid w:val="00391967"/>
    <w:rsid w:val="003921D8"/>
    <w:rsid w:val="00392343"/>
    <w:rsid w:val="00392F75"/>
    <w:rsid w:val="0039306F"/>
    <w:rsid w:val="00395222"/>
    <w:rsid w:val="00395FBF"/>
    <w:rsid w:val="00396068"/>
    <w:rsid w:val="003977C2"/>
    <w:rsid w:val="003A1541"/>
    <w:rsid w:val="003A1A4D"/>
    <w:rsid w:val="003A2B12"/>
    <w:rsid w:val="003A30E0"/>
    <w:rsid w:val="003A336B"/>
    <w:rsid w:val="003A3600"/>
    <w:rsid w:val="003A376E"/>
    <w:rsid w:val="003A3E26"/>
    <w:rsid w:val="003A401C"/>
    <w:rsid w:val="003A4762"/>
    <w:rsid w:val="003A6326"/>
    <w:rsid w:val="003A749F"/>
    <w:rsid w:val="003B16D7"/>
    <w:rsid w:val="003B24B8"/>
    <w:rsid w:val="003B3002"/>
    <w:rsid w:val="003B33C5"/>
    <w:rsid w:val="003B60E4"/>
    <w:rsid w:val="003B77AB"/>
    <w:rsid w:val="003B7AFA"/>
    <w:rsid w:val="003C00D6"/>
    <w:rsid w:val="003C044A"/>
    <w:rsid w:val="003C1245"/>
    <w:rsid w:val="003C147A"/>
    <w:rsid w:val="003C1507"/>
    <w:rsid w:val="003C18D8"/>
    <w:rsid w:val="003C2BF6"/>
    <w:rsid w:val="003C323E"/>
    <w:rsid w:val="003C3892"/>
    <w:rsid w:val="003C46BB"/>
    <w:rsid w:val="003C47B9"/>
    <w:rsid w:val="003C53B2"/>
    <w:rsid w:val="003C5BCC"/>
    <w:rsid w:val="003C735A"/>
    <w:rsid w:val="003C7D2C"/>
    <w:rsid w:val="003D09AD"/>
    <w:rsid w:val="003D0A6B"/>
    <w:rsid w:val="003D0F41"/>
    <w:rsid w:val="003D185B"/>
    <w:rsid w:val="003D2821"/>
    <w:rsid w:val="003D3EB7"/>
    <w:rsid w:val="003D3F37"/>
    <w:rsid w:val="003D3F9B"/>
    <w:rsid w:val="003D47CD"/>
    <w:rsid w:val="003D53E5"/>
    <w:rsid w:val="003D5A75"/>
    <w:rsid w:val="003D632C"/>
    <w:rsid w:val="003D6523"/>
    <w:rsid w:val="003D664A"/>
    <w:rsid w:val="003D6998"/>
    <w:rsid w:val="003D6A6C"/>
    <w:rsid w:val="003D70A1"/>
    <w:rsid w:val="003D7A74"/>
    <w:rsid w:val="003E22E5"/>
    <w:rsid w:val="003E2514"/>
    <w:rsid w:val="003E26B6"/>
    <w:rsid w:val="003E2C84"/>
    <w:rsid w:val="003E479E"/>
    <w:rsid w:val="003E4C07"/>
    <w:rsid w:val="003E5256"/>
    <w:rsid w:val="003E6668"/>
    <w:rsid w:val="003E6E81"/>
    <w:rsid w:val="003F06AB"/>
    <w:rsid w:val="003F07DA"/>
    <w:rsid w:val="003F0D02"/>
    <w:rsid w:val="003F1681"/>
    <w:rsid w:val="003F16A3"/>
    <w:rsid w:val="003F2B4C"/>
    <w:rsid w:val="003F35B2"/>
    <w:rsid w:val="003F41C8"/>
    <w:rsid w:val="003F44DE"/>
    <w:rsid w:val="003F4A5A"/>
    <w:rsid w:val="003F5764"/>
    <w:rsid w:val="003F63BD"/>
    <w:rsid w:val="003F70FB"/>
    <w:rsid w:val="003F7D9D"/>
    <w:rsid w:val="00401433"/>
    <w:rsid w:val="00401605"/>
    <w:rsid w:val="00402D7B"/>
    <w:rsid w:val="00403081"/>
    <w:rsid w:val="00403361"/>
    <w:rsid w:val="00403BD7"/>
    <w:rsid w:val="004045DE"/>
    <w:rsid w:val="00404B97"/>
    <w:rsid w:val="004058BB"/>
    <w:rsid w:val="00406EF7"/>
    <w:rsid w:val="0041010C"/>
    <w:rsid w:val="00410132"/>
    <w:rsid w:val="00410CB9"/>
    <w:rsid w:val="004113AA"/>
    <w:rsid w:val="00412061"/>
    <w:rsid w:val="0041260A"/>
    <w:rsid w:val="00412FC2"/>
    <w:rsid w:val="004139D8"/>
    <w:rsid w:val="00413B02"/>
    <w:rsid w:val="00413F98"/>
    <w:rsid w:val="004145FF"/>
    <w:rsid w:val="00416734"/>
    <w:rsid w:val="0042009A"/>
    <w:rsid w:val="00420DF9"/>
    <w:rsid w:val="0042136E"/>
    <w:rsid w:val="004218B2"/>
    <w:rsid w:val="00421FD3"/>
    <w:rsid w:val="00423B62"/>
    <w:rsid w:val="0042458E"/>
    <w:rsid w:val="004245A5"/>
    <w:rsid w:val="00424C11"/>
    <w:rsid w:val="00425960"/>
    <w:rsid w:val="004260D1"/>
    <w:rsid w:val="00426114"/>
    <w:rsid w:val="0042656C"/>
    <w:rsid w:val="0042757D"/>
    <w:rsid w:val="00427C08"/>
    <w:rsid w:val="00427CCF"/>
    <w:rsid w:val="00430400"/>
    <w:rsid w:val="00431696"/>
    <w:rsid w:val="004317F1"/>
    <w:rsid w:val="00431E02"/>
    <w:rsid w:val="0043267A"/>
    <w:rsid w:val="00432DF6"/>
    <w:rsid w:val="0043481B"/>
    <w:rsid w:val="00434955"/>
    <w:rsid w:val="00434B96"/>
    <w:rsid w:val="00435F7E"/>
    <w:rsid w:val="004363C4"/>
    <w:rsid w:val="0043650C"/>
    <w:rsid w:val="0043749D"/>
    <w:rsid w:val="00440F67"/>
    <w:rsid w:val="00442127"/>
    <w:rsid w:val="00443670"/>
    <w:rsid w:val="00443705"/>
    <w:rsid w:val="00444711"/>
    <w:rsid w:val="00444A4E"/>
    <w:rsid w:val="00450290"/>
    <w:rsid w:val="004505B7"/>
    <w:rsid w:val="00450B72"/>
    <w:rsid w:val="00452E5D"/>
    <w:rsid w:val="00453B62"/>
    <w:rsid w:val="00453D22"/>
    <w:rsid w:val="0045532A"/>
    <w:rsid w:val="00455718"/>
    <w:rsid w:val="00455A52"/>
    <w:rsid w:val="00455D7D"/>
    <w:rsid w:val="00456036"/>
    <w:rsid w:val="0045775A"/>
    <w:rsid w:val="00457D98"/>
    <w:rsid w:val="00460FC5"/>
    <w:rsid w:val="00461355"/>
    <w:rsid w:val="00461BF4"/>
    <w:rsid w:val="00462510"/>
    <w:rsid w:val="0046410A"/>
    <w:rsid w:val="00464398"/>
    <w:rsid w:val="00464D3F"/>
    <w:rsid w:val="00464D71"/>
    <w:rsid w:val="004669D4"/>
    <w:rsid w:val="00466FDB"/>
    <w:rsid w:val="00470352"/>
    <w:rsid w:val="00470520"/>
    <w:rsid w:val="004706C1"/>
    <w:rsid w:val="004709FB"/>
    <w:rsid w:val="00471C7F"/>
    <w:rsid w:val="00471EAE"/>
    <w:rsid w:val="00472026"/>
    <w:rsid w:val="004720E2"/>
    <w:rsid w:val="004727CF"/>
    <w:rsid w:val="00472893"/>
    <w:rsid w:val="0047361C"/>
    <w:rsid w:val="004737D7"/>
    <w:rsid w:val="00474683"/>
    <w:rsid w:val="00475691"/>
    <w:rsid w:val="004757DC"/>
    <w:rsid w:val="00475BFB"/>
    <w:rsid w:val="00476EDA"/>
    <w:rsid w:val="0047700E"/>
    <w:rsid w:val="004772D0"/>
    <w:rsid w:val="00477543"/>
    <w:rsid w:val="004777A4"/>
    <w:rsid w:val="0048045A"/>
    <w:rsid w:val="004806FB"/>
    <w:rsid w:val="00480C04"/>
    <w:rsid w:val="0048150E"/>
    <w:rsid w:val="00481B26"/>
    <w:rsid w:val="0048211B"/>
    <w:rsid w:val="004821E3"/>
    <w:rsid w:val="0048244B"/>
    <w:rsid w:val="004825BC"/>
    <w:rsid w:val="0048272C"/>
    <w:rsid w:val="0048314F"/>
    <w:rsid w:val="004832D8"/>
    <w:rsid w:val="004838E6"/>
    <w:rsid w:val="004878BC"/>
    <w:rsid w:val="004908E1"/>
    <w:rsid w:val="0049299A"/>
    <w:rsid w:val="0049460E"/>
    <w:rsid w:val="004953F0"/>
    <w:rsid w:val="004954DE"/>
    <w:rsid w:val="00495CF5"/>
    <w:rsid w:val="0049631E"/>
    <w:rsid w:val="00497DC9"/>
    <w:rsid w:val="00497F74"/>
    <w:rsid w:val="004A0219"/>
    <w:rsid w:val="004A027B"/>
    <w:rsid w:val="004A0566"/>
    <w:rsid w:val="004A127C"/>
    <w:rsid w:val="004A1AB1"/>
    <w:rsid w:val="004A1E3C"/>
    <w:rsid w:val="004A24CD"/>
    <w:rsid w:val="004A3147"/>
    <w:rsid w:val="004A4160"/>
    <w:rsid w:val="004A51ED"/>
    <w:rsid w:val="004A5A2C"/>
    <w:rsid w:val="004A6228"/>
    <w:rsid w:val="004A7677"/>
    <w:rsid w:val="004B0820"/>
    <w:rsid w:val="004B086C"/>
    <w:rsid w:val="004B0BB6"/>
    <w:rsid w:val="004B166D"/>
    <w:rsid w:val="004B1854"/>
    <w:rsid w:val="004B208C"/>
    <w:rsid w:val="004B3027"/>
    <w:rsid w:val="004B3678"/>
    <w:rsid w:val="004B3B37"/>
    <w:rsid w:val="004B3D9A"/>
    <w:rsid w:val="004B43F0"/>
    <w:rsid w:val="004B4ED1"/>
    <w:rsid w:val="004B7301"/>
    <w:rsid w:val="004B784E"/>
    <w:rsid w:val="004B7E08"/>
    <w:rsid w:val="004B7F12"/>
    <w:rsid w:val="004C0AAB"/>
    <w:rsid w:val="004C0AE7"/>
    <w:rsid w:val="004C0EF4"/>
    <w:rsid w:val="004C133B"/>
    <w:rsid w:val="004C14B7"/>
    <w:rsid w:val="004C201E"/>
    <w:rsid w:val="004C2355"/>
    <w:rsid w:val="004C3008"/>
    <w:rsid w:val="004C3B1A"/>
    <w:rsid w:val="004C3C43"/>
    <w:rsid w:val="004C3FDA"/>
    <w:rsid w:val="004C5988"/>
    <w:rsid w:val="004C5E89"/>
    <w:rsid w:val="004C62C7"/>
    <w:rsid w:val="004C6586"/>
    <w:rsid w:val="004C747B"/>
    <w:rsid w:val="004C7A23"/>
    <w:rsid w:val="004C7E01"/>
    <w:rsid w:val="004D02A5"/>
    <w:rsid w:val="004D13A8"/>
    <w:rsid w:val="004D20D0"/>
    <w:rsid w:val="004D23A0"/>
    <w:rsid w:val="004D2701"/>
    <w:rsid w:val="004D28D3"/>
    <w:rsid w:val="004D2D4C"/>
    <w:rsid w:val="004D36D6"/>
    <w:rsid w:val="004D3724"/>
    <w:rsid w:val="004D40A6"/>
    <w:rsid w:val="004D422E"/>
    <w:rsid w:val="004D473A"/>
    <w:rsid w:val="004D6CAF"/>
    <w:rsid w:val="004D7063"/>
    <w:rsid w:val="004E06FE"/>
    <w:rsid w:val="004E18AF"/>
    <w:rsid w:val="004E2BC8"/>
    <w:rsid w:val="004E3698"/>
    <w:rsid w:val="004E3E41"/>
    <w:rsid w:val="004E43BC"/>
    <w:rsid w:val="004E6291"/>
    <w:rsid w:val="004E765C"/>
    <w:rsid w:val="004F0630"/>
    <w:rsid w:val="004F09FC"/>
    <w:rsid w:val="004F1E5A"/>
    <w:rsid w:val="004F296A"/>
    <w:rsid w:val="004F40A3"/>
    <w:rsid w:val="004F497F"/>
    <w:rsid w:val="004F6013"/>
    <w:rsid w:val="004F6EC2"/>
    <w:rsid w:val="004F721C"/>
    <w:rsid w:val="00500199"/>
    <w:rsid w:val="00500F69"/>
    <w:rsid w:val="005011D7"/>
    <w:rsid w:val="0050148A"/>
    <w:rsid w:val="00501AC3"/>
    <w:rsid w:val="00502590"/>
    <w:rsid w:val="005027DD"/>
    <w:rsid w:val="00502B5E"/>
    <w:rsid w:val="0050393F"/>
    <w:rsid w:val="00503A7B"/>
    <w:rsid w:val="00504A4B"/>
    <w:rsid w:val="00505851"/>
    <w:rsid w:val="0050592C"/>
    <w:rsid w:val="00506A5C"/>
    <w:rsid w:val="00506F5D"/>
    <w:rsid w:val="00507EA8"/>
    <w:rsid w:val="00512328"/>
    <w:rsid w:val="005127B3"/>
    <w:rsid w:val="00513882"/>
    <w:rsid w:val="00514322"/>
    <w:rsid w:val="00514907"/>
    <w:rsid w:val="00514C46"/>
    <w:rsid w:val="00515413"/>
    <w:rsid w:val="005160A3"/>
    <w:rsid w:val="00516EA0"/>
    <w:rsid w:val="00517769"/>
    <w:rsid w:val="005177BE"/>
    <w:rsid w:val="005177D2"/>
    <w:rsid w:val="00520770"/>
    <w:rsid w:val="0052245F"/>
    <w:rsid w:val="00522D2F"/>
    <w:rsid w:val="00522ED8"/>
    <w:rsid w:val="005231F7"/>
    <w:rsid w:val="00523C56"/>
    <w:rsid w:val="00524F51"/>
    <w:rsid w:val="00525804"/>
    <w:rsid w:val="00525B9B"/>
    <w:rsid w:val="005262A4"/>
    <w:rsid w:val="00526D4E"/>
    <w:rsid w:val="00530D72"/>
    <w:rsid w:val="005315F3"/>
    <w:rsid w:val="00531B7E"/>
    <w:rsid w:val="00532465"/>
    <w:rsid w:val="00532CE5"/>
    <w:rsid w:val="005338E9"/>
    <w:rsid w:val="00534369"/>
    <w:rsid w:val="0053479C"/>
    <w:rsid w:val="005362D2"/>
    <w:rsid w:val="00540045"/>
    <w:rsid w:val="005401BF"/>
    <w:rsid w:val="00541CD0"/>
    <w:rsid w:val="00541F5D"/>
    <w:rsid w:val="00542780"/>
    <w:rsid w:val="00542E30"/>
    <w:rsid w:val="00544B01"/>
    <w:rsid w:val="00544E16"/>
    <w:rsid w:val="00545875"/>
    <w:rsid w:val="00545A4A"/>
    <w:rsid w:val="0054659F"/>
    <w:rsid w:val="00546945"/>
    <w:rsid w:val="005501F9"/>
    <w:rsid w:val="00550858"/>
    <w:rsid w:val="00551238"/>
    <w:rsid w:val="0055200B"/>
    <w:rsid w:val="00552139"/>
    <w:rsid w:val="00552883"/>
    <w:rsid w:val="00553791"/>
    <w:rsid w:val="0055398B"/>
    <w:rsid w:val="005539C9"/>
    <w:rsid w:val="00553D09"/>
    <w:rsid w:val="00554797"/>
    <w:rsid w:val="00554B9A"/>
    <w:rsid w:val="00555110"/>
    <w:rsid w:val="005602DD"/>
    <w:rsid w:val="00562311"/>
    <w:rsid w:val="00562949"/>
    <w:rsid w:val="00563183"/>
    <w:rsid w:val="00563214"/>
    <w:rsid w:val="005635CB"/>
    <w:rsid w:val="005639BD"/>
    <w:rsid w:val="00563C1E"/>
    <w:rsid w:val="005641C8"/>
    <w:rsid w:val="00564B22"/>
    <w:rsid w:val="00565064"/>
    <w:rsid w:val="00565EED"/>
    <w:rsid w:val="005666E2"/>
    <w:rsid w:val="00571337"/>
    <w:rsid w:val="00571D74"/>
    <w:rsid w:val="00572D61"/>
    <w:rsid w:val="0057361B"/>
    <w:rsid w:val="005736D3"/>
    <w:rsid w:val="005738BC"/>
    <w:rsid w:val="00574324"/>
    <w:rsid w:val="0057441F"/>
    <w:rsid w:val="00575849"/>
    <w:rsid w:val="00576D77"/>
    <w:rsid w:val="00576DA8"/>
    <w:rsid w:val="00577031"/>
    <w:rsid w:val="005772F1"/>
    <w:rsid w:val="00577BA1"/>
    <w:rsid w:val="0058096F"/>
    <w:rsid w:val="00580D71"/>
    <w:rsid w:val="00581738"/>
    <w:rsid w:val="00581DAB"/>
    <w:rsid w:val="005823A9"/>
    <w:rsid w:val="0058245F"/>
    <w:rsid w:val="00583376"/>
    <w:rsid w:val="0058366A"/>
    <w:rsid w:val="00583A15"/>
    <w:rsid w:val="0058452A"/>
    <w:rsid w:val="005845E4"/>
    <w:rsid w:val="005846DB"/>
    <w:rsid w:val="00584744"/>
    <w:rsid w:val="00584841"/>
    <w:rsid w:val="005849B5"/>
    <w:rsid w:val="00584B3B"/>
    <w:rsid w:val="00584C34"/>
    <w:rsid w:val="00585EB3"/>
    <w:rsid w:val="005868E0"/>
    <w:rsid w:val="00586B51"/>
    <w:rsid w:val="00590094"/>
    <w:rsid w:val="0059114A"/>
    <w:rsid w:val="0059283C"/>
    <w:rsid w:val="00592E14"/>
    <w:rsid w:val="005934F3"/>
    <w:rsid w:val="0059370B"/>
    <w:rsid w:val="00594857"/>
    <w:rsid w:val="0059545C"/>
    <w:rsid w:val="005955BA"/>
    <w:rsid w:val="005956D6"/>
    <w:rsid w:val="0059626B"/>
    <w:rsid w:val="00596B11"/>
    <w:rsid w:val="00597985"/>
    <w:rsid w:val="00597BD7"/>
    <w:rsid w:val="005A0410"/>
    <w:rsid w:val="005A0620"/>
    <w:rsid w:val="005A0751"/>
    <w:rsid w:val="005A0B4C"/>
    <w:rsid w:val="005A0EE1"/>
    <w:rsid w:val="005A1D92"/>
    <w:rsid w:val="005A1F48"/>
    <w:rsid w:val="005A380D"/>
    <w:rsid w:val="005A4639"/>
    <w:rsid w:val="005A57B2"/>
    <w:rsid w:val="005A6FB6"/>
    <w:rsid w:val="005A734F"/>
    <w:rsid w:val="005A786C"/>
    <w:rsid w:val="005A78B3"/>
    <w:rsid w:val="005A7C39"/>
    <w:rsid w:val="005A7C52"/>
    <w:rsid w:val="005B0023"/>
    <w:rsid w:val="005B04C4"/>
    <w:rsid w:val="005B0717"/>
    <w:rsid w:val="005B0766"/>
    <w:rsid w:val="005B09C7"/>
    <w:rsid w:val="005B10AF"/>
    <w:rsid w:val="005B27B9"/>
    <w:rsid w:val="005B2A09"/>
    <w:rsid w:val="005B317A"/>
    <w:rsid w:val="005B31C3"/>
    <w:rsid w:val="005B3247"/>
    <w:rsid w:val="005B47CA"/>
    <w:rsid w:val="005B563A"/>
    <w:rsid w:val="005B5815"/>
    <w:rsid w:val="005B7FDE"/>
    <w:rsid w:val="005C0448"/>
    <w:rsid w:val="005C06B0"/>
    <w:rsid w:val="005C0C99"/>
    <w:rsid w:val="005C1606"/>
    <w:rsid w:val="005C3D7C"/>
    <w:rsid w:val="005C3E63"/>
    <w:rsid w:val="005C4BC9"/>
    <w:rsid w:val="005C4E79"/>
    <w:rsid w:val="005C5AB1"/>
    <w:rsid w:val="005C5D17"/>
    <w:rsid w:val="005C5DBD"/>
    <w:rsid w:val="005C6686"/>
    <w:rsid w:val="005C6CAA"/>
    <w:rsid w:val="005C7E1F"/>
    <w:rsid w:val="005D0626"/>
    <w:rsid w:val="005D0AEA"/>
    <w:rsid w:val="005D0B71"/>
    <w:rsid w:val="005D1F2B"/>
    <w:rsid w:val="005D3F55"/>
    <w:rsid w:val="005D4B24"/>
    <w:rsid w:val="005D572A"/>
    <w:rsid w:val="005D57B6"/>
    <w:rsid w:val="005D5952"/>
    <w:rsid w:val="005D59EF"/>
    <w:rsid w:val="005D5A96"/>
    <w:rsid w:val="005D5B9C"/>
    <w:rsid w:val="005D75B3"/>
    <w:rsid w:val="005E0823"/>
    <w:rsid w:val="005E13FB"/>
    <w:rsid w:val="005E3225"/>
    <w:rsid w:val="005E3C84"/>
    <w:rsid w:val="005E4797"/>
    <w:rsid w:val="005E4857"/>
    <w:rsid w:val="005E5F7E"/>
    <w:rsid w:val="005E617D"/>
    <w:rsid w:val="005E6620"/>
    <w:rsid w:val="005F015E"/>
    <w:rsid w:val="005F0D3D"/>
    <w:rsid w:val="005F14E9"/>
    <w:rsid w:val="005F1823"/>
    <w:rsid w:val="005F1FD3"/>
    <w:rsid w:val="005F2098"/>
    <w:rsid w:val="005F21A2"/>
    <w:rsid w:val="005F268B"/>
    <w:rsid w:val="005F300D"/>
    <w:rsid w:val="005F36AA"/>
    <w:rsid w:val="005F3CA1"/>
    <w:rsid w:val="005F4D17"/>
    <w:rsid w:val="005F5390"/>
    <w:rsid w:val="005F6EFD"/>
    <w:rsid w:val="005F7019"/>
    <w:rsid w:val="005F7575"/>
    <w:rsid w:val="005F7C83"/>
    <w:rsid w:val="005F7F43"/>
    <w:rsid w:val="005F7F97"/>
    <w:rsid w:val="0060062B"/>
    <w:rsid w:val="00600D94"/>
    <w:rsid w:val="00601908"/>
    <w:rsid w:val="006025C4"/>
    <w:rsid w:val="00603D7D"/>
    <w:rsid w:val="006055E5"/>
    <w:rsid w:val="00606930"/>
    <w:rsid w:val="00606953"/>
    <w:rsid w:val="00607055"/>
    <w:rsid w:val="00607D5C"/>
    <w:rsid w:val="00607E16"/>
    <w:rsid w:val="00607E28"/>
    <w:rsid w:val="00607E9A"/>
    <w:rsid w:val="00610E00"/>
    <w:rsid w:val="00611D88"/>
    <w:rsid w:val="0061267B"/>
    <w:rsid w:val="0061283D"/>
    <w:rsid w:val="0061387A"/>
    <w:rsid w:val="00613A0B"/>
    <w:rsid w:val="00614808"/>
    <w:rsid w:val="00614970"/>
    <w:rsid w:val="00614AFE"/>
    <w:rsid w:val="00615652"/>
    <w:rsid w:val="0061612B"/>
    <w:rsid w:val="00616B9E"/>
    <w:rsid w:val="0061764C"/>
    <w:rsid w:val="00617E15"/>
    <w:rsid w:val="00620433"/>
    <w:rsid w:val="0062055A"/>
    <w:rsid w:val="006206A4"/>
    <w:rsid w:val="00621BAC"/>
    <w:rsid w:val="006225D0"/>
    <w:rsid w:val="00623BC0"/>
    <w:rsid w:val="006249C2"/>
    <w:rsid w:val="00624BC8"/>
    <w:rsid w:val="00624D90"/>
    <w:rsid w:val="00625481"/>
    <w:rsid w:val="0062560C"/>
    <w:rsid w:val="006259F4"/>
    <w:rsid w:val="00625FB6"/>
    <w:rsid w:val="0062681E"/>
    <w:rsid w:val="00627B1C"/>
    <w:rsid w:val="00627E92"/>
    <w:rsid w:val="00630272"/>
    <w:rsid w:val="00631BF6"/>
    <w:rsid w:val="00632225"/>
    <w:rsid w:val="0063370A"/>
    <w:rsid w:val="006342BA"/>
    <w:rsid w:val="00634F3D"/>
    <w:rsid w:val="006356E7"/>
    <w:rsid w:val="00635E4E"/>
    <w:rsid w:val="00636DE0"/>
    <w:rsid w:val="006410D2"/>
    <w:rsid w:val="0064114D"/>
    <w:rsid w:val="00642E90"/>
    <w:rsid w:val="006433C7"/>
    <w:rsid w:val="0064340D"/>
    <w:rsid w:val="00643A47"/>
    <w:rsid w:val="006440AE"/>
    <w:rsid w:val="006449E2"/>
    <w:rsid w:val="006453B9"/>
    <w:rsid w:val="00646318"/>
    <w:rsid w:val="006473F9"/>
    <w:rsid w:val="0065160E"/>
    <w:rsid w:val="00652EAE"/>
    <w:rsid w:val="00652F3A"/>
    <w:rsid w:val="0065366B"/>
    <w:rsid w:val="00653D62"/>
    <w:rsid w:val="00655306"/>
    <w:rsid w:val="00655643"/>
    <w:rsid w:val="00656D3A"/>
    <w:rsid w:val="00656EE4"/>
    <w:rsid w:val="00656FC4"/>
    <w:rsid w:val="00657494"/>
    <w:rsid w:val="00663712"/>
    <w:rsid w:val="00663BAE"/>
    <w:rsid w:val="00664D35"/>
    <w:rsid w:val="006656B6"/>
    <w:rsid w:val="006656E2"/>
    <w:rsid w:val="006662FD"/>
    <w:rsid w:val="0066657A"/>
    <w:rsid w:val="00667C57"/>
    <w:rsid w:val="00670104"/>
    <w:rsid w:val="00670C8C"/>
    <w:rsid w:val="00670F95"/>
    <w:rsid w:val="00671294"/>
    <w:rsid w:val="00671516"/>
    <w:rsid w:val="0067186C"/>
    <w:rsid w:val="00671E05"/>
    <w:rsid w:val="00675D92"/>
    <w:rsid w:val="00677485"/>
    <w:rsid w:val="00677489"/>
    <w:rsid w:val="00677941"/>
    <w:rsid w:val="00677A5F"/>
    <w:rsid w:val="00677DFF"/>
    <w:rsid w:val="00680BF8"/>
    <w:rsid w:val="0068205B"/>
    <w:rsid w:val="00682489"/>
    <w:rsid w:val="006829C5"/>
    <w:rsid w:val="006830CB"/>
    <w:rsid w:val="00684B3D"/>
    <w:rsid w:val="00685089"/>
    <w:rsid w:val="00687D9B"/>
    <w:rsid w:val="00687F0E"/>
    <w:rsid w:val="0069124A"/>
    <w:rsid w:val="0069189D"/>
    <w:rsid w:val="00692087"/>
    <w:rsid w:val="00692B89"/>
    <w:rsid w:val="0069342D"/>
    <w:rsid w:val="00693C4E"/>
    <w:rsid w:val="00693CE7"/>
    <w:rsid w:val="006944E3"/>
    <w:rsid w:val="00695E78"/>
    <w:rsid w:val="006968B9"/>
    <w:rsid w:val="006970FA"/>
    <w:rsid w:val="006971E1"/>
    <w:rsid w:val="00697630"/>
    <w:rsid w:val="006A0196"/>
    <w:rsid w:val="006A0AE7"/>
    <w:rsid w:val="006A0D5A"/>
    <w:rsid w:val="006A0FF0"/>
    <w:rsid w:val="006A3410"/>
    <w:rsid w:val="006A3A5B"/>
    <w:rsid w:val="006A41A3"/>
    <w:rsid w:val="006A6811"/>
    <w:rsid w:val="006B077A"/>
    <w:rsid w:val="006B1469"/>
    <w:rsid w:val="006B1C31"/>
    <w:rsid w:val="006B3228"/>
    <w:rsid w:val="006B53FA"/>
    <w:rsid w:val="006B540E"/>
    <w:rsid w:val="006B6685"/>
    <w:rsid w:val="006B677C"/>
    <w:rsid w:val="006B7E6E"/>
    <w:rsid w:val="006C0A57"/>
    <w:rsid w:val="006C2045"/>
    <w:rsid w:val="006C36D4"/>
    <w:rsid w:val="006C39A9"/>
    <w:rsid w:val="006C49AF"/>
    <w:rsid w:val="006C6A32"/>
    <w:rsid w:val="006C6FA3"/>
    <w:rsid w:val="006C7B49"/>
    <w:rsid w:val="006D0E27"/>
    <w:rsid w:val="006D11C1"/>
    <w:rsid w:val="006D23D2"/>
    <w:rsid w:val="006D24EF"/>
    <w:rsid w:val="006D32BD"/>
    <w:rsid w:val="006D3ADA"/>
    <w:rsid w:val="006D3F9B"/>
    <w:rsid w:val="006D6402"/>
    <w:rsid w:val="006D7303"/>
    <w:rsid w:val="006E0123"/>
    <w:rsid w:val="006E097F"/>
    <w:rsid w:val="006E0AEB"/>
    <w:rsid w:val="006E150F"/>
    <w:rsid w:val="006E185E"/>
    <w:rsid w:val="006E1BBF"/>
    <w:rsid w:val="006E1DA6"/>
    <w:rsid w:val="006E27F7"/>
    <w:rsid w:val="006E39BD"/>
    <w:rsid w:val="006E3A77"/>
    <w:rsid w:val="006E413B"/>
    <w:rsid w:val="006E4949"/>
    <w:rsid w:val="006E525F"/>
    <w:rsid w:val="006E5A71"/>
    <w:rsid w:val="006E5C0A"/>
    <w:rsid w:val="006E62BE"/>
    <w:rsid w:val="006E63DF"/>
    <w:rsid w:val="006E6CE2"/>
    <w:rsid w:val="006E787F"/>
    <w:rsid w:val="006E7F2C"/>
    <w:rsid w:val="006F0599"/>
    <w:rsid w:val="006F11BC"/>
    <w:rsid w:val="006F1A01"/>
    <w:rsid w:val="006F25EB"/>
    <w:rsid w:val="006F2681"/>
    <w:rsid w:val="006F3660"/>
    <w:rsid w:val="006F3C6F"/>
    <w:rsid w:val="006F44BE"/>
    <w:rsid w:val="006F46FA"/>
    <w:rsid w:val="006F55D5"/>
    <w:rsid w:val="006F56D9"/>
    <w:rsid w:val="006F5B40"/>
    <w:rsid w:val="006F781F"/>
    <w:rsid w:val="00700B92"/>
    <w:rsid w:val="00701FE2"/>
    <w:rsid w:val="00702F51"/>
    <w:rsid w:val="0070388D"/>
    <w:rsid w:val="00704B29"/>
    <w:rsid w:val="007073E4"/>
    <w:rsid w:val="007100FE"/>
    <w:rsid w:val="00710188"/>
    <w:rsid w:val="00710453"/>
    <w:rsid w:val="00710CE4"/>
    <w:rsid w:val="00712324"/>
    <w:rsid w:val="0071288B"/>
    <w:rsid w:val="007130EC"/>
    <w:rsid w:val="00713278"/>
    <w:rsid w:val="00713E8B"/>
    <w:rsid w:val="0071415E"/>
    <w:rsid w:val="00714697"/>
    <w:rsid w:val="00714EC9"/>
    <w:rsid w:val="00715B2D"/>
    <w:rsid w:val="00716088"/>
    <w:rsid w:val="007171C2"/>
    <w:rsid w:val="007204A5"/>
    <w:rsid w:val="007208CC"/>
    <w:rsid w:val="007214F6"/>
    <w:rsid w:val="00721AB1"/>
    <w:rsid w:val="00722993"/>
    <w:rsid w:val="00723AEF"/>
    <w:rsid w:val="007242E0"/>
    <w:rsid w:val="007251DA"/>
    <w:rsid w:val="00725B98"/>
    <w:rsid w:val="00725EB9"/>
    <w:rsid w:val="0072628B"/>
    <w:rsid w:val="00726839"/>
    <w:rsid w:val="00726C74"/>
    <w:rsid w:val="00726D5D"/>
    <w:rsid w:val="00726E38"/>
    <w:rsid w:val="00727101"/>
    <w:rsid w:val="007274ED"/>
    <w:rsid w:val="007276D7"/>
    <w:rsid w:val="007306EF"/>
    <w:rsid w:val="007313A3"/>
    <w:rsid w:val="007319DB"/>
    <w:rsid w:val="00732087"/>
    <w:rsid w:val="00733C34"/>
    <w:rsid w:val="00733E7E"/>
    <w:rsid w:val="00734A11"/>
    <w:rsid w:val="00735FA3"/>
    <w:rsid w:val="0073631E"/>
    <w:rsid w:val="00737256"/>
    <w:rsid w:val="007376C8"/>
    <w:rsid w:val="00737C4E"/>
    <w:rsid w:val="00737EFF"/>
    <w:rsid w:val="00740157"/>
    <w:rsid w:val="007405DF"/>
    <w:rsid w:val="00740BE1"/>
    <w:rsid w:val="00740C79"/>
    <w:rsid w:val="00741AA0"/>
    <w:rsid w:val="00741F18"/>
    <w:rsid w:val="00742187"/>
    <w:rsid w:val="00742470"/>
    <w:rsid w:val="00744CD7"/>
    <w:rsid w:val="0074515F"/>
    <w:rsid w:val="00745D32"/>
    <w:rsid w:val="00745FD3"/>
    <w:rsid w:val="0074767F"/>
    <w:rsid w:val="007503C8"/>
    <w:rsid w:val="00750811"/>
    <w:rsid w:val="0075093A"/>
    <w:rsid w:val="0075120A"/>
    <w:rsid w:val="0075167B"/>
    <w:rsid w:val="00752709"/>
    <w:rsid w:val="007529C8"/>
    <w:rsid w:val="00753EBF"/>
    <w:rsid w:val="00753F92"/>
    <w:rsid w:val="00754645"/>
    <w:rsid w:val="00754992"/>
    <w:rsid w:val="007552F8"/>
    <w:rsid w:val="0075575C"/>
    <w:rsid w:val="00756284"/>
    <w:rsid w:val="0075654C"/>
    <w:rsid w:val="0075710D"/>
    <w:rsid w:val="007604F0"/>
    <w:rsid w:val="007609A6"/>
    <w:rsid w:val="00761EAD"/>
    <w:rsid w:val="00761F29"/>
    <w:rsid w:val="0076493D"/>
    <w:rsid w:val="00765757"/>
    <w:rsid w:val="00766AF9"/>
    <w:rsid w:val="00767BDB"/>
    <w:rsid w:val="00771BA2"/>
    <w:rsid w:val="007728A2"/>
    <w:rsid w:val="00772E6F"/>
    <w:rsid w:val="00773718"/>
    <w:rsid w:val="00775B1C"/>
    <w:rsid w:val="00775BE0"/>
    <w:rsid w:val="00775E66"/>
    <w:rsid w:val="007806B5"/>
    <w:rsid w:val="007806D9"/>
    <w:rsid w:val="00781377"/>
    <w:rsid w:val="00781475"/>
    <w:rsid w:val="00781876"/>
    <w:rsid w:val="0078192F"/>
    <w:rsid w:val="00781A2C"/>
    <w:rsid w:val="00781EA3"/>
    <w:rsid w:val="00781F90"/>
    <w:rsid w:val="00783D3E"/>
    <w:rsid w:val="00784020"/>
    <w:rsid w:val="00784FA0"/>
    <w:rsid w:val="00786D87"/>
    <w:rsid w:val="0079010E"/>
    <w:rsid w:val="00790E75"/>
    <w:rsid w:val="0079113E"/>
    <w:rsid w:val="00791C78"/>
    <w:rsid w:val="007939E7"/>
    <w:rsid w:val="00794A87"/>
    <w:rsid w:val="00795394"/>
    <w:rsid w:val="00795C3C"/>
    <w:rsid w:val="00796DA8"/>
    <w:rsid w:val="00797825"/>
    <w:rsid w:val="00797D67"/>
    <w:rsid w:val="007A020C"/>
    <w:rsid w:val="007A03B9"/>
    <w:rsid w:val="007A1F18"/>
    <w:rsid w:val="007A2874"/>
    <w:rsid w:val="007A308C"/>
    <w:rsid w:val="007A3574"/>
    <w:rsid w:val="007A427B"/>
    <w:rsid w:val="007A5054"/>
    <w:rsid w:val="007A5712"/>
    <w:rsid w:val="007A5802"/>
    <w:rsid w:val="007A5CC9"/>
    <w:rsid w:val="007A6523"/>
    <w:rsid w:val="007A7831"/>
    <w:rsid w:val="007A7E10"/>
    <w:rsid w:val="007A7E65"/>
    <w:rsid w:val="007B126E"/>
    <w:rsid w:val="007B197F"/>
    <w:rsid w:val="007B24F5"/>
    <w:rsid w:val="007B25ED"/>
    <w:rsid w:val="007B2BB5"/>
    <w:rsid w:val="007B2F40"/>
    <w:rsid w:val="007B3668"/>
    <w:rsid w:val="007B40BC"/>
    <w:rsid w:val="007B4693"/>
    <w:rsid w:val="007B4713"/>
    <w:rsid w:val="007B4A37"/>
    <w:rsid w:val="007B4E3A"/>
    <w:rsid w:val="007B51BF"/>
    <w:rsid w:val="007B59A8"/>
    <w:rsid w:val="007B5CA2"/>
    <w:rsid w:val="007B6088"/>
    <w:rsid w:val="007B6C8E"/>
    <w:rsid w:val="007B7352"/>
    <w:rsid w:val="007C0479"/>
    <w:rsid w:val="007C09C5"/>
    <w:rsid w:val="007C0D2F"/>
    <w:rsid w:val="007C1DE8"/>
    <w:rsid w:val="007C2564"/>
    <w:rsid w:val="007C3668"/>
    <w:rsid w:val="007C39F5"/>
    <w:rsid w:val="007C4A96"/>
    <w:rsid w:val="007C53D0"/>
    <w:rsid w:val="007C5482"/>
    <w:rsid w:val="007C68A7"/>
    <w:rsid w:val="007C6C6E"/>
    <w:rsid w:val="007C7D17"/>
    <w:rsid w:val="007C7DC2"/>
    <w:rsid w:val="007D0532"/>
    <w:rsid w:val="007D08A7"/>
    <w:rsid w:val="007D14C9"/>
    <w:rsid w:val="007D2A6D"/>
    <w:rsid w:val="007D2BF7"/>
    <w:rsid w:val="007D5348"/>
    <w:rsid w:val="007D53F7"/>
    <w:rsid w:val="007D5D1B"/>
    <w:rsid w:val="007D60FD"/>
    <w:rsid w:val="007D6CB6"/>
    <w:rsid w:val="007D75D3"/>
    <w:rsid w:val="007D7615"/>
    <w:rsid w:val="007D76D0"/>
    <w:rsid w:val="007D7F14"/>
    <w:rsid w:val="007E06C2"/>
    <w:rsid w:val="007E11A8"/>
    <w:rsid w:val="007E32FA"/>
    <w:rsid w:val="007E348A"/>
    <w:rsid w:val="007E528E"/>
    <w:rsid w:val="007E53CE"/>
    <w:rsid w:val="007E60EA"/>
    <w:rsid w:val="007E7A43"/>
    <w:rsid w:val="007F15B0"/>
    <w:rsid w:val="007F2242"/>
    <w:rsid w:val="007F29F8"/>
    <w:rsid w:val="007F2B63"/>
    <w:rsid w:val="007F3B16"/>
    <w:rsid w:val="007F4799"/>
    <w:rsid w:val="007F4B40"/>
    <w:rsid w:val="007F5296"/>
    <w:rsid w:val="007F599A"/>
    <w:rsid w:val="007F5FF7"/>
    <w:rsid w:val="007F75E8"/>
    <w:rsid w:val="008012B2"/>
    <w:rsid w:val="00801375"/>
    <w:rsid w:val="00802CAB"/>
    <w:rsid w:val="008031A7"/>
    <w:rsid w:val="008049D9"/>
    <w:rsid w:val="00804EDC"/>
    <w:rsid w:val="008056C5"/>
    <w:rsid w:val="0080578B"/>
    <w:rsid w:val="00805A41"/>
    <w:rsid w:val="008079E9"/>
    <w:rsid w:val="008105B7"/>
    <w:rsid w:val="008108C1"/>
    <w:rsid w:val="00810CEB"/>
    <w:rsid w:val="00810DAB"/>
    <w:rsid w:val="00810E74"/>
    <w:rsid w:val="008111E6"/>
    <w:rsid w:val="00812EF3"/>
    <w:rsid w:val="00813384"/>
    <w:rsid w:val="00813DCB"/>
    <w:rsid w:val="00813E65"/>
    <w:rsid w:val="0081460F"/>
    <w:rsid w:val="008147A8"/>
    <w:rsid w:val="00814AAF"/>
    <w:rsid w:val="00816A17"/>
    <w:rsid w:val="00816A6E"/>
    <w:rsid w:val="00816EE6"/>
    <w:rsid w:val="00817458"/>
    <w:rsid w:val="0081773B"/>
    <w:rsid w:val="00817929"/>
    <w:rsid w:val="00817A10"/>
    <w:rsid w:val="008204EB"/>
    <w:rsid w:val="00820811"/>
    <w:rsid w:val="00820868"/>
    <w:rsid w:val="00820C4C"/>
    <w:rsid w:val="0082152D"/>
    <w:rsid w:val="00821F57"/>
    <w:rsid w:val="00822AE7"/>
    <w:rsid w:val="0082328E"/>
    <w:rsid w:val="00823EFB"/>
    <w:rsid w:val="00825759"/>
    <w:rsid w:val="00827280"/>
    <w:rsid w:val="008327DD"/>
    <w:rsid w:val="008328EF"/>
    <w:rsid w:val="00832A6F"/>
    <w:rsid w:val="00832E3F"/>
    <w:rsid w:val="0083354C"/>
    <w:rsid w:val="008339FF"/>
    <w:rsid w:val="008343F3"/>
    <w:rsid w:val="00835C25"/>
    <w:rsid w:val="0083677B"/>
    <w:rsid w:val="008370FD"/>
    <w:rsid w:val="00837EEC"/>
    <w:rsid w:val="00840A35"/>
    <w:rsid w:val="00841BF8"/>
    <w:rsid w:val="00842149"/>
    <w:rsid w:val="0084347A"/>
    <w:rsid w:val="008436D6"/>
    <w:rsid w:val="00843AF3"/>
    <w:rsid w:val="00843CB1"/>
    <w:rsid w:val="008442B6"/>
    <w:rsid w:val="00844A27"/>
    <w:rsid w:val="00844CEF"/>
    <w:rsid w:val="00846386"/>
    <w:rsid w:val="00846982"/>
    <w:rsid w:val="00846A97"/>
    <w:rsid w:val="00847473"/>
    <w:rsid w:val="008502C7"/>
    <w:rsid w:val="00850375"/>
    <w:rsid w:val="00850D6D"/>
    <w:rsid w:val="00851535"/>
    <w:rsid w:val="00851E37"/>
    <w:rsid w:val="00854033"/>
    <w:rsid w:val="00854857"/>
    <w:rsid w:val="00855868"/>
    <w:rsid w:val="0085715D"/>
    <w:rsid w:val="008574E9"/>
    <w:rsid w:val="00860434"/>
    <w:rsid w:val="00860D29"/>
    <w:rsid w:val="00861408"/>
    <w:rsid w:val="008616CA"/>
    <w:rsid w:val="00861780"/>
    <w:rsid w:val="00861B79"/>
    <w:rsid w:val="008627D4"/>
    <w:rsid w:val="00863008"/>
    <w:rsid w:val="008642AB"/>
    <w:rsid w:val="00864356"/>
    <w:rsid w:val="0086470D"/>
    <w:rsid w:val="00864A75"/>
    <w:rsid w:val="00864CDA"/>
    <w:rsid w:val="008659AF"/>
    <w:rsid w:val="00865B9A"/>
    <w:rsid w:val="0086619E"/>
    <w:rsid w:val="008664A6"/>
    <w:rsid w:val="00866CC5"/>
    <w:rsid w:val="00867805"/>
    <w:rsid w:val="00867A9D"/>
    <w:rsid w:val="0087075D"/>
    <w:rsid w:val="008710BB"/>
    <w:rsid w:val="00874491"/>
    <w:rsid w:val="00875C80"/>
    <w:rsid w:val="00876527"/>
    <w:rsid w:val="00881C3F"/>
    <w:rsid w:val="008820BF"/>
    <w:rsid w:val="00882E9A"/>
    <w:rsid w:val="008841A3"/>
    <w:rsid w:val="00884FB6"/>
    <w:rsid w:val="00885102"/>
    <w:rsid w:val="00885187"/>
    <w:rsid w:val="00885BA0"/>
    <w:rsid w:val="00890327"/>
    <w:rsid w:val="00891CD3"/>
    <w:rsid w:val="008922B7"/>
    <w:rsid w:val="0089297B"/>
    <w:rsid w:val="008932A4"/>
    <w:rsid w:val="00893503"/>
    <w:rsid w:val="00893C5F"/>
    <w:rsid w:val="0089430C"/>
    <w:rsid w:val="00894577"/>
    <w:rsid w:val="00894CAD"/>
    <w:rsid w:val="00895372"/>
    <w:rsid w:val="00895716"/>
    <w:rsid w:val="00896A32"/>
    <w:rsid w:val="00897159"/>
    <w:rsid w:val="008A03D6"/>
    <w:rsid w:val="008A04C6"/>
    <w:rsid w:val="008A10ED"/>
    <w:rsid w:val="008A11B3"/>
    <w:rsid w:val="008A130E"/>
    <w:rsid w:val="008A1F50"/>
    <w:rsid w:val="008A26BF"/>
    <w:rsid w:val="008A2C6F"/>
    <w:rsid w:val="008A2CA1"/>
    <w:rsid w:val="008A38F5"/>
    <w:rsid w:val="008A4F0D"/>
    <w:rsid w:val="008A680F"/>
    <w:rsid w:val="008A799D"/>
    <w:rsid w:val="008A7CDA"/>
    <w:rsid w:val="008B1B4D"/>
    <w:rsid w:val="008B2B3E"/>
    <w:rsid w:val="008B3603"/>
    <w:rsid w:val="008B3C7F"/>
    <w:rsid w:val="008B473C"/>
    <w:rsid w:val="008B481E"/>
    <w:rsid w:val="008B5579"/>
    <w:rsid w:val="008B588B"/>
    <w:rsid w:val="008B59C8"/>
    <w:rsid w:val="008B723C"/>
    <w:rsid w:val="008B7618"/>
    <w:rsid w:val="008B7786"/>
    <w:rsid w:val="008C0521"/>
    <w:rsid w:val="008C0AC3"/>
    <w:rsid w:val="008C1572"/>
    <w:rsid w:val="008C2037"/>
    <w:rsid w:val="008C2D5F"/>
    <w:rsid w:val="008C3313"/>
    <w:rsid w:val="008C3CC2"/>
    <w:rsid w:val="008C3E71"/>
    <w:rsid w:val="008C5158"/>
    <w:rsid w:val="008C6517"/>
    <w:rsid w:val="008C7B0E"/>
    <w:rsid w:val="008C7B59"/>
    <w:rsid w:val="008D0344"/>
    <w:rsid w:val="008D0806"/>
    <w:rsid w:val="008D150E"/>
    <w:rsid w:val="008D24D6"/>
    <w:rsid w:val="008D2E20"/>
    <w:rsid w:val="008D30E7"/>
    <w:rsid w:val="008D3EFE"/>
    <w:rsid w:val="008D5582"/>
    <w:rsid w:val="008D57DB"/>
    <w:rsid w:val="008D5BFF"/>
    <w:rsid w:val="008D6377"/>
    <w:rsid w:val="008D784E"/>
    <w:rsid w:val="008E0167"/>
    <w:rsid w:val="008E0A6A"/>
    <w:rsid w:val="008E0CC8"/>
    <w:rsid w:val="008E0FB9"/>
    <w:rsid w:val="008E146B"/>
    <w:rsid w:val="008E191F"/>
    <w:rsid w:val="008E1CA9"/>
    <w:rsid w:val="008E1F7A"/>
    <w:rsid w:val="008E3B4C"/>
    <w:rsid w:val="008E3BBA"/>
    <w:rsid w:val="008E3E7C"/>
    <w:rsid w:val="008E4E0F"/>
    <w:rsid w:val="008E59ED"/>
    <w:rsid w:val="008E5FBC"/>
    <w:rsid w:val="008E6126"/>
    <w:rsid w:val="008E64EB"/>
    <w:rsid w:val="008F0591"/>
    <w:rsid w:val="008F1BC6"/>
    <w:rsid w:val="008F3E96"/>
    <w:rsid w:val="008F44AE"/>
    <w:rsid w:val="008F6023"/>
    <w:rsid w:val="008F63B6"/>
    <w:rsid w:val="008F6744"/>
    <w:rsid w:val="008F77F0"/>
    <w:rsid w:val="0090015F"/>
    <w:rsid w:val="00900482"/>
    <w:rsid w:val="00900BF5"/>
    <w:rsid w:val="00900F3A"/>
    <w:rsid w:val="00902E80"/>
    <w:rsid w:val="00903268"/>
    <w:rsid w:val="009036B5"/>
    <w:rsid w:val="009040C2"/>
    <w:rsid w:val="009049A0"/>
    <w:rsid w:val="009062AF"/>
    <w:rsid w:val="00906449"/>
    <w:rsid w:val="00906A8B"/>
    <w:rsid w:val="00906D02"/>
    <w:rsid w:val="00906D7C"/>
    <w:rsid w:val="00907229"/>
    <w:rsid w:val="00907F39"/>
    <w:rsid w:val="00910462"/>
    <w:rsid w:val="0091152D"/>
    <w:rsid w:val="00911953"/>
    <w:rsid w:val="009125BE"/>
    <w:rsid w:val="00913AC6"/>
    <w:rsid w:val="00913DD7"/>
    <w:rsid w:val="00915190"/>
    <w:rsid w:val="009155D7"/>
    <w:rsid w:val="009158BF"/>
    <w:rsid w:val="00915D67"/>
    <w:rsid w:val="009163BE"/>
    <w:rsid w:val="00916F47"/>
    <w:rsid w:val="00916FEE"/>
    <w:rsid w:val="0091713D"/>
    <w:rsid w:val="009202F6"/>
    <w:rsid w:val="00920BA1"/>
    <w:rsid w:val="009213A0"/>
    <w:rsid w:val="009215C1"/>
    <w:rsid w:val="00921DA7"/>
    <w:rsid w:val="009220AC"/>
    <w:rsid w:val="00922550"/>
    <w:rsid w:val="00922E21"/>
    <w:rsid w:val="00923332"/>
    <w:rsid w:val="00923343"/>
    <w:rsid w:val="00923495"/>
    <w:rsid w:val="00923796"/>
    <w:rsid w:val="00924AE0"/>
    <w:rsid w:val="009255E5"/>
    <w:rsid w:val="00925620"/>
    <w:rsid w:val="00925D93"/>
    <w:rsid w:val="0092652A"/>
    <w:rsid w:val="009271B7"/>
    <w:rsid w:val="0093201B"/>
    <w:rsid w:val="00933183"/>
    <w:rsid w:val="0093427B"/>
    <w:rsid w:val="00934B20"/>
    <w:rsid w:val="00934D31"/>
    <w:rsid w:val="00934ED9"/>
    <w:rsid w:val="00935152"/>
    <w:rsid w:val="00935707"/>
    <w:rsid w:val="009363EA"/>
    <w:rsid w:val="00936544"/>
    <w:rsid w:val="009374CE"/>
    <w:rsid w:val="00937B3C"/>
    <w:rsid w:val="00940481"/>
    <w:rsid w:val="009407D6"/>
    <w:rsid w:val="009408F9"/>
    <w:rsid w:val="00940998"/>
    <w:rsid w:val="00940CF5"/>
    <w:rsid w:val="00940F68"/>
    <w:rsid w:val="00941BBC"/>
    <w:rsid w:val="0094230A"/>
    <w:rsid w:val="009427FF"/>
    <w:rsid w:val="00943A47"/>
    <w:rsid w:val="00947478"/>
    <w:rsid w:val="00947B42"/>
    <w:rsid w:val="009500C8"/>
    <w:rsid w:val="009510FF"/>
    <w:rsid w:val="0095159A"/>
    <w:rsid w:val="00951A44"/>
    <w:rsid w:val="00952630"/>
    <w:rsid w:val="0095292E"/>
    <w:rsid w:val="009537B5"/>
    <w:rsid w:val="00953B96"/>
    <w:rsid w:val="00953E50"/>
    <w:rsid w:val="0095499A"/>
    <w:rsid w:val="00955027"/>
    <w:rsid w:val="00955418"/>
    <w:rsid w:val="009559EC"/>
    <w:rsid w:val="00955AC2"/>
    <w:rsid w:val="00956AA5"/>
    <w:rsid w:val="00956EAD"/>
    <w:rsid w:val="00960099"/>
    <w:rsid w:val="0096041A"/>
    <w:rsid w:val="0096120B"/>
    <w:rsid w:val="009615E5"/>
    <w:rsid w:val="00962E5C"/>
    <w:rsid w:val="00963620"/>
    <w:rsid w:val="00963AA0"/>
    <w:rsid w:val="00963F2E"/>
    <w:rsid w:val="0096539B"/>
    <w:rsid w:val="00965AAD"/>
    <w:rsid w:val="009661D7"/>
    <w:rsid w:val="0096665C"/>
    <w:rsid w:val="00966813"/>
    <w:rsid w:val="00966AB7"/>
    <w:rsid w:val="00966FB3"/>
    <w:rsid w:val="009672B8"/>
    <w:rsid w:val="009679AC"/>
    <w:rsid w:val="0097068A"/>
    <w:rsid w:val="009712A2"/>
    <w:rsid w:val="00971E04"/>
    <w:rsid w:val="009730CF"/>
    <w:rsid w:val="0097378D"/>
    <w:rsid w:val="0097484B"/>
    <w:rsid w:val="00975847"/>
    <w:rsid w:val="00976199"/>
    <w:rsid w:val="0097648A"/>
    <w:rsid w:val="00976C43"/>
    <w:rsid w:val="00976CF4"/>
    <w:rsid w:val="00977EC9"/>
    <w:rsid w:val="0098164F"/>
    <w:rsid w:val="0098273E"/>
    <w:rsid w:val="00982807"/>
    <w:rsid w:val="0098282C"/>
    <w:rsid w:val="009847A8"/>
    <w:rsid w:val="00984B85"/>
    <w:rsid w:val="00984CE8"/>
    <w:rsid w:val="00984ED4"/>
    <w:rsid w:val="0098576D"/>
    <w:rsid w:val="0098658B"/>
    <w:rsid w:val="009865D6"/>
    <w:rsid w:val="00987321"/>
    <w:rsid w:val="00987335"/>
    <w:rsid w:val="00987AE2"/>
    <w:rsid w:val="0099066D"/>
    <w:rsid w:val="00990E9F"/>
    <w:rsid w:val="00991BFB"/>
    <w:rsid w:val="009925FA"/>
    <w:rsid w:val="009933B0"/>
    <w:rsid w:val="009943A2"/>
    <w:rsid w:val="00994BC6"/>
    <w:rsid w:val="0099538D"/>
    <w:rsid w:val="00995411"/>
    <w:rsid w:val="009955FF"/>
    <w:rsid w:val="00995C57"/>
    <w:rsid w:val="009960A1"/>
    <w:rsid w:val="009973DB"/>
    <w:rsid w:val="009973DE"/>
    <w:rsid w:val="00997557"/>
    <w:rsid w:val="00997D06"/>
    <w:rsid w:val="00997EA1"/>
    <w:rsid w:val="009A0A0F"/>
    <w:rsid w:val="009A0A3E"/>
    <w:rsid w:val="009A0BCE"/>
    <w:rsid w:val="009A0CE6"/>
    <w:rsid w:val="009A1497"/>
    <w:rsid w:val="009A31B6"/>
    <w:rsid w:val="009A3EB9"/>
    <w:rsid w:val="009A3F3F"/>
    <w:rsid w:val="009A43D2"/>
    <w:rsid w:val="009A4B5A"/>
    <w:rsid w:val="009A6AFA"/>
    <w:rsid w:val="009A758D"/>
    <w:rsid w:val="009B01C6"/>
    <w:rsid w:val="009B18B3"/>
    <w:rsid w:val="009B2B29"/>
    <w:rsid w:val="009B2C0E"/>
    <w:rsid w:val="009B3463"/>
    <w:rsid w:val="009B55CE"/>
    <w:rsid w:val="009B5A94"/>
    <w:rsid w:val="009B68AE"/>
    <w:rsid w:val="009B7AB4"/>
    <w:rsid w:val="009C03BC"/>
    <w:rsid w:val="009C399F"/>
    <w:rsid w:val="009C437F"/>
    <w:rsid w:val="009C48E6"/>
    <w:rsid w:val="009C49AD"/>
    <w:rsid w:val="009C5EBA"/>
    <w:rsid w:val="009C6198"/>
    <w:rsid w:val="009C622C"/>
    <w:rsid w:val="009C649F"/>
    <w:rsid w:val="009C776B"/>
    <w:rsid w:val="009D0CFE"/>
    <w:rsid w:val="009D0E63"/>
    <w:rsid w:val="009D2E2E"/>
    <w:rsid w:val="009D3188"/>
    <w:rsid w:val="009D3CA8"/>
    <w:rsid w:val="009D3DAB"/>
    <w:rsid w:val="009D51F9"/>
    <w:rsid w:val="009D5277"/>
    <w:rsid w:val="009D66EE"/>
    <w:rsid w:val="009D68D0"/>
    <w:rsid w:val="009E0128"/>
    <w:rsid w:val="009E083F"/>
    <w:rsid w:val="009E0A3E"/>
    <w:rsid w:val="009E0CBD"/>
    <w:rsid w:val="009E12BB"/>
    <w:rsid w:val="009E15C4"/>
    <w:rsid w:val="009E1AD2"/>
    <w:rsid w:val="009E316A"/>
    <w:rsid w:val="009E34A1"/>
    <w:rsid w:val="009E4CC9"/>
    <w:rsid w:val="009E55D1"/>
    <w:rsid w:val="009E5FD8"/>
    <w:rsid w:val="009E62A7"/>
    <w:rsid w:val="009E76B0"/>
    <w:rsid w:val="009E7D42"/>
    <w:rsid w:val="009F04F7"/>
    <w:rsid w:val="009F0A0A"/>
    <w:rsid w:val="009F170B"/>
    <w:rsid w:val="009F3941"/>
    <w:rsid w:val="009F3B01"/>
    <w:rsid w:val="009F3C06"/>
    <w:rsid w:val="009F3F2A"/>
    <w:rsid w:val="009F490F"/>
    <w:rsid w:val="009F4A7E"/>
    <w:rsid w:val="009F5061"/>
    <w:rsid w:val="009F52EE"/>
    <w:rsid w:val="009F5469"/>
    <w:rsid w:val="009F64DB"/>
    <w:rsid w:val="009F749C"/>
    <w:rsid w:val="00A00064"/>
    <w:rsid w:val="00A00466"/>
    <w:rsid w:val="00A00C74"/>
    <w:rsid w:val="00A01071"/>
    <w:rsid w:val="00A0210F"/>
    <w:rsid w:val="00A02627"/>
    <w:rsid w:val="00A02CE8"/>
    <w:rsid w:val="00A043C2"/>
    <w:rsid w:val="00A047B2"/>
    <w:rsid w:val="00A05897"/>
    <w:rsid w:val="00A05C3F"/>
    <w:rsid w:val="00A06FA1"/>
    <w:rsid w:val="00A075F4"/>
    <w:rsid w:val="00A07790"/>
    <w:rsid w:val="00A07ACA"/>
    <w:rsid w:val="00A1160E"/>
    <w:rsid w:val="00A11C8B"/>
    <w:rsid w:val="00A12625"/>
    <w:rsid w:val="00A14531"/>
    <w:rsid w:val="00A1458F"/>
    <w:rsid w:val="00A14DAC"/>
    <w:rsid w:val="00A152BA"/>
    <w:rsid w:val="00A15B8C"/>
    <w:rsid w:val="00A162C3"/>
    <w:rsid w:val="00A16771"/>
    <w:rsid w:val="00A169BE"/>
    <w:rsid w:val="00A16D9C"/>
    <w:rsid w:val="00A17DEF"/>
    <w:rsid w:val="00A20DE7"/>
    <w:rsid w:val="00A21663"/>
    <w:rsid w:val="00A220CE"/>
    <w:rsid w:val="00A2272A"/>
    <w:rsid w:val="00A229FA"/>
    <w:rsid w:val="00A23767"/>
    <w:rsid w:val="00A2401A"/>
    <w:rsid w:val="00A26459"/>
    <w:rsid w:val="00A26743"/>
    <w:rsid w:val="00A268CF"/>
    <w:rsid w:val="00A270CA"/>
    <w:rsid w:val="00A27E9F"/>
    <w:rsid w:val="00A30B7A"/>
    <w:rsid w:val="00A31075"/>
    <w:rsid w:val="00A31364"/>
    <w:rsid w:val="00A329EC"/>
    <w:rsid w:val="00A34347"/>
    <w:rsid w:val="00A34FBD"/>
    <w:rsid w:val="00A357F8"/>
    <w:rsid w:val="00A35D4B"/>
    <w:rsid w:val="00A3655E"/>
    <w:rsid w:val="00A371AD"/>
    <w:rsid w:val="00A37349"/>
    <w:rsid w:val="00A3741E"/>
    <w:rsid w:val="00A4069E"/>
    <w:rsid w:val="00A40D83"/>
    <w:rsid w:val="00A410D7"/>
    <w:rsid w:val="00A417AB"/>
    <w:rsid w:val="00A4182E"/>
    <w:rsid w:val="00A41CD8"/>
    <w:rsid w:val="00A42D40"/>
    <w:rsid w:val="00A42E2B"/>
    <w:rsid w:val="00A4319F"/>
    <w:rsid w:val="00A44723"/>
    <w:rsid w:val="00A4622F"/>
    <w:rsid w:val="00A474B0"/>
    <w:rsid w:val="00A5110A"/>
    <w:rsid w:val="00A5139C"/>
    <w:rsid w:val="00A52E3D"/>
    <w:rsid w:val="00A53295"/>
    <w:rsid w:val="00A53398"/>
    <w:rsid w:val="00A55167"/>
    <w:rsid w:val="00A55AAF"/>
    <w:rsid w:val="00A55DA8"/>
    <w:rsid w:val="00A56326"/>
    <w:rsid w:val="00A569DE"/>
    <w:rsid w:val="00A56F9E"/>
    <w:rsid w:val="00A5702D"/>
    <w:rsid w:val="00A57902"/>
    <w:rsid w:val="00A60368"/>
    <w:rsid w:val="00A61766"/>
    <w:rsid w:val="00A61948"/>
    <w:rsid w:val="00A61EBA"/>
    <w:rsid w:val="00A624AE"/>
    <w:rsid w:val="00A6252E"/>
    <w:rsid w:val="00A63C1E"/>
    <w:rsid w:val="00A6449B"/>
    <w:rsid w:val="00A654AD"/>
    <w:rsid w:val="00A65B1B"/>
    <w:rsid w:val="00A66113"/>
    <w:rsid w:val="00A67FCD"/>
    <w:rsid w:val="00A70F1D"/>
    <w:rsid w:val="00A70F73"/>
    <w:rsid w:val="00A71079"/>
    <w:rsid w:val="00A71B58"/>
    <w:rsid w:val="00A729A3"/>
    <w:rsid w:val="00A7323C"/>
    <w:rsid w:val="00A747C6"/>
    <w:rsid w:val="00A74E57"/>
    <w:rsid w:val="00A751F2"/>
    <w:rsid w:val="00A76D57"/>
    <w:rsid w:val="00A76EE4"/>
    <w:rsid w:val="00A77318"/>
    <w:rsid w:val="00A77505"/>
    <w:rsid w:val="00A80C97"/>
    <w:rsid w:val="00A80DD6"/>
    <w:rsid w:val="00A81008"/>
    <w:rsid w:val="00A81908"/>
    <w:rsid w:val="00A822D3"/>
    <w:rsid w:val="00A83997"/>
    <w:rsid w:val="00A84A4F"/>
    <w:rsid w:val="00A85612"/>
    <w:rsid w:val="00A874A5"/>
    <w:rsid w:val="00A87CA3"/>
    <w:rsid w:val="00A903B3"/>
    <w:rsid w:val="00A90B88"/>
    <w:rsid w:val="00A915B5"/>
    <w:rsid w:val="00A92596"/>
    <w:rsid w:val="00A93527"/>
    <w:rsid w:val="00A93A14"/>
    <w:rsid w:val="00A93D57"/>
    <w:rsid w:val="00A93DC1"/>
    <w:rsid w:val="00A94068"/>
    <w:rsid w:val="00A94244"/>
    <w:rsid w:val="00A94D07"/>
    <w:rsid w:val="00A952C7"/>
    <w:rsid w:val="00A95537"/>
    <w:rsid w:val="00A95CE3"/>
    <w:rsid w:val="00A95D8B"/>
    <w:rsid w:val="00A96FBE"/>
    <w:rsid w:val="00AA0BCF"/>
    <w:rsid w:val="00AA0CC6"/>
    <w:rsid w:val="00AA1701"/>
    <w:rsid w:val="00AA17CD"/>
    <w:rsid w:val="00AA220C"/>
    <w:rsid w:val="00AA2425"/>
    <w:rsid w:val="00AA2528"/>
    <w:rsid w:val="00AA276B"/>
    <w:rsid w:val="00AA3520"/>
    <w:rsid w:val="00AA3AE2"/>
    <w:rsid w:val="00AA4A22"/>
    <w:rsid w:val="00AA4FD6"/>
    <w:rsid w:val="00AA6308"/>
    <w:rsid w:val="00AA64E9"/>
    <w:rsid w:val="00AA68D5"/>
    <w:rsid w:val="00AA7007"/>
    <w:rsid w:val="00AB03D2"/>
    <w:rsid w:val="00AB0E15"/>
    <w:rsid w:val="00AB174A"/>
    <w:rsid w:val="00AB1E7A"/>
    <w:rsid w:val="00AB1E89"/>
    <w:rsid w:val="00AB21C1"/>
    <w:rsid w:val="00AB3C56"/>
    <w:rsid w:val="00AB3DF0"/>
    <w:rsid w:val="00AB479E"/>
    <w:rsid w:val="00AB4A10"/>
    <w:rsid w:val="00AB5022"/>
    <w:rsid w:val="00AB51E8"/>
    <w:rsid w:val="00AB5A54"/>
    <w:rsid w:val="00AB67EE"/>
    <w:rsid w:val="00AC0B4B"/>
    <w:rsid w:val="00AC2487"/>
    <w:rsid w:val="00AC28F8"/>
    <w:rsid w:val="00AC3179"/>
    <w:rsid w:val="00AC341A"/>
    <w:rsid w:val="00AC3EE3"/>
    <w:rsid w:val="00AC415C"/>
    <w:rsid w:val="00AC429A"/>
    <w:rsid w:val="00AC4969"/>
    <w:rsid w:val="00AC4F18"/>
    <w:rsid w:val="00AC5101"/>
    <w:rsid w:val="00AC5C28"/>
    <w:rsid w:val="00AC6808"/>
    <w:rsid w:val="00AC7206"/>
    <w:rsid w:val="00AC7634"/>
    <w:rsid w:val="00AD0451"/>
    <w:rsid w:val="00AD0586"/>
    <w:rsid w:val="00AD0951"/>
    <w:rsid w:val="00AD33A7"/>
    <w:rsid w:val="00AD4565"/>
    <w:rsid w:val="00AD469A"/>
    <w:rsid w:val="00AD4DA1"/>
    <w:rsid w:val="00AD50BF"/>
    <w:rsid w:val="00AD63A2"/>
    <w:rsid w:val="00AD6463"/>
    <w:rsid w:val="00AD78B6"/>
    <w:rsid w:val="00AD7CC1"/>
    <w:rsid w:val="00AD7F0F"/>
    <w:rsid w:val="00AE031B"/>
    <w:rsid w:val="00AE23D7"/>
    <w:rsid w:val="00AE280F"/>
    <w:rsid w:val="00AE30E0"/>
    <w:rsid w:val="00AE3312"/>
    <w:rsid w:val="00AE3DBD"/>
    <w:rsid w:val="00AE4498"/>
    <w:rsid w:val="00AE4CF3"/>
    <w:rsid w:val="00AE592D"/>
    <w:rsid w:val="00AE6AD3"/>
    <w:rsid w:val="00AE7297"/>
    <w:rsid w:val="00AE754D"/>
    <w:rsid w:val="00AE793E"/>
    <w:rsid w:val="00AF11AF"/>
    <w:rsid w:val="00AF15CC"/>
    <w:rsid w:val="00AF19C3"/>
    <w:rsid w:val="00AF1F9D"/>
    <w:rsid w:val="00AF217D"/>
    <w:rsid w:val="00AF23AA"/>
    <w:rsid w:val="00AF26CA"/>
    <w:rsid w:val="00AF3994"/>
    <w:rsid w:val="00AF3E7A"/>
    <w:rsid w:val="00AF4A12"/>
    <w:rsid w:val="00AF4B39"/>
    <w:rsid w:val="00AF5549"/>
    <w:rsid w:val="00AF5670"/>
    <w:rsid w:val="00AF575E"/>
    <w:rsid w:val="00AF7DC9"/>
    <w:rsid w:val="00AF7FC1"/>
    <w:rsid w:val="00B00077"/>
    <w:rsid w:val="00B00D86"/>
    <w:rsid w:val="00B010BE"/>
    <w:rsid w:val="00B01A31"/>
    <w:rsid w:val="00B0378E"/>
    <w:rsid w:val="00B0680B"/>
    <w:rsid w:val="00B06C4A"/>
    <w:rsid w:val="00B06D98"/>
    <w:rsid w:val="00B0747D"/>
    <w:rsid w:val="00B1098F"/>
    <w:rsid w:val="00B11267"/>
    <w:rsid w:val="00B11814"/>
    <w:rsid w:val="00B11953"/>
    <w:rsid w:val="00B12F26"/>
    <w:rsid w:val="00B13890"/>
    <w:rsid w:val="00B14784"/>
    <w:rsid w:val="00B15B1C"/>
    <w:rsid w:val="00B15DFA"/>
    <w:rsid w:val="00B15E85"/>
    <w:rsid w:val="00B161E5"/>
    <w:rsid w:val="00B1627C"/>
    <w:rsid w:val="00B177BB"/>
    <w:rsid w:val="00B20A95"/>
    <w:rsid w:val="00B21447"/>
    <w:rsid w:val="00B21B89"/>
    <w:rsid w:val="00B21C0D"/>
    <w:rsid w:val="00B22BF6"/>
    <w:rsid w:val="00B23661"/>
    <w:rsid w:val="00B23AF6"/>
    <w:rsid w:val="00B23FA1"/>
    <w:rsid w:val="00B2461A"/>
    <w:rsid w:val="00B24C89"/>
    <w:rsid w:val="00B24D36"/>
    <w:rsid w:val="00B25B42"/>
    <w:rsid w:val="00B25BD3"/>
    <w:rsid w:val="00B268E3"/>
    <w:rsid w:val="00B2735D"/>
    <w:rsid w:val="00B2786B"/>
    <w:rsid w:val="00B3055C"/>
    <w:rsid w:val="00B31A49"/>
    <w:rsid w:val="00B32BC3"/>
    <w:rsid w:val="00B3378D"/>
    <w:rsid w:val="00B34B2B"/>
    <w:rsid w:val="00B35CDE"/>
    <w:rsid w:val="00B36483"/>
    <w:rsid w:val="00B36535"/>
    <w:rsid w:val="00B36762"/>
    <w:rsid w:val="00B36A85"/>
    <w:rsid w:val="00B36F6E"/>
    <w:rsid w:val="00B36FCF"/>
    <w:rsid w:val="00B371DC"/>
    <w:rsid w:val="00B3734F"/>
    <w:rsid w:val="00B401CB"/>
    <w:rsid w:val="00B402FC"/>
    <w:rsid w:val="00B4048A"/>
    <w:rsid w:val="00B41239"/>
    <w:rsid w:val="00B414B5"/>
    <w:rsid w:val="00B41929"/>
    <w:rsid w:val="00B4267E"/>
    <w:rsid w:val="00B42B2B"/>
    <w:rsid w:val="00B4516F"/>
    <w:rsid w:val="00B455E2"/>
    <w:rsid w:val="00B46429"/>
    <w:rsid w:val="00B46674"/>
    <w:rsid w:val="00B46A0C"/>
    <w:rsid w:val="00B470DE"/>
    <w:rsid w:val="00B4741F"/>
    <w:rsid w:val="00B50C03"/>
    <w:rsid w:val="00B53508"/>
    <w:rsid w:val="00B53B34"/>
    <w:rsid w:val="00B53EF5"/>
    <w:rsid w:val="00B54DE8"/>
    <w:rsid w:val="00B55232"/>
    <w:rsid w:val="00B5662B"/>
    <w:rsid w:val="00B56D1F"/>
    <w:rsid w:val="00B60401"/>
    <w:rsid w:val="00B6069D"/>
    <w:rsid w:val="00B6097E"/>
    <w:rsid w:val="00B628AB"/>
    <w:rsid w:val="00B640C6"/>
    <w:rsid w:val="00B64897"/>
    <w:rsid w:val="00B64EDF"/>
    <w:rsid w:val="00B65568"/>
    <w:rsid w:val="00B65C46"/>
    <w:rsid w:val="00B66260"/>
    <w:rsid w:val="00B6708D"/>
    <w:rsid w:val="00B70481"/>
    <w:rsid w:val="00B7050C"/>
    <w:rsid w:val="00B70B85"/>
    <w:rsid w:val="00B70E82"/>
    <w:rsid w:val="00B70FA2"/>
    <w:rsid w:val="00B7100F"/>
    <w:rsid w:val="00B71C02"/>
    <w:rsid w:val="00B720D7"/>
    <w:rsid w:val="00B72666"/>
    <w:rsid w:val="00B728D2"/>
    <w:rsid w:val="00B73E5D"/>
    <w:rsid w:val="00B7482D"/>
    <w:rsid w:val="00B74BE5"/>
    <w:rsid w:val="00B7532D"/>
    <w:rsid w:val="00B76193"/>
    <w:rsid w:val="00B809AF"/>
    <w:rsid w:val="00B81FE7"/>
    <w:rsid w:val="00B825E1"/>
    <w:rsid w:val="00B82745"/>
    <w:rsid w:val="00B8334F"/>
    <w:rsid w:val="00B83B36"/>
    <w:rsid w:val="00B846DE"/>
    <w:rsid w:val="00B847A7"/>
    <w:rsid w:val="00B84AE0"/>
    <w:rsid w:val="00B85DFA"/>
    <w:rsid w:val="00B860E2"/>
    <w:rsid w:val="00B86140"/>
    <w:rsid w:val="00B86BEC"/>
    <w:rsid w:val="00B90206"/>
    <w:rsid w:val="00B905A7"/>
    <w:rsid w:val="00B92323"/>
    <w:rsid w:val="00B92AD5"/>
    <w:rsid w:val="00B93B36"/>
    <w:rsid w:val="00B94459"/>
    <w:rsid w:val="00B95037"/>
    <w:rsid w:val="00B955C3"/>
    <w:rsid w:val="00B95872"/>
    <w:rsid w:val="00B95A65"/>
    <w:rsid w:val="00B95ED5"/>
    <w:rsid w:val="00B961C7"/>
    <w:rsid w:val="00B96205"/>
    <w:rsid w:val="00B96A82"/>
    <w:rsid w:val="00B97722"/>
    <w:rsid w:val="00BA008E"/>
    <w:rsid w:val="00BA0500"/>
    <w:rsid w:val="00BA070C"/>
    <w:rsid w:val="00BA2D93"/>
    <w:rsid w:val="00BA2FC3"/>
    <w:rsid w:val="00BA3124"/>
    <w:rsid w:val="00BA3224"/>
    <w:rsid w:val="00BA34EA"/>
    <w:rsid w:val="00BA390C"/>
    <w:rsid w:val="00BA3A1A"/>
    <w:rsid w:val="00BA4B46"/>
    <w:rsid w:val="00BA55CC"/>
    <w:rsid w:val="00BA5E07"/>
    <w:rsid w:val="00BA6480"/>
    <w:rsid w:val="00BA6D93"/>
    <w:rsid w:val="00BA7633"/>
    <w:rsid w:val="00BA7B61"/>
    <w:rsid w:val="00BB09CD"/>
    <w:rsid w:val="00BB10C2"/>
    <w:rsid w:val="00BB1D53"/>
    <w:rsid w:val="00BB408B"/>
    <w:rsid w:val="00BB41AB"/>
    <w:rsid w:val="00BB436C"/>
    <w:rsid w:val="00BB4AD9"/>
    <w:rsid w:val="00BB68BA"/>
    <w:rsid w:val="00BB6A3A"/>
    <w:rsid w:val="00BB6D0F"/>
    <w:rsid w:val="00BB7826"/>
    <w:rsid w:val="00BC00A3"/>
    <w:rsid w:val="00BC1FCB"/>
    <w:rsid w:val="00BC2208"/>
    <w:rsid w:val="00BC2B35"/>
    <w:rsid w:val="00BC2D80"/>
    <w:rsid w:val="00BC3396"/>
    <w:rsid w:val="00BC42EC"/>
    <w:rsid w:val="00BC4590"/>
    <w:rsid w:val="00BC48C2"/>
    <w:rsid w:val="00BC5490"/>
    <w:rsid w:val="00BC5BB6"/>
    <w:rsid w:val="00BC65AF"/>
    <w:rsid w:val="00BC7117"/>
    <w:rsid w:val="00BC740B"/>
    <w:rsid w:val="00BC7AE6"/>
    <w:rsid w:val="00BD0931"/>
    <w:rsid w:val="00BD0C0C"/>
    <w:rsid w:val="00BD0CE5"/>
    <w:rsid w:val="00BD1309"/>
    <w:rsid w:val="00BD1516"/>
    <w:rsid w:val="00BD3A10"/>
    <w:rsid w:val="00BD4005"/>
    <w:rsid w:val="00BD43A9"/>
    <w:rsid w:val="00BD4B48"/>
    <w:rsid w:val="00BD52F1"/>
    <w:rsid w:val="00BD566D"/>
    <w:rsid w:val="00BD7FBD"/>
    <w:rsid w:val="00BE101D"/>
    <w:rsid w:val="00BE1D51"/>
    <w:rsid w:val="00BE1FAA"/>
    <w:rsid w:val="00BE2763"/>
    <w:rsid w:val="00BE2A6D"/>
    <w:rsid w:val="00BE2D23"/>
    <w:rsid w:val="00BE447D"/>
    <w:rsid w:val="00BE4B53"/>
    <w:rsid w:val="00BE515E"/>
    <w:rsid w:val="00BE5245"/>
    <w:rsid w:val="00BE6033"/>
    <w:rsid w:val="00BE65E5"/>
    <w:rsid w:val="00BE694A"/>
    <w:rsid w:val="00BF13EB"/>
    <w:rsid w:val="00BF18B4"/>
    <w:rsid w:val="00BF1F43"/>
    <w:rsid w:val="00BF22FB"/>
    <w:rsid w:val="00BF23B4"/>
    <w:rsid w:val="00BF506B"/>
    <w:rsid w:val="00BF5F37"/>
    <w:rsid w:val="00BF6290"/>
    <w:rsid w:val="00BF6396"/>
    <w:rsid w:val="00BF65D1"/>
    <w:rsid w:val="00BF69EE"/>
    <w:rsid w:val="00BF6AD1"/>
    <w:rsid w:val="00BF759C"/>
    <w:rsid w:val="00BF78B4"/>
    <w:rsid w:val="00C02286"/>
    <w:rsid w:val="00C024EC"/>
    <w:rsid w:val="00C027B8"/>
    <w:rsid w:val="00C02A2D"/>
    <w:rsid w:val="00C03617"/>
    <w:rsid w:val="00C047AA"/>
    <w:rsid w:val="00C04C4E"/>
    <w:rsid w:val="00C061CD"/>
    <w:rsid w:val="00C06B59"/>
    <w:rsid w:val="00C0729F"/>
    <w:rsid w:val="00C07483"/>
    <w:rsid w:val="00C0768A"/>
    <w:rsid w:val="00C07A6E"/>
    <w:rsid w:val="00C10493"/>
    <w:rsid w:val="00C1116F"/>
    <w:rsid w:val="00C1188D"/>
    <w:rsid w:val="00C12B05"/>
    <w:rsid w:val="00C138B3"/>
    <w:rsid w:val="00C142A8"/>
    <w:rsid w:val="00C14D1D"/>
    <w:rsid w:val="00C166A0"/>
    <w:rsid w:val="00C16D72"/>
    <w:rsid w:val="00C177F4"/>
    <w:rsid w:val="00C2124E"/>
    <w:rsid w:val="00C21A01"/>
    <w:rsid w:val="00C21C4D"/>
    <w:rsid w:val="00C21E92"/>
    <w:rsid w:val="00C22E6F"/>
    <w:rsid w:val="00C23156"/>
    <w:rsid w:val="00C234FE"/>
    <w:rsid w:val="00C237A5"/>
    <w:rsid w:val="00C23B80"/>
    <w:rsid w:val="00C242CE"/>
    <w:rsid w:val="00C25875"/>
    <w:rsid w:val="00C25A4F"/>
    <w:rsid w:val="00C25AE8"/>
    <w:rsid w:val="00C26110"/>
    <w:rsid w:val="00C26490"/>
    <w:rsid w:val="00C26F66"/>
    <w:rsid w:val="00C27476"/>
    <w:rsid w:val="00C2761F"/>
    <w:rsid w:val="00C27CAA"/>
    <w:rsid w:val="00C30B5C"/>
    <w:rsid w:val="00C31874"/>
    <w:rsid w:val="00C31C0E"/>
    <w:rsid w:val="00C323DD"/>
    <w:rsid w:val="00C32999"/>
    <w:rsid w:val="00C34517"/>
    <w:rsid w:val="00C3553C"/>
    <w:rsid w:val="00C360A8"/>
    <w:rsid w:val="00C361B1"/>
    <w:rsid w:val="00C363D2"/>
    <w:rsid w:val="00C37846"/>
    <w:rsid w:val="00C37AE6"/>
    <w:rsid w:val="00C37BCC"/>
    <w:rsid w:val="00C40346"/>
    <w:rsid w:val="00C412F5"/>
    <w:rsid w:val="00C416A9"/>
    <w:rsid w:val="00C42667"/>
    <w:rsid w:val="00C42C3A"/>
    <w:rsid w:val="00C4395C"/>
    <w:rsid w:val="00C43C4B"/>
    <w:rsid w:val="00C43D84"/>
    <w:rsid w:val="00C44B05"/>
    <w:rsid w:val="00C45CBB"/>
    <w:rsid w:val="00C46975"/>
    <w:rsid w:val="00C46A2B"/>
    <w:rsid w:val="00C46A31"/>
    <w:rsid w:val="00C47BF0"/>
    <w:rsid w:val="00C503C6"/>
    <w:rsid w:val="00C516DE"/>
    <w:rsid w:val="00C517BF"/>
    <w:rsid w:val="00C52BF3"/>
    <w:rsid w:val="00C52CA5"/>
    <w:rsid w:val="00C5304D"/>
    <w:rsid w:val="00C53CCD"/>
    <w:rsid w:val="00C54202"/>
    <w:rsid w:val="00C55BAC"/>
    <w:rsid w:val="00C56309"/>
    <w:rsid w:val="00C56F74"/>
    <w:rsid w:val="00C60565"/>
    <w:rsid w:val="00C60976"/>
    <w:rsid w:val="00C61CE8"/>
    <w:rsid w:val="00C62116"/>
    <w:rsid w:val="00C628BD"/>
    <w:rsid w:val="00C62A3A"/>
    <w:rsid w:val="00C62B1A"/>
    <w:rsid w:val="00C63B7E"/>
    <w:rsid w:val="00C63ED6"/>
    <w:rsid w:val="00C64D79"/>
    <w:rsid w:val="00C6614C"/>
    <w:rsid w:val="00C66E71"/>
    <w:rsid w:val="00C66FED"/>
    <w:rsid w:val="00C671D9"/>
    <w:rsid w:val="00C67972"/>
    <w:rsid w:val="00C67FAD"/>
    <w:rsid w:val="00C70101"/>
    <w:rsid w:val="00C71611"/>
    <w:rsid w:val="00C721D5"/>
    <w:rsid w:val="00C72218"/>
    <w:rsid w:val="00C72752"/>
    <w:rsid w:val="00C72D65"/>
    <w:rsid w:val="00C74649"/>
    <w:rsid w:val="00C74BDE"/>
    <w:rsid w:val="00C74E02"/>
    <w:rsid w:val="00C76062"/>
    <w:rsid w:val="00C76D55"/>
    <w:rsid w:val="00C76E48"/>
    <w:rsid w:val="00C77041"/>
    <w:rsid w:val="00C8008C"/>
    <w:rsid w:val="00C81424"/>
    <w:rsid w:val="00C82F99"/>
    <w:rsid w:val="00C84352"/>
    <w:rsid w:val="00C844A0"/>
    <w:rsid w:val="00C8480E"/>
    <w:rsid w:val="00C8532B"/>
    <w:rsid w:val="00C87A0B"/>
    <w:rsid w:val="00C87E30"/>
    <w:rsid w:val="00C910CE"/>
    <w:rsid w:val="00C920A1"/>
    <w:rsid w:val="00C9296D"/>
    <w:rsid w:val="00C92B8E"/>
    <w:rsid w:val="00C9372B"/>
    <w:rsid w:val="00C947FA"/>
    <w:rsid w:val="00C94C40"/>
    <w:rsid w:val="00C956D0"/>
    <w:rsid w:val="00C95CC5"/>
    <w:rsid w:val="00C96C75"/>
    <w:rsid w:val="00C97878"/>
    <w:rsid w:val="00CA023F"/>
    <w:rsid w:val="00CA03BA"/>
    <w:rsid w:val="00CA03E6"/>
    <w:rsid w:val="00CA0CEA"/>
    <w:rsid w:val="00CA1F4D"/>
    <w:rsid w:val="00CA2F9A"/>
    <w:rsid w:val="00CA41FD"/>
    <w:rsid w:val="00CA42E4"/>
    <w:rsid w:val="00CA4B38"/>
    <w:rsid w:val="00CA4D07"/>
    <w:rsid w:val="00CA60CF"/>
    <w:rsid w:val="00CA68C5"/>
    <w:rsid w:val="00CA6915"/>
    <w:rsid w:val="00CA6DB1"/>
    <w:rsid w:val="00CA6E3E"/>
    <w:rsid w:val="00CA7C55"/>
    <w:rsid w:val="00CB0BCC"/>
    <w:rsid w:val="00CB1B57"/>
    <w:rsid w:val="00CB2A47"/>
    <w:rsid w:val="00CB2FB0"/>
    <w:rsid w:val="00CB324E"/>
    <w:rsid w:val="00CB3AF5"/>
    <w:rsid w:val="00CB3E1F"/>
    <w:rsid w:val="00CB4539"/>
    <w:rsid w:val="00CB4AAB"/>
    <w:rsid w:val="00CB536D"/>
    <w:rsid w:val="00CB5754"/>
    <w:rsid w:val="00CB5788"/>
    <w:rsid w:val="00CB57F6"/>
    <w:rsid w:val="00CB58A2"/>
    <w:rsid w:val="00CB6000"/>
    <w:rsid w:val="00CC0A02"/>
    <w:rsid w:val="00CC1CFD"/>
    <w:rsid w:val="00CC35A0"/>
    <w:rsid w:val="00CC36F3"/>
    <w:rsid w:val="00CC4037"/>
    <w:rsid w:val="00CC4781"/>
    <w:rsid w:val="00CC4D10"/>
    <w:rsid w:val="00CC51EC"/>
    <w:rsid w:val="00CC549D"/>
    <w:rsid w:val="00CC58FC"/>
    <w:rsid w:val="00CC6229"/>
    <w:rsid w:val="00CC6591"/>
    <w:rsid w:val="00CC6CD9"/>
    <w:rsid w:val="00CC70F5"/>
    <w:rsid w:val="00CC75FA"/>
    <w:rsid w:val="00CC7AFD"/>
    <w:rsid w:val="00CD0722"/>
    <w:rsid w:val="00CD0D13"/>
    <w:rsid w:val="00CD1601"/>
    <w:rsid w:val="00CD18C3"/>
    <w:rsid w:val="00CD1FEF"/>
    <w:rsid w:val="00CD2AFD"/>
    <w:rsid w:val="00CD2F6E"/>
    <w:rsid w:val="00CD3774"/>
    <w:rsid w:val="00CD3B74"/>
    <w:rsid w:val="00CD3D74"/>
    <w:rsid w:val="00CD48D1"/>
    <w:rsid w:val="00CD5151"/>
    <w:rsid w:val="00CD55D2"/>
    <w:rsid w:val="00CD6B6E"/>
    <w:rsid w:val="00CD6F5F"/>
    <w:rsid w:val="00CD761C"/>
    <w:rsid w:val="00CD7A7E"/>
    <w:rsid w:val="00CD7AC1"/>
    <w:rsid w:val="00CE09ED"/>
    <w:rsid w:val="00CE146B"/>
    <w:rsid w:val="00CE16BC"/>
    <w:rsid w:val="00CE2137"/>
    <w:rsid w:val="00CE3C7F"/>
    <w:rsid w:val="00CE3F70"/>
    <w:rsid w:val="00CE40ED"/>
    <w:rsid w:val="00CE480F"/>
    <w:rsid w:val="00CE56F7"/>
    <w:rsid w:val="00CE57EF"/>
    <w:rsid w:val="00CE6E6E"/>
    <w:rsid w:val="00CE7936"/>
    <w:rsid w:val="00CF0373"/>
    <w:rsid w:val="00CF139E"/>
    <w:rsid w:val="00CF177E"/>
    <w:rsid w:val="00CF3963"/>
    <w:rsid w:val="00CF3C7A"/>
    <w:rsid w:val="00CF4150"/>
    <w:rsid w:val="00CF4BF0"/>
    <w:rsid w:val="00CF5053"/>
    <w:rsid w:val="00D01352"/>
    <w:rsid w:val="00D01377"/>
    <w:rsid w:val="00D01688"/>
    <w:rsid w:val="00D01D87"/>
    <w:rsid w:val="00D01DEE"/>
    <w:rsid w:val="00D02C75"/>
    <w:rsid w:val="00D04BC6"/>
    <w:rsid w:val="00D050B2"/>
    <w:rsid w:val="00D05827"/>
    <w:rsid w:val="00D05830"/>
    <w:rsid w:val="00D0617F"/>
    <w:rsid w:val="00D06C14"/>
    <w:rsid w:val="00D06FBF"/>
    <w:rsid w:val="00D0782C"/>
    <w:rsid w:val="00D10086"/>
    <w:rsid w:val="00D11290"/>
    <w:rsid w:val="00D121A7"/>
    <w:rsid w:val="00D12FC5"/>
    <w:rsid w:val="00D1359F"/>
    <w:rsid w:val="00D13D30"/>
    <w:rsid w:val="00D1406C"/>
    <w:rsid w:val="00D14F14"/>
    <w:rsid w:val="00D16919"/>
    <w:rsid w:val="00D17D14"/>
    <w:rsid w:val="00D20B27"/>
    <w:rsid w:val="00D20C5F"/>
    <w:rsid w:val="00D21BCA"/>
    <w:rsid w:val="00D232C6"/>
    <w:rsid w:val="00D23FE4"/>
    <w:rsid w:val="00D24555"/>
    <w:rsid w:val="00D26108"/>
    <w:rsid w:val="00D262F1"/>
    <w:rsid w:val="00D26719"/>
    <w:rsid w:val="00D26C8A"/>
    <w:rsid w:val="00D2718F"/>
    <w:rsid w:val="00D274DF"/>
    <w:rsid w:val="00D27E20"/>
    <w:rsid w:val="00D30701"/>
    <w:rsid w:val="00D30D4F"/>
    <w:rsid w:val="00D32245"/>
    <w:rsid w:val="00D32640"/>
    <w:rsid w:val="00D338D2"/>
    <w:rsid w:val="00D33C08"/>
    <w:rsid w:val="00D36A68"/>
    <w:rsid w:val="00D36CC0"/>
    <w:rsid w:val="00D37873"/>
    <w:rsid w:val="00D378FF"/>
    <w:rsid w:val="00D40109"/>
    <w:rsid w:val="00D4017E"/>
    <w:rsid w:val="00D404B1"/>
    <w:rsid w:val="00D425FF"/>
    <w:rsid w:val="00D42A0C"/>
    <w:rsid w:val="00D439E6"/>
    <w:rsid w:val="00D43A67"/>
    <w:rsid w:val="00D446CD"/>
    <w:rsid w:val="00D44EDB"/>
    <w:rsid w:val="00D45877"/>
    <w:rsid w:val="00D4635F"/>
    <w:rsid w:val="00D46420"/>
    <w:rsid w:val="00D465C7"/>
    <w:rsid w:val="00D4711F"/>
    <w:rsid w:val="00D4747C"/>
    <w:rsid w:val="00D52C51"/>
    <w:rsid w:val="00D5414E"/>
    <w:rsid w:val="00D5454A"/>
    <w:rsid w:val="00D5461F"/>
    <w:rsid w:val="00D54A59"/>
    <w:rsid w:val="00D54B68"/>
    <w:rsid w:val="00D575C1"/>
    <w:rsid w:val="00D600A9"/>
    <w:rsid w:val="00D6022E"/>
    <w:rsid w:val="00D60690"/>
    <w:rsid w:val="00D6124F"/>
    <w:rsid w:val="00D627BD"/>
    <w:rsid w:val="00D62F00"/>
    <w:rsid w:val="00D62F8F"/>
    <w:rsid w:val="00D632AE"/>
    <w:rsid w:val="00D6455E"/>
    <w:rsid w:val="00D65070"/>
    <w:rsid w:val="00D655A8"/>
    <w:rsid w:val="00D655E4"/>
    <w:rsid w:val="00D66FB7"/>
    <w:rsid w:val="00D67433"/>
    <w:rsid w:val="00D71281"/>
    <w:rsid w:val="00D71D02"/>
    <w:rsid w:val="00D726C8"/>
    <w:rsid w:val="00D73FD6"/>
    <w:rsid w:val="00D74D87"/>
    <w:rsid w:val="00D75447"/>
    <w:rsid w:val="00D757FD"/>
    <w:rsid w:val="00D762A8"/>
    <w:rsid w:val="00D77083"/>
    <w:rsid w:val="00D77385"/>
    <w:rsid w:val="00D77589"/>
    <w:rsid w:val="00D7770F"/>
    <w:rsid w:val="00D805BE"/>
    <w:rsid w:val="00D8149E"/>
    <w:rsid w:val="00D83D67"/>
    <w:rsid w:val="00D83E8D"/>
    <w:rsid w:val="00D8510C"/>
    <w:rsid w:val="00D85791"/>
    <w:rsid w:val="00D85814"/>
    <w:rsid w:val="00D858D6"/>
    <w:rsid w:val="00D85CFE"/>
    <w:rsid w:val="00D871D8"/>
    <w:rsid w:val="00D876C4"/>
    <w:rsid w:val="00D90131"/>
    <w:rsid w:val="00D9110B"/>
    <w:rsid w:val="00D9167F"/>
    <w:rsid w:val="00D92839"/>
    <w:rsid w:val="00D93376"/>
    <w:rsid w:val="00D93C3E"/>
    <w:rsid w:val="00D9464F"/>
    <w:rsid w:val="00D94AE3"/>
    <w:rsid w:val="00D94D73"/>
    <w:rsid w:val="00D951C1"/>
    <w:rsid w:val="00D959C9"/>
    <w:rsid w:val="00D9629E"/>
    <w:rsid w:val="00D96B93"/>
    <w:rsid w:val="00D96E25"/>
    <w:rsid w:val="00D971F8"/>
    <w:rsid w:val="00D97707"/>
    <w:rsid w:val="00D97A2F"/>
    <w:rsid w:val="00D97D66"/>
    <w:rsid w:val="00DA01B0"/>
    <w:rsid w:val="00DA10B4"/>
    <w:rsid w:val="00DA2259"/>
    <w:rsid w:val="00DA2403"/>
    <w:rsid w:val="00DA3F11"/>
    <w:rsid w:val="00DA4233"/>
    <w:rsid w:val="00DA48E2"/>
    <w:rsid w:val="00DA6DDD"/>
    <w:rsid w:val="00DA76BE"/>
    <w:rsid w:val="00DA7B7F"/>
    <w:rsid w:val="00DB0AF1"/>
    <w:rsid w:val="00DB1A1A"/>
    <w:rsid w:val="00DB1E48"/>
    <w:rsid w:val="00DB2288"/>
    <w:rsid w:val="00DB2452"/>
    <w:rsid w:val="00DB370D"/>
    <w:rsid w:val="00DB3CDD"/>
    <w:rsid w:val="00DB47E4"/>
    <w:rsid w:val="00DB587E"/>
    <w:rsid w:val="00DB608D"/>
    <w:rsid w:val="00DC0395"/>
    <w:rsid w:val="00DC0E1D"/>
    <w:rsid w:val="00DC0F83"/>
    <w:rsid w:val="00DC2D89"/>
    <w:rsid w:val="00DC6382"/>
    <w:rsid w:val="00DC6A9D"/>
    <w:rsid w:val="00DC6AEA"/>
    <w:rsid w:val="00DC6D81"/>
    <w:rsid w:val="00DC72C1"/>
    <w:rsid w:val="00DC73CE"/>
    <w:rsid w:val="00DC74A4"/>
    <w:rsid w:val="00DD17C1"/>
    <w:rsid w:val="00DD1BBF"/>
    <w:rsid w:val="00DD1F3E"/>
    <w:rsid w:val="00DD2733"/>
    <w:rsid w:val="00DD3A72"/>
    <w:rsid w:val="00DD48E2"/>
    <w:rsid w:val="00DD579F"/>
    <w:rsid w:val="00DD5C0C"/>
    <w:rsid w:val="00DD6033"/>
    <w:rsid w:val="00DD6AE8"/>
    <w:rsid w:val="00DD6DA2"/>
    <w:rsid w:val="00DD7A3E"/>
    <w:rsid w:val="00DD7E44"/>
    <w:rsid w:val="00DE1F9D"/>
    <w:rsid w:val="00DE2C25"/>
    <w:rsid w:val="00DE319F"/>
    <w:rsid w:val="00DE3712"/>
    <w:rsid w:val="00DE3B8A"/>
    <w:rsid w:val="00DE4057"/>
    <w:rsid w:val="00DE4242"/>
    <w:rsid w:val="00DE4610"/>
    <w:rsid w:val="00DE4B04"/>
    <w:rsid w:val="00DE51F7"/>
    <w:rsid w:val="00DE592A"/>
    <w:rsid w:val="00DE5DAB"/>
    <w:rsid w:val="00DE63BE"/>
    <w:rsid w:val="00DF0E3C"/>
    <w:rsid w:val="00DF30E9"/>
    <w:rsid w:val="00DF3356"/>
    <w:rsid w:val="00DF3B41"/>
    <w:rsid w:val="00DF45FA"/>
    <w:rsid w:val="00DF4C21"/>
    <w:rsid w:val="00DF5483"/>
    <w:rsid w:val="00DF6329"/>
    <w:rsid w:val="00DF6AAB"/>
    <w:rsid w:val="00E00604"/>
    <w:rsid w:val="00E01D7F"/>
    <w:rsid w:val="00E0333C"/>
    <w:rsid w:val="00E03CDA"/>
    <w:rsid w:val="00E04CD1"/>
    <w:rsid w:val="00E04E4E"/>
    <w:rsid w:val="00E05AF1"/>
    <w:rsid w:val="00E062A7"/>
    <w:rsid w:val="00E0633E"/>
    <w:rsid w:val="00E07024"/>
    <w:rsid w:val="00E07098"/>
    <w:rsid w:val="00E07513"/>
    <w:rsid w:val="00E075CA"/>
    <w:rsid w:val="00E07A93"/>
    <w:rsid w:val="00E07B93"/>
    <w:rsid w:val="00E107F5"/>
    <w:rsid w:val="00E10DFC"/>
    <w:rsid w:val="00E11F75"/>
    <w:rsid w:val="00E125D4"/>
    <w:rsid w:val="00E125D5"/>
    <w:rsid w:val="00E132C1"/>
    <w:rsid w:val="00E1371C"/>
    <w:rsid w:val="00E13C35"/>
    <w:rsid w:val="00E140B7"/>
    <w:rsid w:val="00E140D8"/>
    <w:rsid w:val="00E14A91"/>
    <w:rsid w:val="00E1539C"/>
    <w:rsid w:val="00E15413"/>
    <w:rsid w:val="00E154DF"/>
    <w:rsid w:val="00E17B5C"/>
    <w:rsid w:val="00E20805"/>
    <w:rsid w:val="00E21423"/>
    <w:rsid w:val="00E226FF"/>
    <w:rsid w:val="00E23A4A"/>
    <w:rsid w:val="00E23F36"/>
    <w:rsid w:val="00E242D8"/>
    <w:rsid w:val="00E26C47"/>
    <w:rsid w:val="00E273E7"/>
    <w:rsid w:val="00E275A1"/>
    <w:rsid w:val="00E27A5E"/>
    <w:rsid w:val="00E27E9E"/>
    <w:rsid w:val="00E27FC6"/>
    <w:rsid w:val="00E30FA3"/>
    <w:rsid w:val="00E312FD"/>
    <w:rsid w:val="00E31C28"/>
    <w:rsid w:val="00E31F81"/>
    <w:rsid w:val="00E322E8"/>
    <w:rsid w:val="00E32973"/>
    <w:rsid w:val="00E32B69"/>
    <w:rsid w:val="00E32DDB"/>
    <w:rsid w:val="00E331AB"/>
    <w:rsid w:val="00E34FE1"/>
    <w:rsid w:val="00E36057"/>
    <w:rsid w:val="00E36203"/>
    <w:rsid w:val="00E369A1"/>
    <w:rsid w:val="00E36D3F"/>
    <w:rsid w:val="00E36ECF"/>
    <w:rsid w:val="00E37900"/>
    <w:rsid w:val="00E37AE6"/>
    <w:rsid w:val="00E37BA8"/>
    <w:rsid w:val="00E400EA"/>
    <w:rsid w:val="00E405F8"/>
    <w:rsid w:val="00E41199"/>
    <w:rsid w:val="00E41DC7"/>
    <w:rsid w:val="00E427BA"/>
    <w:rsid w:val="00E42C8C"/>
    <w:rsid w:val="00E42F0F"/>
    <w:rsid w:val="00E432BA"/>
    <w:rsid w:val="00E4360B"/>
    <w:rsid w:val="00E43736"/>
    <w:rsid w:val="00E447D0"/>
    <w:rsid w:val="00E4556E"/>
    <w:rsid w:val="00E461E2"/>
    <w:rsid w:val="00E46B57"/>
    <w:rsid w:val="00E46F74"/>
    <w:rsid w:val="00E51410"/>
    <w:rsid w:val="00E5201B"/>
    <w:rsid w:val="00E524F4"/>
    <w:rsid w:val="00E55AF2"/>
    <w:rsid w:val="00E56ADB"/>
    <w:rsid w:val="00E570D6"/>
    <w:rsid w:val="00E5772B"/>
    <w:rsid w:val="00E57909"/>
    <w:rsid w:val="00E60B56"/>
    <w:rsid w:val="00E60D9B"/>
    <w:rsid w:val="00E6195F"/>
    <w:rsid w:val="00E61B1F"/>
    <w:rsid w:val="00E622A1"/>
    <w:rsid w:val="00E62EA0"/>
    <w:rsid w:val="00E63D76"/>
    <w:rsid w:val="00E63F6B"/>
    <w:rsid w:val="00E646D1"/>
    <w:rsid w:val="00E64B6A"/>
    <w:rsid w:val="00E64D20"/>
    <w:rsid w:val="00E65AE0"/>
    <w:rsid w:val="00E66686"/>
    <w:rsid w:val="00E672A8"/>
    <w:rsid w:val="00E701D9"/>
    <w:rsid w:val="00E708B0"/>
    <w:rsid w:val="00E70954"/>
    <w:rsid w:val="00E70C1D"/>
    <w:rsid w:val="00E718CF"/>
    <w:rsid w:val="00E72AB0"/>
    <w:rsid w:val="00E72D2B"/>
    <w:rsid w:val="00E73E1C"/>
    <w:rsid w:val="00E74556"/>
    <w:rsid w:val="00E746DD"/>
    <w:rsid w:val="00E7472C"/>
    <w:rsid w:val="00E748AC"/>
    <w:rsid w:val="00E75A68"/>
    <w:rsid w:val="00E769B8"/>
    <w:rsid w:val="00E7739A"/>
    <w:rsid w:val="00E774E6"/>
    <w:rsid w:val="00E77A90"/>
    <w:rsid w:val="00E77B79"/>
    <w:rsid w:val="00E802DB"/>
    <w:rsid w:val="00E80596"/>
    <w:rsid w:val="00E834E4"/>
    <w:rsid w:val="00E83B59"/>
    <w:rsid w:val="00E8530B"/>
    <w:rsid w:val="00E859CB"/>
    <w:rsid w:val="00E85A86"/>
    <w:rsid w:val="00E900DB"/>
    <w:rsid w:val="00E9042B"/>
    <w:rsid w:val="00E92481"/>
    <w:rsid w:val="00E92A71"/>
    <w:rsid w:val="00E9383B"/>
    <w:rsid w:val="00E940D4"/>
    <w:rsid w:val="00E947B5"/>
    <w:rsid w:val="00E94AF4"/>
    <w:rsid w:val="00E95128"/>
    <w:rsid w:val="00E95C63"/>
    <w:rsid w:val="00E97142"/>
    <w:rsid w:val="00EA0724"/>
    <w:rsid w:val="00EA081B"/>
    <w:rsid w:val="00EA0B9E"/>
    <w:rsid w:val="00EA15EE"/>
    <w:rsid w:val="00EA1D33"/>
    <w:rsid w:val="00EA1DBE"/>
    <w:rsid w:val="00EA247D"/>
    <w:rsid w:val="00EA2665"/>
    <w:rsid w:val="00EA2A33"/>
    <w:rsid w:val="00EA3088"/>
    <w:rsid w:val="00EA3094"/>
    <w:rsid w:val="00EA34DB"/>
    <w:rsid w:val="00EA4A83"/>
    <w:rsid w:val="00EA4C2E"/>
    <w:rsid w:val="00EA64C7"/>
    <w:rsid w:val="00EA7538"/>
    <w:rsid w:val="00EA7D25"/>
    <w:rsid w:val="00EA7F17"/>
    <w:rsid w:val="00EA7FF9"/>
    <w:rsid w:val="00EB13F9"/>
    <w:rsid w:val="00EB18C0"/>
    <w:rsid w:val="00EB22CF"/>
    <w:rsid w:val="00EB3273"/>
    <w:rsid w:val="00EB3658"/>
    <w:rsid w:val="00EB3FFC"/>
    <w:rsid w:val="00EB5098"/>
    <w:rsid w:val="00EB5682"/>
    <w:rsid w:val="00EC077C"/>
    <w:rsid w:val="00EC0945"/>
    <w:rsid w:val="00EC0993"/>
    <w:rsid w:val="00EC1295"/>
    <w:rsid w:val="00EC1635"/>
    <w:rsid w:val="00EC1A18"/>
    <w:rsid w:val="00EC1E6F"/>
    <w:rsid w:val="00EC23D2"/>
    <w:rsid w:val="00EC292F"/>
    <w:rsid w:val="00EC3811"/>
    <w:rsid w:val="00EC38BB"/>
    <w:rsid w:val="00EC3F83"/>
    <w:rsid w:val="00EC46E7"/>
    <w:rsid w:val="00EC4CFB"/>
    <w:rsid w:val="00EC5D7C"/>
    <w:rsid w:val="00EC7633"/>
    <w:rsid w:val="00EC787C"/>
    <w:rsid w:val="00EC788F"/>
    <w:rsid w:val="00EC7A15"/>
    <w:rsid w:val="00ED0015"/>
    <w:rsid w:val="00ED03A9"/>
    <w:rsid w:val="00ED0899"/>
    <w:rsid w:val="00ED0DF4"/>
    <w:rsid w:val="00ED17E9"/>
    <w:rsid w:val="00ED1876"/>
    <w:rsid w:val="00ED5EEE"/>
    <w:rsid w:val="00ED611E"/>
    <w:rsid w:val="00ED64BF"/>
    <w:rsid w:val="00ED6C19"/>
    <w:rsid w:val="00ED6D01"/>
    <w:rsid w:val="00ED70FC"/>
    <w:rsid w:val="00ED71FD"/>
    <w:rsid w:val="00ED72C9"/>
    <w:rsid w:val="00EE03B4"/>
    <w:rsid w:val="00EE1717"/>
    <w:rsid w:val="00EE1C9E"/>
    <w:rsid w:val="00EE1D7D"/>
    <w:rsid w:val="00EE1FD9"/>
    <w:rsid w:val="00EE314F"/>
    <w:rsid w:val="00EE36BF"/>
    <w:rsid w:val="00EE3875"/>
    <w:rsid w:val="00EE38D3"/>
    <w:rsid w:val="00EE3D5C"/>
    <w:rsid w:val="00EE4000"/>
    <w:rsid w:val="00EE4289"/>
    <w:rsid w:val="00EE56CA"/>
    <w:rsid w:val="00EE5988"/>
    <w:rsid w:val="00EE60D5"/>
    <w:rsid w:val="00EE63C6"/>
    <w:rsid w:val="00EE694A"/>
    <w:rsid w:val="00EE7EA4"/>
    <w:rsid w:val="00EE7F28"/>
    <w:rsid w:val="00EF04F4"/>
    <w:rsid w:val="00EF192C"/>
    <w:rsid w:val="00EF2163"/>
    <w:rsid w:val="00EF4423"/>
    <w:rsid w:val="00EF4F94"/>
    <w:rsid w:val="00EF58D5"/>
    <w:rsid w:val="00EF6535"/>
    <w:rsid w:val="00F003F3"/>
    <w:rsid w:val="00F01301"/>
    <w:rsid w:val="00F0259C"/>
    <w:rsid w:val="00F029E3"/>
    <w:rsid w:val="00F0300E"/>
    <w:rsid w:val="00F03D0C"/>
    <w:rsid w:val="00F04056"/>
    <w:rsid w:val="00F053FC"/>
    <w:rsid w:val="00F0547D"/>
    <w:rsid w:val="00F05A99"/>
    <w:rsid w:val="00F06AE7"/>
    <w:rsid w:val="00F070A1"/>
    <w:rsid w:val="00F07667"/>
    <w:rsid w:val="00F0797F"/>
    <w:rsid w:val="00F07E73"/>
    <w:rsid w:val="00F100FD"/>
    <w:rsid w:val="00F10553"/>
    <w:rsid w:val="00F10DCC"/>
    <w:rsid w:val="00F112DB"/>
    <w:rsid w:val="00F11992"/>
    <w:rsid w:val="00F125C9"/>
    <w:rsid w:val="00F13286"/>
    <w:rsid w:val="00F1366A"/>
    <w:rsid w:val="00F13A7F"/>
    <w:rsid w:val="00F13EC9"/>
    <w:rsid w:val="00F147CB"/>
    <w:rsid w:val="00F1499E"/>
    <w:rsid w:val="00F15A12"/>
    <w:rsid w:val="00F161D9"/>
    <w:rsid w:val="00F165E3"/>
    <w:rsid w:val="00F165FE"/>
    <w:rsid w:val="00F176E3"/>
    <w:rsid w:val="00F17A8D"/>
    <w:rsid w:val="00F20032"/>
    <w:rsid w:val="00F207A2"/>
    <w:rsid w:val="00F20DFA"/>
    <w:rsid w:val="00F20FB1"/>
    <w:rsid w:val="00F22BC2"/>
    <w:rsid w:val="00F23DEF"/>
    <w:rsid w:val="00F2495A"/>
    <w:rsid w:val="00F24BEA"/>
    <w:rsid w:val="00F250A9"/>
    <w:rsid w:val="00F2544F"/>
    <w:rsid w:val="00F26AF5"/>
    <w:rsid w:val="00F26DF1"/>
    <w:rsid w:val="00F27A4B"/>
    <w:rsid w:val="00F27B43"/>
    <w:rsid w:val="00F3093C"/>
    <w:rsid w:val="00F33743"/>
    <w:rsid w:val="00F35197"/>
    <w:rsid w:val="00F3589F"/>
    <w:rsid w:val="00F35BA0"/>
    <w:rsid w:val="00F361AD"/>
    <w:rsid w:val="00F37146"/>
    <w:rsid w:val="00F374EA"/>
    <w:rsid w:val="00F37AAC"/>
    <w:rsid w:val="00F40137"/>
    <w:rsid w:val="00F4107D"/>
    <w:rsid w:val="00F43617"/>
    <w:rsid w:val="00F43C5B"/>
    <w:rsid w:val="00F43FAD"/>
    <w:rsid w:val="00F43FBD"/>
    <w:rsid w:val="00F445AE"/>
    <w:rsid w:val="00F45B79"/>
    <w:rsid w:val="00F50D4E"/>
    <w:rsid w:val="00F52CE2"/>
    <w:rsid w:val="00F52F55"/>
    <w:rsid w:val="00F538D7"/>
    <w:rsid w:val="00F53CAE"/>
    <w:rsid w:val="00F549AB"/>
    <w:rsid w:val="00F54DB2"/>
    <w:rsid w:val="00F55F4F"/>
    <w:rsid w:val="00F565BB"/>
    <w:rsid w:val="00F56660"/>
    <w:rsid w:val="00F56B02"/>
    <w:rsid w:val="00F56FAD"/>
    <w:rsid w:val="00F571C9"/>
    <w:rsid w:val="00F577E5"/>
    <w:rsid w:val="00F61AF0"/>
    <w:rsid w:val="00F6216C"/>
    <w:rsid w:val="00F62F52"/>
    <w:rsid w:val="00F63A7F"/>
    <w:rsid w:val="00F641FB"/>
    <w:rsid w:val="00F6433C"/>
    <w:rsid w:val="00F66A12"/>
    <w:rsid w:val="00F66C86"/>
    <w:rsid w:val="00F6785F"/>
    <w:rsid w:val="00F67A2E"/>
    <w:rsid w:val="00F707C9"/>
    <w:rsid w:val="00F70FD6"/>
    <w:rsid w:val="00F71007"/>
    <w:rsid w:val="00F71072"/>
    <w:rsid w:val="00F7420F"/>
    <w:rsid w:val="00F74247"/>
    <w:rsid w:val="00F7431B"/>
    <w:rsid w:val="00F75B95"/>
    <w:rsid w:val="00F76AB4"/>
    <w:rsid w:val="00F76F60"/>
    <w:rsid w:val="00F7798A"/>
    <w:rsid w:val="00F77EC2"/>
    <w:rsid w:val="00F80A6D"/>
    <w:rsid w:val="00F80D57"/>
    <w:rsid w:val="00F80DD3"/>
    <w:rsid w:val="00F81866"/>
    <w:rsid w:val="00F83009"/>
    <w:rsid w:val="00F835B1"/>
    <w:rsid w:val="00F8360D"/>
    <w:rsid w:val="00F83ABC"/>
    <w:rsid w:val="00F845A4"/>
    <w:rsid w:val="00F846A8"/>
    <w:rsid w:val="00F84F49"/>
    <w:rsid w:val="00F8539A"/>
    <w:rsid w:val="00F8555C"/>
    <w:rsid w:val="00F86072"/>
    <w:rsid w:val="00F868BD"/>
    <w:rsid w:val="00F8741F"/>
    <w:rsid w:val="00F87B28"/>
    <w:rsid w:val="00F87DF2"/>
    <w:rsid w:val="00F9025B"/>
    <w:rsid w:val="00F91DCF"/>
    <w:rsid w:val="00F9282C"/>
    <w:rsid w:val="00F92A7C"/>
    <w:rsid w:val="00F934D6"/>
    <w:rsid w:val="00F94032"/>
    <w:rsid w:val="00F94649"/>
    <w:rsid w:val="00F95021"/>
    <w:rsid w:val="00F957C7"/>
    <w:rsid w:val="00F95D90"/>
    <w:rsid w:val="00F96545"/>
    <w:rsid w:val="00F972C7"/>
    <w:rsid w:val="00F97805"/>
    <w:rsid w:val="00F97B4B"/>
    <w:rsid w:val="00FA047A"/>
    <w:rsid w:val="00FA0CBE"/>
    <w:rsid w:val="00FA12E9"/>
    <w:rsid w:val="00FA1668"/>
    <w:rsid w:val="00FA19F7"/>
    <w:rsid w:val="00FA2580"/>
    <w:rsid w:val="00FA3CEE"/>
    <w:rsid w:val="00FA58EA"/>
    <w:rsid w:val="00FA68A9"/>
    <w:rsid w:val="00FA6EE3"/>
    <w:rsid w:val="00FA77C6"/>
    <w:rsid w:val="00FB0227"/>
    <w:rsid w:val="00FB0B13"/>
    <w:rsid w:val="00FB2427"/>
    <w:rsid w:val="00FB26E5"/>
    <w:rsid w:val="00FB2ACF"/>
    <w:rsid w:val="00FB3666"/>
    <w:rsid w:val="00FB36F4"/>
    <w:rsid w:val="00FB4216"/>
    <w:rsid w:val="00FB5896"/>
    <w:rsid w:val="00FB647C"/>
    <w:rsid w:val="00FB753D"/>
    <w:rsid w:val="00FB7931"/>
    <w:rsid w:val="00FC00AB"/>
    <w:rsid w:val="00FC0134"/>
    <w:rsid w:val="00FC0188"/>
    <w:rsid w:val="00FC0D1B"/>
    <w:rsid w:val="00FC17D5"/>
    <w:rsid w:val="00FC263B"/>
    <w:rsid w:val="00FC3F4F"/>
    <w:rsid w:val="00FC419A"/>
    <w:rsid w:val="00FC4FDB"/>
    <w:rsid w:val="00FC61D4"/>
    <w:rsid w:val="00FC64AD"/>
    <w:rsid w:val="00FC7609"/>
    <w:rsid w:val="00FC77E1"/>
    <w:rsid w:val="00FC7895"/>
    <w:rsid w:val="00FC7C82"/>
    <w:rsid w:val="00FD0A6B"/>
    <w:rsid w:val="00FD0B90"/>
    <w:rsid w:val="00FD0C2D"/>
    <w:rsid w:val="00FD1299"/>
    <w:rsid w:val="00FD1AA2"/>
    <w:rsid w:val="00FD2DB6"/>
    <w:rsid w:val="00FD365B"/>
    <w:rsid w:val="00FD5156"/>
    <w:rsid w:val="00FD522F"/>
    <w:rsid w:val="00FD545D"/>
    <w:rsid w:val="00FD5696"/>
    <w:rsid w:val="00FD57D0"/>
    <w:rsid w:val="00FD634B"/>
    <w:rsid w:val="00FD7410"/>
    <w:rsid w:val="00FE032F"/>
    <w:rsid w:val="00FE05BC"/>
    <w:rsid w:val="00FE082B"/>
    <w:rsid w:val="00FE16B3"/>
    <w:rsid w:val="00FE2BBB"/>
    <w:rsid w:val="00FE345C"/>
    <w:rsid w:val="00FE3491"/>
    <w:rsid w:val="00FE38EF"/>
    <w:rsid w:val="00FE3E78"/>
    <w:rsid w:val="00FE3EE5"/>
    <w:rsid w:val="00FE3FDC"/>
    <w:rsid w:val="00FE417D"/>
    <w:rsid w:val="00FE4951"/>
    <w:rsid w:val="00FE5F9A"/>
    <w:rsid w:val="00FE6239"/>
    <w:rsid w:val="00FE68B2"/>
    <w:rsid w:val="00FE7D32"/>
    <w:rsid w:val="00FE7E27"/>
    <w:rsid w:val="00FF02F2"/>
    <w:rsid w:val="00FF0352"/>
    <w:rsid w:val="00FF14D5"/>
    <w:rsid w:val="00FF17BE"/>
    <w:rsid w:val="00FF1E31"/>
    <w:rsid w:val="00FF2DFF"/>
    <w:rsid w:val="00FF3D9E"/>
    <w:rsid w:val="00FF48C4"/>
    <w:rsid w:val="00FF54BE"/>
    <w:rsid w:val="00FF59B6"/>
    <w:rsid w:val="00FF7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190DC"/>
  <w15:docId w15:val="{FA053F71-0F1C-4C3D-A8D9-0A33001A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844A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Cmsor1">
    <w:name w:val="heading 1"/>
    <w:basedOn w:val="Norml"/>
    <w:next w:val="Norml"/>
    <w:qFormat/>
    <w:rsid w:val="00C844A0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Cmsor2">
    <w:name w:val="heading 2"/>
    <w:basedOn w:val="Norml"/>
    <w:next w:val="Norml"/>
    <w:qFormat/>
    <w:rsid w:val="00C844A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C844A0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Arial" w:eastAsia="Times New Roman" w:hAnsi="Arial" w:cs="Arial"/>
      <w:szCs w:val="24"/>
      <w:u w:val="single"/>
    </w:rPr>
  </w:style>
  <w:style w:type="paragraph" w:styleId="Cmsor4">
    <w:name w:val="heading 4"/>
    <w:basedOn w:val="Norml"/>
    <w:next w:val="Norml"/>
    <w:qFormat/>
    <w:rsid w:val="00C844A0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Cmsor5">
    <w:name w:val="heading 5"/>
    <w:basedOn w:val="Norml"/>
    <w:next w:val="Norml"/>
    <w:qFormat/>
    <w:rsid w:val="00C844A0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8"/>
      <w:szCs w:val="20"/>
    </w:rPr>
  </w:style>
  <w:style w:type="paragraph" w:styleId="Cmsor6">
    <w:name w:val="heading 6"/>
    <w:basedOn w:val="Norml"/>
    <w:next w:val="Norml"/>
    <w:qFormat/>
    <w:rsid w:val="00C844A0"/>
    <w:pPr>
      <w:keepNext/>
      <w:numPr>
        <w:ilvl w:val="5"/>
        <w:numId w:val="1"/>
      </w:numPr>
      <w:tabs>
        <w:tab w:val="left" w:leader="dot" w:pos="9214"/>
      </w:tabs>
      <w:spacing w:after="0" w:line="240" w:lineRule="auto"/>
      <w:ind w:left="0" w:right="-293" w:firstLine="0"/>
      <w:jc w:val="both"/>
      <w:outlineLvl w:val="5"/>
    </w:pPr>
    <w:rPr>
      <w:rFonts w:ascii="Times New Roman" w:eastAsia="Times New Roman" w:hAnsi="Times New Roman"/>
      <w:sz w:val="28"/>
      <w:szCs w:val="20"/>
    </w:rPr>
  </w:style>
  <w:style w:type="paragraph" w:styleId="Cmsor7">
    <w:name w:val="heading 7"/>
    <w:basedOn w:val="Norml"/>
    <w:next w:val="Norml"/>
    <w:qFormat/>
    <w:rsid w:val="00C844A0"/>
    <w:pPr>
      <w:keepNext/>
      <w:ind w:left="1416" w:firstLine="708"/>
      <w:jc w:val="both"/>
      <w:outlineLvl w:val="6"/>
    </w:pPr>
    <w:rPr>
      <w:rFonts w:ascii="Courier New" w:hAnsi="Courier New" w:cs="Courier New"/>
      <w:b/>
      <w:sz w:val="20"/>
      <w:szCs w:val="20"/>
    </w:rPr>
  </w:style>
  <w:style w:type="paragraph" w:styleId="Cmsor8">
    <w:name w:val="heading 8"/>
    <w:basedOn w:val="Norml"/>
    <w:next w:val="Norml"/>
    <w:qFormat/>
    <w:rsid w:val="00C844A0"/>
    <w:pPr>
      <w:keepNext/>
      <w:ind w:left="1416"/>
      <w:jc w:val="both"/>
      <w:outlineLvl w:val="7"/>
    </w:pPr>
    <w:rPr>
      <w:rFonts w:ascii="Courier New" w:hAnsi="Courier New" w:cs="Courier New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C844A0"/>
    <w:rPr>
      <w:rFonts w:hint="default"/>
    </w:rPr>
  </w:style>
  <w:style w:type="character" w:customStyle="1" w:styleId="WW8Num1z1">
    <w:name w:val="WW8Num1z1"/>
    <w:rsid w:val="00C844A0"/>
  </w:style>
  <w:style w:type="character" w:customStyle="1" w:styleId="WW8Num1z2">
    <w:name w:val="WW8Num1z2"/>
    <w:rsid w:val="00C844A0"/>
  </w:style>
  <w:style w:type="character" w:customStyle="1" w:styleId="WW8Num1z3">
    <w:name w:val="WW8Num1z3"/>
    <w:rsid w:val="00C844A0"/>
  </w:style>
  <w:style w:type="character" w:customStyle="1" w:styleId="WW8Num1z4">
    <w:name w:val="WW8Num1z4"/>
    <w:rsid w:val="00C844A0"/>
  </w:style>
  <w:style w:type="character" w:customStyle="1" w:styleId="WW8Num1z5">
    <w:name w:val="WW8Num1z5"/>
    <w:rsid w:val="00C844A0"/>
  </w:style>
  <w:style w:type="character" w:customStyle="1" w:styleId="WW8Num1z6">
    <w:name w:val="WW8Num1z6"/>
    <w:rsid w:val="00C844A0"/>
  </w:style>
  <w:style w:type="character" w:customStyle="1" w:styleId="WW8Num1z7">
    <w:name w:val="WW8Num1z7"/>
    <w:rsid w:val="00C844A0"/>
  </w:style>
  <w:style w:type="character" w:customStyle="1" w:styleId="WW8Num1z8">
    <w:name w:val="WW8Num1z8"/>
    <w:rsid w:val="00C844A0"/>
  </w:style>
  <w:style w:type="character" w:customStyle="1" w:styleId="WW8Num2z0">
    <w:name w:val="WW8Num2z0"/>
    <w:rsid w:val="00C844A0"/>
    <w:rPr>
      <w:rFonts w:hint="default"/>
    </w:rPr>
  </w:style>
  <w:style w:type="character" w:customStyle="1" w:styleId="WW8Num2z1">
    <w:name w:val="WW8Num2z1"/>
    <w:rsid w:val="00C844A0"/>
  </w:style>
  <w:style w:type="character" w:customStyle="1" w:styleId="WW8Num2z2">
    <w:name w:val="WW8Num2z2"/>
    <w:rsid w:val="00C844A0"/>
  </w:style>
  <w:style w:type="character" w:customStyle="1" w:styleId="WW8Num2z3">
    <w:name w:val="WW8Num2z3"/>
    <w:rsid w:val="00C844A0"/>
  </w:style>
  <w:style w:type="character" w:customStyle="1" w:styleId="WW8Num2z4">
    <w:name w:val="WW8Num2z4"/>
    <w:rsid w:val="00C844A0"/>
  </w:style>
  <w:style w:type="character" w:customStyle="1" w:styleId="WW8Num2z5">
    <w:name w:val="WW8Num2z5"/>
    <w:rsid w:val="00C844A0"/>
  </w:style>
  <w:style w:type="character" w:customStyle="1" w:styleId="WW8Num2z6">
    <w:name w:val="WW8Num2z6"/>
    <w:rsid w:val="00C844A0"/>
  </w:style>
  <w:style w:type="character" w:customStyle="1" w:styleId="WW8Num2z7">
    <w:name w:val="WW8Num2z7"/>
    <w:rsid w:val="00C844A0"/>
  </w:style>
  <w:style w:type="character" w:customStyle="1" w:styleId="WW8Num2z8">
    <w:name w:val="WW8Num2z8"/>
    <w:rsid w:val="00C844A0"/>
  </w:style>
  <w:style w:type="character" w:customStyle="1" w:styleId="WW8Num3z0">
    <w:name w:val="WW8Num3z0"/>
    <w:rsid w:val="00C844A0"/>
    <w:rPr>
      <w:rFonts w:hint="default"/>
    </w:rPr>
  </w:style>
  <w:style w:type="character" w:customStyle="1" w:styleId="WW8Num3z1">
    <w:name w:val="WW8Num3z1"/>
    <w:rsid w:val="00C844A0"/>
  </w:style>
  <w:style w:type="character" w:customStyle="1" w:styleId="WW8Num3z2">
    <w:name w:val="WW8Num3z2"/>
    <w:rsid w:val="00C844A0"/>
  </w:style>
  <w:style w:type="character" w:customStyle="1" w:styleId="WW8Num3z3">
    <w:name w:val="WW8Num3z3"/>
    <w:rsid w:val="00C844A0"/>
  </w:style>
  <w:style w:type="character" w:customStyle="1" w:styleId="WW8Num3z4">
    <w:name w:val="WW8Num3z4"/>
    <w:rsid w:val="00C844A0"/>
  </w:style>
  <w:style w:type="character" w:customStyle="1" w:styleId="WW8Num3z5">
    <w:name w:val="WW8Num3z5"/>
    <w:rsid w:val="00C844A0"/>
  </w:style>
  <w:style w:type="character" w:customStyle="1" w:styleId="WW8Num3z6">
    <w:name w:val="WW8Num3z6"/>
    <w:rsid w:val="00C844A0"/>
  </w:style>
  <w:style w:type="character" w:customStyle="1" w:styleId="WW8Num3z7">
    <w:name w:val="WW8Num3z7"/>
    <w:rsid w:val="00C844A0"/>
  </w:style>
  <w:style w:type="character" w:customStyle="1" w:styleId="WW8Num3z8">
    <w:name w:val="WW8Num3z8"/>
    <w:rsid w:val="00C844A0"/>
  </w:style>
  <w:style w:type="character" w:customStyle="1" w:styleId="WW8Num4z0">
    <w:name w:val="WW8Num4z0"/>
    <w:rsid w:val="00C844A0"/>
    <w:rPr>
      <w:rFonts w:hint="default"/>
    </w:rPr>
  </w:style>
  <w:style w:type="character" w:customStyle="1" w:styleId="WW8Num4z1">
    <w:name w:val="WW8Num4z1"/>
    <w:rsid w:val="00C844A0"/>
  </w:style>
  <w:style w:type="character" w:customStyle="1" w:styleId="WW8Num4z2">
    <w:name w:val="WW8Num4z2"/>
    <w:rsid w:val="00C844A0"/>
  </w:style>
  <w:style w:type="character" w:customStyle="1" w:styleId="WW8Num4z3">
    <w:name w:val="WW8Num4z3"/>
    <w:rsid w:val="00C844A0"/>
  </w:style>
  <w:style w:type="character" w:customStyle="1" w:styleId="WW8Num4z4">
    <w:name w:val="WW8Num4z4"/>
    <w:rsid w:val="00C844A0"/>
  </w:style>
  <w:style w:type="character" w:customStyle="1" w:styleId="WW8Num4z5">
    <w:name w:val="WW8Num4z5"/>
    <w:rsid w:val="00C844A0"/>
  </w:style>
  <w:style w:type="character" w:customStyle="1" w:styleId="WW8Num4z6">
    <w:name w:val="WW8Num4z6"/>
    <w:rsid w:val="00C844A0"/>
  </w:style>
  <w:style w:type="character" w:customStyle="1" w:styleId="WW8Num4z7">
    <w:name w:val="WW8Num4z7"/>
    <w:rsid w:val="00C844A0"/>
  </w:style>
  <w:style w:type="character" w:customStyle="1" w:styleId="WW8Num4z8">
    <w:name w:val="WW8Num4z8"/>
    <w:rsid w:val="00C844A0"/>
  </w:style>
  <w:style w:type="character" w:customStyle="1" w:styleId="WW8Num5z0">
    <w:name w:val="WW8Num5z0"/>
    <w:rsid w:val="00C844A0"/>
    <w:rPr>
      <w:rFonts w:hint="default"/>
    </w:rPr>
  </w:style>
  <w:style w:type="character" w:customStyle="1" w:styleId="WW8Num5z1">
    <w:name w:val="WW8Num5z1"/>
    <w:rsid w:val="00C844A0"/>
  </w:style>
  <w:style w:type="character" w:customStyle="1" w:styleId="WW8Num5z2">
    <w:name w:val="WW8Num5z2"/>
    <w:rsid w:val="00C844A0"/>
  </w:style>
  <w:style w:type="character" w:customStyle="1" w:styleId="WW8Num5z3">
    <w:name w:val="WW8Num5z3"/>
    <w:rsid w:val="00C844A0"/>
  </w:style>
  <w:style w:type="character" w:customStyle="1" w:styleId="WW8Num5z4">
    <w:name w:val="WW8Num5z4"/>
    <w:rsid w:val="00C844A0"/>
  </w:style>
  <w:style w:type="character" w:customStyle="1" w:styleId="WW8Num5z5">
    <w:name w:val="WW8Num5z5"/>
    <w:rsid w:val="00C844A0"/>
  </w:style>
  <w:style w:type="character" w:customStyle="1" w:styleId="WW8Num5z6">
    <w:name w:val="WW8Num5z6"/>
    <w:rsid w:val="00C844A0"/>
  </w:style>
  <w:style w:type="character" w:customStyle="1" w:styleId="WW8Num5z7">
    <w:name w:val="WW8Num5z7"/>
    <w:rsid w:val="00C844A0"/>
  </w:style>
  <w:style w:type="character" w:customStyle="1" w:styleId="WW8Num5z8">
    <w:name w:val="WW8Num5z8"/>
    <w:rsid w:val="00C844A0"/>
  </w:style>
  <w:style w:type="character" w:customStyle="1" w:styleId="WW8Num6z0">
    <w:name w:val="WW8Num6z0"/>
    <w:rsid w:val="00C844A0"/>
    <w:rPr>
      <w:rFonts w:hint="default"/>
    </w:rPr>
  </w:style>
  <w:style w:type="character" w:customStyle="1" w:styleId="WW8Num6z1">
    <w:name w:val="WW8Num6z1"/>
    <w:rsid w:val="00C844A0"/>
  </w:style>
  <w:style w:type="character" w:customStyle="1" w:styleId="WW8Num6z2">
    <w:name w:val="WW8Num6z2"/>
    <w:rsid w:val="00C844A0"/>
  </w:style>
  <w:style w:type="character" w:customStyle="1" w:styleId="WW8Num6z3">
    <w:name w:val="WW8Num6z3"/>
    <w:rsid w:val="00C844A0"/>
  </w:style>
  <w:style w:type="character" w:customStyle="1" w:styleId="WW8Num6z4">
    <w:name w:val="WW8Num6z4"/>
    <w:rsid w:val="00C844A0"/>
  </w:style>
  <w:style w:type="character" w:customStyle="1" w:styleId="WW8Num6z5">
    <w:name w:val="WW8Num6z5"/>
    <w:rsid w:val="00C844A0"/>
  </w:style>
  <w:style w:type="character" w:customStyle="1" w:styleId="WW8Num6z6">
    <w:name w:val="WW8Num6z6"/>
    <w:rsid w:val="00C844A0"/>
  </w:style>
  <w:style w:type="character" w:customStyle="1" w:styleId="WW8Num6z7">
    <w:name w:val="WW8Num6z7"/>
    <w:rsid w:val="00C844A0"/>
  </w:style>
  <w:style w:type="character" w:customStyle="1" w:styleId="WW8Num6z8">
    <w:name w:val="WW8Num6z8"/>
    <w:rsid w:val="00C844A0"/>
  </w:style>
  <w:style w:type="character" w:customStyle="1" w:styleId="WW8Num7z0">
    <w:name w:val="WW8Num7z0"/>
    <w:rsid w:val="00C844A0"/>
    <w:rPr>
      <w:rFonts w:hint="default"/>
    </w:rPr>
  </w:style>
  <w:style w:type="character" w:customStyle="1" w:styleId="WW8Num7z1">
    <w:name w:val="WW8Num7z1"/>
    <w:rsid w:val="00C844A0"/>
  </w:style>
  <w:style w:type="character" w:customStyle="1" w:styleId="WW8Num7z2">
    <w:name w:val="WW8Num7z2"/>
    <w:rsid w:val="00C844A0"/>
  </w:style>
  <w:style w:type="character" w:customStyle="1" w:styleId="WW8Num7z3">
    <w:name w:val="WW8Num7z3"/>
    <w:rsid w:val="00C844A0"/>
  </w:style>
  <w:style w:type="character" w:customStyle="1" w:styleId="WW8Num7z4">
    <w:name w:val="WW8Num7z4"/>
    <w:rsid w:val="00C844A0"/>
  </w:style>
  <w:style w:type="character" w:customStyle="1" w:styleId="WW8Num7z5">
    <w:name w:val="WW8Num7z5"/>
    <w:rsid w:val="00C844A0"/>
  </w:style>
  <w:style w:type="character" w:customStyle="1" w:styleId="WW8Num7z6">
    <w:name w:val="WW8Num7z6"/>
    <w:rsid w:val="00C844A0"/>
  </w:style>
  <w:style w:type="character" w:customStyle="1" w:styleId="WW8Num7z7">
    <w:name w:val="WW8Num7z7"/>
    <w:rsid w:val="00C844A0"/>
  </w:style>
  <w:style w:type="character" w:customStyle="1" w:styleId="WW8Num7z8">
    <w:name w:val="WW8Num7z8"/>
    <w:rsid w:val="00C844A0"/>
  </w:style>
  <w:style w:type="character" w:customStyle="1" w:styleId="WW8Num8z0">
    <w:name w:val="WW8Num8z0"/>
    <w:rsid w:val="00C844A0"/>
    <w:rPr>
      <w:rFonts w:ascii="Courier New" w:hAnsi="Courier New" w:cs="Courier New" w:hint="default"/>
      <w:sz w:val="20"/>
      <w:szCs w:val="20"/>
    </w:rPr>
  </w:style>
  <w:style w:type="character" w:customStyle="1" w:styleId="WW8Num8z1">
    <w:name w:val="WW8Num8z1"/>
    <w:rsid w:val="00C844A0"/>
  </w:style>
  <w:style w:type="character" w:customStyle="1" w:styleId="WW8Num8z2">
    <w:name w:val="WW8Num8z2"/>
    <w:rsid w:val="00C844A0"/>
  </w:style>
  <w:style w:type="character" w:customStyle="1" w:styleId="WW8Num8z3">
    <w:name w:val="WW8Num8z3"/>
    <w:rsid w:val="00C844A0"/>
  </w:style>
  <w:style w:type="character" w:customStyle="1" w:styleId="WW8Num8z4">
    <w:name w:val="WW8Num8z4"/>
    <w:rsid w:val="00C844A0"/>
  </w:style>
  <w:style w:type="character" w:customStyle="1" w:styleId="WW8Num8z5">
    <w:name w:val="WW8Num8z5"/>
    <w:rsid w:val="00C844A0"/>
  </w:style>
  <w:style w:type="character" w:customStyle="1" w:styleId="WW8Num8z6">
    <w:name w:val="WW8Num8z6"/>
    <w:rsid w:val="00C844A0"/>
  </w:style>
  <w:style w:type="character" w:customStyle="1" w:styleId="WW8Num8z7">
    <w:name w:val="WW8Num8z7"/>
    <w:rsid w:val="00C844A0"/>
  </w:style>
  <w:style w:type="character" w:customStyle="1" w:styleId="WW8Num8z8">
    <w:name w:val="WW8Num8z8"/>
    <w:rsid w:val="00C844A0"/>
  </w:style>
  <w:style w:type="character" w:customStyle="1" w:styleId="WW8Num9z0">
    <w:name w:val="WW8Num9z0"/>
    <w:rsid w:val="00C844A0"/>
    <w:rPr>
      <w:rFonts w:cs="Courier New" w:hint="default"/>
    </w:rPr>
  </w:style>
  <w:style w:type="character" w:customStyle="1" w:styleId="WW8Num9z1">
    <w:name w:val="WW8Num9z1"/>
    <w:rsid w:val="00C844A0"/>
    <w:rPr>
      <w:rFonts w:ascii="Courier New" w:hAnsi="Courier New" w:cs="Courier New" w:hint="default"/>
    </w:rPr>
  </w:style>
  <w:style w:type="character" w:customStyle="1" w:styleId="WW8Num9z2">
    <w:name w:val="WW8Num9z2"/>
    <w:rsid w:val="00C844A0"/>
    <w:rPr>
      <w:rFonts w:ascii="Wingdings" w:hAnsi="Wingdings" w:cs="Wingdings" w:hint="default"/>
    </w:rPr>
  </w:style>
  <w:style w:type="character" w:customStyle="1" w:styleId="WW8Num9z3">
    <w:name w:val="WW8Num9z3"/>
    <w:rsid w:val="00C844A0"/>
    <w:rPr>
      <w:rFonts w:ascii="Symbol" w:hAnsi="Symbol" w:cs="Symbol" w:hint="default"/>
    </w:rPr>
  </w:style>
  <w:style w:type="character" w:customStyle="1" w:styleId="WW8Num10z0">
    <w:name w:val="WW8Num10z0"/>
    <w:rsid w:val="00C844A0"/>
    <w:rPr>
      <w:rFonts w:hint="default"/>
    </w:rPr>
  </w:style>
  <w:style w:type="character" w:customStyle="1" w:styleId="WW8Num10z1">
    <w:name w:val="WW8Num10z1"/>
    <w:rsid w:val="00C844A0"/>
  </w:style>
  <w:style w:type="character" w:customStyle="1" w:styleId="WW8Num10z2">
    <w:name w:val="WW8Num10z2"/>
    <w:rsid w:val="00C844A0"/>
  </w:style>
  <w:style w:type="character" w:customStyle="1" w:styleId="WW8Num10z3">
    <w:name w:val="WW8Num10z3"/>
    <w:rsid w:val="00C844A0"/>
  </w:style>
  <w:style w:type="character" w:customStyle="1" w:styleId="WW8Num10z4">
    <w:name w:val="WW8Num10z4"/>
    <w:rsid w:val="00C844A0"/>
  </w:style>
  <w:style w:type="character" w:customStyle="1" w:styleId="WW8Num10z5">
    <w:name w:val="WW8Num10z5"/>
    <w:rsid w:val="00C844A0"/>
  </w:style>
  <w:style w:type="character" w:customStyle="1" w:styleId="WW8Num10z6">
    <w:name w:val="WW8Num10z6"/>
    <w:rsid w:val="00C844A0"/>
  </w:style>
  <w:style w:type="character" w:customStyle="1" w:styleId="WW8Num10z7">
    <w:name w:val="WW8Num10z7"/>
    <w:rsid w:val="00C844A0"/>
  </w:style>
  <w:style w:type="character" w:customStyle="1" w:styleId="WW8Num10z8">
    <w:name w:val="WW8Num10z8"/>
    <w:rsid w:val="00C844A0"/>
  </w:style>
  <w:style w:type="character" w:customStyle="1" w:styleId="WW8Num11z0">
    <w:name w:val="WW8Num11z0"/>
    <w:rsid w:val="00C844A0"/>
    <w:rPr>
      <w:rFonts w:hint="default"/>
    </w:rPr>
  </w:style>
  <w:style w:type="character" w:customStyle="1" w:styleId="WW8Num11z1">
    <w:name w:val="WW8Num11z1"/>
    <w:rsid w:val="00C844A0"/>
  </w:style>
  <w:style w:type="character" w:customStyle="1" w:styleId="WW8Num11z2">
    <w:name w:val="WW8Num11z2"/>
    <w:rsid w:val="00C844A0"/>
  </w:style>
  <w:style w:type="character" w:customStyle="1" w:styleId="WW8Num11z3">
    <w:name w:val="WW8Num11z3"/>
    <w:rsid w:val="00C844A0"/>
  </w:style>
  <w:style w:type="character" w:customStyle="1" w:styleId="WW8Num11z4">
    <w:name w:val="WW8Num11z4"/>
    <w:rsid w:val="00C844A0"/>
  </w:style>
  <w:style w:type="character" w:customStyle="1" w:styleId="WW8Num11z5">
    <w:name w:val="WW8Num11z5"/>
    <w:rsid w:val="00C844A0"/>
  </w:style>
  <w:style w:type="character" w:customStyle="1" w:styleId="WW8Num11z6">
    <w:name w:val="WW8Num11z6"/>
    <w:rsid w:val="00C844A0"/>
  </w:style>
  <w:style w:type="character" w:customStyle="1" w:styleId="WW8Num11z7">
    <w:name w:val="WW8Num11z7"/>
    <w:rsid w:val="00C844A0"/>
  </w:style>
  <w:style w:type="character" w:customStyle="1" w:styleId="WW8Num11z8">
    <w:name w:val="WW8Num11z8"/>
    <w:rsid w:val="00C844A0"/>
  </w:style>
  <w:style w:type="character" w:customStyle="1" w:styleId="WW8Num12z0">
    <w:name w:val="WW8Num12z0"/>
    <w:rsid w:val="00C844A0"/>
    <w:rPr>
      <w:rFonts w:hint="default"/>
    </w:rPr>
  </w:style>
  <w:style w:type="character" w:customStyle="1" w:styleId="WW8Num12z1">
    <w:name w:val="WW8Num12z1"/>
    <w:rsid w:val="00C844A0"/>
  </w:style>
  <w:style w:type="character" w:customStyle="1" w:styleId="WW8Num12z2">
    <w:name w:val="WW8Num12z2"/>
    <w:rsid w:val="00C844A0"/>
  </w:style>
  <w:style w:type="character" w:customStyle="1" w:styleId="WW8Num12z3">
    <w:name w:val="WW8Num12z3"/>
    <w:rsid w:val="00C844A0"/>
  </w:style>
  <w:style w:type="character" w:customStyle="1" w:styleId="WW8Num12z4">
    <w:name w:val="WW8Num12z4"/>
    <w:rsid w:val="00C844A0"/>
  </w:style>
  <w:style w:type="character" w:customStyle="1" w:styleId="WW8Num12z5">
    <w:name w:val="WW8Num12z5"/>
    <w:rsid w:val="00C844A0"/>
  </w:style>
  <w:style w:type="character" w:customStyle="1" w:styleId="WW8Num12z6">
    <w:name w:val="WW8Num12z6"/>
    <w:rsid w:val="00C844A0"/>
  </w:style>
  <w:style w:type="character" w:customStyle="1" w:styleId="WW8Num12z7">
    <w:name w:val="WW8Num12z7"/>
    <w:rsid w:val="00C844A0"/>
  </w:style>
  <w:style w:type="character" w:customStyle="1" w:styleId="WW8Num12z8">
    <w:name w:val="WW8Num12z8"/>
    <w:rsid w:val="00C844A0"/>
  </w:style>
  <w:style w:type="character" w:customStyle="1" w:styleId="WW8Num13z0">
    <w:name w:val="WW8Num13z0"/>
    <w:rsid w:val="00C844A0"/>
    <w:rPr>
      <w:rFonts w:hint="default"/>
    </w:rPr>
  </w:style>
  <w:style w:type="character" w:customStyle="1" w:styleId="WW8Num13z1">
    <w:name w:val="WW8Num13z1"/>
    <w:rsid w:val="00C844A0"/>
  </w:style>
  <w:style w:type="character" w:customStyle="1" w:styleId="WW8Num13z2">
    <w:name w:val="WW8Num13z2"/>
    <w:rsid w:val="00C844A0"/>
  </w:style>
  <w:style w:type="character" w:customStyle="1" w:styleId="WW8Num13z3">
    <w:name w:val="WW8Num13z3"/>
    <w:rsid w:val="00C844A0"/>
  </w:style>
  <w:style w:type="character" w:customStyle="1" w:styleId="WW8Num13z4">
    <w:name w:val="WW8Num13z4"/>
    <w:rsid w:val="00C844A0"/>
  </w:style>
  <w:style w:type="character" w:customStyle="1" w:styleId="WW8Num13z5">
    <w:name w:val="WW8Num13z5"/>
    <w:rsid w:val="00C844A0"/>
  </w:style>
  <w:style w:type="character" w:customStyle="1" w:styleId="WW8Num13z6">
    <w:name w:val="WW8Num13z6"/>
    <w:rsid w:val="00C844A0"/>
  </w:style>
  <w:style w:type="character" w:customStyle="1" w:styleId="WW8Num13z7">
    <w:name w:val="WW8Num13z7"/>
    <w:rsid w:val="00C844A0"/>
  </w:style>
  <w:style w:type="character" w:customStyle="1" w:styleId="WW8Num13z8">
    <w:name w:val="WW8Num13z8"/>
    <w:rsid w:val="00C844A0"/>
  </w:style>
  <w:style w:type="character" w:customStyle="1" w:styleId="WW8Num14z0">
    <w:name w:val="WW8Num14z0"/>
    <w:rsid w:val="00C844A0"/>
    <w:rPr>
      <w:rFonts w:cs="Courier New" w:hint="default"/>
    </w:rPr>
  </w:style>
  <w:style w:type="character" w:customStyle="1" w:styleId="WW8Num14z1">
    <w:name w:val="WW8Num14z1"/>
    <w:rsid w:val="00C844A0"/>
  </w:style>
  <w:style w:type="character" w:customStyle="1" w:styleId="WW8Num14z2">
    <w:name w:val="WW8Num14z2"/>
    <w:rsid w:val="00C844A0"/>
  </w:style>
  <w:style w:type="character" w:customStyle="1" w:styleId="WW8Num14z3">
    <w:name w:val="WW8Num14z3"/>
    <w:rsid w:val="00C844A0"/>
  </w:style>
  <w:style w:type="character" w:customStyle="1" w:styleId="WW8Num14z4">
    <w:name w:val="WW8Num14z4"/>
    <w:rsid w:val="00C844A0"/>
  </w:style>
  <w:style w:type="character" w:customStyle="1" w:styleId="WW8Num14z5">
    <w:name w:val="WW8Num14z5"/>
    <w:rsid w:val="00C844A0"/>
  </w:style>
  <w:style w:type="character" w:customStyle="1" w:styleId="WW8Num14z6">
    <w:name w:val="WW8Num14z6"/>
    <w:rsid w:val="00C844A0"/>
  </w:style>
  <w:style w:type="character" w:customStyle="1" w:styleId="WW8Num14z7">
    <w:name w:val="WW8Num14z7"/>
    <w:rsid w:val="00C844A0"/>
  </w:style>
  <w:style w:type="character" w:customStyle="1" w:styleId="WW8Num14z8">
    <w:name w:val="WW8Num14z8"/>
    <w:rsid w:val="00C844A0"/>
  </w:style>
  <w:style w:type="character" w:customStyle="1" w:styleId="WW8Num15z0">
    <w:name w:val="WW8Num15z0"/>
    <w:rsid w:val="00C844A0"/>
    <w:rPr>
      <w:rFonts w:cs="Courier New" w:hint="default"/>
    </w:rPr>
  </w:style>
  <w:style w:type="character" w:customStyle="1" w:styleId="WW8Num15z1">
    <w:name w:val="WW8Num15z1"/>
    <w:rsid w:val="00C844A0"/>
    <w:rPr>
      <w:rFonts w:ascii="Courier New" w:hAnsi="Courier New" w:cs="Courier New" w:hint="default"/>
    </w:rPr>
  </w:style>
  <w:style w:type="character" w:customStyle="1" w:styleId="WW8Num15z2">
    <w:name w:val="WW8Num15z2"/>
    <w:rsid w:val="00C844A0"/>
    <w:rPr>
      <w:rFonts w:ascii="Wingdings" w:hAnsi="Wingdings" w:cs="Wingdings" w:hint="default"/>
    </w:rPr>
  </w:style>
  <w:style w:type="character" w:customStyle="1" w:styleId="WW8Num15z3">
    <w:name w:val="WW8Num15z3"/>
    <w:rsid w:val="00C844A0"/>
    <w:rPr>
      <w:rFonts w:ascii="Symbol" w:hAnsi="Symbol" w:cs="Symbol" w:hint="default"/>
    </w:rPr>
  </w:style>
  <w:style w:type="character" w:customStyle="1" w:styleId="WW8Num16z0">
    <w:name w:val="WW8Num16z0"/>
    <w:rsid w:val="00C844A0"/>
    <w:rPr>
      <w:rFonts w:hint="default"/>
    </w:rPr>
  </w:style>
  <w:style w:type="character" w:customStyle="1" w:styleId="WW8Num16z1">
    <w:name w:val="WW8Num16z1"/>
    <w:rsid w:val="00C844A0"/>
  </w:style>
  <w:style w:type="character" w:customStyle="1" w:styleId="WW8Num16z2">
    <w:name w:val="WW8Num16z2"/>
    <w:rsid w:val="00C844A0"/>
  </w:style>
  <w:style w:type="character" w:customStyle="1" w:styleId="WW8Num16z3">
    <w:name w:val="WW8Num16z3"/>
    <w:rsid w:val="00C844A0"/>
  </w:style>
  <w:style w:type="character" w:customStyle="1" w:styleId="WW8Num16z4">
    <w:name w:val="WW8Num16z4"/>
    <w:rsid w:val="00C844A0"/>
  </w:style>
  <w:style w:type="character" w:customStyle="1" w:styleId="WW8Num16z5">
    <w:name w:val="WW8Num16z5"/>
    <w:rsid w:val="00C844A0"/>
  </w:style>
  <w:style w:type="character" w:customStyle="1" w:styleId="WW8Num16z6">
    <w:name w:val="WW8Num16z6"/>
    <w:rsid w:val="00C844A0"/>
  </w:style>
  <w:style w:type="character" w:customStyle="1" w:styleId="WW8Num16z7">
    <w:name w:val="WW8Num16z7"/>
    <w:rsid w:val="00C844A0"/>
  </w:style>
  <w:style w:type="character" w:customStyle="1" w:styleId="WW8Num16z8">
    <w:name w:val="WW8Num16z8"/>
    <w:rsid w:val="00C844A0"/>
  </w:style>
  <w:style w:type="character" w:customStyle="1" w:styleId="WW8Num17z0">
    <w:name w:val="WW8Num17z0"/>
    <w:rsid w:val="00C844A0"/>
    <w:rPr>
      <w:rFonts w:hint="default"/>
    </w:rPr>
  </w:style>
  <w:style w:type="character" w:customStyle="1" w:styleId="WW8Num17z1">
    <w:name w:val="WW8Num17z1"/>
    <w:rsid w:val="00C844A0"/>
  </w:style>
  <w:style w:type="character" w:customStyle="1" w:styleId="WW8Num17z2">
    <w:name w:val="WW8Num17z2"/>
    <w:rsid w:val="00C844A0"/>
  </w:style>
  <w:style w:type="character" w:customStyle="1" w:styleId="WW8Num17z3">
    <w:name w:val="WW8Num17z3"/>
    <w:rsid w:val="00C844A0"/>
  </w:style>
  <w:style w:type="character" w:customStyle="1" w:styleId="WW8Num17z4">
    <w:name w:val="WW8Num17z4"/>
    <w:rsid w:val="00C844A0"/>
  </w:style>
  <w:style w:type="character" w:customStyle="1" w:styleId="WW8Num17z5">
    <w:name w:val="WW8Num17z5"/>
    <w:rsid w:val="00C844A0"/>
  </w:style>
  <w:style w:type="character" w:customStyle="1" w:styleId="WW8Num17z6">
    <w:name w:val="WW8Num17z6"/>
    <w:rsid w:val="00C844A0"/>
  </w:style>
  <w:style w:type="character" w:customStyle="1" w:styleId="WW8Num17z7">
    <w:name w:val="WW8Num17z7"/>
    <w:rsid w:val="00C844A0"/>
  </w:style>
  <w:style w:type="character" w:customStyle="1" w:styleId="WW8Num17z8">
    <w:name w:val="WW8Num17z8"/>
    <w:rsid w:val="00C844A0"/>
  </w:style>
  <w:style w:type="character" w:customStyle="1" w:styleId="WW8Num18z0">
    <w:name w:val="WW8Num18z0"/>
    <w:rsid w:val="00C844A0"/>
    <w:rPr>
      <w:rFonts w:hint="default"/>
    </w:rPr>
  </w:style>
  <w:style w:type="character" w:customStyle="1" w:styleId="WW8Num18z1">
    <w:name w:val="WW8Num18z1"/>
    <w:rsid w:val="00C844A0"/>
  </w:style>
  <w:style w:type="character" w:customStyle="1" w:styleId="WW8Num18z2">
    <w:name w:val="WW8Num18z2"/>
    <w:rsid w:val="00C844A0"/>
  </w:style>
  <w:style w:type="character" w:customStyle="1" w:styleId="WW8Num18z3">
    <w:name w:val="WW8Num18z3"/>
    <w:rsid w:val="00C844A0"/>
  </w:style>
  <w:style w:type="character" w:customStyle="1" w:styleId="WW8Num18z4">
    <w:name w:val="WW8Num18z4"/>
    <w:rsid w:val="00C844A0"/>
  </w:style>
  <w:style w:type="character" w:customStyle="1" w:styleId="WW8Num18z5">
    <w:name w:val="WW8Num18z5"/>
    <w:rsid w:val="00C844A0"/>
  </w:style>
  <w:style w:type="character" w:customStyle="1" w:styleId="WW8Num18z6">
    <w:name w:val="WW8Num18z6"/>
    <w:rsid w:val="00C844A0"/>
  </w:style>
  <w:style w:type="character" w:customStyle="1" w:styleId="WW8Num18z7">
    <w:name w:val="WW8Num18z7"/>
    <w:rsid w:val="00C844A0"/>
  </w:style>
  <w:style w:type="character" w:customStyle="1" w:styleId="WW8Num18z8">
    <w:name w:val="WW8Num18z8"/>
    <w:rsid w:val="00C844A0"/>
  </w:style>
  <w:style w:type="character" w:customStyle="1" w:styleId="WW8Num19z0">
    <w:name w:val="WW8Num19z0"/>
    <w:rsid w:val="00C844A0"/>
    <w:rPr>
      <w:rFonts w:hint="default"/>
    </w:rPr>
  </w:style>
  <w:style w:type="character" w:customStyle="1" w:styleId="WW8Num19z1">
    <w:name w:val="WW8Num19z1"/>
    <w:rsid w:val="00C844A0"/>
  </w:style>
  <w:style w:type="character" w:customStyle="1" w:styleId="WW8Num19z2">
    <w:name w:val="WW8Num19z2"/>
    <w:rsid w:val="00C844A0"/>
  </w:style>
  <w:style w:type="character" w:customStyle="1" w:styleId="WW8Num19z3">
    <w:name w:val="WW8Num19z3"/>
    <w:rsid w:val="00C844A0"/>
  </w:style>
  <w:style w:type="character" w:customStyle="1" w:styleId="WW8Num19z4">
    <w:name w:val="WW8Num19z4"/>
    <w:rsid w:val="00C844A0"/>
  </w:style>
  <w:style w:type="character" w:customStyle="1" w:styleId="WW8Num19z5">
    <w:name w:val="WW8Num19z5"/>
    <w:rsid w:val="00C844A0"/>
  </w:style>
  <w:style w:type="character" w:customStyle="1" w:styleId="WW8Num19z6">
    <w:name w:val="WW8Num19z6"/>
    <w:rsid w:val="00C844A0"/>
  </w:style>
  <w:style w:type="character" w:customStyle="1" w:styleId="WW8Num19z7">
    <w:name w:val="WW8Num19z7"/>
    <w:rsid w:val="00C844A0"/>
  </w:style>
  <w:style w:type="character" w:customStyle="1" w:styleId="WW8Num19z8">
    <w:name w:val="WW8Num19z8"/>
    <w:rsid w:val="00C844A0"/>
  </w:style>
  <w:style w:type="character" w:customStyle="1" w:styleId="WW8Num20z0">
    <w:name w:val="WW8Num20z0"/>
    <w:rsid w:val="00C844A0"/>
    <w:rPr>
      <w:rFonts w:cs="Courier New" w:hint="default"/>
    </w:rPr>
  </w:style>
  <w:style w:type="character" w:customStyle="1" w:styleId="WW8Num20z1">
    <w:name w:val="WW8Num20z1"/>
    <w:rsid w:val="00C844A0"/>
    <w:rPr>
      <w:rFonts w:ascii="Courier New" w:hAnsi="Courier New" w:cs="Courier New" w:hint="default"/>
    </w:rPr>
  </w:style>
  <w:style w:type="character" w:customStyle="1" w:styleId="WW8Num20z2">
    <w:name w:val="WW8Num20z2"/>
    <w:rsid w:val="00C844A0"/>
    <w:rPr>
      <w:rFonts w:ascii="Wingdings" w:hAnsi="Wingdings" w:cs="Wingdings" w:hint="default"/>
    </w:rPr>
  </w:style>
  <w:style w:type="character" w:customStyle="1" w:styleId="WW8Num20z3">
    <w:name w:val="WW8Num20z3"/>
    <w:rsid w:val="00C844A0"/>
    <w:rPr>
      <w:rFonts w:ascii="Symbol" w:hAnsi="Symbol" w:cs="Symbol" w:hint="default"/>
    </w:rPr>
  </w:style>
  <w:style w:type="character" w:customStyle="1" w:styleId="WW8Num21z0">
    <w:name w:val="WW8Num21z0"/>
    <w:rsid w:val="00C844A0"/>
    <w:rPr>
      <w:rFonts w:ascii="Courier New" w:eastAsia="Times New Roman" w:hAnsi="Courier New" w:cs="Courier New" w:hint="default"/>
    </w:rPr>
  </w:style>
  <w:style w:type="character" w:customStyle="1" w:styleId="WW8Num21z1">
    <w:name w:val="WW8Num21z1"/>
    <w:rsid w:val="00C844A0"/>
    <w:rPr>
      <w:rFonts w:ascii="Courier New" w:hAnsi="Courier New" w:cs="Courier New" w:hint="default"/>
    </w:rPr>
  </w:style>
  <w:style w:type="character" w:customStyle="1" w:styleId="WW8Num21z2">
    <w:name w:val="WW8Num21z2"/>
    <w:rsid w:val="00C844A0"/>
    <w:rPr>
      <w:rFonts w:ascii="Wingdings" w:hAnsi="Wingdings" w:cs="Wingdings" w:hint="default"/>
    </w:rPr>
  </w:style>
  <w:style w:type="character" w:customStyle="1" w:styleId="WW8Num21z3">
    <w:name w:val="WW8Num21z3"/>
    <w:rsid w:val="00C844A0"/>
    <w:rPr>
      <w:rFonts w:ascii="Symbol" w:hAnsi="Symbol" w:cs="Symbol" w:hint="default"/>
    </w:rPr>
  </w:style>
  <w:style w:type="character" w:customStyle="1" w:styleId="WW8Num22z0">
    <w:name w:val="WW8Num22z0"/>
    <w:rsid w:val="00C844A0"/>
    <w:rPr>
      <w:rFonts w:ascii="Courier New" w:eastAsia="Calibri" w:hAnsi="Courier New" w:cs="Courier New" w:hint="default"/>
    </w:rPr>
  </w:style>
  <w:style w:type="character" w:customStyle="1" w:styleId="WW8Num22z1">
    <w:name w:val="WW8Num22z1"/>
    <w:rsid w:val="00C844A0"/>
    <w:rPr>
      <w:rFonts w:ascii="Courier New" w:hAnsi="Courier New" w:cs="Courier New" w:hint="default"/>
    </w:rPr>
  </w:style>
  <w:style w:type="character" w:customStyle="1" w:styleId="WW8Num22z2">
    <w:name w:val="WW8Num22z2"/>
    <w:rsid w:val="00C844A0"/>
    <w:rPr>
      <w:rFonts w:ascii="Wingdings" w:hAnsi="Wingdings" w:cs="Wingdings" w:hint="default"/>
    </w:rPr>
  </w:style>
  <w:style w:type="character" w:customStyle="1" w:styleId="WW8Num22z3">
    <w:name w:val="WW8Num22z3"/>
    <w:rsid w:val="00C844A0"/>
    <w:rPr>
      <w:rFonts w:ascii="Symbol" w:hAnsi="Symbol" w:cs="Symbol" w:hint="default"/>
    </w:rPr>
  </w:style>
  <w:style w:type="character" w:customStyle="1" w:styleId="WW8Num23z0">
    <w:name w:val="WW8Num23z0"/>
    <w:rsid w:val="00C844A0"/>
    <w:rPr>
      <w:rFonts w:hint="default"/>
    </w:rPr>
  </w:style>
  <w:style w:type="character" w:customStyle="1" w:styleId="WW8Num23z1">
    <w:name w:val="WW8Num23z1"/>
    <w:rsid w:val="00C844A0"/>
  </w:style>
  <w:style w:type="character" w:customStyle="1" w:styleId="WW8Num23z2">
    <w:name w:val="WW8Num23z2"/>
    <w:rsid w:val="00C844A0"/>
  </w:style>
  <w:style w:type="character" w:customStyle="1" w:styleId="WW8Num23z3">
    <w:name w:val="WW8Num23z3"/>
    <w:rsid w:val="00C844A0"/>
  </w:style>
  <w:style w:type="character" w:customStyle="1" w:styleId="WW8Num23z4">
    <w:name w:val="WW8Num23z4"/>
    <w:rsid w:val="00C844A0"/>
  </w:style>
  <w:style w:type="character" w:customStyle="1" w:styleId="WW8Num23z5">
    <w:name w:val="WW8Num23z5"/>
    <w:rsid w:val="00C844A0"/>
  </w:style>
  <w:style w:type="character" w:customStyle="1" w:styleId="WW8Num23z6">
    <w:name w:val="WW8Num23z6"/>
    <w:rsid w:val="00C844A0"/>
  </w:style>
  <w:style w:type="character" w:customStyle="1" w:styleId="WW8Num23z7">
    <w:name w:val="WW8Num23z7"/>
    <w:rsid w:val="00C844A0"/>
  </w:style>
  <w:style w:type="character" w:customStyle="1" w:styleId="WW8Num23z8">
    <w:name w:val="WW8Num23z8"/>
    <w:rsid w:val="00C844A0"/>
  </w:style>
  <w:style w:type="character" w:customStyle="1" w:styleId="WW8Num24z0">
    <w:name w:val="WW8Num24z0"/>
    <w:rsid w:val="00C844A0"/>
    <w:rPr>
      <w:rFonts w:hint="default"/>
    </w:rPr>
  </w:style>
  <w:style w:type="character" w:customStyle="1" w:styleId="WW8Num24z1">
    <w:name w:val="WW8Num24z1"/>
    <w:rsid w:val="00C844A0"/>
  </w:style>
  <w:style w:type="character" w:customStyle="1" w:styleId="WW8Num24z2">
    <w:name w:val="WW8Num24z2"/>
    <w:rsid w:val="00C844A0"/>
  </w:style>
  <w:style w:type="character" w:customStyle="1" w:styleId="WW8Num24z3">
    <w:name w:val="WW8Num24z3"/>
    <w:rsid w:val="00C844A0"/>
  </w:style>
  <w:style w:type="character" w:customStyle="1" w:styleId="WW8Num24z4">
    <w:name w:val="WW8Num24z4"/>
    <w:rsid w:val="00C844A0"/>
  </w:style>
  <w:style w:type="character" w:customStyle="1" w:styleId="WW8Num24z5">
    <w:name w:val="WW8Num24z5"/>
    <w:rsid w:val="00C844A0"/>
  </w:style>
  <w:style w:type="character" w:customStyle="1" w:styleId="WW8Num24z6">
    <w:name w:val="WW8Num24z6"/>
    <w:rsid w:val="00C844A0"/>
  </w:style>
  <w:style w:type="character" w:customStyle="1" w:styleId="WW8Num24z7">
    <w:name w:val="WW8Num24z7"/>
    <w:rsid w:val="00C844A0"/>
  </w:style>
  <w:style w:type="character" w:customStyle="1" w:styleId="WW8Num24z8">
    <w:name w:val="WW8Num24z8"/>
    <w:rsid w:val="00C844A0"/>
  </w:style>
  <w:style w:type="character" w:customStyle="1" w:styleId="Bekezdsalapbettpusa1">
    <w:name w:val="Bekezdés alapbetűtípusa1"/>
    <w:rsid w:val="00C844A0"/>
  </w:style>
  <w:style w:type="character" w:customStyle="1" w:styleId="Cmsor1Char">
    <w:name w:val="Címsor 1 Char"/>
    <w:rsid w:val="00C844A0"/>
    <w:rPr>
      <w:rFonts w:ascii="Times New Roman" w:eastAsia="Times New Roman" w:hAnsi="Times New Roman" w:cs="Times New Roman"/>
      <w:sz w:val="28"/>
    </w:rPr>
  </w:style>
  <w:style w:type="character" w:customStyle="1" w:styleId="Cmsor2Char">
    <w:name w:val="Címsor 2 Char"/>
    <w:rsid w:val="00C844A0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rsid w:val="00C844A0"/>
    <w:rPr>
      <w:rFonts w:ascii="Arial" w:eastAsia="Times New Roman" w:hAnsi="Arial" w:cs="Arial"/>
      <w:sz w:val="22"/>
      <w:szCs w:val="24"/>
      <w:u w:val="single"/>
    </w:rPr>
  </w:style>
  <w:style w:type="character" w:customStyle="1" w:styleId="Cmsor4Char">
    <w:name w:val="Címsor 4 Char"/>
    <w:rsid w:val="00C844A0"/>
    <w:rPr>
      <w:rFonts w:ascii="Times New Roman" w:eastAsia="Times New Roman" w:hAnsi="Times New Roman" w:cs="Times New Roman"/>
      <w:b/>
      <w:sz w:val="24"/>
    </w:rPr>
  </w:style>
  <w:style w:type="character" w:customStyle="1" w:styleId="Cmsor5Char">
    <w:name w:val="Címsor 5 Char"/>
    <w:rsid w:val="00C844A0"/>
    <w:rPr>
      <w:rFonts w:ascii="Times New Roman" w:eastAsia="Times New Roman" w:hAnsi="Times New Roman" w:cs="Times New Roman"/>
      <w:b/>
      <w:sz w:val="28"/>
    </w:rPr>
  </w:style>
  <w:style w:type="character" w:customStyle="1" w:styleId="Cmsor6Char">
    <w:name w:val="Címsor 6 Char"/>
    <w:rsid w:val="00C844A0"/>
    <w:rPr>
      <w:rFonts w:ascii="Times New Roman" w:eastAsia="Times New Roman" w:hAnsi="Times New Roman" w:cs="Times New Roman"/>
      <w:sz w:val="28"/>
    </w:rPr>
  </w:style>
  <w:style w:type="character" w:customStyle="1" w:styleId="Szvegtrzsbehzssal2Char">
    <w:name w:val="Szövegtörzs behúzással 2 Char"/>
    <w:rsid w:val="00C844A0"/>
    <w:rPr>
      <w:rFonts w:ascii="Courier New" w:eastAsia="Times New Roman" w:hAnsi="Courier New" w:cs="Courier New"/>
      <w:sz w:val="24"/>
      <w:szCs w:val="24"/>
    </w:rPr>
  </w:style>
  <w:style w:type="character" w:customStyle="1" w:styleId="lfejChar">
    <w:name w:val="Élőfej Char"/>
    <w:rsid w:val="00C844A0"/>
    <w:rPr>
      <w:sz w:val="22"/>
      <w:szCs w:val="22"/>
    </w:rPr>
  </w:style>
  <w:style w:type="character" w:customStyle="1" w:styleId="llbChar">
    <w:name w:val="Élőláb Char"/>
    <w:rsid w:val="00C844A0"/>
    <w:rPr>
      <w:sz w:val="22"/>
      <w:szCs w:val="22"/>
    </w:rPr>
  </w:style>
  <w:style w:type="character" w:customStyle="1" w:styleId="SzvegtrzsChar">
    <w:name w:val="Szövegtörzs Char"/>
    <w:rsid w:val="00C844A0"/>
    <w:rPr>
      <w:sz w:val="22"/>
      <w:szCs w:val="22"/>
    </w:rPr>
  </w:style>
  <w:style w:type="character" w:customStyle="1" w:styleId="SzvegtrzsbehzssalChar">
    <w:name w:val="Szövegtörzs behúzással Char"/>
    <w:rsid w:val="00C844A0"/>
    <w:rPr>
      <w:sz w:val="22"/>
      <w:szCs w:val="22"/>
    </w:rPr>
  </w:style>
  <w:style w:type="character" w:customStyle="1" w:styleId="CmChar">
    <w:name w:val="Cím Char"/>
    <w:rsid w:val="00C844A0"/>
    <w:rPr>
      <w:rFonts w:ascii="Courier New" w:eastAsia="Times New Roman" w:hAnsi="Courier New" w:cs="Courier New"/>
      <w:sz w:val="24"/>
      <w:szCs w:val="24"/>
      <w:u w:val="single"/>
    </w:rPr>
  </w:style>
  <w:style w:type="character" w:customStyle="1" w:styleId="Szvegtrzs2Char">
    <w:name w:val="Szövegtörzs 2 Char"/>
    <w:rsid w:val="00C844A0"/>
    <w:rPr>
      <w:sz w:val="22"/>
      <w:szCs w:val="22"/>
    </w:rPr>
  </w:style>
  <w:style w:type="character" w:customStyle="1" w:styleId="BuborkszvegChar">
    <w:name w:val="Buborékszöveg Char"/>
    <w:rsid w:val="00C844A0"/>
    <w:rPr>
      <w:rFonts w:ascii="Tahoma" w:hAnsi="Tahoma" w:cs="Tahoma"/>
      <w:sz w:val="16"/>
      <w:szCs w:val="16"/>
    </w:rPr>
  </w:style>
  <w:style w:type="character" w:customStyle="1" w:styleId="Szvegtrzs3Char">
    <w:name w:val="Szövegtörzs 3 Char"/>
    <w:rsid w:val="00C844A0"/>
    <w:rPr>
      <w:sz w:val="16"/>
      <w:szCs w:val="16"/>
    </w:rPr>
  </w:style>
  <w:style w:type="paragraph" w:customStyle="1" w:styleId="Cmsor">
    <w:name w:val="Címsor"/>
    <w:basedOn w:val="Norml"/>
    <w:next w:val="Szvegtrzs"/>
    <w:rsid w:val="00C844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semiHidden/>
    <w:rsid w:val="00C844A0"/>
    <w:pPr>
      <w:spacing w:after="120"/>
    </w:pPr>
  </w:style>
  <w:style w:type="paragraph" w:styleId="Lista">
    <w:name w:val="List"/>
    <w:basedOn w:val="Szvegtrzs"/>
    <w:semiHidden/>
    <w:rsid w:val="00C844A0"/>
    <w:rPr>
      <w:rFonts w:cs="Mangal"/>
    </w:rPr>
  </w:style>
  <w:style w:type="paragraph" w:customStyle="1" w:styleId="Felirat">
    <w:name w:val="Felirat"/>
    <w:basedOn w:val="Norml"/>
    <w:rsid w:val="00C844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C844A0"/>
    <w:pPr>
      <w:suppressLineNumbers/>
    </w:pPr>
    <w:rPr>
      <w:rFonts w:cs="Mangal"/>
    </w:rPr>
  </w:style>
  <w:style w:type="paragraph" w:customStyle="1" w:styleId="Szvegtrzsbehzssal21">
    <w:name w:val="Szövegtörzs behúzással 21"/>
    <w:basedOn w:val="Norml"/>
    <w:rsid w:val="00C844A0"/>
    <w:pPr>
      <w:spacing w:after="0" w:line="240" w:lineRule="auto"/>
      <w:ind w:left="2124"/>
    </w:pPr>
    <w:rPr>
      <w:rFonts w:ascii="Courier New" w:eastAsia="Times New Roman" w:hAnsi="Courier New" w:cs="Courier New"/>
      <w:sz w:val="24"/>
      <w:szCs w:val="24"/>
    </w:rPr>
  </w:style>
  <w:style w:type="paragraph" w:styleId="lfej">
    <w:name w:val="header"/>
    <w:basedOn w:val="Norml"/>
    <w:semiHidden/>
    <w:rsid w:val="00C844A0"/>
    <w:pPr>
      <w:tabs>
        <w:tab w:val="center" w:pos="4536"/>
        <w:tab w:val="right" w:pos="9072"/>
      </w:tabs>
    </w:pPr>
  </w:style>
  <w:style w:type="paragraph" w:styleId="llb">
    <w:name w:val="footer"/>
    <w:basedOn w:val="Norml"/>
    <w:semiHidden/>
    <w:rsid w:val="00C844A0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C844A0"/>
    <w:pPr>
      <w:ind w:left="708"/>
    </w:pPr>
  </w:style>
  <w:style w:type="paragraph" w:styleId="Szvegtrzsbehzssal">
    <w:name w:val="Body Text Indent"/>
    <w:basedOn w:val="Norml"/>
    <w:semiHidden/>
    <w:rsid w:val="00C844A0"/>
    <w:pPr>
      <w:spacing w:after="120"/>
      <w:ind w:left="283"/>
    </w:pPr>
  </w:style>
  <w:style w:type="paragraph" w:styleId="Cm">
    <w:name w:val="Title"/>
    <w:basedOn w:val="Norml"/>
    <w:next w:val="Alcm"/>
    <w:qFormat/>
    <w:rsid w:val="00C844A0"/>
    <w:pPr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  <w:u w:val="single"/>
    </w:rPr>
  </w:style>
  <w:style w:type="paragraph" w:styleId="Alcm">
    <w:name w:val="Subtitle"/>
    <w:basedOn w:val="Cmsor"/>
    <w:next w:val="Szvegtrzs"/>
    <w:qFormat/>
    <w:rsid w:val="00C844A0"/>
    <w:pPr>
      <w:jc w:val="center"/>
    </w:pPr>
    <w:rPr>
      <w:i/>
      <w:iCs/>
    </w:rPr>
  </w:style>
  <w:style w:type="paragraph" w:customStyle="1" w:styleId="Szvegtrzs21">
    <w:name w:val="Szövegtörzs 21"/>
    <w:basedOn w:val="Norml"/>
    <w:rsid w:val="00C844A0"/>
    <w:pPr>
      <w:spacing w:after="120" w:line="480" w:lineRule="auto"/>
    </w:pPr>
  </w:style>
  <w:style w:type="paragraph" w:styleId="Buborkszveg">
    <w:name w:val="Balloon Text"/>
    <w:basedOn w:val="Norml"/>
    <w:rsid w:val="00C844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1">
    <w:name w:val="Szövegtörzs 31"/>
    <w:basedOn w:val="Norml"/>
    <w:rsid w:val="00C844A0"/>
    <w:pPr>
      <w:spacing w:after="120"/>
    </w:pPr>
    <w:rPr>
      <w:sz w:val="16"/>
      <w:szCs w:val="16"/>
    </w:rPr>
  </w:style>
  <w:style w:type="paragraph" w:styleId="Szvegtrzsbehzssal2">
    <w:name w:val="Body Text Indent 2"/>
    <w:basedOn w:val="Norml"/>
    <w:semiHidden/>
    <w:rsid w:val="00C844A0"/>
    <w:pPr>
      <w:spacing w:after="0"/>
      <w:ind w:left="1985" w:firstLine="16"/>
      <w:jc w:val="both"/>
    </w:pPr>
    <w:rPr>
      <w:rFonts w:ascii="Courier New" w:hAnsi="Courier New" w:cs="Courier New"/>
      <w:sz w:val="20"/>
      <w:szCs w:val="20"/>
    </w:rPr>
  </w:style>
  <w:style w:type="paragraph" w:styleId="Szvegtrzsbehzssal3">
    <w:name w:val="Body Text Indent 3"/>
    <w:basedOn w:val="Norml"/>
    <w:semiHidden/>
    <w:rsid w:val="00C844A0"/>
    <w:pPr>
      <w:spacing w:after="0"/>
      <w:ind w:left="2127" w:firstLine="3"/>
    </w:pPr>
    <w:rPr>
      <w:rFonts w:ascii="Courier New" w:hAnsi="Courier New" w:cs="Courier New"/>
      <w:sz w:val="20"/>
      <w:szCs w:val="20"/>
    </w:rPr>
  </w:style>
  <w:style w:type="character" w:styleId="Oldalszm">
    <w:name w:val="page number"/>
    <w:basedOn w:val="Bekezdsalapbettpusa"/>
    <w:semiHidden/>
    <w:rsid w:val="00C844A0"/>
  </w:style>
  <w:style w:type="character" w:customStyle="1" w:styleId="Kiemels21">
    <w:name w:val="Kiemelés21"/>
    <w:uiPriority w:val="22"/>
    <w:qFormat/>
    <w:rsid w:val="00571337"/>
    <w:rPr>
      <w:b/>
      <w:bCs/>
    </w:rPr>
  </w:style>
  <w:style w:type="character" w:styleId="Hiperhivatkozs">
    <w:name w:val="Hyperlink"/>
    <w:uiPriority w:val="99"/>
    <w:unhideWhenUsed/>
    <w:rsid w:val="00300DBB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885187"/>
    <w:pPr>
      <w:suppressAutoHyphens w:val="0"/>
      <w:spacing w:after="0" w:line="240" w:lineRule="auto"/>
    </w:pPr>
    <w:rPr>
      <w:kern w:val="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885187"/>
    <w:rPr>
      <w:rFonts w:ascii="Calibri" w:eastAsia="Calibri" w:hAnsi="Calibri"/>
      <w:kern w:val="2"/>
      <w:sz w:val="22"/>
      <w:szCs w:val="21"/>
      <w:lang w:eastAsia="en-US"/>
    </w:rPr>
  </w:style>
  <w:style w:type="paragraph" w:customStyle="1" w:styleId="Default">
    <w:name w:val="Default"/>
    <w:rsid w:val="00021D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8A016-F498-4E90-AFA2-AB90D9B9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923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7280</CharactersWithSpaces>
  <SharedDoc>false</SharedDoc>
  <HLinks>
    <vt:vector size="48" baseType="variant">
      <vt:variant>
        <vt:i4>7995496</vt:i4>
      </vt:variant>
      <vt:variant>
        <vt:i4>21</vt:i4>
      </vt:variant>
      <vt:variant>
        <vt:i4>0</vt:i4>
      </vt:variant>
      <vt:variant>
        <vt:i4>5</vt:i4>
      </vt:variant>
      <vt:variant>
        <vt:lpwstr>http://fortrans2000.hu/</vt:lpwstr>
      </vt:variant>
      <vt:variant>
        <vt:lpwstr/>
      </vt:variant>
      <vt:variant>
        <vt:i4>3997772</vt:i4>
      </vt:variant>
      <vt:variant>
        <vt:i4>18</vt:i4>
      </vt:variant>
      <vt:variant>
        <vt:i4>0</vt:i4>
      </vt:variant>
      <vt:variant>
        <vt:i4>5</vt:i4>
      </vt:variant>
      <vt:variant>
        <vt:lpwstr>mailto:viktor.midvex@gmail.com</vt:lpwstr>
      </vt:variant>
      <vt:variant>
        <vt:lpwstr/>
      </vt:variant>
      <vt:variant>
        <vt:i4>5505128</vt:i4>
      </vt:variant>
      <vt:variant>
        <vt:i4>15</vt:i4>
      </vt:variant>
      <vt:variant>
        <vt:i4>0</vt:i4>
      </vt:variant>
      <vt:variant>
        <vt:i4>5</vt:i4>
      </vt:variant>
      <vt:variant>
        <vt:lpwstr>mailto:magmatic10@gmail.com</vt:lpwstr>
      </vt:variant>
      <vt:variant>
        <vt:lpwstr/>
      </vt:variant>
      <vt:variant>
        <vt:i4>6553674</vt:i4>
      </vt:variant>
      <vt:variant>
        <vt:i4>12</vt:i4>
      </vt:variant>
      <vt:variant>
        <vt:i4>0</vt:i4>
      </vt:variant>
      <vt:variant>
        <vt:i4>5</vt:i4>
      </vt:variant>
      <vt:variant>
        <vt:lpwstr>mailto:mibarkkft@gmail.com</vt:lpwstr>
      </vt:variant>
      <vt:variant>
        <vt:lpwstr/>
      </vt:variant>
      <vt:variant>
        <vt:i4>7995496</vt:i4>
      </vt:variant>
      <vt:variant>
        <vt:i4>9</vt:i4>
      </vt:variant>
      <vt:variant>
        <vt:i4>0</vt:i4>
      </vt:variant>
      <vt:variant>
        <vt:i4>5</vt:i4>
      </vt:variant>
      <vt:variant>
        <vt:lpwstr>http://fortrans2000.hu/</vt:lpwstr>
      </vt:variant>
      <vt:variant>
        <vt:lpwstr/>
      </vt:variant>
      <vt:variant>
        <vt:i4>3997772</vt:i4>
      </vt:variant>
      <vt:variant>
        <vt:i4>6</vt:i4>
      </vt:variant>
      <vt:variant>
        <vt:i4>0</vt:i4>
      </vt:variant>
      <vt:variant>
        <vt:i4>5</vt:i4>
      </vt:variant>
      <vt:variant>
        <vt:lpwstr>mailto:viktor.midvex@gmail.com</vt:lpwstr>
      </vt:variant>
      <vt:variant>
        <vt:lpwstr/>
      </vt:variant>
      <vt:variant>
        <vt:i4>5505128</vt:i4>
      </vt:variant>
      <vt:variant>
        <vt:i4>3</vt:i4>
      </vt:variant>
      <vt:variant>
        <vt:i4>0</vt:i4>
      </vt:variant>
      <vt:variant>
        <vt:i4>5</vt:i4>
      </vt:variant>
      <vt:variant>
        <vt:lpwstr>mailto:magmatic10@gmail.com</vt:lpwstr>
      </vt:variant>
      <vt:variant>
        <vt:lpwstr/>
      </vt:variant>
      <vt:variant>
        <vt:i4>6553674</vt:i4>
      </vt:variant>
      <vt:variant>
        <vt:i4>0</vt:i4>
      </vt:variant>
      <vt:variant>
        <vt:i4>0</vt:i4>
      </vt:variant>
      <vt:variant>
        <vt:i4>5</vt:i4>
      </vt:variant>
      <vt:variant>
        <vt:lpwstr>mailto:mibarkkft@gmail.com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subject/>
  <dc:creator>User</dc:creator>
  <cp:keywords/>
  <cp:lastModifiedBy>Sály PH</cp:lastModifiedBy>
  <cp:revision>29</cp:revision>
  <cp:lastPrinted>2025-07-09T07:37:00Z</cp:lastPrinted>
  <dcterms:created xsi:type="dcterms:W3CDTF">2025-07-02T07:32:00Z</dcterms:created>
  <dcterms:modified xsi:type="dcterms:W3CDTF">2025-07-11T07:37:00Z</dcterms:modified>
</cp:coreProperties>
</file>