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56CC" w14:textId="77777777" w:rsidR="00F13EC9" w:rsidRDefault="00F13EC9">
      <w:pPr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u w:val="single"/>
        </w:rPr>
        <w:t>J E G Y Z Ő K Ö N Y V</w:t>
      </w:r>
    </w:p>
    <w:p w14:paraId="11B1A947" w14:textId="1F3293FC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Készült:</w:t>
      </w:r>
      <w:r>
        <w:rPr>
          <w:rFonts w:ascii="Courier New" w:hAnsi="Courier New" w:cs="Courier New"/>
          <w:sz w:val="20"/>
          <w:szCs w:val="20"/>
        </w:rPr>
        <w:t xml:space="preserve"> Sály Község Önkormány</w:t>
      </w:r>
      <w:r w:rsidR="00756284">
        <w:rPr>
          <w:rFonts w:ascii="Courier New" w:hAnsi="Courier New" w:cs="Courier New"/>
          <w:sz w:val="20"/>
          <w:szCs w:val="20"/>
        </w:rPr>
        <w:t>zatának Képviselő-testülete 2</w:t>
      </w:r>
      <w:r w:rsidR="00CE40ED">
        <w:rPr>
          <w:rFonts w:ascii="Courier New" w:hAnsi="Courier New" w:cs="Courier New"/>
          <w:sz w:val="20"/>
          <w:szCs w:val="20"/>
        </w:rPr>
        <w:t>02</w:t>
      </w:r>
      <w:r w:rsidR="00735FA3">
        <w:rPr>
          <w:rFonts w:ascii="Courier New" w:hAnsi="Courier New" w:cs="Courier New"/>
          <w:sz w:val="20"/>
          <w:szCs w:val="20"/>
        </w:rPr>
        <w:t>5.</w:t>
      </w:r>
      <w:r w:rsidR="003C147A">
        <w:rPr>
          <w:rFonts w:ascii="Courier New" w:hAnsi="Courier New" w:cs="Courier New"/>
          <w:sz w:val="20"/>
          <w:szCs w:val="20"/>
        </w:rPr>
        <w:t xml:space="preserve"> </w:t>
      </w:r>
      <w:r w:rsidR="00B90206">
        <w:rPr>
          <w:rFonts w:ascii="Courier New" w:hAnsi="Courier New" w:cs="Courier New"/>
          <w:sz w:val="20"/>
          <w:szCs w:val="20"/>
        </w:rPr>
        <w:t>május 28</w:t>
      </w:r>
      <w:r w:rsidR="00CE40ED">
        <w:rPr>
          <w:rFonts w:ascii="Courier New" w:hAnsi="Courier New" w:cs="Courier New"/>
          <w:sz w:val="20"/>
          <w:szCs w:val="20"/>
        </w:rPr>
        <w:t>-</w:t>
      </w:r>
      <w:r w:rsidR="00B90206">
        <w:rPr>
          <w:rFonts w:ascii="Courier New" w:hAnsi="Courier New" w:cs="Courier New"/>
          <w:sz w:val="20"/>
          <w:szCs w:val="20"/>
        </w:rPr>
        <w:t>á</w:t>
      </w:r>
      <w:r w:rsidR="00E92481">
        <w:rPr>
          <w:rFonts w:ascii="Courier New" w:hAnsi="Courier New" w:cs="Courier New"/>
          <w:sz w:val="20"/>
          <w:szCs w:val="20"/>
        </w:rPr>
        <w:t>n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E140D8">
        <w:rPr>
          <w:rFonts w:ascii="Courier New" w:hAnsi="Courier New" w:cs="Courier New"/>
          <w:sz w:val="20"/>
          <w:szCs w:val="20"/>
        </w:rPr>
        <w:t>10</w:t>
      </w:r>
      <w:r w:rsidR="00F43FAD">
        <w:rPr>
          <w:rFonts w:ascii="Courier New" w:hAnsi="Courier New" w:cs="Courier New"/>
          <w:sz w:val="20"/>
          <w:szCs w:val="20"/>
        </w:rPr>
        <w:t>.</w:t>
      </w:r>
      <w:r w:rsidR="00E140D8">
        <w:rPr>
          <w:rFonts w:ascii="Courier New" w:hAnsi="Courier New" w:cs="Courier New"/>
          <w:sz w:val="20"/>
          <w:szCs w:val="20"/>
        </w:rPr>
        <w:t>0</w:t>
      </w:r>
      <w:r w:rsidR="00B90206">
        <w:rPr>
          <w:rFonts w:ascii="Courier New" w:hAnsi="Courier New" w:cs="Courier New"/>
          <w:sz w:val="20"/>
          <w:szCs w:val="20"/>
        </w:rPr>
        <w:t>0</w:t>
      </w:r>
      <w:r w:rsidR="00BF22FB">
        <w:rPr>
          <w:rFonts w:ascii="Courier New" w:hAnsi="Courier New" w:cs="Courier New"/>
          <w:sz w:val="20"/>
          <w:szCs w:val="20"/>
        </w:rPr>
        <w:t xml:space="preserve"> órai kezdettel tartott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571D74">
        <w:rPr>
          <w:rFonts w:ascii="Courier New" w:hAnsi="Courier New" w:cs="Courier New"/>
          <w:sz w:val="20"/>
          <w:szCs w:val="20"/>
        </w:rPr>
        <w:t>nyílt</w:t>
      </w:r>
      <w:r>
        <w:rPr>
          <w:rFonts w:ascii="Courier New" w:hAnsi="Courier New" w:cs="Courier New"/>
          <w:sz w:val="20"/>
          <w:szCs w:val="20"/>
        </w:rPr>
        <w:t xml:space="preserve"> üléséről.</w:t>
      </w:r>
    </w:p>
    <w:p w14:paraId="67B7CD93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Az ülés helye:</w:t>
      </w:r>
      <w:r>
        <w:rPr>
          <w:rFonts w:ascii="Courier New" w:hAnsi="Courier New" w:cs="Courier New"/>
          <w:sz w:val="20"/>
          <w:szCs w:val="20"/>
        </w:rPr>
        <w:t xml:space="preserve"> Sály Kö</w:t>
      </w:r>
      <w:r w:rsidR="008C2D5F">
        <w:rPr>
          <w:rFonts w:ascii="Courier New" w:hAnsi="Courier New" w:cs="Courier New"/>
          <w:sz w:val="20"/>
          <w:szCs w:val="20"/>
        </w:rPr>
        <w:t>zség Önkormányzatának</w:t>
      </w:r>
      <w:r w:rsidR="007D53F7">
        <w:rPr>
          <w:rFonts w:ascii="Courier New" w:hAnsi="Courier New" w:cs="Courier New"/>
          <w:sz w:val="20"/>
          <w:szCs w:val="20"/>
        </w:rPr>
        <w:t xml:space="preserve"> tanácskozóterme</w:t>
      </w:r>
      <w:r>
        <w:rPr>
          <w:rFonts w:ascii="Courier New" w:hAnsi="Courier New" w:cs="Courier New"/>
          <w:sz w:val="20"/>
          <w:szCs w:val="20"/>
        </w:rPr>
        <w:t>.</w:t>
      </w:r>
    </w:p>
    <w:p w14:paraId="115676DE" w14:textId="46673A93" w:rsidR="00767BDB" w:rsidRDefault="00F13EC9" w:rsidP="0075628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Jelen vannak: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Hócza József</w:t>
      </w:r>
      <w:r>
        <w:rPr>
          <w:rFonts w:ascii="Courier New" w:hAnsi="Courier New" w:cs="Courier New"/>
          <w:sz w:val="20"/>
          <w:szCs w:val="20"/>
        </w:rPr>
        <w:t xml:space="preserve"> polgármester</w:t>
      </w:r>
      <w:r w:rsidR="0062681E">
        <w:rPr>
          <w:rFonts w:ascii="Courier New" w:hAnsi="Courier New" w:cs="Courier New"/>
          <w:sz w:val="20"/>
          <w:szCs w:val="20"/>
        </w:rPr>
        <w:t>,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</w:t>
      </w:r>
      <w:r w:rsidR="00E322E8">
        <w:rPr>
          <w:rFonts w:ascii="Courier New" w:hAnsi="Courier New" w:cs="Courier New"/>
          <w:sz w:val="20"/>
          <w:szCs w:val="20"/>
        </w:rPr>
        <w:t xml:space="preserve"> alpolgármester,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B90206">
        <w:rPr>
          <w:rFonts w:ascii="Courier New" w:hAnsi="Courier New" w:cs="Courier New"/>
          <w:sz w:val="20"/>
          <w:szCs w:val="20"/>
        </w:rPr>
        <w:t xml:space="preserve">Farkas Zoltán, </w:t>
      </w:r>
      <w:r w:rsidR="00EB3273">
        <w:rPr>
          <w:rFonts w:ascii="Courier New" w:hAnsi="Courier New" w:cs="Courier New"/>
          <w:sz w:val="20"/>
          <w:szCs w:val="20"/>
        </w:rPr>
        <w:t>dr. Nagy Jánosné,</w:t>
      </w:r>
      <w:r w:rsidR="00586B51">
        <w:rPr>
          <w:rFonts w:ascii="Courier New" w:hAnsi="Courier New" w:cs="Courier New"/>
          <w:sz w:val="20"/>
          <w:szCs w:val="20"/>
        </w:rPr>
        <w:t xml:space="preserve"> </w:t>
      </w:r>
      <w:r w:rsidR="00355865">
        <w:rPr>
          <w:rFonts w:ascii="Courier New" w:hAnsi="Courier New" w:cs="Courier New"/>
          <w:sz w:val="20"/>
          <w:szCs w:val="20"/>
        </w:rPr>
        <w:t>Szabó Valéria</w:t>
      </w:r>
      <w:r>
        <w:rPr>
          <w:rFonts w:ascii="Courier New" w:hAnsi="Courier New" w:cs="Courier New"/>
          <w:sz w:val="20"/>
          <w:szCs w:val="20"/>
        </w:rPr>
        <w:t xml:space="preserve"> és </w:t>
      </w:r>
      <w:r w:rsidR="00C94C40">
        <w:rPr>
          <w:rFonts w:ascii="Courier New" w:hAnsi="Courier New" w:cs="Courier New"/>
          <w:sz w:val="20"/>
          <w:szCs w:val="20"/>
        </w:rPr>
        <w:t>Vanczák Róbert</w:t>
      </w:r>
      <w:r>
        <w:rPr>
          <w:rFonts w:ascii="Courier New" w:hAnsi="Courier New" w:cs="Courier New"/>
          <w:sz w:val="20"/>
          <w:szCs w:val="20"/>
        </w:rPr>
        <w:t xml:space="preserve"> képviselők</w:t>
      </w:r>
      <w:r w:rsidR="00355865">
        <w:rPr>
          <w:rFonts w:ascii="Courier New" w:hAnsi="Courier New" w:cs="Courier New"/>
          <w:sz w:val="20"/>
          <w:szCs w:val="20"/>
        </w:rPr>
        <w:t>.</w:t>
      </w:r>
    </w:p>
    <w:p w14:paraId="4A952FC9" w14:textId="77777777" w:rsidR="00F13EC9" w:rsidRDefault="00C94C40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Hócza József</w:t>
      </w:r>
      <w:r w:rsidR="00F13EC9">
        <w:rPr>
          <w:sz w:val="20"/>
          <w:szCs w:val="20"/>
          <w:u w:val="single"/>
        </w:rPr>
        <w:t xml:space="preserve"> polgármester:</w:t>
      </w:r>
      <w:r w:rsidR="00F13EC9">
        <w:rPr>
          <w:sz w:val="20"/>
          <w:szCs w:val="20"/>
        </w:rPr>
        <w:t xml:space="preserve"> Megállapította, hogy az ülés határozatképes, az ülést megnyitotta. </w:t>
      </w:r>
    </w:p>
    <w:p w14:paraId="38852A56" w14:textId="77777777" w:rsidR="003C147A" w:rsidRDefault="003C147A">
      <w:pPr>
        <w:pStyle w:val="Szvegtrzsbehzssal21"/>
        <w:ind w:left="0"/>
        <w:jc w:val="both"/>
        <w:rPr>
          <w:sz w:val="20"/>
          <w:szCs w:val="20"/>
        </w:rPr>
      </w:pPr>
    </w:p>
    <w:p w14:paraId="49BA54D0" w14:textId="0D17FD96" w:rsidR="003C147A" w:rsidRPr="003C147A" w:rsidRDefault="003C147A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Igazoltan távol van: </w:t>
      </w:r>
      <w:r w:rsidR="008841A3">
        <w:rPr>
          <w:sz w:val="20"/>
          <w:szCs w:val="20"/>
        </w:rPr>
        <w:t xml:space="preserve"> </w:t>
      </w:r>
      <w:r w:rsidR="00B90206">
        <w:rPr>
          <w:sz w:val="20"/>
          <w:szCs w:val="20"/>
        </w:rPr>
        <w:t>Kolossa Sándor</w:t>
      </w:r>
      <w:r>
        <w:rPr>
          <w:sz w:val="20"/>
          <w:szCs w:val="20"/>
        </w:rPr>
        <w:t xml:space="preserve"> képviselő.</w:t>
      </w:r>
    </w:p>
    <w:p w14:paraId="58571C44" w14:textId="77777777" w:rsidR="00B4048A" w:rsidRDefault="00B4048A">
      <w:pPr>
        <w:pStyle w:val="Szvegtrzsbehzssal21"/>
        <w:ind w:left="0"/>
        <w:jc w:val="both"/>
        <w:rPr>
          <w:sz w:val="20"/>
          <w:szCs w:val="20"/>
        </w:rPr>
      </w:pPr>
    </w:p>
    <w:p w14:paraId="20E44C46" w14:textId="77777777" w:rsidR="00F13EC9" w:rsidRPr="00F13286" w:rsidRDefault="00F43FAD">
      <w:pPr>
        <w:jc w:val="both"/>
        <w:rPr>
          <w:rFonts w:ascii="Courier New" w:hAnsi="Courier New" w:cs="Courier New"/>
          <w:sz w:val="20"/>
          <w:szCs w:val="20"/>
        </w:rPr>
      </w:pPr>
      <w:r w:rsidRPr="00F43FAD">
        <w:rPr>
          <w:rFonts w:ascii="Courier New" w:hAnsi="Courier New" w:cs="Courier New"/>
          <w:sz w:val="20"/>
          <w:szCs w:val="20"/>
          <w:u w:val="single"/>
        </w:rPr>
        <w:t>J</w:t>
      </w:r>
      <w:r w:rsidR="00F13286" w:rsidRPr="00F43FAD">
        <w:rPr>
          <w:rFonts w:ascii="Courier New" w:hAnsi="Courier New" w:cs="Courier New"/>
          <w:sz w:val="20"/>
          <w:szCs w:val="20"/>
          <w:u w:val="single"/>
        </w:rPr>
        <w:t>egyzőkönyv</w:t>
      </w:r>
      <w:r w:rsidRPr="00F43FAD">
        <w:rPr>
          <w:rFonts w:ascii="Courier New" w:hAnsi="Courier New" w:cs="Courier New"/>
          <w:sz w:val="20"/>
          <w:szCs w:val="20"/>
          <w:u w:val="single"/>
        </w:rPr>
        <w:t>vezető:</w:t>
      </w:r>
      <w:r w:rsidR="00D77385">
        <w:rPr>
          <w:rFonts w:ascii="Courier New" w:hAnsi="Courier New" w:cs="Courier New"/>
          <w:sz w:val="20"/>
          <w:szCs w:val="20"/>
        </w:rPr>
        <w:t xml:space="preserve">  Dr. Molnár Sándor jegyző</w:t>
      </w:r>
      <w:r w:rsidR="00A15B8C">
        <w:rPr>
          <w:rFonts w:ascii="Courier New" w:hAnsi="Courier New" w:cs="Courier New"/>
          <w:sz w:val="20"/>
          <w:szCs w:val="20"/>
        </w:rPr>
        <w:t>.</w:t>
      </w:r>
    </w:p>
    <w:p w14:paraId="714EDEA9" w14:textId="59FB761C" w:rsidR="00444711" w:rsidRDefault="00F13EC9" w:rsidP="00444711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Jegyzőkönyvhitelesítőknek</w:t>
      </w:r>
      <w:r>
        <w:rPr>
          <w:rFonts w:ascii="Courier New" w:hAnsi="Courier New" w:cs="Courier New"/>
          <w:sz w:val="20"/>
          <w:szCs w:val="20"/>
        </w:rPr>
        <w:t>: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 alpolgármestert és Vanczák Róbert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444711">
        <w:rPr>
          <w:rFonts w:ascii="Courier New" w:hAnsi="Courier New" w:cs="Courier New"/>
          <w:sz w:val="20"/>
          <w:szCs w:val="20"/>
        </w:rPr>
        <w:t>képviselőt kérte fel.</w:t>
      </w:r>
    </w:p>
    <w:p w14:paraId="79C0F34D" w14:textId="75F3FEA0" w:rsidR="00910462" w:rsidRDefault="00C94C4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0D3D">
        <w:rPr>
          <w:rFonts w:ascii="Courier New" w:hAnsi="Courier New" w:cs="Courier New"/>
          <w:sz w:val="20"/>
          <w:szCs w:val="20"/>
        </w:rPr>
        <w:t>köszöntötte a megjelenteket,</w:t>
      </w:r>
      <w:r w:rsidR="008841A3">
        <w:rPr>
          <w:rFonts w:ascii="Courier New" w:hAnsi="Courier New" w:cs="Courier New"/>
          <w:sz w:val="20"/>
          <w:szCs w:val="20"/>
        </w:rPr>
        <w:t xml:space="preserve"> i</w:t>
      </w:r>
      <w:r w:rsidR="00F13EC9">
        <w:rPr>
          <w:rFonts w:ascii="Courier New" w:hAnsi="Courier New" w:cs="Courier New"/>
          <w:sz w:val="20"/>
          <w:szCs w:val="20"/>
        </w:rPr>
        <w:t>smertette a megtárgyalásra kerülő javasolt napirendet.</w:t>
      </w:r>
    </w:p>
    <w:p w14:paraId="7A42BF30" w14:textId="77777777" w:rsidR="00C94C40" w:rsidRDefault="00F13EC9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130EC">
        <w:rPr>
          <w:rFonts w:ascii="Courier New" w:hAnsi="Courier New" w:cs="Courier New"/>
          <w:sz w:val="20"/>
          <w:szCs w:val="20"/>
          <w:u w:val="single"/>
        </w:rPr>
        <w:t>JAVASOLT N A P I R E N D</w:t>
      </w:r>
    </w:p>
    <w:p w14:paraId="3A1A5014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1./ Jelentés a lejárt határidejű testületi határozatok  </w:t>
      </w:r>
    </w:p>
    <w:p w14:paraId="1E7EF09A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végrehajtásáról.</w:t>
      </w:r>
    </w:p>
    <w:p w14:paraId="06E0F58D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Hócza József polgármester.</w:t>
      </w:r>
    </w:p>
    <w:p w14:paraId="7F38DF23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2./ 2024. évi működési és fejlesztési célú gazdálkodás  </w:t>
      </w:r>
    </w:p>
    <w:p w14:paraId="43D53567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megtárgyalása, jóváhagyása.</w:t>
      </w:r>
    </w:p>
    <w:p w14:paraId="656E9BA3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Dr. Molnár Sándor jegyző. </w:t>
      </w:r>
    </w:p>
    <w:p w14:paraId="5F55B9A5" w14:textId="77777777" w:rsidR="003872E6" w:rsidRPr="00395222" w:rsidRDefault="003872E6" w:rsidP="003872E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 </w:t>
      </w:r>
      <w:r w:rsidRPr="004E0184">
        <w:rPr>
          <w:rFonts w:ascii="Courier New" w:hAnsi="Courier New" w:cs="Courier New"/>
          <w:sz w:val="20"/>
        </w:rPr>
        <w:t xml:space="preserve">3./ Mezőkövesdi Kistérségi </w:t>
      </w:r>
      <w:r>
        <w:rPr>
          <w:rFonts w:ascii="Courier New" w:hAnsi="Courier New" w:cs="Courier New"/>
          <w:sz w:val="20"/>
        </w:rPr>
        <w:t xml:space="preserve">Szociális Szolgáltató és Gyermekjóléti Központ szakmai   beszámolójának megtárgyalása. </w:t>
      </w:r>
    </w:p>
    <w:p w14:paraId="76BFCB53" w14:textId="77777777" w:rsidR="003872E6" w:rsidRDefault="003872E6" w:rsidP="003872E6">
      <w:pPr>
        <w:ind w:firstLine="708"/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Mezőkövesdi Kistérségi </w:t>
      </w:r>
      <w:r>
        <w:rPr>
          <w:rFonts w:ascii="Courier New" w:hAnsi="Courier New" w:cs="Courier New"/>
          <w:sz w:val="20"/>
        </w:rPr>
        <w:t>Szociális Szolgáltató és Gyermekjóléti Központ</w:t>
      </w:r>
    </w:p>
    <w:p w14:paraId="36E82DEF" w14:textId="77777777" w:rsidR="003872E6" w:rsidRDefault="003872E6" w:rsidP="003872E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4./ Átfogó értékelés az önkormányzat 2024. évi gyermekjóléti és  </w:t>
      </w:r>
    </w:p>
    <w:p w14:paraId="0436EA31" w14:textId="77777777" w:rsidR="003872E6" w:rsidRDefault="003872E6" w:rsidP="003872E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gyermekvédelmi feladatai ellátásáról.</w:t>
      </w:r>
    </w:p>
    <w:p w14:paraId="49C30E66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polgármester.</w:t>
      </w:r>
    </w:p>
    <w:p w14:paraId="5B0C4C86" w14:textId="77777777" w:rsidR="003872E6" w:rsidRPr="004E0184" w:rsidRDefault="003872E6" w:rsidP="003872E6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>5./ Indítványok, javaslatok.</w:t>
      </w:r>
    </w:p>
    <w:p w14:paraId="01E098FC" w14:textId="77777777" w:rsidR="003872E6" w:rsidRPr="000D6F6D" w:rsidRDefault="003872E6" w:rsidP="003872E6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6./ Települési támogatások elbírálása. (zárt ülés)</w:t>
      </w:r>
    </w:p>
    <w:p w14:paraId="3ECF847C" w14:textId="77777777" w:rsidR="003872E6" w:rsidRDefault="003872E6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</w:p>
    <w:p w14:paraId="19190288" w14:textId="6E551DD2" w:rsidR="000B4D44" w:rsidRDefault="008627D4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F13EC9"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6F82CCDB" w14:textId="77777777" w:rsidR="00ED03A9" w:rsidRDefault="00ED03A9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B65534" w14:textId="77777777" w:rsidR="003872E6" w:rsidRDefault="003872E6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0E35BECC" w14:textId="77777777" w:rsidR="003872E6" w:rsidRDefault="003872E6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07F9E945" w14:textId="2FEF6656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 képviselő-testület egyhangúlag elfogadta </w:t>
      </w:r>
    </w:p>
    <w:p w14:paraId="1976AB59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napirendet, valamint a jegyzőkönyvvezető és jegyzőkönyvhitelesítők személyére tett javaslatot.</w:t>
      </w:r>
    </w:p>
    <w:p w14:paraId="78984068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768E4F62" w14:textId="7E930A8C" w:rsidR="009B01C6" w:rsidRDefault="00F13EC9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Elfogadásra került napirendi pontok</w:t>
      </w:r>
      <w:r w:rsidR="00E37BA8">
        <w:rPr>
          <w:rFonts w:ascii="Courier New" w:hAnsi="Courier New" w:cs="Courier New"/>
          <w:sz w:val="20"/>
          <w:szCs w:val="20"/>
        </w:rPr>
        <w:t xml:space="preserve">: </w:t>
      </w:r>
    </w:p>
    <w:p w14:paraId="62042688" w14:textId="77777777" w:rsidR="00FE38EF" w:rsidRDefault="00FE38EF" w:rsidP="00E37BA8">
      <w:pPr>
        <w:spacing w:after="0" w:line="240" w:lineRule="auto"/>
        <w:rPr>
          <w:rFonts w:ascii="Courier New" w:hAnsi="Courier New" w:cs="Courier New"/>
          <w:sz w:val="20"/>
        </w:rPr>
      </w:pPr>
    </w:p>
    <w:p w14:paraId="41EBA24C" w14:textId="77777777" w:rsidR="00D37873" w:rsidRDefault="00D37873" w:rsidP="00E37BA8">
      <w:pPr>
        <w:spacing w:after="0" w:line="240" w:lineRule="auto"/>
        <w:rPr>
          <w:rFonts w:ascii="Courier New" w:hAnsi="Courier New" w:cs="Courier New"/>
          <w:sz w:val="20"/>
        </w:rPr>
      </w:pPr>
    </w:p>
    <w:p w14:paraId="45BF3F18" w14:textId="77777777" w:rsidR="00EA2A33" w:rsidRPr="004E0184" w:rsidRDefault="00EA2A33" w:rsidP="00EA2A3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1./ Jelentés a lejárt határidejű testületi határozatok  </w:t>
      </w:r>
    </w:p>
    <w:p w14:paraId="5800919E" w14:textId="571C5B1B" w:rsidR="00EA2A33" w:rsidRPr="004E0184" w:rsidRDefault="00EA2A33" w:rsidP="00EA2A3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végrehajtásáról.</w:t>
      </w:r>
    </w:p>
    <w:p w14:paraId="18EBF6EB" w14:textId="75E00B20" w:rsidR="00EA2A33" w:rsidRPr="004E0184" w:rsidRDefault="00EA2A33" w:rsidP="00EA2A3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Hócza József polgármester.</w:t>
      </w:r>
    </w:p>
    <w:p w14:paraId="2F6C4840" w14:textId="77777777" w:rsidR="00EA2A33" w:rsidRPr="004E0184" w:rsidRDefault="00EA2A33" w:rsidP="00EA2A3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2./ 2024. évi működési és fejlesztési célú gazdálkodás  </w:t>
      </w:r>
    </w:p>
    <w:p w14:paraId="2855A521" w14:textId="2F17AF2E" w:rsidR="00EA2A33" w:rsidRPr="004E0184" w:rsidRDefault="00EA2A33" w:rsidP="00EA2A3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megtárgyalása, jóváhagyása.</w:t>
      </w:r>
    </w:p>
    <w:p w14:paraId="13A45BE9" w14:textId="3AA8488F" w:rsidR="00EA2A33" w:rsidRPr="004E0184" w:rsidRDefault="00EA2A33" w:rsidP="00EA2A3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Dr. Molnár Sándor jegyző. </w:t>
      </w:r>
    </w:p>
    <w:p w14:paraId="4DF4192A" w14:textId="4A7CD127" w:rsidR="008D5BFF" w:rsidRPr="00395222" w:rsidRDefault="008D5BFF" w:rsidP="008D5B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EA2A33" w:rsidRPr="004E0184">
        <w:rPr>
          <w:rFonts w:ascii="Courier New" w:hAnsi="Courier New" w:cs="Courier New"/>
          <w:sz w:val="20"/>
        </w:rPr>
        <w:t xml:space="preserve">3./ </w:t>
      </w:r>
      <w:r w:rsidRPr="004E0184">
        <w:rPr>
          <w:rFonts w:ascii="Courier New" w:hAnsi="Courier New" w:cs="Courier New"/>
          <w:sz w:val="20"/>
        </w:rPr>
        <w:t xml:space="preserve">Mezőkövesdi Kistérségi </w:t>
      </w:r>
      <w:r>
        <w:rPr>
          <w:rFonts w:ascii="Courier New" w:hAnsi="Courier New" w:cs="Courier New"/>
          <w:sz w:val="20"/>
        </w:rPr>
        <w:t xml:space="preserve">Szociális Szolgáltató és Gyermekjóléti Központ szakmai   beszámolójának megtárgyalása. </w:t>
      </w:r>
    </w:p>
    <w:p w14:paraId="34770ED9" w14:textId="402EF31B" w:rsidR="008D5BFF" w:rsidRDefault="00EA2A33" w:rsidP="008D5BFF">
      <w:pPr>
        <w:ind w:firstLine="708"/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</w:t>
      </w:r>
      <w:r w:rsidR="008D5BFF" w:rsidRPr="004E0184">
        <w:rPr>
          <w:rFonts w:ascii="Courier New" w:hAnsi="Courier New" w:cs="Courier New"/>
          <w:sz w:val="20"/>
        </w:rPr>
        <w:t xml:space="preserve">Mezőkövesdi Kistérségi </w:t>
      </w:r>
      <w:r w:rsidR="008D5BFF">
        <w:rPr>
          <w:rFonts w:ascii="Courier New" w:hAnsi="Courier New" w:cs="Courier New"/>
          <w:sz w:val="20"/>
        </w:rPr>
        <w:t>Szociális Szolgáltató és Gyermekjóléti Központ</w:t>
      </w:r>
    </w:p>
    <w:p w14:paraId="5008FB33" w14:textId="557CEC03" w:rsidR="00EA2A33" w:rsidRDefault="00EA2A33" w:rsidP="008D5BFF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4./ Átfogó értékelés az önkormányzat 2024. évi gyermekjóléti és  </w:t>
      </w:r>
    </w:p>
    <w:p w14:paraId="3C266398" w14:textId="64311844" w:rsidR="00EA2A33" w:rsidRDefault="00EA2A33" w:rsidP="00EA2A3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gyermekvédelmi feladatai ellátásáról.</w:t>
      </w:r>
    </w:p>
    <w:p w14:paraId="27C78CF8" w14:textId="77777777" w:rsidR="00EA2A33" w:rsidRPr="004E0184" w:rsidRDefault="00EA2A33" w:rsidP="00EA2A3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polgármester.</w:t>
      </w:r>
    </w:p>
    <w:p w14:paraId="6A49CBD5" w14:textId="77777777" w:rsidR="00EA2A33" w:rsidRPr="004E0184" w:rsidRDefault="00EA2A33" w:rsidP="00EA2A3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>5./ Indítványok, javaslatok.</w:t>
      </w:r>
    </w:p>
    <w:p w14:paraId="04D8F956" w14:textId="77777777" w:rsidR="00EA2A33" w:rsidRPr="000D6F6D" w:rsidRDefault="00EA2A33" w:rsidP="00EA2A33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6./ Települési támogatások elbírálása. (zárt ülés)</w:t>
      </w:r>
    </w:p>
    <w:p w14:paraId="5721C63F" w14:textId="77777777" w:rsidR="00EA2A33" w:rsidRDefault="00EA2A33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20C465" w14:textId="77777777" w:rsidR="00E37BA8" w:rsidRDefault="00E37BA8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37381D6" w14:textId="77777777" w:rsidR="005A0410" w:rsidRDefault="005A0410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148DD56" w14:textId="77777777" w:rsidR="00DB1A1A" w:rsidRDefault="00F7798A" w:rsidP="00B83B36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Napirend tárgyalása</w:t>
      </w:r>
    </w:p>
    <w:p w14:paraId="276ABBE2" w14:textId="77777777" w:rsidR="00ED5EEE" w:rsidRPr="004E0184" w:rsidRDefault="00ED5EEE" w:rsidP="00ED5EEE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1./ Jelentés a lejárt határidejű testületi határozatok  </w:t>
      </w:r>
    </w:p>
    <w:p w14:paraId="44B68393" w14:textId="77777777" w:rsidR="00ED5EEE" w:rsidRPr="004E0184" w:rsidRDefault="00ED5EEE" w:rsidP="00ED5EEE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végrehajtásáról.</w:t>
      </w:r>
    </w:p>
    <w:p w14:paraId="28E27A44" w14:textId="77777777" w:rsidR="00ED5EEE" w:rsidRPr="004E0184" w:rsidRDefault="00ED5EEE" w:rsidP="00ED5EEE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Hócza József polgármester.</w:t>
      </w:r>
    </w:p>
    <w:p w14:paraId="465268FC" w14:textId="27C63DEF" w:rsidR="00ED5EEE" w:rsidRDefault="00ED5EEE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Hócza József polgármester: </w:t>
      </w:r>
      <w:r>
        <w:rPr>
          <w:rFonts w:ascii="Courier New" w:hAnsi="Courier New" w:cs="Courier New"/>
          <w:sz w:val="20"/>
        </w:rPr>
        <w:t xml:space="preserve">az írásos jelentést a képviselők megkapták. Kiegészítette a jelentést azzal a tájékoztatással, hogy az új konyha működése engedélyezésre került. A beüzemelést június 20. után indítják el. Szeptember 1-jétől a kisegítő iskola étkeztetése is innét történik, a pozitívum, hogy már csak heti 5 nap történik az étkeztetés, napi öt alkalommal.  Az ágaprító beszerzésre került, a dolgozók a használatára vonatkozóan oktatásban részesültek. </w:t>
      </w:r>
    </w:p>
    <w:p w14:paraId="4983432F" w14:textId="321B7B00" w:rsidR="00ED5EEE" w:rsidRDefault="00ED5EEE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a lejárt határidejű testületi határozatok végrehajtásáról szóló jelentést elfogadta, 6 igen, 0 nem szavazattal, 0 tartózkodással: </w:t>
      </w:r>
    </w:p>
    <w:p w14:paraId="547E4244" w14:textId="77777777" w:rsidR="004218B2" w:rsidRDefault="004218B2" w:rsidP="00341463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</w:p>
    <w:p w14:paraId="290083DE" w14:textId="77777777" w:rsidR="004218B2" w:rsidRDefault="004218B2" w:rsidP="00341463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</w:p>
    <w:p w14:paraId="33D82495" w14:textId="0AC0FEED" w:rsidR="00341463" w:rsidRPr="00341463" w:rsidRDefault="00341463" w:rsidP="00341463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341463">
        <w:rPr>
          <w:rFonts w:ascii="Courier New" w:hAnsi="Courier New" w:cs="Courier New"/>
          <w:b/>
          <w:sz w:val="20"/>
          <w:szCs w:val="20"/>
        </w:rPr>
        <w:lastRenderedPageBreak/>
        <w:t>Sály Község Önkormányzata Képviselő-testületének</w:t>
      </w:r>
    </w:p>
    <w:p w14:paraId="0600316A" w14:textId="77777777" w:rsidR="00341463" w:rsidRPr="00341463" w:rsidRDefault="00341463" w:rsidP="00341463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341463">
        <w:rPr>
          <w:rFonts w:ascii="Courier New" w:hAnsi="Courier New" w:cs="Courier New"/>
          <w:b/>
          <w:sz w:val="20"/>
          <w:szCs w:val="20"/>
          <w:u w:val="single"/>
        </w:rPr>
        <w:t>148</w:t>
      </w:r>
      <w:r w:rsidRPr="00341463">
        <w:rPr>
          <w:rFonts w:ascii="Courier New" w:hAnsi="Courier New" w:cs="Courier New"/>
          <w:b/>
          <w:bCs/>
          <w:sz w:val="20"/>
          <w:szCs w:val="20"/>
          <w:u w:val="single"/>
        </w:rPr>
        <w:t>/2025.(V.28.) sz. határozata</w:t>
      </w:r>
    </w:p>
    <w:p w14:paraId="50745559" w14:textId="77777777" w:rsidR="00341463" w:rsidRPr="00341463" w:rsidRDefault="00341463" w:rsidP="00341463">
      <w:pPr>
        <w:ind w:left="2832"/>
        <w:jc w:val="both"/>
        <w:rPr>
          <w:rFonts w:ascii="Courier New" w:hAnsi="Courier New" w:cs="Courier New"/>
          <w:sz w:val="20"/>
          <w:szCs w:val="20"/>
        </w:rPr>
      </w:pPr>
      <w:r w:rsidRPr="00341463">
        <w:rPr>
          <w:rFonts w:ascii="Courier New" w:hAnsi="Courier New" w:cs="Courier New"/>
          <w:sz w:val="20"/>
          <w:szCs w:val="20"/>
          <w:u w:val="single"/>
        </w:rPr>
        <w:t>Tárgy:</w:t>
      </w:r>
      <w:r w:rsidRPr="00341463">
        <w:rPr>
          <w:rFonts w:ascii="Courier New" w:hAnsi="Courier New" w:cs="Courier New"/>
          <w:sz w:val="20"/>
          <w:szCs w:val="20"/>
        </w:rPr>
        <w:t xml:space="preserve"> Jelentés a lejárt határidejű testületi határozatok végrehajtásáról. </w:t>
      </w:r>
    </w:p>
    <w:p w14:paraId="19FB06C2" w14:textId="77777777" w:rsidR="00341463" w:rsidRPr="00341463" w:rsidRDefault="00341463" w:rsidP="00341463">
      <w:pPr>
        <w:spacing w:after="0"/>
        <w:ind w:left="2124" w:firstLine="708"/>
        <w:rPr>
          <w:rFonts w:ascii="Courier New" w:hAnsi="Courier New" w:cs="Courier New"/>
          <w:sz w:val="20"/>
          <w:szCs w:val="20"/>
        </w:rPr>
      </w:pPr>
      <w:r w:rsidRPr="00341463">
        <w:rPr>
          <w:rFonts w:ascii="Courier New" w:hAnsi="Courier New" w:cs="Courier New"/>
          <w:sz w:val="20"/>
          <w:szCs w:val="20"/>
        </w:rPr>
        <w:t>A jelentést a képviselő-testület elfogadta.</w:t>
      </w:r>
    </w:p>
    <w:p w14:paraId="4E3F08A2" w14:textId="77777777" w:rsidR="00341463" w:rsidRPr="00341463" w:rsidRDefault="00341463" w:rsidP="00341463">
      <w:pPr>
        <w:spacing w:after="0"/>
        <w:rPr>
          <w:rFonts w:ascii="Courier New" w:hAnsi="Courier New" w:cs="Courier New"/>
        </w:rPr>
      </w:pPr>
    </w:p>
    <w:p w14:paraId="1A4A577B" w14:textId="77777777" w:rsidR="00A729A3" w:rsidRPr="004E0184" w:rsidRDefault="00A729A3" w:rsidP="00A729A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2./ 2024. évi működési és fejlesztési célú gazdálkodás  </w:t>
      </w:r>
    </w:p>
    <w:p w14:paraId="310ABFEF" w14:textId="77777777" w:rsidR="00A729A3" w:rsidRPr="004E0184" w:rsidRDefault="00A729A3" w:rsidP="00A729A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megtárgyalása, jóváhagyása.</w:t>
      </w:r>
    </w:p>
    <w:p w14:paraId="0471FAC9" w14:textId="77777777" w:rsidR="00A729A3" w:rsidRPr="004E0184" w:rsidRDefault="00A729A3" w:rsidP="00A729A3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Dr. Molnár Sándor jegyző. </w:t>
      </w:r>
    </w:p>
    <w:p w14:paraId="3D4DF354" w14:textId="25D232F0" w:rsidR="00ED5EEE" w:rsidRDefault="00781475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Hócza József polgármester:</w:t>
      </w:r>
      <w:r>
        <w:rPr>
          <w:rFonts w:ascii="Courier New" w:hAnsi="Courier New" w:cs="Courier New"/>
          <w:sz w:val="20"/>
        </w:rPr>
        <w:t xml:space="preserve"> örömét fejezte ki, hogy a 2024. évi gazdálkodás az elmúlt évek gazdálkodásának megfelelően alakult. Sikeres évet zárhattak, tartották a színvonalat. A könyvvizsgáló által összeállított költségvetési jelentés önmagáért beszél.  A közfoglalkoztatás keretében sikerült a Rózsavári és Toldi utakat zúzottkővel borítani.  Nem volt felhőtlen az elmúlt időszak sem, azonban takarékoskodtak, megtudták tartani az egyensúlyt, felesleges kiadás nem volt. A földalapú támogatásra igényüket beadták, kb. 1,5 millió forint bevételre számíthatnak. A falu javára dolgoztak, s ez a cél a következőkben is. Az önkormányzat pénzügyi ügyintézője szépen dolgozott. </w:t>
      </w:r>
    </w:p>
    <w:p w14:paraId="29C15C4F" w14:textId="752CE7DC" w:rsidR="00781475" w:rsidRDefault="00781475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Dr. Nagy Jánosné képviselő:  </w:t>
      </w:r>
      <w:r>
        <w:rPr>
          <w:rFonts w:ascii="Courier New" w:hAnsi="Courier New" w:cs="Courier New"/>
          <w:sz w:val="20"/>
        </w:rPr>
        <w:t xml:space="preserve">holt jelentkezik a 2024. évi maradványuk? Maradt-e felhasználható forrás? </w:t>
      </w:r>
    </w:p>
    <w:p w14:paraId="68F136A7" w14:textId="04049BDC" w:rsidR="00781475" w:rsidRDefault="00781475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Kékediné Dósa Csilla pénzügyi ügyintéző:</w:t>
      </w:r>
      <w:r>
        <w:rPr>
          <w:rFonts w:ascii="Courier New" w:hAnsi="Courier New" w:cs="Courier New"/>
          <w:sz w:val="20"/>
        </w:rPr>
        <w:t xml:space="preserve"> 43.619 e Ft költségvetési maradványuk ebben a beszámolóban nem jelentkezik.  A finanszírozás tekintetében ismét el kell mondani, hogy feladatalapú finanszírozás van, a felhasználás is kötött, arra lehet felhasználni, amely célra adták. A szociális feladaton 1 millió forint visszafizetési kötelezettség keletkezett. </w:t>
      </w:r>
    </w:p>
    <w:p w14:paraId="0A3D3910" w14:textId="07213AAD" w:rsidR="00BC3396" w:rsidRDefault="00BC3396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</w:rPr>
        <w:t xml:space="preserve"> javasolta a képviselő-testületnek, hogy fogadják el a 2024. évi költségvetés módosításáról szóló rendeletet, majd javasolta elfogadásra a 2024. évi pénzügyi terv végrehajtásáról szóló rendeletet is. </w:t>
      </w:r>
    </w:p>
    <w:p w14:paraId="64295AC4" w14:textId="268D81D1" w:rsidR="00A2272A" w:rsidRDefault="00A2272A" w:rsidP="00A2272A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az önkormányzat 2024. évi költségvetéséről szóló 1/2024.(II.15.) önkormányzati rendeletének módosítására vonatkozóan meghozta a 2/2025.(V.29.) önkormányzati rendeletét, 6 igen, 0 nem szavazattal, 0 tartózkodással: </w:t>
      </w:r>
    </w:p>
    <w:p w14:paraId="218C0B7D" w14:textId="77777777" w:rsidR="00A2272A" w:rsidRDefault="00A2272A" w:rsidP="00A2272A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Pr="008446D9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4A17EAC" w14:textId="475922EE" w:rsidR="00A2272A" w:rsidRPr="00F82B94" w:rsidRDefault="00A2272A" w:rsidP="00A2272A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  <w:u w:val="single"/>
        </w:rPr>
        <w:t>2/2025.(V.29</w:t>
      </w:r>
      <w:r w:rsidRPr="00F82B94">
        <w:rPr>
          <w:rFonts w:ascii="Courier New" w:hAnsi="Courier New" w:cs="Courier New"/>
          <w:b/>
          <w:sz w:val="20"/>
          <w:szCs w:val="20"/>
          <w:u w:val="single"/>
        </w:rPr>
        <w:t>.) önkormányzati rendelete:</w:t>
      </w:r>
    </w:p>
    <w:p w14:paraId="1285522C" w14:textId="134A784A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Az önkormányzat 2024. évi költségvetéséről szóló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1/2024.(II.15.)önkormányzati rendeletének módosításáról.</w:t>
      </w:r>
    </w:p>
    <w:p w14:paraId="1FAE129D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40CE673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 rendeletet a képviselő-testület elfogadta. </w:t>
      </w:r>
    </w:p>
    <w:p w14:paraId="2DF1CCAE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045EF47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(A rendelet a jegyzőkönyv mellékletét képezi.) </w:t>
      </w:r>
    </w:p>
    <w:p w14:paraId="05F935E3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2B46B1C" w14:textId="77777777" w:rsidR="004218B2" w:rsidRDefault="004218B2" w:rsidP="00A2272A">
      <w:pPr>
        <w:jc w:val="both"/>
        <w:rPr>
          <w:rFonts w:ascii="Courier New" w:hAnsi="Courier New" w:cs="Courier New"/>
          <w:sz w:val="20"/>
          <w:szCs w:val="20"/>
        </w:rPr>
      </w:pPr>
    </w:p>
    <w:p w14:paraId="3CE7A3B5" w14:textId="77777777" w:rsidR="004218B2" w:rsidRDefault="004218B2" w:rsidP="00A2272A">
      <w:pPr>
        <w:jc w:val="both"/>
        <w:rPr>
          <w:rFonts w:ascii="Courier New" w:hAnsi="Courier New" w:cs="Courier New"/>
          <w:sz w:val="20"/>
          <w:szCs w:val="20"/>
        </w:rPr>
      </w:pPr>
    </w:p>
    <w:p w14:paraId="2C6CD68E" w14:textId="7E7DD880" w:rsidR="00A2272A" w:rsidRPr="002F1724" w:rsidRDefault="00A2272A" w:rsidP="00A2272A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A képviselő-testület a 202</w:t>
      </w:r>
      <w:r w:rsidR="00BD4005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. évi pénzügyi terv végrehajtásáról az alábbi rendeletet alkotta </w:t>
      </w:r>
      <w:r w:rsidR="00BD4005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igen, 0 nem szavazattal, 0 tartózkodással: </w:t>
      </w:r>
    </w:p>
    <w:p w14:paraId="666FCD97" w14:textId="77777777" w:rsidR="00A2272A" w:rsidRDefault="00A2272A" w:rsidP="00A2272A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Pr="008446D9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6A2F090C" w14:textId="1F161DBF" w:rsidR="00A2272A" w:rsidRPr="00F82B94" w:rsidRDefault="00A2272A" w:rsidP="00A2272A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  <w:u w:val="single"/>
        </w:rPr>
        <w:t>3/202</w:t>
      </w:r>
      <w:r w:rsidR="00BD4005">
        <w:rPr>
          <w:rFonts w:ascii="Courier New" w:hAnsi="Courier New" w:cs="Courier New"/>
          <w:b/>
          <w:sz w:val="20"/>
          <w:szCs w:val="20"/>
          <w:u w:val="single"/>
        </w:rPr>
        <w:t>5</w:t>
      </w:r>
      <w:r>
        <w:rPr>
          <w:rFonts w:ascii="Courier New" w:hAnsi="Courier New" w:cs="Courier New"/>
          <w:b/>
          <w:sz w:val="20"/>
          <w:szCs w:val="20"/>
          <w:u w:val="single"/>
        </w:rPr>
        <w:t>.(V.2</w:t>
      </w:r>
      <w:r w:rsidR="00BD4005">
        <w:rPr>
          <w:rFonts w:ascii="Courier New" w:hAnsi="Courier New" w:cs="Courier New"/>
          <w:b/>
          <w:sz w:val="20"/>
          <w:szCs w:val="20"/>
          <w:u w:val="single"/>
        </w:rPr>
        <w:t>9</w:t>
      </w:r>
      <w:r w:rsidRPr="00F82B94">
        <w:rPr>
          <w:rFonts w:ascii="Courier New" w:hAnsi="Courier New" w:cs="Courier New"/>
          <w:b/>
          <w:sz w:val="20"/>
          <w:szCs w:val="20"/>
          <w:u w:val="single"/>
        </w:rPr>
        <w:t>.) önkormányzati rendelete:</w:t>
      </w:r>
    </w:p>
    <w:p w14:paraId="297B007B" w14:textId="7E7DCCC6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 202</w:t>
      </w:r>
      <w:r w:rsidR="00BD4005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. évi pénzügyi terv végrehajtásáról. </w:t>
      </w:r>
    </w:p>
    <w:p w14:paraId="6ECE3078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72657DD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 rendeletet a képviselő-testület elfogadta. </w:t>
      </w:r>
    </w:p>
    <w:p w14:paraId="1505A543" w14:textId="77777777" w:rsidR="00A2272A" w:rsidRDefault="00A2272A" w:rsidP="00A2272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4A1A514" w14:textId="36128F65" w:rsidR="00A2272A" w:rsidRDefault="00A2272A" w:rsidP="00A2272A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(A rendelet a jegyzőkönyv mellékletét képezi</w:t>
      </w:r>
      <w:r w:rsidR="00AC28F8">
        <w:rPr>
          <w:rFonts w:ascii="Courier New" w:hAnsi="Courier New" w:cs="Courier New"/>
          <w:sz w:val="20"/>
          <w:szCs w:val="20"/>
        </w:rPr>
        <w:t>.)</w:t>
      </w:r>
    </w:p>
    <w:p w14:paraId="36ECBFFE" w14:textId="77777777" w:rsidR="00121897" w:rsidRDefault="00121897" w:rsidP="00A2272A">
      <w:pPr>
        <w:jc w:val="both"/>
        <w:rPr>
          <w:rFonts w:ascii="Courier New" w:hAnsi="Courier New" w:cs="Courier New"/>
          <w:sz w:val="20"/>
          <w:szCs w:val="20"/>
        </w:rPr>
      </w:pPr>
    </w:p>
    <w:p w14:paraId="1C5979DA" w14:textId="568652DB" w:rsidR="00BC3396" w:rsidRDefault="00121897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</w:rPr>
        <w:t xml:space="preserve"> A Tibolddaróci Közös Önkormányzati Hivatal 2024. évi zárszámadásának megtárgyalását kérte a testülettől. </w:t>
      </w:r>
    </w:p>
    <w:p w14:paraId="0B7CEB90" w14:textId="3859216F" w:rsidR="00121897" w:rsidRDefault="00121897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Kérdést intézett a Jegyző Úrhoz az alábbiak szerint: a közös hivatal összes bevétele 82.421.713 Ft, kiadása: 80.609.757 Ft, a maradvány 1.811.956 Ft, amely a 2025. évi költségvetésben jelentkezik. Ezzel szemben, a 2024. évi bevétel összege a Sály-i kirendeltség tekintetében</w:t>
      </w:r>
      <w:r w:rsidR="005D4B24">
        <w:rPr>
          <w:rFonts w:ascii="Courier New" w:hAnsi="Courier New" w:cs="Courier New"/>
          <w:sz w:val="20"/>
          <w:szCs w:val="20"/>
        </w:rPr>
        <w:t xml:space="preserve"> megközelítőleg</w:t>
      </w:r>
      <w:r>
        <w:rPr>
          <w:rFonts w:ascii="Courier New" w:hAnsi="Courier New" w:cs="Courier New"/>
          <w:sz w:val="20"/>
          <w:szCs w:val="20"/>
        </w:rPr>
        <w:t xml:space="preserve"> 49.000 e Ft, amellyel szemben Sály 41.951.588 Ft-ot használt fel. </w:t>
      </w:r>
      <w:r w:rsidR="005D4B24">
        <w:rPr>
          <w:rFonts w:ascii="Courier New" w:hAnsi="Courier New" w:cs="Courier New"/>
          <w:sz w:val="20"/>
          <w:szCs w:val="20"/>
        </w:rPr>
        <w:t>A számadatokból kitűnik, hogy a Sályi Kirendeltségnek jelentős összegű maradványa keletkezett. Ezzel szemben a közös hivatal maradványa együttesen is csak 1.818.956 Ft</w:t>
      </w:r>
      <w:r w:rsidR="00AE30E0">
        <w:rPr>
          <w:rFonts w:ascii="Courier New" w:hAnsi="Courier New" w:cs="Courier New"/>
          <w:sz w:val="20"/>
          <w:szCs w:val="20"/>
        </w:rPr>
        <w:t>, erre várna magyarázatot. Továbbá miért vált szükségessé évközben a székhely önkormányzatnál a költségvetés módosítása?</w:t>
      </w:r>
    </w:p>
    <w:p w14:paraId="57E09D42" w14:textId="40E98702" w:rsidR="00AE30E0" w:rsidRPr="00AE30E0" w:rsidRDefault="00AE30E0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Kékediné Dósa Csilla pénzügyi ügyintéző: </w:t>
      </w:r>
      <w:r>
        <w:rPr>
          <w:rFonts w:ascii="Courier New" w:hAnsi="Courier New" w:cs="Courier New"/>
          <w:sz w:val="20"/>
          <w:szCs w:val="20"/>
        </w:rPr>
        <w:t xml:space="preserve">kérdése volt a Jegyző Úr felé, hogy előirányzatot miért nem kaphattak, csak a teljesítést látták a kiadásoknál. </w:t>
      </w:r>
    </w:p>
    <w:p w14:paraId="4B1CA051" w14:textId="4E646814" w:rsidR="005D4B24" w:rsidRDefault="005D4B24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>
        <w:rPr>
          <w:rFonts w:ascii="Courier New" w:hAnsi="Courier New" w:cs="Courier New"/>
          <w:sz w:val="20"/>
          <w:szCs w:val="20"/>
        </w:rPr>
        <w:t xml:space="preserve"> a sályi kirendeltség a 2024. évi felhasználásról éves szinten részletes kimutatást kapott havi bontásban is. Egyéb tekintetben a gazdálkodás rendben volt Sályban is, nem volt indokolatlan kifizetés. A hivatal fűtési költsége viszont jelentős összegű volt.</w:t>
      </w:r>
    </w:p>
    <w:p w14:paraId="7B270C49" w14:textId="3333579C" w:rsidR="005D4B24" w:rsidRDefault="005D4B24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jegyző tájékoztatta a képviselő-testületet a köztisztviselők július 1-jétől hatályos bérfejlesztéséről</w:t>
      </w:r>
      <w:r w:rsidR="00AE30E0">
        <w:rPr>
          <w:rFonts w:ascii="Courier New" w:hAnsi="Courier New" w:cs="Courier New"/>
          <w:sz w:val="20"/>
          <w:szCs w:val="20"/>
        </w:rPr>
        <w:t>, a közös hivatal 6.626.066 Ft összegű előirányzatot kapott erre a célra bruttó összegben járulékokkal. Ezzel az összeggel lehet majd számolni közös hivatali szinten.</w:t>
      </w:r>
    </w:p>
    <w:p w14:paraId="4272FB44" w14:textId="0D77FDA1" w:rsidR="00AE30E0" w:rsidRDefault="00AE30E0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polgármester kérdésére elmondta, hogy a költségvetés évközbeni módosítását nem indokolta semmi,  az asp- rendszerrel összefüggésben hibát ejtettek, ezért vált szükségessé a költségvetés rendelettel történő módosítása. </w:t>
      </w:r>
    </w:p>
    <w:p w14:paraId="59C0CE77" w14:textId="478814BD" w:rsidR="00AE30E0" w:rsidRDefault="00AE30E0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Az előirányzatok, a felhasználás tekintetében pedig részletesen átbeszélhetik a zárszámadást a polgármesterrel, könyvelővel. </w:t>
      </w:r>
    </w:p>
    <w:p w14:paraId="233B6489" w14:textId="22552D34" w:rsidR="00AE30E0" w:rsidRDefault="00AE30E0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Dr. Nagy Jánosné képviselő: </w:t>
      </w:r>
      <w:r>
        <w:rPr>
          <w:rFonts w:ascii="Courier New" w:hAnsi="Courier New" w:cs="Courier New"/>
          <w:sz w:val="20"/>
          <w:szCs w:val="20"/>
        </w:rPr>
        <w:t xml:space="preserve">javasolta, hogy a képviselő-testületi üléseken a költségvetés, zárszámadás tárgyalásakor legyen jelen </w:t>
      </w:r>
      <w:r w:rsidR="00E701D9">
        <w:rPr>
          <w:rFonts w:ascii="Courier New" w:hAnsi="Courier New" w:cs="Courier New"/>
          <w:sz w:val="20"/>
          <w:szCs w:val="20"/>
        </w:rPr>
        <w:t>a közös önkormányzati hivatal könyvelője is.</w:t>
      </w:r>
    </w:p>
    <w:p w14:paraId="68680B27" w14:textId="45A57905" w:rsidR="00E701D9" w:rsidRDefault="00E701D9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polgármester: </w:t>
      </w:r>
      <w:r>
        <w:rPr>
          <w:rFonts w:ascii="Courier New" w:hAnsi="Courier New" w:cs="Courier New"/>
          <w:sz w:val="20"/>
          <w:szCs w:val="20"/>
        </w:rPr>
        <w:t>javasolta a képviselő-testületnek a Tibolddaróci Közös Önkormányzati Hivatal 2024. évi zárszámadásának elfogadását, azzal, hogy a felmerült kérdéseket tisztázniuk kell a székhely önkormányzata.</w:t>
      </w:r>
    </w:p>
    <w:p w14:paraId="51EBA702" w14:textId="77777777" w:rsidR="00403361" w:rsidRDefault="00403361" w:rsidP="00934ED9">
      <w:pPr>
        <w:jc w:val="both"/>
        <w:rPr>
          <w:rFonts w:ascii="Courier New" w:hAnsi="Courier New" w:cs="Courier New"/>
          <w:sz w:val="20"/>
          <w:szCs w:val="20"/>
        </w:rPr>
      </w:pPr>
    </w:p>
    <w:p w14:paraId="22E7BA39" w14:textId="16E7B3DB" w:rsidR="00E701D9" w:rsidRDefault="00E701D9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A képviselő-testület 6 igen, 0 nem szavazattal, 0 tartózkodással elfogadta a Tibolddaróci Közös Önkormányzati Hivatal 2024. évi zárszámadását. </w:t>
      </w:r>
    </w:p>
    <w:p w14:paraId="01E651A2" w14:textId="77777777" w:rsidR="00FE3EE5" w:rsidRDefault="00FE3EE5" w:rsidP="00FE3EE5">
      <w:pPr>
        <w:ind w:left="2268"/>
        <w:jc w:val="both"/>
        <w:rPr>
          <w:rFonts w:ascii="Courier New" w:hAnsi="Courier New" w:cs="Courier New"/>
          <w:b/>
          <w:sz w:val="20"/>
          <w:szCs w:val="20"/>
        </w:rPr>
      </w:pPr>
    </w:p>
    <w:p w14:paraId="294E9C6C" w14:textId="35F48D87" w:rsidR="00FE3EE5" w:rsidRPr="00B8326F" w:rsidRDefault="00FE3EE5" w:rsidP="00FE3EE5">
      <w:pPr>
        <w:ind w:left="2268"/>
        <w:jc w:val="both"/>
        <w:rPr>
          <w:rFonts w:ascii="Courier New" w:hAnsi="Courier New" w:cs="Courier New"/>
          <w:b/>
          <w:sz w:val="20"/>
          <w:szCs w:val="20"/>
        </w:rPr>
      </w:pPr>
      <w:r w:rsidRPr="00B8326F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47D39226" w14:textId="7B66E5E4" w:rsidR="00FE3EE5" w:rsidRDefault="00FE3EE5" w:rsidP="00FE3EE5">
      <w:pPr>
        <w:ind w:left="2268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149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/2024.(V.28</w:t>
      </w:r>
      <w:r w:rsidRPr="00B8326F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1A9A8BDE" w14:textId="7577ADD8" w:rsidR="00FE3EE5" w:rsidRDefault="00FE3EE5" w:rsidP="00FE3EE5">
      <w:pPr>
        <w:ind w:left="225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Tárgy:</w:t>
      </w:r>
      <w:r>
        <w:rPr>
          <w:rFonts w:ascii="Courier New" w:hAnsi="Courier New" w:cs="Courier New"/>
          <w:sz w:val="20"/>
        </w:rPr>
        <w:t xml:space="preserve"> Tibolddaróci Közös Önkormányzati Hivatal 2024. évi zárszámadása.</w:t>
      </w:r>
    </w:p>
    <w:p w14:paraId="5FB5AE43" w14:textId="1BE692C6" w:rsidR="00FE3EE5" w:rsidRPr="00FE3EE5" w:rsidRDefault="00FE3EE5" w:rsidP="00FE3EE5">
      <w:pPr>
        <w:ind w:left="225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</w:rPr>
        <w:t>A képviselő-testület a Tibolddaróci Közös Önkormányzati Hivatal 2024. évi zárszámadását elfogadta.</w:t>
      </w:r>
    </w:p>
    <w:p w14:paraId="6FF28A19" w14:textId="77777777" w:rsidR="00FE3EE5" w:rsidRPr="00E701D9" w:rsidRDefault="00FE3EE5" w:rsidP="00934ED9">
      <w:pPr>
        <w:jc w:val="both"/>
        <w:rPr>
          <w:rFonts w:ascii="Courier New" w:hAnsi="Courier New" w:cs="Courier New"/>
          <w:sz w:val="20"/>
        </w:rPr>
      </w:pPr>
    </w:p>
    <w:p w14:paraId="3CB044CF" w14:textId="5C8A23FC" w:rsidR="007A427B" w:rsidRPr="004E0184" w:rsidRDefault="007A427B" w:rsidP="007A427B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3./ Beszámoló a Mezőkövesd-i Kistérségi </w:t>
      </w:r>
      <w:r>
        <w:rPr>
          <w:rFonts w:ascii="Courier New" w:hAnsi="Courier New" w:cs="Courier New"/>
          <w:sz w:val="20"/>
        </w:rPr>
        <w:t>Szociális Szolgáltató</w:t>
      </w:r>
      <w:r w:rsidRPr="004E0184">
        <w:rPr>
          <w:rFonts w:ascii="Courier New" w:hAnsi="Courier New" w:cs="Courier New"/>
          <w:sz w:val="20"/>
        </w:rPr>
        <w:t xml:space="preserve"> és  </w:t>
      </w:r>
    </w:p>
    <w:p w14:paraId="514C8673" w14:textId="48DF6B9F" w:rsidR="007A427B" w:rsidRPr="004E0184" w:rsidRDefault="007A427B" w:rsidP="007A427B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Gyermekjóléti Központ</w:t>
      </w:r>
      <w:r w:rsidRPr="004E0184">
        <w:rPr>
          <w:rFonts w:ascii="Courier New" w:hAnsi="Courier New" w:cs="Courier New"/>
          <w:sz w:val="20"/>
        </w:rPr>
        <w:t xml:space="preserve"> 2024. évi munkájáról. </w:t>
      </w:r>
    </w:p>
    <w:p w14:paraId="3BC2E418" w14:textId="188710AE" w:rsidR="007A427B" w:rsidRDefault="007A427B" w:rsidP="007A427B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 xml:space="preserve">    </w:t>
      </w:r>
      <w:r w:rsidRPr="004E0184">
        <w:rPr>
          <w:rFonts w:ascii="Courier New" w:hAnsi="Courier New" w:cs="Courier New"/>
          <w:sz w:val="20"/>
          <w:u w:val="single"/>
        </w:rPr>
        <w:t>Előadó:</w:t>
      </w:r>
      <w:r w:rsidRPr="004E0184">
        <w:rPr>
          <w:rFonts w:ascii="Courier New" w:hAnsi="Courier New" w:cs="Courier New"/>
          <w:sz w:val="20"/>
        </w:rPr>
        <w:t xml:space="preserve"> Mezőkövesdi Kistérségi </w:t>
      </w:r>
      <w:r w:rsidR="009E55D1">
        <w:rPr>
          <w:rFonts w:ascii="Courier New" w:hAnsi="Courier New" w:cs="Courier New"/>
          <w:sz w:val="20"/>
        </w:rPr>
        <w:t>Szociális Szolgáltató és Gyermekjóléti Központ.</w:t>
      </w:r>
    </w:p>
    <w:p w14:paraId="1E101F0D" w14:textId="7D470EB3" w:rsidR="007B59A8" w:rsidRDefault="007B59A8" w:rsidP="007B59A8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>nincsenek könnyű helyzetben a gyermekjóléti- családsegítő feladatokat ellátók, különös tekintettel a községre. A munkakört jelenleg ellátó személy biztos pont Sály településen, szívén viseli a problémákat, s minden igyekezetével azok megoldásán dolgozik.</w:t>
      </w:r>
      <w:r w:rsidR="0093201B">
        <w:rPr>
          <w:rFonts w:ascii="Courier New" w:hAnsi="Courier New" w:cs="Courier New"/>
          <w:sz w:val="20"/>
          <w:szCs w:val="20"/>
        </w:rPr>
        <w:t xml:space="preserve"> Stabil munkaerő, együttműködő.</w:t>
      </w:r>
    </w:p>
    <w:p w14:paraId="0A3D259E" w14:textId="306AAEBB" w:rsidR="007B59A8" w:rsidRDefault="007B59A8" w:rsidP="007B59A8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Javasolta a szakmai beszámoló elfogadását.</w:t>
      </w:r>
    </w:p>
    <w:p w14:paraId="3BEC540E" w14:textId="29FB4128" w:rsidR="00121897" w:rsidRPr="00F538D7" w:rsidRDefault="007B59A8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6 igen, 0 nem szavazattal, 0 tartózkodással elfogadta </w:t>
      </w:r>
      <w:r w:rsidR="00F538D7">
        <w:rPr>
          <w:rFonts w:ascii="Courier New" w:hAnsi="Courier New" w:cs="Courier New"/>
          <w:sz w:val="20"/>
          <w:szCs w:val="20"/>
        </w:rPr>
        <w:t xml:space="preserve">a </w:t>
      </w:r>
      <w:r w:rsidR="00F538D7" w:rsidRPr="004E0184">
        <w:rPr>
          <w:rFonts w:ascii="Courier New" w:hAnsi="Courier New" w:cs="Courier New"/>
          <w:sz w:val="20"/>
        </w:rPr>
        <w:t xml:space="preserve">Mezőkövesdi Kistérségi </w:t>
      </w:r>
      <w:r w:rsidR="00F538D7">
        <w:rPr>
          <w:rFonts w:ascii="Courier New" w:hAnsi="Courier New" w:cs="Courier New"/>
          <w:sz w:val="20"/>
        </w:rPr>
        <w:t xml:space="preserve">Szociális Szolgáltató és Gyermekjóléti Központ </w:t>
      </w:r>
      <w:r w:rsidR="00F538D7" w:rsidRPr="007130EC">
        <w:rPr>
          <w:rFonts w:ascii="Courier New" w:hAnsi="Courier New" w:cs="Courier New"/>
          <w:sz w:val="20"/>
          <w:szCs w:val="20"/>
        </w:rPr>
        <w:t>202</w:t>
      </w:r>
      <w:r w:rsidR="00F538D7">
        <w:rPr>
          <w:rFonts w:ascii="Courier New" w:hAnsi="Courier New" w:cs="Courier New"/>
          <w:sz w:val="20"/>
          <w:szCs w:val="20"/>
        </w:rPr>
        <w:t>4</w:t>
      </w:r>
      <w:r w:rsidR="00F538D7" w:rsidRPr="007130EC">
        <w:rPr>
          <w:rFonts w:ascii="Courier New" w:hAnsi="Courier New" w:cs="Courier New"/>
          <w:sz w:val="20"/>
          <w:szCs w:val="20"/>
        </w:rPr>
        <w:t>. évi munkájáról</w:t>
      </w:r>
      <w:r w:rsidR="00F538D7">
        <w:rPr>
          <w:rFonts w:ascii="Courier New" w:hAnsi="Courier New" w:cs="Courier New"/>
          <w:sz w:val="20"/>
          <w:szCs w:val="20"/>
        </w:rPr>
        <w:t xml:space="preserve"> szóló szakmai beszámolót.</w:t>
      </w:r>
    </w:p>
    <w:p w14:paraId="004D9D7D" w14:textId="77777777" w:rsidR="00121897" w:rsidRPr="00B8326F" w:rsidRDefault="00121897" w:rsidP="00121897">
      <w:pPr>
        <w:ind w:left="2268"/>
        <w:jc w:val="both"/>
        <w:rPr>
          <w:rFonts w:ascii="Courier New" w:hAnsi="Courier New" w:cs="Courier New"/>
          <w:b/>
          <w:sz w:val="20"/>
          <w:szCs w:val="20"/>
        </w:rPr>
      </w:pPr>
      <w:r w:rsidRPr="00B8326F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3C9F7EA1" w14:textId="49B52907" w:rsidR="00121897" w:rsidRDefault="0083354C" w:rsidP="00121897">
      <w:pPr>
        <w:ind w:left="2268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150</w:t>
      </w:r>
      <w:r w:rsidR="00121897">
        <w:rPr>
          <w:rFonts w:ascii="Courier New" w:hAnsi="Courier New" w:cs="Courier New"/>
          <w:b/>
          <w:bCs/>
          <w:sz w:val="20"/>
          <w:szCs w:val="20"/>
          <w:u w:val="single"/>
        </w:rPr>
        <w:t>/202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5</w:t>
      </w:r>
      <w:r w:rsidR="00121897">
        <w:rPr>
          <w:rFonts w:ascii="Courier New" w:hAnsi="Courier New" w:cs="Courier New"/>
          <w:b/>
          <w:bCs/>
          <w:sz w:val="20"/>
          <w:szCs w:val="20"/>
          <w:u w:val="single"/>
        </w:rPr>
        <w:t>.(V.2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8</w:t>
      </w:r>
      <w:r w:rsidR="00121897" w:rsidRPr="00B8326F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4DC9C580" w14:textId="57665867" w:rsidR="00121897" w:rsidRPr="00395222" w:rsidRDefault="00121897" w:rsidP="00121897">
      <w:pPr>
        <w:ind w:left="225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u w:val="single"/>
        </w:rPr>
        <w:t>Tárgy:</w:t>
      </w:r>
      <w:r>
        <w:rPr>
          <w:rFonts w:ascii="Courier New" w:hAnsi="Courier New" w:cs="Courier New"/>
          <w:sz w:val="20"/>
        </w:rPr>
        <w:t xml:space="preserve"> </w:t>
      </w:r>
      <w:r w:rsidRPr="007130EC">
        <w:rPr>
          <w:rFonts w:ascii="Courier New" w:hAnsi="Courier New" w:cs="Courier New"/>
          <w:sz w:val="20"/>
          <w:szCs w:val="20"/>
        </w:rPr>
        <w:t xml:space="preserve"> </w:t>
      </w:r>
      <w:r w:rsidR="00F05A99" w:rsidRPr="004E0184">
        <w:rPr>
          <w:rFonts w:ascii="Courier New" w:hAnsi="Courier New" w:cs="Courier New"/>
          <w:sz w:val="20"/>
        </w:rPr>
        <w:t xml:space="preserve">Mezőkövesdi Kistérségi </w:t>
      </w:r>
      <w:r w:rsidR="00F05A99">
        <w:rPr>
          <w:rFonts w:ascii="Courier New" w:hAnsi="Courier New" w:cs="Courier New"/>
          <w:sz w:val="20"/>
        </w:rPr>
        <w:t xml:space="preserve">Szociális Szolgáltató és Gyermekjóléti Központ </w:t>
      </w:r>
      <w:r w:rsidRPr="007130EC">
        <w:rPr>
          <w:rFonts w:ascii="Courier New" w:hAnsi="Courier New" w:cs="Courier New"/>
          <w:sz w:val="20"/>
          <w:szCs w:val="20"/>
        </w:rPr>
        <w:t>202</w:t>
      </w:r>
      <w:r w:rsidR="009E55D1">
        <w:rPr>
          <w:rFonts w:ascii="Courier New" w:hAnsi="Courier New" w:cs="Courier New"/>
          <w:sz w:val="20"/>
          <w:szCs w:val="20"/>
        </w:rPr>
        <w:t>4</w:t>
      </w:r>
      <w:r w:rsidRPr="007130EC">
        <w:rPr>
          <w:rFonts w:ascii="Courier New" w:hAnsi="Courier New" w:cs="Courier New"/>
          <w:sz w:val="20"/>
          <w:szCs w:val="20"/>
        </w:rPr>
        <w:t>. évi munkájáról</w:t>
      </w:r>
      <w:r w:rsidR="00F05A99">
        <w:rPr>
          <w:rFonts w:ascii="Courier New" w:hAnsi="Courier New" w:cs="Courier New"/>
          <w:sz w:val="20"/>
          <w:szCs w:val="20"/>
        </w:rPr>
        <w:t xml:space="preserve"> szóló szakmai beszámoló.</w:t>
      </w:r>
    </w:p>
    <w:p w14:paraId="50AA8DA6" w14:textId="44967597" w:rsidR="00121897" w:rsidRPr="00395222" w:rsidRDefault="00121897" w:rsidP="00121897">
      <w:pPr>
        <w:ind w:left="225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A képviselő-testület </w:t>
      </w:r>
      <w:r w:rsidR="00F05A99">
        <w:rPr>
          <w:rFonts w:ascii="Courier New" w:hAnsi="Courier New" w:cs="Courier New"/>
          <w:sz w:val="20"/>
        </w:rPr>
        <w:t xml:space="preserve">a </w:t>
      </w:r>
      <w:r w:rsidR="00F05A99" w:rsidRPr="004E0184">
        <w:rPr>
          <w:rFonts w:ascii="Courier New" w:hAnsi="Courier New" w:cs="Courier New"/>
          <w:sz w:val="20"/>
        </w:rPr>
        <w:t xml:space="preserve">Mezőkövesdi Kistérségi </w:t>
      </w:r>
      <w:r w:rsidR="00F05A99">
        <w:rPr>
          <w:rFonts w:ascii="Courier New" w:hAnsi="Courier New" w:cs="Courier New"/>
          <w:sz w:val="20"/>
        </w:rPr>
        <w:t xml:space="preserve">Szociális Szolgáltató és Gyermekjóléti Központ </w:t>
      </w:r>
      <w:r w:rsidR="00F05A99" w:rsidRPr="007130EC">
        <w:rPr>
          <w:rFonts w:ascii="Courier New" w:hAnsi="Courier New" w:cs="Courier New"/>
          <w:sz w:val="20"/>
          <w:szCs w:val="20"/>
        </w:rPr>
        <w:t>202</w:t>
      </w:r>
      <w:r w:rsidR="00F05A99">
        <w:rPr>
          <w:rFonts w:ascii="Courier New" w:hAnsi="Courier New" w:cs="Courier New"/>
          <w:sz w:val="20"/>
          <w:szCs w:val="20"/>
        </w:rPr>
        <w:t>4</w:t>
      </w:r>
      <w:r w:rsidR="00F05A99" w:rsidRPr="007130EC">
        <w:rPr>
          <w:rFonts w:ascii="Courier New" w:hAnsi="Courier New" w:cs="Courier New"/>
          <w:sz w:val="20"/>
          <w:szCs w:val="20"/>
        </w:rPr>
        <w:t>. évi munkájáról</w:t>
      </w:r>
      <w:r w:rsidR="00F05A99">
        <w:rPr>
          <w:rFonts w:ascii="Courier New" w:hAnsi="Courier New" w:cs="Courier New"/>
          <w:sz w:val="20"/>
          <w:szCs w:val="20"/>
        </w:rPr>
        <w:t xml:space="preserve"> szóló szakmai beszámolót</w:t>
      </w:r>
      <w:r>
        <w:rPr>
          <w:rFonts w:ascii="Courier New" w:hAnsi="Courier New" w:cs="Courier New"/>
          <w:sz w:val="20"/>
          <w:szCs w:val="20"/>
        </w:rPr>
        <w:t xml:space="preserve"> elfogadta.</w:t>
      </w:r>
    </w:p>
    <w:p w14:paraId="5BEAFEF2" w14:textId="64E58777" w:rsidR="003F16A3" w:rsidRDefault="003F16A3">
      <w:pPr>
        <w:suppressAutoHyphens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br w:type="page"/>
      </w:r>
    </w:p>
    <w:p w14:paraId="7AF6CD0A" w14:textId="77777777" w:rsidR="003F16A3" w:rsidRDefault="003F16A3" w:rsidP="003F16A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 xml:space="preserve">4./ Átfogó értékelés az önkormányzat 2024. évi gyermekjóléti és  </w:t>
      </w:r>
    </w:p>
    <w:p w14:paraId="6924E20E" w14:textId="77777777" w:rsidR="003F16A3" w:rsidRDefault="003F16A3" w:rsidP="003F16A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gyermekvédelmi feladatai ellátásáról.</w:t>
      </w:r>
    </w:p>
    <w:p w14:paraId="470122CE" w14:textId="77777777" w:rsidR="003F16A3" w:rsidRPr="004E0184" w:rsidRDefault="003F16A3" w:rsidP="003F16A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polgármester.</w:t>
      </w:r>
    </w:p>
    <w:p w14:paraId="548AC695" w14:textId="654C35C8" w:rsidR="00121897" w:rsidRDefault="003F16A3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polgármester: </w:t>
      </w:r>
      <w:r>
        <w:rPr>
          <w:rFonts w:ascii="Courier New" w:hAnsi="Courier New" w:cs="Courier New"/>
          <w:sz w:val="20"/>
          <w:szCs w:val="20"/>
        </w:rPr>
        <w:t>az átfogó értékelést a képviselők írásosan megkapták, javasolta annak megtárgyalását, majd elfogadását.</w:t>
      </w:r>
    </w:p>
    <w:p w14:paraId="2F4618FA" w14:textId="0C9CEC31" w:rsidR="003F16A3" w:rsidRDefault="003F16A3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az átfogó értékelést 6 igen, 0 nem szavazattal, 0 tartózkodással elfogadta: </w:t>
      </w:r>
    </w:p>
    <w:p w14:paraId="37561E83" w14:textId="77777777" w:rsidR="00F100FD" w:rsidRDefault="00F100FD" w:rsidP="00E369A1">
      <w:pPr>
        <w:spacing w:line="240" w:lineRule="auto"/>
        <w:ind w:left="2124"/>
        <w:rPr>
          <w:rFonts w:ascii="Courier New" w:hAnsi="Courier New" w:cs="Courier New"/>
          <w:sz w:val="20"/>
          <w:szCs w:val="20"/>
          <w:u w:val="single"/>
        </w:rPr>
      </w:pPr>
    </w:p>
    <w:p w14:paraId="1458EA9B" w14:textId="77777777" w:rsidR="00F100FD" w:rsidRPr="00F100FD" w:rsidRDefault="00F100FD" w:rsidP="00F100FD">
      <w:pPr>
        <w:ind w:left="2124"/>
        <w:jc w:val="both"/>
        <w:rPr>
          <w:rFonts w:ascii="Courier New" w:hAnsi="Courier New" w:cs="Courier New"/>
          <w:b/>
          <w:sz w:val="20"/>
          <w:szCs w:val="20"/>
        </w:rPr>
      </w:pPr>
      <w:r w:rsidRPr="00F100FD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2FD8B72E" w14:textId="7E8B64BA" w:rsidR="00F100FD" w:rsidRPr="00F100FD" w:rsidRDefault="00F100FD" w:rsidP="00F100FD">
      <w:pPr>
        <w:ind w:left="2124"/>
        <w:jc w:val="both"/>
        <w:rPr>
          <w:rFonts w:ascii="Times New Roman" w:hAnsi="Times New Roman"/>
          <w:b/>
        </w:rPr>
      </w:pPr>
      <w:r w:rsidRPr="00F100FD">
        <w:rPr>
          <w:rFonts w:ascii="Courier New" w:hAnsi="Courier New" w:cs="Courier New"/>
          <w:b/>
          <w:bCs/>
          <w:sz w:val="20"/>
          <w:szCs w:val="20"/>
          <w:u w:val="single"/>
        </w:rPr>
        <w:t>151/2025.(V.28.) sz. határozata</w:t>
      </w:r>
    </w:p>
    <w:p w14:paraId="34D820DB" w14:textId="7DDD5A28" w:rsidR="00E369A1" w:rsidRPr="00E369A1" w:rsidRDefault="00E369A1" w:rsidP="00E369A1">
      <w:pPr>
        <w:spacing w:line="240" w:lineRule="auto"/>
        <w:ind w:left="2124"/>
        <w:rPr>
          <w:rFonts w:ascii="Courier New" w:hAnsi="Courier New" w:cs="Courier New"/>
          <w:sz w:val="20"/>
          <w:szCs w:val="20"/>
        </w:rPr>
      </w:pPr>
      <w:r w:rsidRPr="00E369A1">
        <w:rPr>
          <w:rFonts w:ascii="Courier New" w:hAnsi="Courier New" w:cs="Courier New"/>
          <w:sz w:val="20"/>
          <w:szCs w:val="20"/>
          <w:u w:val="single"/>
        </w:rPr>
        <w:t>Tárgy:</w:t>
      </w:r>
      <w:r w:rsidRPr="00E369A1">
        <w:rPr>
          <w:rFonts w:ascii="Courier New" w:hAnsi="Courier New" w:cs="Courier New"/>
          <w:sz w:val="20"/>
          <w:szCs w:val="20"/>
        </w:rPr>
        <w:t xml:space="preserve">  Átfogó értékelés az Önkormányzat 2024. évi gyermekjóléti és gyermekvédelmi feladatai ellátásáról. </w:t>
      </w:r>
    </w:p>
    <w:p w14:paraId="62712EEC" w14:textId="77777777" w:rsidR="00E369A1" w:rsidRDefault="00E369A1" w:rsidP="00E369A1">
      <w:pPr>
        <w:spacing w:line="240" w:lineRule="auto"/>
        <w:ind w:left="2124"/>
        <w:jc w:val="both"/>
        <w:rPr>
          <w:rFonts w:ascii="Times New Roman" w:hAnsi="Times New Roman"/>
        </w:rPr>
      </w:pPr>
      <w:r w:rsidRPr="00E369A1">
        <w:rPr>
          <w:rFonts w:ascii="Courier New" w:hAnsi="Courier New" w:cs="Courier New"/>
          <w:sz w:val="20"/>
          <w:szCs w:val="20"/>
        </w:rPr>
        <w:t>Sály Község Önkormányzatának Képviselő-testülete a polgármester előterjesztésében úgy döntött, hogy a gyermekek védelméről és a gyámügyi igazgatásról szóló 1997. évi XXXI. törvény 96. § (6) bekezdése alapján elkészített 2024. évről szóló átfogó értékelést elfogadja.</w:t>
      </w:r>
    </w:p>
    <w:p w14:paraId="28F75DD9" w14:textId="77777777" w:rsidR="00E369A1" w:rsidRDefault="00E369A1" w:rsidP="00934ED9">
      <w:pPr>
        <w:jc w:val="both"/>
        <w:rPr>
          <w:rFonts w:ascii="Courier New" w:hAnsi="Courier New" w:cs="Courier New"/>
          <w:sz w:val="20"/>
          <w:szCs w:val="20"/>
        </w:rPr>
      </w:pPr>
    </w:p>
    <w:p w14:paraId="3A32D938" w14:textId="77777777" w:rsidR="00D5461F" w:rsidRPr="004E0184" w:rsidRDefault="00D5461F" w:rsidP="00D5461F">
      <w:pPr>
        <w:rPr>
          <w:rFonts w:ascii="Courier New" w:hAnsi="Courier New" w:cs="Courier New"/>
          <w:sz w:val="20"/>
        </w:rPr>
      </w:pPr>
      <w:r w:rsidRPr="004E0184">
        <w:rPr>
          <w:rFonts w:ascii="Courier New" w:hAnsi="Courier New" w:cs="Courier New"/>
          <w:sz w:val="20"/>
        </w:rPr>
        <w:t>5./ Indítványok, javaslatok.</w:t>
      </w:r>
    </w:p>
    <w:p w14:paraId="770E956D" w14:textId="25C36054" w:rsidR="00D5461F" w:rsidRDefault="00D5461F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Rendelet Sály Község Díszpolgára cím adományozásáról.</w:t>
      </w:r>
    </w:p>
    <w:p w14:paraId="38FD4141" w14:textId="655A8737" w:rsidR="00D5461F" w:rsidRDefault="00D5461F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Előadó:</w:t>
      </w:r>
      <w:r>
        <w:rPr>
          <w:rFonts w:ascii="Courier New" w:hAnsi="Courier New" w:cs="Courier New"/>
          <w:sz w:val="20"/>
          <w:szCs w:val="20"/>
        </w:rPr>
        <w:t xml:space="preserve"> Hócza József polgármester</w:t>
      </w:r>
    </w:p>
    <w:p w14:paraId="3A936F32" w14:textId="0A96C5D6" w:rsidR="00D5461F" w:rsidRDefault="00D5461F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előterjesztette a díszpolgári kitüntető cím adományozásáról készült rendeletet, illetve annak tervezetét, melyet javasolt megtárgyalást követően elfogadásra. </w:t>
      </w:r>
    </w:p>
    <w:p w14:paraId="0A82E4AD" w14:textId="55DF73A4" w:rsidR="00D5461F" w:rsidRDefault="00D5461F" w:rsidP="00D5461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a rendeletet 6 igen, 0 nem szavazattal, 0 tartózkodással elfogadta: </w:t>
      </w:r>
    </w:p>
    <w:p w14:paraId="462B4FE8" w14:textId="77777777" w:rsidR="001A3897" w:rsidRDefault="001A3897" w:rsidP="001A3897">
      <w:pPr>
        <w:ind w:left="2124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8446D9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06A54848" w14:textId="5E711FE7" w:rsidR="001A3897" w:rsidRPr="00F82B94" w:rsidRDefault="001A3897" w:rsidP="001A3897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BD1516">
        <w:rPr>
          <w:rFonts w:ascii="Courier New" w:hAnsi="Courier New" w:cs="Courier New"/>
          <w:b/>
          <w:sz w:val="20"/>
          <w:szCs w:val="20"/>
          <w:u w:val="single"/>
        </w:rPr>
        <w:t>4</w:t>
      </w:r>
      <w:r>
        <w:rPr>
          <w:rFonts w:ascii="Courier New" w:hAnsi="Courier New" w:cs="Courier New"/>
          <w:b/>
          <w:sz w:val="20"/>
          <w:szCs w:val="20"/>
          <w:u w:val="single"/>
        </w:rPr>
        <w:t>/2025.(V.29</w:t>
      </w:r>
      <w:r w:rsidRPr="00F82B94">
        <w:rPr>
          <w:rFonts w:ascii="Courier New" w:hAnsi="Courier New" w:cs="Courier New"/>
          <w:b/>
          <w:sz w:val="20"/>
          <w:szCs w:val="20"/>
          <w:u w:val="single"/>
        </w:rPr>
        <w:t>.) önkormányzati rendelete:</w:t>
      </w:r>
    </w:p>
    <w:p w14:paraId="0DD2B333" w14:textId="0A9E8624" w:rsidR="001A3897" w:rsidRDefault="001A3897" w:rsidP="001A389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BD1516">
        <w:rPr>
          <w:rFonts w:ascii="Courier New" w:hAnsi="Courier New" w:cs="Courier New"/>
          <w:sz w:val="20"/>
          <w:szCs w:val="20"/>
        </w:rPr>
        <w:t>Sály Község Díszpolgára cím adományozásáról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731521D" w14:textId="77777777" w:rsidR="001A3897" w:rsidRDefault="001A3897" w:rsidP="001A389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A281147" w14:textId="484618B7" w:rsidR="001A3897" w:rsidRDefault="001A3897" w:rsidP="001A389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 rendeletet a képviselő-testület elfogadta. </w:t>
      </w:r>
    </w:p>
    <w:p w14:paraId="1E2BBC78" w14:textId="77777777" w:rsidR="001A3897" w:rsidRDefault="001A3897" w:rsidP="001A389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EE9FBBF" w14:textId="442EF6D4" w:rsidR="001A3897" w:rsidRDefault="001A3897" w:rsidP="001A3897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(A rendelet a jegyzőkönyv mellékletét képezi.)</w:t>
      </w:r>
    </w:p>
    <w:p w14:paraId="393AA198" w14:textId="0C4D09C2" w:rsidR="00D5461F" w:rsidRPr="00EF04F4" w:rsidRDefault="00497DC9" w:rsidP="00934ED9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EF04F4">
        <w:rPr>
          <w:rFonts w:ascii="Courier New" w:hAnsi="Courier New" w:cs="Courier New"/>
          <w:b/>
          <w:bCs/>
          <w:sz w:val="20"/>
          <w:szCs w:val="20"/>
        </w:rPr>
        <w:t>Térségi Főépítész társulási formában való alkalmazása.</w:t>
      </w:r>
    </w:p>
    <w:p w14:paraId="390BC4DC" w14:textId="77777777" w:rsidR="00497DC9" w:rsidRDefault="00497DC9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előterjesztette javaslatát a Térségi Főépítész társulásos formában történő alkalmazására. Az előterjesztést megvitatva, a képviselő-testület határozott a térségi főépítész társulási formában való alkalmazására irányuló közigazgatási szerződés megkötéséről. </w:t>
      </w:r>
    </w:p>
    <w:p w14:paraId="628C9712" w14:textId="56814A49" w:rsidR="00497DC9" w:rsidRPr="00497DC9" w:rsidRDefault="00497DC9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 igen, 0 nem szavazattal, 0 tartózkodással az alábbi határozatot hozta:</w:t>
      </w:r>
    </w:p>
    <w:p w14:paraId="12B26FC3" w14:textId="77777777" w:rsidR="00497DC9" w:rsidRDefault="00497DC9">
      <w:pPr>
        <w:suppressAutoHyphens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</w:p>
    <w:p w14:paraId="4160D9BB" w14:textId="089D3978" w:rsidR="000A6CA1" w:rsidRPr="000A6CA1" w:rsidRDefault="000A6CA1" w:rsidP="000A6CA1">
      <w:pPr>
        <w:ind w:left="2124"/>
        <w:jc w:val="both"/>
        <w:rPr>
          <w:rFonts w:ascii="Courier New" w:hAnsi="Courier New" w:cs="Courier New"/>
          <w:b/>
          <w:sz w:val="20"/>
          <w:szCs w:val="20"/>
        </w:rPr>
      </w:pPr>
      <w:r w:rsidRPr="000A6CA1">
        <w:rPr>
          <w:rFonts w:ascii="Courier New" w:hAnsi="Courier New" w:cs="Courier New"/>
          <w:b/>
          <w:sz w:val="20"/>
          <w:szCs w:val="20"/>
        </w:rPr>
        <w:lastRenderedPageBreak/>
        <w:t>Sály Község Önkormányzata Képviselő-testületének</w:t>
      </w:r>
    </w:p>
    <w:p w14:paraId="3B8DBDEA" w14:textId="77777777" w:rsidR="000A6CA1" w:rsidRPr="000A6CA1" w:rsidRDefault="000A6CA1" w:rsidP="000A6CA1">
      <w:pPr>
        <w:ind w:left="2124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0A6CA1">
        <w:rPr>
          <w:rFonts w:ascii="Courier New" w:hAnsi="Courier New" w:cs="Courier New"/>
          <w:b/>
          <w:bCs/>
          <w:sz w:val="20"/>
          <w:szCs w:val="20"/>
          <w:u w:val="single"/>
        </w:rPr>
        <w:t>152/2025.(V.28.) sz. határozata</w:t>
      </w:r>
    </w:p>
    <w:p w14:paraId="47BB91D3" w14:textId="77777777" w:rsidR="000A6CA1" w:rsidRPr="000A6CA1" w:rsidRDefault="000A6CA1" w:rsidP="000A6CA1">
      <w:pPr>
        <w:spacing w:after="0"/>
        <w:ind w:left="2124"/>
        <w:rPr>
          <w:rFonts w:ascii="Courier New" w:hAnsi="Courier New" w:cs="Courier New"/>
          <w:b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  <w:u w:val="single"/>
        </w:rPr>
        <w:t xml:space="preserve">Tárgy:   </w:t>
      </w:r>
      <w:r w:rsidRPr="000A6CA1">
        <w:rPr>
          <w:rFonts w:ascii="Courier New" w:hAnsi="Courier New" w:cs="Courier New"/>
          <w:b/>
          <w:sz w:val="20"/>
          <w:szCs w:val="20"/>
        </w:rPr>
        <w:t>Térségi főépítész társulási formában való alkalmazására irányuló közigazgatási szerződés megkötéséről.</w:t>
      </w:r>
    </w:p>
    <w:p w14:paraId="01D62100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  <w:u w:val="single"/>
        </w:rPr>
      </w:pPr>
    </w:p>
    <w:p w14:paraId="0EBCAC35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 xml:space="preserve">A Képviselő-testület a polgármester előterjesztésében megtárgyalta a térségi főépítész társulásos formában való alkalmazására irányuló közigazgatási szerződés tervezetét. </w:t>
      </w:r>
    </w:p>
    <w:p w14:paraId="7727315D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359DB1E6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>A képviselő-testület a közigazgatási szerződés megkötéséről az alábbiakban határozott:</w:t>
      </w:r>
    </w:p>
    <w:p w14:paraId="7DBE9ACB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14456093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>1./ Sály Község Önkormányzatának Képviselő-testülete egyetért azzal, hogy az önkormányzat a magyar építészetről szóló 2023. évi C. törvény 56. § (6) bekezdés b) pontja szerinti térségi főépítész alkalmazására vonatkozó kötelezettségét az 56. § (9) bekezdésére figyelemmel társulási formában biztosítsa.</w:t>
      </w:r>
    </w:p>
    <w:p w14:paraId="4496A093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619AF194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 xml:space="preserve">2./ A Képviselő-testület az 1./ pont szerinti kötelező önkormányzati feladat ellátására vonatkozó, a határozat </w:t>
      </w:r>
      <w:r w:rsidRPr="000A6CA1">
        <w:rPr>
          <w:rFonts w:ascii="Courier New" w:hAnsi="Courier New" w:cs="Courier New"/>
          <w:i/>
          <w:iCs/>
          <w:sz w:val="20"/>
          <w:szCs w:val="20"/>
        </w:rPr>
        <w:t>1. számú melléklet</w:t>
      </w:r>
      <w:r w:rsidRPr="000A6CA1">
        <w:rPr>
          <w:rFonts w:ascii="Courier New" w:hAnsi="Courier New" w:cs="Courier New"/>
          <w:sz w:val="20"/>
          <w:szCs w:val="20"/>
        </w:rPr>
        <w:t xml:space="preserve">ét képező közigazgatási szerződés-tervezet, valamint a határozat </w:t>
      </w:r>
      <w:r w:rsidRPr="000A6CA1">
        <w:rPr>
          <w:rFonts w:ascii="Courier New" w:hAnsi="Courier New" w:cs="Courier New"/>
          <w:i/>
          <w:iCs/>
          <w:sz w:val="20"/>
          <w:szCs w:val="20"/>
        </w:rPr>
        <w:t>2. számú melléklet</w:t>
      </w:r>
      <w:r w:rsidRPr="000A6CA1">
        <w:rPr>
          <w:rFonts w:ascii="Courier New" w:hAnsi="Courier New" w:cs="Courier New"/>
          <w:sz w:val="20"/>
          <w:szCs w:val="20"/>
        </w:rPr>
        <w:t xml:space="preserve">ét képező lakosságszám-arányos költségfelosztást, így az önkormányzatot terhelő pénzügyi hozzájárulás összegét megismerte és azt jóváhagyja. </w:t>
      </w:r>
    </w:p>
    <w:p w14:paraId="1032B43A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0438D969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 xml:space="preserve">3./ A Képviselő-testület a térségi főépítésszel kötött feladatellátási szerződést (megbízási szerződés) e határozat </w:t>
      </w:r>
      <w:r w:rsidRPr="000A6CA1">
        <w:rPr>
          <w:rFonts w:ascii="Courier New" w:hAnsi="Courier New" w:cs="Courier New"/>
          <w:i/>
          <w:iCs/>
          <w:sz w:val="20"/>
          <w:szCs w:val="20"/>
        </w:rPr>
        <w:t>3. számú melléklet</w:t>
      </w:r>
      <w:r w:rsidRPr="000A6CA1">
        <w:rPr>
          <w:rFonts w:ascii="Courier New" w:hAnsi="Courier New" w:cs="Courier New"/>
          <w:sz w:val="20"/>
          <w:szCs w:val="20"/>
        </w:rPr>
        <w:t>e szerint tájékoztatásként megismerte, a megbízási szerződésben az eseti feladatok ellátásra vonatkozó díjak mértékével egyetért.</w:t>
      </w:r>
    </w:p>
    <w:p w14:paraId="13F93770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5AD07032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 xml:space="preserve">4./ A Képviselő-testület felhatalmazza a polgármestert, hogy az </w:t>
      </w:r>
      <w:r w:rsidRPr="000A6CA1">
        <w:rPr>
          <w:rFonts w:ascii="Courier New" w:hAnsi="Courier New" w:cs="Courier New"/>
          <w:i/>
          <w:iCs/>
          <w:sz w:val="20"/>
          <w:szCs w:val="20"/>
        </w:rPr>
        <w:t>1. számú melléklet</w:t>
      </w:r>
      <w:r w:rsidRPr="000A6CA1">
        <w:rPr>
          <w:rFonts w:ascii="Courier New" w:hAnsi="Courier New" w:cs="Courier New"/>
          <w:sz w:val="20"/>
          <w:szCs w:val="20"/>
        </w:rPr>
        <w:t xml:space="preserve"> szerinti szerződést az önkormányzat képviseletében aláírja.</w:t>
      </w:r>
    </w:p>
    <w:p w14:paraId="096D03F6" w14:textId="77777777" w:rsidR="000A6CA1" w:rsidRPr="000A6CA1" w:rsidRDefault="000A6CA1" w:rsidP="000A6CA1">
      <w:pPr>
        <w:spacing w:after="0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363DA705" w14:textId="77777777" w:rsidR="000A6CA1" w:rsidRPr="000A6CA1" w:rsidRDefault="000A6CA1" w:rsidP="000A6CA1">
      <w:pPr>
        <w:spacing w:after="0"/>
        <w:ind w:left="2124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>Határidő: azonnal</w:t>
      </w:r>
    </w:p>
    <w:p w14:paraId="763D3C8F" w14:textId="77777777" w:rsidR="000A6CA1" w:rsidRDefault="000A6CA1" w:rsidP="000A6CA1">
      <w:pPr>
        <w:spacing w:after="0"/>
        <w:ind w:left="2124"/>
        <w:rPr>
          <w:rFonts w:ascii="Courier New" w:hAnsi="Courier New" w:cs="Courier New"/>
          <w:sz w:val="20"/>
          <w:szCs w:val="20"/>
        </w:rPr>
      </w:pPr>
      <w:r w:rsidRPr="000A6CA1">
        <w:rPr>
          <w:rFonts w:ascii="Courier New" w:hAnsi="Courier New" w:cs="Courier New"/>
          <w:sz w:val="20"/>
          <w:szCs w:val="20"/>
        </w:rPr>
        <w:t>Felelős: Hócza József  polgármester</w:t>
      </w:r>
    </w:p>
    <w:p w14:paraId="7A097905" w14:textId="77777777" w:rsidR="00241AD9" w:rsidRDefault="00241AD9" w:rsidP="000A6CA1">
      <w:pPr>
        <w:spacing w:after="0"/>
        <w:ind w:left="2124"/>
        <w:rPr>
          <w:rFonts w:ascii="Courier New" w:hAnsi="Courier New" w:cs="Courier New"/>
          <w:sz w:val="20"/>
          <w:szCs w:val="20"/>
        </w:rPr>
      </w:pPr>
    </w:p>
    <w:p w14:paraId="3CE86C74" w14:textId="3B9579A1" w:rsidR="00497DC9" w:rsidRPr="00EF04F4" w:rsidRDefault="00497DC9" w:rsidP="00497DC9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EF04F4">
        <w:rPr>
          <w:rFonts w:ascii="Courier New" w:hAnsi="Courier New" w:cs="Courier New"/>
          <w:b/>
          <w:bCs/>
          <w:sz w:val="20"/>
          <w:szCs w:val="20"/>
        </w:rPr>
        <w:t>Térségi főépítészi feladatok ellátására megbízási szerződés megkötése</w:t>
      </w:r>
    </w:p>
    <w:p w14:paraId="2100CE2E" w14:textId="7F6828C9" w:rsidR="00241AD9" w:rsidRPr="000A6CA1" w:rsidRDefault="00EB3FFC" w:rsidP="00E140B7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</w:t>
      </w:r>
      <w:r w:rsidR="00497DC9">
        <w:rPr>
          <w:rFonts w:ascii="Courier New" w:hAnsi="Courier New" w:cs="Courier New"/>
          <w:sz w:val="20"/>
          <w:szCs w:val="20"/>
        </w:rPr>
        <w:t>6 igen, 0 nem szavazattal, 0 tartózkodással az alábbi határozatot hozta</w:t>
      </w:r>
    </w:p>
    <w:p w14:paraId="353D8053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b/>
          <w:sz w:val="20"/>
          <w:szCs w:val="20"/>
        </w:rPr>
      </w:pPr>
      <w:r w:rsidRPr="00241AD9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370C8B8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41AD9">
        <w:rPr>
          <w:rFonts w:ascii="Courier New" w:hAnsi="Courier New" w:cs="Courier New"/>
          <w:b/>
          <w:bCs/>
          <w:sz w:val="20"/>
          <w:szCs w:val="20"/>
          <w:u w:val="single"/>
        </w:rPr>
        <w:t>153/2025.(V.28.) sz. határozata</w:t>
      </w:r>
    </w:p>
    <w:p w14:paraId="68D10924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241AD9">
        <w:rPr>
          <w:rFonts w:ascii="Courier New" w:hAnsi="Courier New" w:cs="Courier New"/>
          <w:sz w:val="20"/>
          <w:szCs w:val="20"/>
          <w:u w:val="single"/>
        </w:rPr>
        <w:t xml:space="preserve">Tárgy:  </w:t>
      </w:r>
      <w:r w:rsidRPr="00241AD9">
        <w:rPr>
          <w:rFonts w:ascii="Courier New" w:hAnsi="Courier New" w:cs="Courier New"/>
          <w:sz w:val="20"/>
          <w:szCs w:val="20"/>
        </w:rPr>
        <w:t>Térségi főépítészi feladatok ellátására megbízási szerződés megkötése.</w:t>
      </w:r>
    </w:p>
    <w:p w14:paraId="3658A32A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241AD9">
        <w:rPr>
          <w:rFonts w:ascii="Courier New" w:hAnsi="Courier New" w:cs="Courier New"/>
          <w:sz w:val="20"/>
          <w:szCs w:val="20"/>
        </w:rPr>
        <w:t>A képviselő-testület a polgármester előterjesztésében megtárgyalta a térségi főépítészi feladatok ellátására vonatkozó, a magyar építészetről szóló 2023. évi C. törvény 56. § (9) bekezdése szerinti megbízási szerződés tervezetét Szeberin István egyéni vállalkozóval.</w:t>
      </w:r>
    </w:p>
    <w:p w14:paraId="01784A1E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241AD9">
        <w:rPr>
          <w:rFonts w:ascii="Courier New" w:hAnsi="Courier New" w:cs="Courier New"/>
          <w:sz w:val="20"/>
          <w:szCs w:val="20"/>
        </w:rPr>
        <w:lastRenderedPageBreak/>
        <w:t xml:space="preserve">A képviselő-testület úgy határozott, hogy a főépítészi feladatok ellátására vonatkozóan szerződést köt </w:t>
      </w:r>
      <w:r w:rsidRPr="00241AD9">
        <w:rPr>
          <w:rFonts w:ascii="Courier New" w:hAnsi="Courier New" w:cs="Courier New"/>
          <w:b/>
          <w:sz w:val="20"/>
          <w:szCs w:val="20"/>
        </w:rPr>
        <w:t xml:space="preserve">Szeberin István egyéni vállalkozóval </w:t>
      </w:r>
      <w:r w:rsidRPr="00241AD9">
        <w:rPr>
          <w:rFonts w:ascii="Courier New" w:hAnsi="Courier New" w:cs="Courier New"/>
          <w:sz w:val="20"/>
          <w:szCs w:val="20"/>
        </w:rPr>
        <w:t xml:space="preserve">(székhelye: 3412 Bogács, Dózsa György utca 43. adószáma: 71632128-1-25). </w:t>
      </w:r>
    </w:p>
    <w:p w14:paraId="7EC01BCA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241AD9">
        <w:rPr>
          <w:rFonts w:ascii="Courier New" w:hAnsi="Courier New" w:cs="Courier New"/>
          <w:b/>
          <w:sz w:val="20"/>
          <w:szCs w:val="20"/>
        </w:rPr>
        <w:t>A szerződést kötő önkormányzatokat együttesen képviseli: Majoros János</w:t>
      </w:r>
      <w:r w:rsidRPr="00241AD9">
        <w:rPr>
          <w:rFonts w:ascii="Courier New" w:hAnsi="Courier New" w:cs="Courier New"/>
          <w:bCs/>
          <w:sz w:val="20"/>
          <w:szCs w:val="20"/>
        </w:rPr>
        <w:t xml:space="preserve"> Mezőkeresztes Város Polgármestere, a továbbiakban, mint </w:t>
      </w:r>
      <w:r w:rsidRPr="00241AD9">
        <w:rPr>
          <w:rFonts w:ascii="Courier New" w:hAnsi="Courier New" w:cs="Courier New"/>
          <w:b/>
          <w:i/>
          <w:iCs/>
          <w:sz w:val="20"/>
          <w:szCs w:val="20"/>
        </w:rPr>
        <w:t>Megbízó</w:t>
      </w:r>
      <w:r w:rsidRPr="00241AD9">
        <w:rPr>
          <w:rFonts w:ascii="Courier New" w:hAnsi="Courier New" w:cs="Courier New"/>
          <w:bCs/>
          <w:sz w:val="20"/>
          <w:szCs w:val="20"/>
        </w:rPr>
        <w:t>.</w:t>
      </w:r>
    </w:p>
    <w:p w14:paraId="2AF70BBF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241AD9">
        <w:rPr>
          <w:rFonts w:ascii="Courier New" w:hAnsi="Courier New" w:cs="Courier New"/>
          <w:sz w:val="20"/>
          <w:szCs w:val="20"/>
          <w:u w:val="single"/>
        </w:rPr>
        <w:t>Felelős:</w:t>
      </w:r>
      <w:r w:rsidRPr="00241AD9">
        <w:rPr>
          <w:rFonts w:ascii="Courier New" w:hAnsi="Courier New" w:cs="Courier New"/>
          <w:sz w:val="20"/>
          <w:szCs w:val="20"/>
        </w:rPr>
        <w:t xml:space="preserve"> Hócza József polgármester</w:t>
      </w:r>
    </w:p>
    <w:p w14:paraId="628A6B09" w14:textId="77777777" w:rsidR="00241AD9" w:rsidRPr="00241AD9" w:rsidRDefault="00241AD9" w:rsidP="00241AD9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241AD9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241AD9">
        <w:rPr>
          <w:rFonts w:ascii="Courier New" w:hAnsi="Courier New" w:cs="Courier New"/>
          <w:sz w:val="20"/>
          <w:szCs w:val="20"/>
        </w:rPr>
        <w:t xml:space="preserve"> azonnal.</w:t>
      </w:r>
    </w:p>
    <w:p w14:paraId="52EFB28C" w14:textId="77777777" w:rsidR="0058366A" w:rsidRDefault="0058366A" w:rsidP="00FD365B">
      <w:pPr>
        <w:ind w:left="1416" w:firstLine="708"/>
        <w:jc w:val="both"/>
        <w:rPr>
          <w:rFonts w:ascii="Courier New" w:hAnsi="Courier New" w:cs="Courier New"/>
          <w:b/>
          <w:sz w:val="20"/>
          <w:szCs w:val="20"/>
        </w:rPr>
      </w:pPr>
    </w:p>
    <w:p w14:paraId="5D3339F5" w14:textId="6F9BD13F" w:rsidR="0058366A" w:rsidRPr="00EF04F4" w:rsidRDefault="0058366A" w:rsidP="0058366A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EF04F4">
        <w:rPr>
          <w:rFonts w:ascii="Courier New" w:hAnsi="Courier New" w:cs="Courier New"/>
          <w:b/>
          <w:sz w:val="20"/>
          <w:szCs w:val="20"/>
        </w:rPr>
        <w:t>Feladatellátási szerződés fogorvosi feladatok ellátására:</w:t>
      </w:r>
    </w:p>
    <w:p w14:paraId="5913B2F2" w14:textId="71DC4C25" w:rsidR="0059626B" w:rsidRPr="0058366A" w:rsidRDefault="0059626B" w:rsidP="0058366A">
      <w:pPr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előterjesztette javaslatát fogorvosi feladatellátási szerződés módosítására vonatkozóan, a fogorvosi feladatokat Dr. Horváth Eszter praxis joggal rendelkező fogszakorvos látja el. </w:t>
      </w:r>
    </w:p>
    <w:p w14:paraId="1971561B" w14:textId="5D9235FA" w:rsidR="00EB3FFC" w:rsidRDefault="00EB3FFC" w:rsidP="00EB3FF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6 igen, 0 nem szavazattal, 0 tartózkodással az alábbi határozatot hozta:</w:t>
      </w:r>
    </w:p>
    <w:p w14:paraId="60AC952B" w14:textId="77777777" w:rsidR="0058366A" w:rsidRDefault="0058366A" w:rsidP="00EB3FFC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2DDA32B9" w14:textId="11435F52" w:rsidR="00FD365B" w:rsidRPr="00FD365B" w:rsidRDefault="00FD365B" w:rsidP="00FD365B">
      <w:pPr>
        <w:ind w:left="1416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FD365B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26D8A9B7" w14:textId="77777777" w:rsidR="00FD365B" w:rsidRPr="00FD365B" w:rsidRDefault="00FD365B" w:rsidP="00FD365B">
      <w:pPr>
        <w:ind w:left="1416" w:firstLine="708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FD365B">
        <w:rPr>
          <w:rFonts w:ascii="Courier New" w:hAnsi="Courier New" w:cs="Courier New"/>
          <w:b/>
          <w:bCs/>
          <w:sz w:val="20"/>
          <w:szCs w:val="20"/>
          <w:u w:val="single"/>
        </w:rPr>
        <w:t>154/2025.(V.28.) sz. határozata</w:t>
      </w:r>
    </w:p>
    <w:p w14:paraId="7E901F80" w14:textId="62F2EACE" w:rsidR="00FD365B" w:rsidRPr="00FD365B" w:rsidRDefault="00FD365B" w:rsidP="00FD365B">
      <w:pPr>
        <w:ind w:left="1416" w:firstLine="708"/>
        <w:jc w:val="both"/>
        <w:rPr>
          <w:rFonts w:ascii="Courier New" w:hAnsi="Courier New" w:cs="Courier New"/>
          <w:sz w:val="20"/>
          <w:szCs w:val="20"/>
        </w:rPr>
      </w:pPr>
      <w:r w:rsidRPr="00FD365B">
        <w:rPr>
          <w:rFonts w:ascii="Courier New" w:hAnsi="Courier New" w:cs="Courier New"/>
          <w:sz w:val="20"/>
          <w:szCs w:val="20"/>
        </w:rPr>
        <w:t>Tárgy: Hozzájárulás feladatellátási szerződés módosításához</w:t>
      </w:r>
    </w:p>
    <w:p w14:paraId="7A157884" w14:textId="77777777" w:rsidR="00FD365B" w:rsidRPr="00FD365B" w:rsidRDefault="00FD365B" w:rsidP="00FD365B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FD365B">
        <w:rPr>
          <w:rFonts w:ascii="Courier New" w:hAnsi="Courier New" w:cs="Courier New"/>
          <w:sz w:val="20"/>
          <w:szCs w:val="20"/>
        </w:rPr>
        <w:t>Sály Község Önkormányzatának Képviselő-testülete megtárgyalta és jóváhagyta, hogy a határozat mellékletét képező módosító feladatellátási szerződést  Sály Község Önkormányzatának Polgármestere aláírja.</w:t>
      </w:r>
    </w:p>
    <w:p w14:paraId="11F61B12" w14:textId="420E9384" w:rsidR="00FD365B" w:rsidRPr="00FD365B" w:rsidRDefault="00FD365B" w:rsidP="00EB3FFC">
      <w:pPr>
        <w:jc w:val="both"/>
        <w:rPr>
          <w:rFonts w:ascii="Courier New" w:hAnsi="Courier New" w:cs="Courier New"/>
          <w:sz w:val="20"/>
          <w:szCs w:val="20"/>
        </w:rPr>
      </w:pPr>
      <w:r w:rsidRPr="00FD365B">
        <w:rPr>
          <w:rFonts w:ascii="Courier New" w:hAnsi="Courier New" w:cs="Courier New"/>
          <w:sz w:val="20"/>
          <w:szCs w:val="20"/>
        </w:rPr>
        <w:t> </w:t>
      </w:r>
      <w:r w:rsidR="00EB3FFC">
        <w:rPr>
          <w:rFonts w:ascii="Courier New" w:hAnsi="Courier New" w:cs="Courier New"/>
          <w:sz w:val="20"/>
          <w:szCs w:val="20"/>
        </w:rPr>
        <w:tab/>
      </w:r>
      <w:r w:rsidR="00EB3FFC">
        <w:rPr>
          <w:rFonts w:ascii="Courier New" w:hAnsi="Courier New" w:cs="Courier New"/>
          <w:sz w:val="20"/>
          <w:szCs w:val="20"/>
        </w:rPr>
        <w:tab/>
      </w:r>
      <w:r w:rsidR="00EB3FFC">
        <w:rPr>
          <w:rFonts w:ascii="Courier New" w:hAnsi="Courier New" w:cs="Courier New"/>
          <w:sz w:val="20"/>
          <w:szCs w:val="20"/>
        </w:rPr>
        <w:tab/>
      </w:r>
      <w:r w:rsidRPr="00FD365B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FD365B">
        <w:rPr>
          <w:rFonts w:ascii="Courier New" w:hAnsi="Courier New" w:cs="Courier New"/>
          <w:sz w:val="20"/>
          <w:szCs w:val="20"/>
        </w:rPr>
        <w:t xml:space="preserve"> azonnal</w:t>
      </w:r>
    </w:p>
    <w:p w14:paraId="29794A39" w14:textId="77777777" w:rsidR="00FD365B" w:rsidRDefault="00FD365B" w:rsidP="00EB3FFC">
      <w:pPr>
        <w:ind w:left="1416" w:firstLine="708"/>
        <w:jc w:val="both"/>
        <w:rPr>
          <w:rFonts w:ascii="Courier New" w:hAnsi="Courier New" w:cs="Courier New"/>
          <w:sz w:val="20"/>
          <w:szCs w:val="20"/>
        </w:rPr>
      </w:pPr>
      <w:r w:rsidRPr="00FD365B">
        <w:rPr>
          <w:rFonts w:ascii="Courier New" w:hAnsi="Courier New" w:cs="Courier New"/>
          <w:sz w:val="20"/>
          <w:szCs w:val="20"/>
          <w:u w:val="single"/>
        </w:rPr>
        <w:t>Felelős:</w:t>
      </w:r>
      <w:r w:rsidRPr="00FD365B">
        <w:rPr>
          <w:rFonts w:ascii="Courier New" w:hAnsi="Courier New" w:cs="Courier New"/>
          <w:sz w:val="20"/>
          <w:szCs w:val="20"/>
        </w:rPr>
        <w:t xml:space="preserve">  Hócza József polgármester</w:t>
      </w:r>
    </w:p>
    <w:p w14:paraId="277F13DF" w14:textId="59DF4B21" w:rsidR="00276D7E" w:rsidRPr="00EF04F4" w:rsidRDefault="00276D7E" w:rsidP="0057441F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F04F4">
        <w:rPr>
          <w:rFonts w:ascii="Courier New" w:hAnsi="Courier New" w:cs="Courier New"/>
          <w:b/>
          <w:bCs/>
          <w:sz w:val="20"/>
          <w:szCs w:val="20"/>
        </w:rPr>
        <w:t>Szomolyai Önkéntes Tűzoltóegyesület támogatása:</w:t>
      </w:r>
    </w:p>
    <w:p w14:paraId="575D38D6" w14:textId="77777777" w:rsidR="00276D7E" w:rsidRDefault="00276D7E" w:rsidP="0057441F">
      <w:pPr>
        <w:spacing w:after="0"/>
        <w:rPr>
          <w:rFonts w:ascii="Courier New" w:hAnsi="Courier New" w:cs="Courier New"/>
          <w:sz w:val="20"/>
          <w:szCs w:val="20"/>
          <w:u w:val="single"/>
        </w:rPr>
      </w:pPr>
    </w:p>
    <w:p w14:paraId="212D91D9" w14:textId="4E94A463" w:rsidR="0057441F" w:rsidRDefault="00276D7E" w:rsidP="0057441F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>előterjesztette javaslatát a Szomolyai Önkéntes Tűzoltóegyesület támogatására vonatkozóan. A községben jelentős számban vannak jelen a tűzesetek kapcsán, kérte, hogy támogassák munkájukat.</w:t>
      </w:r>
    </w:p>
    <w:p w14:paraId="10875AED" w14:textId="77777777" w:rsidR="0057441F" w:rsidRDefault="0057441F" w:rsidP="0057441F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15BBCF38" w14:textId="77777777" w:rsidR="0059626B" w:rsidRDefault="0059626B" w:rsidP="0059626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6 igen, 0 nem szavazattal, 0 tartózkodással az alábbi határozatot hozta:</w:t>
      </w:r>
    </w:p>
    <w:p w14:paraId="33266B74" w14:textId="77777777" w:rsidR="0057441F" w:rsidRDefault="0057441F" w:rsidP="0057441F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4A55C0AB" w14:textId="77777777" w:rsidR="0057441F" w:rsidRDefault="0057441F" w:rsidP="0057441F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5CD1BDF0" w14:textId="77777777" w:rsidR="00276D7E" w:rsidRDefault="00276D7E">
      <w:pPr>
        <w:suppressAutoHyphens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</w:p>
    <w:p w14:paraId="0307928B" w14:textId="37734959" w:rsidR="0057441F" w:rsidRPr="0057441F" w:rsidRDefault="0057441F" w:rsidP="0057441F">
      <w:pPr>
        <w:spacing w:after="0"/>
        <w:ind w:left="1416" w:firstLine="708"/>
        <w:rPr>
          <w:rFonts w:ascii="Courier New" w:hAnsi="Courier New" w:cs="Courier New"/>
          <w:sz w:val="20"/>
          <w:szCs w:val="20"/>
        </w:rPr>
      </w:pPr>
      <w:r w:rsidRPr="0057441F">
        <w:rPr>
          <w:rFonts w:ascii="Courier New" w:hAnsi="Courier New" w:cs="Courier New"/>
          <w:b/>
          <w:sz w:val="20"/>
          <w:szCs w:val="20"/>
        </w:rPr>
        <w:lastRenderedPageBreak/>
        <w:t>Sály Község Önkormányzata Képviselő-testületének</w:t>
      </w:r>
    </w:p>
    <w:p w14:paraId="548D8455" w14:textId="77777777" w:rsidR="0057441F" w:rsidRPr="0057441F" w:rsidRDefault="0057441F" w:rsidP="0057441F">
      <w:pPr>
        <w:spacing w:after="0"/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57441F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155/2025.(V.28.) sz. határozata:  </w:t>
      </w:r>
    </w:p>
    <w:p w14:paraId="541AA6AB" w14:textId="77777777" w:rsidR="0057441F" w:rsidRPr="0057441F" w:rsidRDefault="0057441F" w:rsidP="0057441F">
      <w:pPr>
        <w:spacing w:after="0"/>
        <w:rPr>
          <w:rFonts w:ascii="Courier New" w:hAnsi="Courier New" w:cs="Courier New"/>
          <w:sz w:val="20"/>
          <w:szCs w:val="20"/>
          <w:u w:val="single"/>
        </w:rPr>
      </w:pPr>
    </w:p>
    <w:p w14:paraId="3E6810DB" w14:textId="76F2B203" w:rsidR="0057441F" w:rsidRPr="0057441F" w:rsidRDefault="0057441F" w:rsidP="0057441F">
      <w:pPr>
        <w:spacing w:after="0"/>
        <w:ind w:left="1416" w:firstLine="708"/>
        <w:rPr>
          <w:rFonts w:ascii="Courier New" w:hAnsi="Courier New" w:cs="Courier New"/>
          <w:sz w:val="20"/>
          <w:szCs w:val="20"/>
        </w:rPr>
      </w:pPr>
      <w:r w:rsidRPr="0057441F">
        <w:rPr>
          <w:rFonts w:ascii="Courier New" w:hAnsi="Courier New" w:cs="Courier New"/>
          <w:sz w:val="20"/>
          <w:szCs w:val="20"/>
          <w:u w:val="single"/>
        </w:rPr>
        <w:t>Tárgy:</w:t>
      </w:r>
      <w:r w:rsidRPr="0057441F">
        <w:rPr>
          <w:rFonts w:ascii="Courier New" w:hAnsi="Courier New" w:cs="Courier New"/>
          <w:sz w:val="20"/>
          <w:szCs w:val="20"/>
        </w:rPr>
        <w:t xml:space="preserve"> Szomolyai Önkéntes Tűzoltóegyesület támogatása.</w:t>
      </w:r>
    </w:p>
    <w:p w14:paraId="395B8943" w14:textId="77777777" w:rsidR="0057441F" w:rsidRPr="0057441F" w:rsidRDefault="0057441F" w:rsidP="0057441F">
      <w:pPr>
        <w:spacing w:after="0"/>
        <w:rPr>
          <w:rFonts w:ascii="Courier New" w:hAnsi="Courier New" w:cs="Courier New"/>
          <w:sz w:val="20"/>
          <w:szCs w:val="20"/>
        </w:rPr>
      </w:pPr>
    </w:p>
    <w:p w14:paraId="07AD91CE" w14:textId="77777777" w:rsidR="0057441F" w:rsidRPr="0057441F" w:rsidRDefault="0057441F" w:rsidP="0057441F">
      <w:pPr>
        <w:spacing w:after="0"/>
        <w:ind w:left="2124"/>
        <w:rPr>
          <w:rFonts w:ascii="Courier New" w:hAnsi="Courier New" w:cs="Courier New"/>
          <w:sz w:val="20"/>
          <w:szCs w:val="20"/>
        </w:rPr>
      </w:pPr>
      <w:r w:rsidRPr="0057441F">
        <w:rPr>
          <w:rFonts w:ascii="Courier New" w:hAnsi="Courier New" w:cs="Courier New"/>
          <w:sz w:val="20"/>
          <w:szCs w:val="20"/>
        </w:rPr>
        <w:t xml:space="preserve">Sály Község Önkormányzatának Képviselő-testülete megtárgyalta a polgármester előterjesztésében a Szomolyai Önkéntes Tűzoltóegyesület támogatására vonatkozó előterjesztést. </w:t>
      </w:r>
    </w:p>
    <w:p w14:paraId="28BF43BC" w14:textId="77777777" w:rsidR="0057441F" w:rsidRPr="0057441F" w:rsidRDefault="0057441F" w:rsidP="0057441F">
      <w:pPr>
        <w:spacing w:after="0"/>
        <w:rPr>
          <w:rFonts w:ascii="Courier New" w:hAnsi="Courier New" w:cs="Courier New"/>
          <w:sz w:val="20"/>
          <w:szCs w:val="20"/>
        </w:rPr>
      </w:pPr>
    </w:p>
    <w:p w14:paraId="4C964A1B" w14:textId="77777777" w:rsidR="0057441F" w:rsidRPr="0057441F" w:rsidRDefault="0057441F" w:rsidP="0057441F">
      <w:pPr>
        <w:spacing w:after="0"/>
        <w:ind w:left="2124"/>
        <w:rPr>
          <w:rFonts w:ascii="Courier New" w:hAnsi="Courier New" w:cs="Courier New"/>
          <w:sz w:val="20"/>
          <w:szCs w:val="20"/>
        </w:rPr>
      </w:pPr>
      <w:r w:rsidRPr="0057441F">
        <w:rPr>
          <w:rFonts w:ascii="Courier New" w:hAnsi="Courier New" w:cs="Courier New"/>
          <w:sz w:val="20"/>
          <w:szCs w:val="20"/>
        </w:rPr>
        <w:t xml:space="preserve">A képviselő-testület a Szomolyai Önkéntes Tűzoltóegyesület működését támogatja, 100.000,- Ft összegű támogatás megítélésével. </w:t>
      </w:r>
    </w:p>
    <w:p w14:paraId="3CA5BA3C" w14:textId="1C96C8A0" w:rsidR="0057441F" w:rsidRPr="0057441F" w:rsidRDefault="0057441F" w:rsidP="0057441F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57441F">
        <w:rPr>
          <w:rFonts w:ascii="Courier New" w:hAnsi="Courier New" w:cs="Courier New"/>
          <w:sz w:val="20"/>
          <w:szCs w:val="20"/>
        </w:rPr>
        <w:t xml:space="preserve"> </w:t>
      </w:r>
    </w:p>
    <w:p w14:paraId="3CE67420" w14:textId="77777777" w:rsidR="0057441F" w:rsidRPr="0057441F" w:rsidRDefault="0057441F" w:rsidP="0057441F">
      <w:pPr>
        <w:spacing w:after="0"/>
        <w:ind w:left="2124"/>
        <w:rPr>
          <w:rFonts w:ascii="Courier New" w:hAnsi="Courier New" w:cs="Courier New"/>
          <w:sz w:val="20"/>
          <w:szCs w:val="20"/>
        </w:rPr>
      </w:pPr>
      <w:r w:rsidRPr="0057441F">
        <w:rPr>
          <w:rFonts w:ascii="Courier New" w:hAnsi="Courier New" w:cs="Courier New"/>
          <w:sz w:val="20"/>
          <w:szCs w:val="20"/>
        </w:rPr>
        <w:t xml:space="preserve">A képviselő-testület megbízta a polgármestert, hogy az egyesület számára meghatározott 100.000 Ft támogatás kifizetéséről gondoskodjon. </w:t>
      </w:r>
    </w:p>
    <w:p w14:paraId="7001D1C7" w14:textId="77777777" w:rsidR="0057441F" w:rsidRPr="0057441F" w:rsidRDefault="0057441F" w:rsidP="0057441F">
      <w:pPr>
        <w:spacing w:after="0"/>
        <w:rPr>
          <w:rFonts w:ascii="Courier New" w:hAnsi="Courier New" w:cs="Courier New"/>
          <w:sz w:val="20"/>
          <w:szCs w:val="20"/>
        </w:rPr>
      </w:pPr>
    </w:p>
    <w:p w14:paraId="10D9BD8D" w14:textId="77777777" w:rsidR="0057441F" w:rsidRPr="0057441F" w:rsidRDefault="0057441F" w:rsidP="0057441F">
      <w:pPr>
        <w:spacing w:after="0"/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57441F">
        <w:rPr>
          <w:rFonts w:ascii="Courier New" w:hAnsi="Courier New" w:cs="Courier New"/>
          <w:sz w:val="20"/>
          <w:szCs w:val="20"/>
          <w:u w:val="single"/>
        </w:rPr>
        <w:t>Felelős:</w:t>
      </w:r>
      <w:r w:rsidRPr="0057441F">
        <w:rPr>
          <w:rFonts w:ascii="Courier New" w:hAnsi="Courier New" w:cs="Courier New"/>
          <w:sz w:val="20"/>
          <w:szCs w:val="20"/>
        </w:rPr>
        <w:t xml:space="preserve"> polgármester</w:t>
      </w:r>
    </w:p>
    <w:p w14:paraId="0C498040" w14:textId="77777777" w:rsidR="0057441F" w:rsidRPr="0057441F" w:rsidRDefault="0057441F" w:rsidP="0057441F">
      <w:pPr>
        <w:spacing w:after="0"/>
        <w:ind w:left="1416" w:firstLine="708"/>
        <w:rPr>
          <w:rFonts w:ascii="Courier New" w:hAnsi="Courier New" w:cs="Courier New"/>
          <w:sz w:val="20"/>
          <w:szCs w:val="20"/>
        </w:rPr>
      </w:pPr>
      <w:r w:rsidRPr="0057441F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57441F">
        <w:rPr>
          <w:rFonts w:ascii="Courier New" w:hAnsi="Courier New" w:cs="Courier New"/>
          <w:sz w:val="20"/>
          <w:szCs w:val="20"/>
        </w:rPr>
        <w:t xml:space="preserve"> azonnal</w:t>
      </w:r>
    </w:p>
    <w:p w14:paraId="6F4841E7" w14:textId="77777777" w:rsidR="005F36AA" w:rsidRDefault="005F36AA" w:rsidP="0059626B">
      <w:pPr>
        <w:jc w:val="both"/>
        <w:rPr>
          <w:rFonts w:ascii="Courier New" w:hAnsi="Courier New" w:cs="Courier New"/>
          <w:sz w:val="20"/>
          <w:szCs w:val="20"/>
        </w:rPr>
      </w:pPr>
    </w:p>
    <w:p w14:paraId="05B3F00D" w14:textId="6B82486E" w:rsidR="005F36AA" w:rsidRPr="00EF04F4" w:rsidRDefault="005F36AA" w:rsidP="0059626B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EF04F4">
        <w:rPr>
          <w:rFonts w:ascii="Courier New" w:hAnsi="Courier New" w:cs="Courier New"/>
          <w:b/>
          <w:bCs/>
          <w:sz w:val="20"/>
          <w:szCs w:val="20"/>
        </w:rPr>
        <w:t>Versenyképes járások program keretében benyújtandó pályázatok:</w:t>
      </w:r>
    </w:p>
    <w:p w14:paraId="44251F06" w14:textId="44A574B4" w:rsidR="005F36AA" w:rsidRDefault="00907F39" w:rsidP="0059626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>előterjesztette javaslatát a Versenyképes Járások Program keretében benyújtandó pályázatokra.</w:t>
      </w:r>
    </w:p>
    <w:p w14:paraId="18C32765" w14:textId="1A7AEAF2" w:rsidR="0057441F" w:rsidRPr="00FD365B" w:rsidRDefault="0059626B" w:rsidP="00907F3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6 igen, 0 nem szavazattal, 0 tartózkodással az alábbi határozatot hozta:</w:t>
      </w:r>
    </w:p>
    <w:p w14:paraId="0B222E54" w14:textId="77777777" w:rsidR="0059626B" w:rsidRP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59626B">
        <w:rPr>
          <w:rFonts w:ascii="Courier New" w:hAnsi="Courier New" w:cs="Courier New"/>
          <w:bCs/>
          <w:sz w:val="20"/>
          <w:szCs w:val="20"/>
        </w:rPr>
        <w:t>Sály Község Önkormányzata Képviselő-testületének</w:t>
      </w:r>
    </w:p>
    <w:p w14:paraId="3957FDE5" w14:textId="77777777" w:rsidR="0059626B" w:rsidRP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  <w:u w:val="single"/>
        </w:rPr>
      </w:pPr>
      <w:r w:rsidRPr="0059626B">
        <w:rPr>
          <w:rFonts w:ascii="Courier New" w:hAnsi="Courier New" w:cs="Courier New"/>
          <w:bCs/>
          <w:sz w:val="20"/>
          <w:szCs w:val="20"/>
          <w:u w:val="single"/>
        </w:rPr>
        <w:t xml:space="preserve">156/2025.(V.28.) sz. határozata:  </w:t>
      </w:r>
    </w:p>
    <w:p w14:paraId="7FB40890" w14:textId="77777777" w:rsidR="0059626B" w:rsidRP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59626B">
        <w:rPr>
          <w:rFonts w:ascii="Courier New" w:hAnsi="Courier New" w:cs="Courier New"/>
          <w:bCs/>
          <w:sz w:val="20"/>
          <w:szCs w:val="20"/>
          <w:u w:val="single"/>
        </w:rPr>
        <w:t>Tárgy:</w:t>
      </w:r>
      <w:r w:rsidRPr="0059626B">
        <w:rPr>
          <w:rFonts w:ascii="Courier New" w:hAnsi="Courier New" w:cs="Courier New"/>
          <w:bCs/>
          <w:sz w:val="20"/>
          <w:szCs w:val="20"/>
        </w:rPr>
        <w:t xml:space="preserve"> Sály Község Önkormányzata Fejlesztési igényt nyújtott be a Versenyképes Járások Program keretében, autó beszerzésére, konzorciumi szándéknyilatkozat alapján B. Térségi közszolgáltatások fejlesztése célterületre.</w:t>
      </w:r>
    </w:p>
    <w:p w14:paraId="38B97C5E" w14:textId="77777777" w:rsidR="0059626B" w:rsidRP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59626B">
        <w:rPr>
          <w:rFonts w:ascii="Courier New" w:hAnsi="Courier New" w:cs="Courier New"/>
          <w:bCs/>
          <w:sz w:val="20"/>
          <w:szCs w:val="20"/>
        </w:rPr>
        <w:t>Sály Község Önkormányzatának Képviselő-testülete megtárgyalta az előterjesztést és a következő határozatot hozta:</w:t>
      </w:r>
    </w:p>
    <w:p w14:paraId="3EE4E5F5" w14:textId="77777777" w:rsidR="0059626B" w:rsidRP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59626B">
        <w:rPr>
          <w:rFonts w:ascii="Courier New" w:hAnsi="Courier New" w:cs="Courier New"/>
          <w:bCs/>
          <w:sz w:val="20"/>
          <w:szCs w:val="20"/>
        </w:rPr>
        <w:t>A képviselő-testület felhatalmazza a polgármestert a konzorciumi megállapodás megkötésére Kács Község és Tibolddaróc Község Önkormányzataival közösen, valamint a pozitív támogatói döntés alapján a projekt megvalósítására.</w:t>
      </w:r>
    </w:p>
    <w:p w14:paraId="6E56D09A" w14:textId="77777777" w:rsidR="0059626B" w:rsidRP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59626B">
        <w:rPr>
          <w:rFonts w:ascii="Courier New" w:hAnsi="Courier New" w:cs="Courier New"/>
          <w:bCs/>
          <w:sz w:val="20"/>
          <w:szCs w:val="20"/>
        </w:rPr>
        <w:t>A képviselő-testület a szükség esetén felmerülő saját erőt biztosítja.</w:t>
      </w:r>
    </w:p>
    <w:p w14:paraId="3966B401" w14:textId="77777777" w:rsidR="0059626B" w:rsidRP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  <w:u w:val="single"/>
        </w:rPr>
      </w:pPr>
      <w:r w:rsidRPr="0059626B">
        <w:rPr>
          <w:rFonts w:ascii="Courier New" w:hAnsi="Courier New" w:cs="Courier New"/>
          <w:bCs/>
          <w:sz w:val="20"/>
          <w:szCs w:val="20"/>
          <w:u w:val="single"/>
        </w:rPr>
        <w:t>Felelős:</w:t>
      </w:r>
      <w:r w:rsidRPr="0059626B">
        <w:rPr>
          <w:rFonts w:ascii="Courier New" w:hAnsi="Courier New" w:cs="Courier New"/>
          <w:bCs/>
          <w:sz w:val="20"/>
          <w:szCs w:val="20"/>
        </w:rPr>
        <w:t xml:space="preserve"> polgármester</w:t>
      </w:r>
    </w:p>
    <w:p w14:paraId="34145CA3" w14:textId="77777777" w:rsidR="0059626B" w:rsidRDefault="0059626B" w:rsidP="00907F39">
      <w:pPr>
        <w:ind w:left="2124"/>
        <w:jc w:val="both"/>
        <w:rPr>
          <w:rFonts w:ascii="Courier New" w:hAnsi="Courier New" w:cs="Courier New"/>
          <w:bCs/>
          <w:sz w:val="20"/>
          <w:szCs w:val="20"/>
        </w:rPr>
      </w:pPr>
      <w:r w:rsidRPr="0059626B">
        <w:rPr>
          <w:rFonts w:ascii="Courier New" w:hAnsi="Courier New" w:cs="Courier New"/>
          <w:bCs/>
          <w:sz w:val="20"/>
          <w:szCs w:val="20"/>
          <w:u w:val="single"/>
        </w:rPr>
        <w:t>Határidő:</w:t>
      </w:r>
      <w:r w:rsidRPr="0059626B">
        <w:rPr>
          <w:rFonts w:ascii="Courier New" w:hAnsi="Courier New" w:cs="Courier New"/>
          <w:bCs/>
          <w:sz w:val="20"/>
          <w:szCs w:val="20"/>
        </w:rPr>
        <w:t xml:space="preserve"> azonnal</w:t>
      </w:r>
    </w:p>
    <w:p w14:paraId="48BB1808" w14:textId="77777777" w:rsidR="0059626B" w:rsidRDefault="0059626B" w:rsidP="0059626B">
      <w:pPr>
        <w:jc w:val="both"/>
        <w:rPr>
          <w:rFonts w:ascii="Courier New" w:hAnsi="Courier New" w:cs="Courier New"/>
          <w:bCs/>
          <w:sz w:val="20"/>
          <w:szCs w:val="20"/>
        </w:rPr>
      </w:pPr>
    </w:p>
    <w:p w14:paraId="1153281F" w14:textId="77777777" w:rsidR="0059626B" w:rsidRDefault="0059626B" w:rsidP="0059626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6 igen, 0 nem szavazattal, 0 tartózkodással az alábbi határozatot hozta:</w:t>
      </w:r>
    </w:p>
    <w:p w14:paraId="279B7138" w14:textId="77777777" w:rsidR="0059626B" w:rsidRPr="0059626B" w:rsidRDefault="0059626B" w:rsidP="0059626B">
      <w:pPr>
        <w:jc w:val="both"/>
        <w:rPr>
          <w:rFonts w:ascii="Courier New" w:hAnsi="Courier New" w:cs="Courier New"/>
          <w:bCs/>
          <w:sz w:val="20"/>
          <w:szCs w:val="20"/>
        </w:rPr>
      </w:pPr>
    </w:p>
    <w:p w14:paraId="4A3DD84C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</w:rPr>
      </w:pPr>
      <w:r w:rsidRPr="0059626B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419FB260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  <w:u w:val="single"/>
        </w:rPr>
      </w:pPr>
      <w:r w:rsidRPr="0059626B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157/2025.(V.28.) sz. határozata:  </w:t>
      </w:r>
    </w:p>
    <w:p w14:paraId="268AF3C1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  <w:u w:val="single"/>
        </w:rPr>
      </w:pPr>
    </w:p>
    <w:p w14:paraId="3BB5F5A6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</w:rPr>
      </w:pPr>
      <w:r w:rsidRPr="0059626B">
        <w:rPr>
          <w:rFonts w:ascii="Courier New" w:hAnsi="Courier New" w:cs="Courier New"/>
          <w:sz w:val="20"/>
          <w:szCs w:val="20"/>
          <w:u w:val="single"/>
        </w:rPr>
        <w:t>Tárgy:</w:t>
      </w:r>
      <w:r w:rsidRPr="0059626B">
        <w:rPr>
          <w:rFonts w:ascii="Courier New" w:hAnsi="Courier New" w:cs="Courier New"/>
          <w:sz w:val="20"/>
          <w:szCs w:val="20"/>
        </w:rPr>
        <w:t xml:space="preserve"> Sály Község Önkormányzata Fejlesztési igényt nyújtott be a Versenyképes Járások Program keretében, autó beszerzésére, konzorciumi szándéknyilatkozat alapján B. Térségi közszolgáltatások fejlesztése célterületre.</w:t>
      </w:r>
    </w:p>
    <w:p w14:paraId="4E9DC688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</w:rPr>
      </w:pPr>
      <w:r w:rsidRPr="0059626B">
        <w:rPr>
          <w:rFonts w:ascii="Courier New" w:hAnsi="Courier New" w:cs="Courier New"/>
          <w:sz w:val="20"/>
          <w:szCs w:val="20"/>
        </w:rPr>
        <w:t>Sály Község Önkormányzatának Képviselő-testülete megtárgyalta az előterjesztést és a következő határozatot hozta:</w:t>
      </w:r>
    </w:p>
    <w:p w14:paraId="15D63875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</w:rPr>
      </w:pPr>
      <w:r w:rsidRPr="0059626B">
        <w:rPr>
          <w:rFonts w:ascii="Courier New" w:hAnsi="Courier New" w:cs="Courier New"/>
          <w:sz w:val="20"/>
          <w:szCs w:val="20"/>
        </w:rPr>
        <w:t>A képviselő-testület felhatalmazza a polgármestert a konzorciumi megállapodás megkötésére Bükkábrány Község Önkormányzat, Cserépfalu Község Önkormányzat, Mezőnyárád Község Önkormányzataival közösen, valamint a pozitív támogatói döntés alapján a projekt megvalósítására.</w:t>
      </w:r>
    </w:p>
    <w:p w14:paraId="5640AD4E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</w:rPr>
      </w:pPr>
      <w:r w:rsidRPr="0059626B">
        <w:rPr>
          <w:rFonts w:ascii="Courier New" w:hAnsi="Courier New" w:cs="Courier New"/>
          <w:sz w:val="20"/>
          <w:szCs w:val="20"/>
        </w:rPr>
        <w:t>A képviselő-testület a szükség esetén felmerülő saját erőt biztosítja.</w:t>
      </w:r>
    </w:p>
    <w:p w14:paraId="0A456A26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  <w:u w:val="single"/>
        </w:rPr>
      </w:pPr>
    </w:p>
    <w:p w14:paraId="2405DAFF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  <w:u w:val="single"/>
        </w:rPr>
      </w:pPr>
      <w:r w:rsidRPr="0059626B">
        <w:rPr>
          <w:rFonts w:ascii="Courier New" w:hAnsi="Courier New" w:cs="Courier New"/>
          <w:sz w:val="20"/>
          <w:szCs w:val="20"/>
          <w:u w:val="single"/>
        </w:rPr>
        <w:t>Felelős:</w:t>
      </w:r>
      <w:r w:rsidRPr="0059626B">
        <w:rPr>
          <w:rFonts w:ascii="Courier New" w:hAnsi="Courier New" w:cs="Courier New"/>
          <w:sz w:val="20"/>
          <w:szCs w:val="20"/>
        </w:rPr>
        <w:t xml:space="preserve"> polgármester</w:t>
      </w:r>
    </w:p>
    <w:p w14:paraId="0FAF1C0A" w14:textId="77777777" w:rsidR="0059626B" w:rsidRPr="0059626B" w:rsidRDefault="0059626B" w:rsidP="00907F39">
      <w:pPr>
        <w:spacing w:after="0"/>
        <w:ind w:left="2832"/>
        <w:rPr>
          <w:rFonts w:ascii="Courier New" w:hAnsi="Courier New" w:cs="Courier New"/>
          <w:sz w:val="20"/>
          <w:szCs w:val="20"/>
        </w:rPr>
      </w:pPr>
      <w:r w:rsidRPr="0059626B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59626B">
        <w:rPr>
          <w:rFonts w:ascii="Courier New" w:hAnsi="Courier New" w:cs="Courier New"/>
          <w:sz w:val="20"/>
          <w:szCs w:val="20"/>
        </w:rPr>
        <w:t xml:space="preserve"> azonnal</w:t>
      </w:r>
    </w:p>
    <w:p w14:paraId="408820D8" w14:textId="77777777" w:rsidR="000A6CA1" w:rsidRDefault="000A6CA1" w:rsidP="00934ED9">
      <w:pPr>
        <w:jc w:val="both"/>
        <w:rPr>
          <w:rFonts w:ascii="Courier New" w:hAnsi="Courier New" w:cs="Courier New"/>
          <w:sz w:val="20"/>
          <w:szCs w:val="20"/>
        </w:rPr>
      </w:pPr>
    </w:p>
    <w:p w14:paraId="7CB8D869" w14:textId="7707584C" w:rsidR="00701FE2" w:rsidRDefault="00701FE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1D15C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1D15CC">
        <w:rPr>
          <w:rFonts w:ascii="Courier New" w:hAnsi="Courier New" w:cs="Courier New"/>
          <w:sz w:val="20"/>
          <w:szCs w:val="20"/>
        </w:rPr>
        <w:t xml:space="preserve">tájékoztatta a testületet, hogy a zászló tartó eltávolítása kapcsán tett feljelentést visszavonta, az eljárás elvével volt problémája. Az alpolgármester gondoskodott a zászló tartó rúd </w:t>
      </w:r>
      <w:r w:rsidR="007A5CC9">
        <w:rPr>
          <w:rFonts w:ascii="Courier New" w:hAnsi="Courier New" w:cs="Courier New"/>
          <w:sz w:val="20"/>
          <w:szCs w:val="20"/>
        </w:rPr>
        <w:t xml:space="preserve">újra </w:t>
      </w:r>
      <w:r w:rsidR="001D15CC">
        <w:rPr>
          <w:rFonts w:ascii="Courier New" w:hAnsi="Courier New" w:cs="Courier New"/>
          <w:sz w:val="20"/>
          <w:szCs w:val="20"/>
        </w:rPr>
        <w:t xml:space="preserve">telepítéséről, s zászló is kihelyezésre került. </w:t>
      </w:r>
    </w:p>
    <w:p w14:paraId="16685B13" w14:textId="7E564502" w:rsidR="007A5CC9" w:rsidRDefault="007A5CC9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Szót ejtett a fennálló adóhátralékokról összegszerűen. </w:t>
      </w:r>
    </w:p>
    <w:p w14:paraId="09F55AE2" w14:textId="1A47B774" w:rsidR="005362D2" w:rsidRDefault="005362D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Tájékoztatta arról a testületet, hogy a Pamacs Állatmentő Egyesület megkereste önkormányzati támogatás iránti kéréssel. Az állatmentő egyesület jelezte, hogy több alkalommal több állatot sikerült elhelyezniük, s többször nyújtottak segítséget a településen. </w:t>
      </w:r>
    </w:p>
    <w:p w14:paraId="314BF072" w14:textId="4980D15A" w:rsidR="005362D2" w:rsidRDefault="005362D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véleménye volt, hogy keresse meg a Polgármester az egyesületet, s kérjen tájékoztatást tőlük, hogy további feladatokat tudnak-e vállalni a településen, s ehhez mérten tudnak dönteni majd a támogatás odaítéléséről.</w:t>
      </w:r>
    </w:p>
    <w:p w14:paraId="1EBEEFB9" w14:textId="071058C7" w:rsidR="005362D2" w:rsidRDefault="005362D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Beszámolt a testületnek arról, hogy gyermeknap alkalmából az óvodás és iskolás gyermekeket (mozgásjavító iskolával együtt) Balaton szelettel ajándékozta meg.  </w:t>
      </w:r>
    </w:p>
    <w:p w14:paraId="0F07F627" w14:textId="46A33CC5" w:rsidR="005362D2" w:rsidRDefault="005362D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Továbbá kirándulás céljából a kisbuszt az intézet rendelkezésére bocsájtotta</w:t>
      </w:r>
      <w:r w:rsidR="00B53508">
        <w:rPr>
          <w:rFonts w:ascii="Courier New" w:hAnsi="Courier New" w:cs="Courier New"/>
          <w:sz w:val="20"/>
          <w:szCs w:val="20"/>
        </w:rPr>
        <w:t xml:space="preserve"> 3 alkalommal.</w:t>
      </w:r>
    </w:p>
    <w:p w14:paraId="00E5E866" w14:textId="44A8971C" w:rsidR="00B53508" w:rsidRDefault="00B53508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ballagó óvodásokat </w:t>
      </w:r>
      <w:r w:rsidR="00114702">
        <w:rPr>
          <w:rFonts w:ascii="Courier New" w:hAnsi="Courier New" w:cs="Courier New"/>
          <w:sz w:val="20"/>
          <w:szCs w:val="20"/>
        </w:rPr>
        <w:t xml:space="preserve">( 9fő) </w:t>
      </w:r>
      <w:r>
        <w:rPr>
          <w:rFonts w:ascii="Courier New" w:hAnsi="Courier New" w:cs="Courier New"/>
          <w:sz w:val="20"/>
          <w:szCs w:val="20"/>
        </w:rPr>
        <w:t xml:space="preserve">szeretné kis ajándékcsomaggal megajándékozni, ha jó ötletnek tartja a testület is. </w:t>
      </w:r>
    </w:p>
    <w:p w14:paraId="128530BC" w14:textId="466556F5" w:rsidR="00B53508" w:rsidRDefault="00B53508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Az óvoda süti vásárból 430 e Ft összeget gyűjtött be. 3 db új fajátékkal bővült az óvoda udvara, a szabványosítás folyamatban van. Vanczák Róbert elnök úr elvégezte a szükséges földmunkát az óvoda hátsó udvarában, melyért ismét köszönetét fejezte ki. </w:t>
      </w:r>
    </w:p>
    <w:p w14:paraId="7E39CE47" w14:textId="19AD4DDE" w:rsidR="00114702" w:rsidRDefault="0011470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egyetértett a gyermekek gyermeknapi megajándékozásával, illetőleg jó ötletnek tartotta, hogy a polgármester ajándékozza meg a ballagó óvodás gyermekeket is. </w:t>
      </w:r>
    </w:p>
    <w:p w14:paraId="2A63839D" w14:textId="3632CAF4" w:rsidR="00114702" w:rsidRDefault="00114702" w:rsidP="00934ED9">
      <w:pPr>
        <w:jc w:val="both"/>
        <w:rPr>
          <w:rFonts w:ascii="Courier New" w:hAnsi="Courier New" w:cs="Courier New"/>
          <w:sz w:val="20"/>
          <w:szCs w:val="20"/>
        </w:rPr>
      </w:pPr>
      <w:r w:rsidRPr="00114702">
        <w:rPr>
          <w:rFonts w:ascii="Courier New" w:hAnsi="Courier New" w:cs="Courier New"/>
          <w:sz w:val="20"/>
          <w:szCs w:val="20"/>
          <w:u w:val="single"/>
        </w:rPr>
        <w:lastRenderedPageBreak/>
        <w:t>Szente Imre alpolgármester: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>javasolta, hogy a temetőn gondoskodjanak a hulladékok szelektív gyűjtéséről. Továbbá kérdése volt, hogy a térfigyelő kamerák működése rendben van-e?</w:t>
      </w:r>
    </w:p>
    <w:p w14:paraId="14C2FD01" w14:textId="759F8484" w:rsidR="00114702" w:rsidRDefault="0011470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a temetőn a hulladék szelektív gyűjtése, tárolása tekintetében megteszi a szükséges lépéseket. A térfigyelő kamerák közül jelenleg 11 kamera működik.</w:t>
      </w:r>
    </w:p>
    <w:p w14:paraId="6D138B13" w14:textId="40FA48B0" w:rsidR="00114702" w:rsidRDefault="00114702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Kérte a képviselő-testületet, hogy a Magyar Posta kérését tolmácsolják a lakosság felé, </w:t>
      </w:r>
      <w:r w:rsidR="007A5CC9">
        <w:rPr>
          <w:rFonts w:ascii="Courier New" w:hAnsi="Courier New" w:cs="Courier New"/>
          <w:sz w:val="20"/>
          <w:szCs w:val="20"/>
        </w:rPr>
        <w:t xml:space="preserve">hogy az ingatlantulajdonosok helyezzék ki a házszámtáblákat. </w:t>
      </w:r>
    </w:p>
    <w:p w14:paraId="538147A0" w14:textId="013BF88A" w:rsidR="007A5CC9" w:rsidRDefault="007A5CC9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Szólt az aljegyzői álláshely meghirdetéséről is, mely július 1-jétől betölthető lesz.</w:t>
      </w:r>
    </w:p>
    <w:p w14:paraId="45C3A797" w14:textId="4A6E580D" w:rsidR="007A5CC9" w:rsidRDefault="007A5CC9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>
        <w:rPr>
          <w:rFonts w:ascii="Courier New" w:hAnsi="Courier New" w:cs="Courier New"/>
          <w:sz w:val="20"/>
          <w:szCs w:val="20"/>
        </w:rPr>
        <w:t xml:space="preserve"> az aljegyzői álláshelyre beérkezett a pályázat. A pályázó minden feltételnek megfelel. S a jegyző nyugdíjba vonulása után a jegyzői munkakört betöltheti döntése alapján. </w:t>
      </w:r>
    </w:p>
    <w:p w14:paraId="78768860" w14:textId="1777162E" w:rsidR="008D30E7" w:rsidRDefault="008D30E7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>bejelentette, hogy a Barsi Ernő Hagyományőrző Ház ünnepélyes átadásával egyidejűleg augusztus 2-án, szombaton rendezik meg a falunapot. A II. Rákóczi Ferenc Könyvtár a könyvtár helyiséget berendezte, itt ki tudnak alakítani közösségi termet, olvasótermet is. Heti 8 órában kötelező lesz a nyitva tartás. Örömét fejezte ki, hogy a könyvtár épülete is átadásra kerülhet egyidejűleg.</w:t>
      </w:r>
    </w:p>
    <w:p w14:paraId="1C103AA5" w14:textId="73963B4B" w:rsidR="008D30E7" w:rsidRPr="008D30E7" w:rsidRDefault="008D30E7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Kérte a testület tagjait, hogy június 2-án üljenek le, beszéljék meg az átadó- és falunapi rendezvényük programjait, nyújtsanak segítséget a szervezésben ötleteikkel, java</w:t>
      </w:r>
      <w:r w:rsidR="00D26C8A">
        <w:rPr>
          <w:rFonts w:ascii="Courier New" w:hAnsi="Courier New" w:cs="Courier New"/>
          <w:sz w:val="20"/>
          <w:szCs w:val="20"/>
        </w:rPr>
        <w:t>slataikkal</w:t>
      </w:r>
      <w:r>
        <w:rPr>
          <w:rFonts w:ascii="Courier New" w:hAnsi="Courier New" w:cs="Courier New"/>
          <w:sz w:val="20"/>
          <w:szCs w:val="20"/>
        </w:rPr>
        <w:t>.</w:t>
      </w:r>
    </w:p>
    <w:p w14:paraId="478B142E" w14:textId="0EA1E784" w:rsidR="00A751F2" w:rsidRDefault="00E400EA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="005F6EFD"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9C622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20C5F">
        <w:rPr>
          <w:rFonts w:ascii="Courier New" w:hAnsi="Courier New" w:cs="Courier New"/>
          <w:sz w:val="20"/>
          <w:szCs w:val="20"/>
        </w:rPr>
        <w:t xml:space="preserve">a </w:t>
      </w:r>
      <w:r w:rsidR="00167675">
        <w:rPr>
          <w:rFonts w:ascii="Courier New" w:hAnsi="Courier New" w:cs="Courier New"/>
          <w:sz w:val="20"/>
          <w:szCs w:val="20"/>
        </w:rPr>
        <w:t>nyílt</w:t>
      </w:r>
      <w:r w:rsidR="00D20C5F">
        <w:rPr>
          <w:rFonts w:ascii="Courier New" w:hAnsi="Courier New" w:cs="Courier New"/>
          <w:sz w:val="20"/>
          <w:szCs w:val="20"/>
        </w:rPr>
        <w:t xml:space="preserve"> ülé</w:t>
      </w:r>
      <w:r w:rsidR="005E3225">
        <w:rPr>
          <w:rFonts w:ascii="Courier New" w:hAnsi="Courier New" w:cs="Courier New"/>
          <w:sz w:val="20"/>
          <w:szCs w:val="20"/>
        </w:rPr>
        <w:t>st</w:t>
      </w:r>
      <w:r w:rsidR="007609A6">
        <w:rPr>
          <w:rFonts w:ascii="Courier New" w:hAnsi="Courier New" w:cs="Courier New"/>
          <w:sz w:val="20"/>
          <w:szCs w:val="20"/>
        </w:rPr>
        <w:t xml:space="preserve"> </w:t>
      </w:r>
      <w:r w:rsidR="008D30E7">
        <w:rPr>
          <w:rFonts w:ascii="Courier New" w:hAnsi="Courier New" w:cs="Courier New"/>
          <w:sz w:val="20"/>
          <w:szCs w:val="20"/>
        </w:rPr>
        <w:t>11</w:t>
      </w:r>
      <w:r w:rsidR="004E3E41">
        <w:rPr>
          <w:rFonts w:ascii="Courier New" w:hAnsi="Courier New" w:cs="Courier New"/>
          <w:sz w:val="20"/>
          <w:szCs w:val="20"/>
        </w:rPr>
        <w:t>,</w:t>
      </w:r>
      <w:r w:rsidR="008D30E7">
        <w:rPr>
          <w:rFonts w:ascii="Courier New" w:hAnsi="Courier New" w:cs="Courier New"/>
          <w:sz w:val="20"/>
          <w:szCs w:val="20"/>
        </w:rPr>
        <w:t>5</w:t>
      </w:r>
      <w:r w:rsidR="004E3E41">
        <w:rPr>
          <w:rFonts w:ascii="Courier New" w:hAnsi="Courier New" w:cs="Courier New"/>
          <w:sz w:val="20"/>
          <w:szCs w:val="20"/>
        </w:rPr>
        <w:t>0</w:t>
      </w:r>
      <w:r w:rsidR="00D20C5F">
        <w:rPr>
          <w:rFonts w:ascii="Courier New" w:hAnsi="Courier New" w:cs="Courier New"/>
          <w:sz w:val="20"/>
          <w:szCs w:val="20"/>
        </w:rPr>
        <w:t xml:space="preserve"> órakor berekesztette</w:t>
      </w:r>
      <w:r w:rsidR="00721AB1">
        <w:rPr>
          <w:rFonts w:ascii="Courier New" w:hAnsi="Courier New" w:cs="Courier New"/>
          <w:sz w:val="20"/>
          <w:szCs w:val="20"/>
        </w:rPr>
        <w:t>.  Kérte képviselő-társait, hogy</w:t>
      </w:r>
      <w:r w:rsidR="00934ED9">
        <w:rPr>
          <w:rFonts w:ascii="Courier New" w:hAnsi="Courier New" w:cs="Courier New"/>
          <w:sz w:val="20"/>
          <w:szCs w:val="20"/>
        </w:rPr>
        <w:t xml:space="preserve"> ülésüket zárt ülés formájában folytassák a települési támogatási kérelmek elbírálásával. A képviselő-testület a javaslattal egyetértett.</w:t>
      </w:r>
      <w:r w:rsidR="00721AB1">
        <w:rPr>
          <w:rFonts w:ascii="Courier New" w:hAnsi="Courier New" w:cs="Courier New"/>
          <w:sz w:val="20"/>
          <w:szCs w:val="20"/>
        </w:rPr>
        <w:t xml:space="preserve"> </w:t>
      </w:r>
    </w:p>
    <w:p w14:paraId="786E82F3" w14:textId="77777777" w:rsidR="00934ED9" w:rsidRPr="00767BDB" w:rsidRDefault="00934ED9" w:rsidP="00934ED9">
      <w:pPr>
        <w:jc w:val="both"/>
        <w:rPr>
          <w:rFonts w:ascii="Courier New" w:hAnsi="Courier New" w:cs="Courier New"/>
          <w:sz w:val="20"/>
          <w:szCs w:val="20"/>
        </w:rPr>
      </w:pPr>
    </w:p>
    <w:p w14:paraId="3D91F151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22E38AA4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0E4A83BB" w14:textId="77777777" w:rsidR="006C6A32" w:rsidRDefault="006C6A32" w:rsidP="006C6A32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K.m.f.</w:t>
      </w:r>
    </w:p>
    <w:p w14:paraId="5BAC61B7" w14:textId="77777777" w:rsidR="00E72AB0" w:rsidRDefault="00E72AB0" w:rsidP="006C6A32">
      <w:pPr>
        <w:jc w:val="center"/>
        <w:rPr>
          <w:rFonts w:ascii="Courier New" w:hAnsi="Courier New" w:cs="Courier New"/>
          <w:sz w:val="20"/>
        </w:rPr>
      </w:pPr>
    </w:p>
    <w:p w14:paraId="7F2D9FF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45DC11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BC4347D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Dr. Molnár Sándor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27CAA">
        <w:rPr>
          <w:rFonts w:ascii="Courier New" w:hAnsi="Courier New" w:cs="Courier New"/>
          <w:sz w:val="20"/>
          <w:szCs w:val="20"/>
        </w:rPr>
        <w:t>Hócza József</w:t>
      </w:r>
    </w:p>
    <w:p w14:paraId="611E89A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jegyző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polgármester</w:t>
      </w:r>
    </w:p>
    <w:p w14:paraId="6B93E1BF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34855EC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9150A3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734A9E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A66F449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4AB6678A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2AEFCDD" w14:textId="5C1887EE" w:rsidR="00E72AB0" w:rsidRDefault="00C27CAA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Szente Imre</w:t>
      </w:r>
      <w:r w:rsidR="00A37349">
        <w:rPr>
          <w:rFonts w:ascii="Courier New" w:hAnsi="Courier New" w:cs="Courier New"/>
          <w:sz w:val="20"/>
          <w:szCs w:val="20"/>
        </w:rPr>
        <w:t xml:space="preserve">              </w:t>
      </w:r>
      <w:r w:rsidR="002176E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Vanczák Róbert </w:t>
      </w:r>
    </w:p>
    <w:p w14:paraId="1E277B0F" w14:textId="77777777" w:rsidR="00E72AB0" w:rsidRPr="006C6A32" w:rsidRDefault="00E72AB0" w:rsidP="00266D81">
      <w:pPr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</w:rPr>
        <w:t>jegyzőkönyvhitelesítők</w:t>
      </w:r>
    </w:p>
    <w:sectPr w:rsidR="00E72AB0" w:rsidRPr="006C6A32" w:rsidSect="00177D7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C1EE" w14:textId="77777777" w:rsidR="001A7802" w:rsidRDefault="001A7802">
      <w:pPr>
        <w:spacing w:after="0" w:line="240" w:lineRule="auto"/>
      </w:pPr>
      <w:r>
        <w:separator/>
      </w:r>
    </w:p>
  </w:endnote>
  <w:endnote w:type="continuationSeparator" w:id="0">
    <w:p w14:paraId="77E0763E" w14:textId="77777777" w:rsidR="001A7802" w:rsidRDefault="001A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6661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F75A14" w14:textId="77777777" w:rsidR="00ED72C9" w:rsidRDefault="00ED7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1D24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60E">
      <w:rPr>
        <w:rStyle w:val="Oldalszm"/>
        <w:noProof/>
      </w:rPr>
      <w:t>4</w:t>
    </w:r>
    <w:r>
      <w:rPr>
        <w:rStyle w:val="Oldalszm"/>
      </w:rPr>
      <w:fldChar w:fldCharType="end"/>
    </w:r>
  </w:p>
  <w:p w14:paraId="5751E2BE" w14:textId="77777777" w:rsidR="00ED72C9" w:rsidRDefault="00ED7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0A63" w14:textId="77777777" w:rsidR="001A7802" w:rsidRDefault="001A7802">
      <w:pPr>
        <w:spacing w:after="0" w:line="240" w:lineRule="auto"/>
      </w:pPr>
      <w:r>
        <w:separator/>
      </w:r>
    </w:p>
  </w:footnote>
  <w:footnote w:type="continuationSeparator" w:id="0">
    <w:p w14:paraId="5F409F0F" w14:textId="77777777" w:rsidR="001A7802" w:rsidRDefault="001A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6A7" w14:textId="77777777" w:rsidR="00ED72C9" w:rsidRDefault="00ED72C9">
    <w:pPr>
      <w:pStyle w:val="lfej"/>
    </w:pPr>
  </w:p>
  <w:p w14:paraId="7FC7CAD5" w14:textId="77777777" w:rsidR="00ED72C9" w:rsidRDefault="00ED72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4A5833"/>
    <w:multiLevelType w:val="hybridMultilevel"/>
    <w:tmpl w:val="614CFC98"/>
    <w:lvl w:ilvl="0" w:tplc="1A44EA12">
      <w:start w:val="8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C3D00"/>
    <w:multiLevelType w:val="hybridMultilevel"/>
    <w:tmpl w:val="8BBC1A32"/>
    <w:lvl w:ilvl="0" w:tplc="3FE6EA9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E3ABB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BCF"/>
    <w:multiLevelType w:val="hybridMultilevel"/>
    <w:tmpl w:val="43C09742"/>
    <w:lvl w:ilvl="0" w:tplc="885227D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E3CF5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81FE7"/>
    <w:multiLevelType w:val="hybridMultilevel"/>
    <w:tmpl w:val="AD867CD0"/>
    <w:lvl w:ilvl="0" w:tplc="3FE6EA9C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8C1"/>
    <w:multiLevelType w:val="hybridMultilevel"/>
    <w:tmpl w:val="F8B26734"/>
    <w:lvl w:ilvl="0" w:tplc="D2C2E8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EB593D"/>
    <w:multiLevelType w:val="hybridMultilevel"/>
    <w:tmpl w:val="12F248CC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2685"/>
    <w:multiLevelType w:val="hybridMultilevel"/>
    <w:tmpl w:val="71C03108"/>
    <w:lvl w:ilvl="0" w:tplc="6A4EA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7672"/>
    <w:multiLevelType w:val="hybridMultilevel"/>
    <w:tmpl w:val="8F4AA066"/>
    <w:lvl w:ilvl="0" w:tplc="4A90F1DC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86D7A"/>
    <w:multiLevelType w:val="hybridMultilevel"/>
    <w:tmpl w:val="8A58FB2A"/>
    <w:lvl w:ilvl="0" w:tplc="AA5AB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941AB"/>
    <w:multiLevelType w:val="hybridMultilevel"/>
    <w:tmpl w:val="51A0C3DA"/>
    <w:lvl w:ilvl="0" w:tplc="A46AFF8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65396"/>
    <w:multiLevelType w:val="hybridMultilevel"/>
    <w:tmpl w:val="5FD00528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69AE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E2290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D5795"/>
    <w:multiLevelType w:val="hybridMultilevel"/>
    <w:tmpl w:val="FC1EB572"/>
    <w:lvl w:ilvl="0" w:tplc="3FE6EA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7012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B5DC9"/>
    <w:multiLevelType w:val="hybridMultilevel"/>
    <w:tmpl w:val="77A42D50"/>
    <w:lvl w:ilvl="0" w:tplc="006EDA34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2EFB181D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122AC"/>
    <w:multiLevelType w:val="hybridMultilevel"/>
    <w:tmpl w:val="E67A85F0"/>
    <w:lvl w:ilvl="0" w:tplc="21646D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3EB502E"/>
    <w:multiLevelType w:val="hybridMultilevel"/>
    <w:tmpl w:val="7CA07E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65DBD"/>
    <w:multiLevelType w:val="multilevel"/>
    <w:tmpl w:val="09207E6E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04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472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cs="Times New Roman"/>
      </w:rPr>
    </w:lvl>
  </w:abstractNum>
  <w:abstractNum w:abstractNumId="26" w15:restartNumberingAfterBreak="0">
    <w:nsid w:val="4A741586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C0D4D"/>
    <w:multiLevelType w:val="hybridMultilevel"/>
    <w:tmpl w:val="CAEE95B2"/>
    <w:lvl w:ilvl="0" w:tplc="140EBF1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00AA3"/>
    <w:multiLevelType w:val="hybridMultilevel"/>
    <w:tmpl w:val="382444E8"/>
    <w:lvl w:ilvl="0" w:tplc="66622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246"/>
    <w:multiLevelType w:val="hybridMultilevel"/>
    <w:tmpl w:val="7CA07EEA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A4296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4680E"/>
    <w:multiLevelType w:val="hybridMultilevel"/>
    <w:tmpl w:val="5FD0052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783C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A2DB0"/>
    <w:multiLevelType w:val="hybridMultilevel"/>
    <w:tmpl w:val="2960AF4E"/>
    <w:lvl w:ilvl="0" w:tplc="B8286CB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956D7"/>
    <w:multiLevelType w:val="hybridMultilevel"/>
    <w:tmpl w:val="38EC12B8"/>
    <w:lvl w:ilvl="0" w:tplc="BCA45B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13784"/>
    <w:multiLevelType w:val="hybridMultilevel"/>
    <w:tmpl w:val="C2A24310"/>
    <w:lvl w:ilvl="0" w:tplc="468267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4E32"/>
    <w:multiLevelType w:val="hybridMultilevel"/>
    <w:tmpl w:val="BDF4BA12"/>
    <w:lvl w:ilvl="0" w:tplc="9868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45235"/>
    <w:multiLevelType w:val="hybridMultilevel"/>
    <w:tmpl w:val="C880587A"/>
    <w:lvl w:ilvl="0" w:tplc="BCA0FA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2296F"/>
    <w:multiLevelType w:val="hybridMultilevel"/>
    <w:tmpl w:val="47AC2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789A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C57A11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324B1A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D102F"/>
    <w:multiLevelType w:val="hybridMultilevel"/>
    <w:tmpl w:val="53C4D68C"/>
    <w:lvl w:ilvl="0" w:tplc="CDB88F9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3" w15:restartNumberingAfterBreak="0">
    <w:nsid w:val="771D6549"/>
    <w:multiLevelType w:val="hybridMultilevel"/>
    <w:tmpl w:val="BCE42800"/>
    <w:lvl w:ilvl="0" w:tplc="694299B8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6633D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454A03"/>
    <w:multiLevelType w:val="hybridMultilevel"/>
    <w:tmpl w:val="FC24ABA4"/>
    <w:lvl w:ilvl="0" w:tplc="718A55D4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7DB726EF"/>
    <w:multiLevelType w:val="hybridMultilevel"/>
    <w:tmpl w:val="02C6E032"/>
    <w:lvl w:ilvl="0" w:tplc="5E185A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457383181">
    <w:abstractNumId w:val="0"/>
  </w:num>
  <w:num w:numId="2" w16cid:durableId="463543380">
    <w:abstractNumId w:val="1"/>
  </w:num>
  <w:num w:numId="3" w16cid:durableId="804468366">
    <w:abstractNumId w:val="2"/>
  </w:num>
  <w:num w:numId="4" w16cid:durableId="709914992">
    <w:abstractNumId w:val="3"/>
  </w:num>
  <w:num w:numId="5" w16cid:durableId="826749510">
    <w:abstractNumId w:val="39"/>
  </w:num>
  <w:num w:numId="6" w16cid:durableId="1774475103">
    <w:abstractNumId w:val="15"/>
  </w:num>
  <w:num w:numId="7" w16cid:durableId="747269400">
    <w:abstractNumId w:val="44"/>
  </w:num>
  <w:num w:numId="8" w16cid:durableId="690641036">
    <w:abstractNumId w:val="8"/>
  </w:num>
  <w:num w:numId="9" w16cid:durableId="893078764">
    <w:abstractNumId w:val="26"/>
  </w:num>
  <w:num w:numId="10" w16cid:durableId="37168941">
    <w:abstractNumId w:val="40"/>
  </w:num>
  <w:num w:numId="11" w16cid:durableId="646252786">
    <w:abstractNumId w:val="10"/>
  </w:num>
  <w:num w:numId="12" w16cid:durableId="1373118232">
    <w:abstractNumId w:val="18"/>
  </w:num>
  <w:num w:numId="13" w16cid:durableId="794445730">
    <w:abstractNumId w:val="20"/>
  </w:num>
  <w:num w:numId="14" w16cid:durableId="1664622396">
    <w:abstractNumId w:val="41"/>
  </w:num>
  <w:num w:numId="15" w16cid:durableId="300575419">
    <w:abstractNumId w:val="42"/>
  </w:num>
  <w:num w:numId="16" w16cid:durableId="693844385">
    <w:abstractNumId w:val="33"/>
  </w:num>
  <w:num w:numId="17" w16cid:durableId="1551842226">
    <w:abstractNumId w:val="43"/>
  </w:num>
  <w:num w:numId="18" w16cid:durableId="1700473676">
    <w:abstractNumId w:val="45"/>
  </w:num>
  <w:num w:numId="19" w16cid:durableId="198322532">
    <w:abstractNumId w:val="14"/>
  </w:num>
  <w:num w:numId="20" w16cid:durableId="1369066919">
    <w:abstractNumId w:val="19"/>
  </w:num>
  <w:num w:numId="21" w16cid:durableId="536282337">
    <w:abstractNumId w:val="35"/>
  </w:num>
  <w:num w:numId="22" w16cid:durableId="163791206">
    <w:abstractNumId w:val="34"/>
  </w:num>
  <w:num w:numId="23" w16cid:durableId="1152523513">
    <w:abstractNumId w:val="32"/>
  </w:num>
  <w:num w:numId="24" w16cid:durableId="111245572">
    <w:abstractNumId w:val="17"/>
  </w:num>
  <w:num w:numId="25" w16cid:durableId="403339328">
    <w:abstractNumId w:val="22"/>
  </w:num>
  <w:num w:numId="26" w16cid:durableId="320930712">
    <w:abstractNumId w:val="6"/>
  </w:num>
  <w:num w:numId="27" w16cid:durableId="2003003471">
    <w:abstractNumId w:val="5"/>
  </w:num>
  <w:num w:numId="28" w16cid:durableId="959413508">
    <w:abstractNumId w:val="4"/>
  </w:num>
  <w:num w:numId="29" w16cid:durableId="1073086943">
    <w:abstractNumId w:val="9"/>
  </w:num>
  <w:num w:numId="30" w16cid:durableId="997225644">
    <w:abstractNumId w:val="30"/>
  </w:num>
  <w:num w:numId="31" w16cid:durableId="1848597670">
    <w:abstractNumId w:val="36"/>
  </w:num>
  <w:num w:numId="32" w16cid:durableId="1428497467">
    <w:abstractNumId w:val="12"/>
  </w:num>
  <w:num w:numId="33" w16cid:durableId="203056012">
    <w:abstractNumId w:val="7"/>
  </w:num>
  <w:num w:numId="34" w16cid:durableId="1506362935">
    <w:abstractNumId w:val="25"/>
  </w:num>
  <w:num w:numId="35" w16cid:durableId="1100486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471336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0374843">
    <w:abstractNumId w:val="46"/>
  </w:num>
  <w:num w:numId="38" w16cid:durableId="350766760">
    <w:abstractNumId w:val="21"/>
  </w:num>
  <w:num w:numId="39" w16cid:durableId="1934974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64347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0103614">
    <w:abstractNumId w:val="23"/>
  </w:num>
  <w:num w:numId="42" w16cid:durableId="1314023769">
    <w:abstractNumId w:val="37"/>
  </w:num>
  <w:num w:numId="43" w16cid:durableId="986543970">
    <w:abstractNumId w:val="16"/>
  </w:num>
  <w:num w:numId="44" w16cid:durableId="1954705746">
    <w:abstractNumId w:val="31"/>
  </w:num>
  <w:num w:numId="45" w16cid:durableId="300810901">
    <w:abstractNumId w:val="29"/>
  </w:num>
  <w:num w:numId="46" w16cid:durableId="1203902642">
    <w:abstractNumId w:val="24"/>
  </w:num>
  <w:num w:numId="47" w16cid:durableId="127282636">
    <w:abstractNumId w:val="27"/>
  </w:num>
  <w:num w:numId="48" w16cid:durableId="2206786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4"/>
    <w:rsid w:val="0000160D"/>
    <w:rsid w:val="00002271"/>
    <w:rsid w:val="000035E2"/>
    <w:rsid w:val="00003B19"/>
    <w:rsid w:val="00004407"/>
    <w:rsid w:val="00004470"/>
    <w:rsid w:val="0000467F"/>
    <w:rsid w:val="00004931"/>
    <w:rsid w:val="00004ADE"/>
    <w:rsid w:val="00004D43"/>
    <w:rsid w:val="00010434"/>
    <w:rsid w:val="00010D63"/>
    <w:rsid w:val="00010D84"/>
    <w:rsid w:val="00011531"/>
    <w:rsid w:val="00011C18"/>
    <w:rsid w:val="0001204B"/>
    <w:rsid w:val="00012AA9"/>
    <w:rsid w:val="0001368A"/>
    <w:rsid w:val="00013CB0"/>
    <w:rsid w:val="00015742"/>
    <w:rsid w:val="000157F6"/>
    <w:rsid w:val="00016024"/>
    <w:rsid w:val="0001799C"/>
    <w:rsid w:val="00017B94"/>
    <w:rsid w:val="000203A8"/>
    <w:rsid w:val="00021DF8"/>
    <w:rsid w:val="00024041"/>
    <w:rsid w:val="00024882"/>
    <w:rsid w:val="00024EB1"/>
    <w:rsid w:val="0002641B"/>
    <w:rsid w:val="0002675F"/>
    <w:rsid w:val="00026A88"/>
    <w:rsid w:val="00027B3D"/>
    <w:rsid w:val="00027CF3"/>
    <w:rsid w:val="00027DA7"/>
    <w:rsid w:val="00027EE5"/>
    <w:rsid w:val="00030457"/>
    <w:rsid w:val="0003079D"/>
    <w:rsid w:val="00030AAA"/>
    <w:rsid w:val="00030E52"/>
    <w:rsid w:val="00031146"/>
    <w:rsid w:val="000315F1"/>
    <w:rsid w:val="000320E8"/>
    <w:rsid w:val="00032CA9"/>
    <w:rsid w:val="00033072"/>
    <w:rsid w:val="00034EC9"/>
    <w:rsid w:val="00035062"/>
    <w:rsid w:val="000353EF"/>
    <w:rsid w:val="00035918"/>
    <w:rsid w:val="00035C00"/>
    <w:rsid w:val="00036BD4"/>
    <w:rsid w:val="00037583"/>
    <w:rsid w:val="00037A12"/>
    <w:rsid w:val="00037B5E"/>
    <w:rsid w:val="00037F8C"/>
    <w:rsid w:val="00040C6D"/>
    <w:rsid w:val="00041020"/>
    <w:rsid w:val="0004139F"/>
    <w:rsid w:val="000418C3"/>
    <w:rsid w:val="00041BE2"/>
    <w:rsid w:val="00042078"/>
    <w:rsid w:val="000428CE"/>
    <w:rsid w:val="00043710"/>
    <w:rsid w:val="00043D02"/>
    <w:rsid w:val="00043F9C"/>
    <w:rsid w:val="000440E5"/>
    <w:rsid w:val="000447E6"/>
    <w:rsid w:val="00044C1E"/>
    <w:rsid w:val="0004586C"/>
    <w:rsid w:val="00045EEE"/>
    <w:rsid w:val="000463D3"/>
    <w:rsid w:val="00046431"/>
    <w:rsid w:val="00046490"/>
    <w:rsid w:val="0004752F"/>
    <w:rsid w:val="000508AB"/>
    <w:rsid w:val="00050A68"/>
    <w:rsid w:val="000521DE"/>
    <w:rsid w:val="0005434F"/>
    <w:rsid w:val="00054D45"/>
    <w:rsid w:val="00054DFC"/>
    <w:rsid w:val="000551AD"/>
    <w:rsid w:val="00057ABE"/>
    <w:rsid w:val="00057CAD"/>
    <w:rsid w:val="00057E15"/>
    <w:rsid w:val="000600B6"/>
    <w:rsid w:val="00060C65"/>
    <w:rsid w:val="00061108"/>
    <w:rsid w:val="0006250B"/>
    <w:rsid w:val="00063218"/>
    <w:rsid w:val="000633F1"/>
    <w:rsid w:val="00063577"/>
    <w:rsid w:val="00064535"/>
    <w:rsid w:val="00065FF8"/>
    <w:rsid w:val="00066DA6"/>
    <w:rsid w:val="00067B9F"/>
    <w:rsid w:val="00067BF9"/>
    <w:rsid w:val="00067E9B"/>
    <w:rsid w:val="000708F2"/>
    <w:rsid w:val="00070DAE"/>
    <w:rsid w:val="000712F8"/>
    <w:rsid w:val="00071471"/>
    <w:rsid w:val="000719F5"/>
    <w:rsid w:val="00071DB8"/>
    <w:rsid w:val="00071FD9"/>
    <w:rsid w:val="0007203B"/>
    <w:rsid w:val="00072785"/>
    <w:rsid w:val="00072F57"/>
    <w:rsid w:val="000737AC"/>
    <w:rsid w:val="00073CB6"/>
    <w:rsid w:val="00075648"/>
    <w:rsid w:val="000775B5"/>
    <w:rsid w:val="000778B8"/>
    <w:rsid w:val="000810FC"/>
    <w:rsid w:val="00081D1E"/>
    <w:rsid w:val="00081D48"/>
    <w:rsid w:val="000821A7"/>
    <w:rsid w:val="00082404"/>
    <w:rsid w:val="0008243D"/>
    <w:rsid w:val="000829CC"/>
    <w:rsid w:val="00083BE7"/>
    <w:rsid w:val="00085CFF"/>
    <w:rsid w:val="00090167"/>
    <w:rsid w:val="00090240"/>
    <w:rsid w:val="0009105F"/>
    <w:rsid w:val="000919ED"/>
    <w:rsid w:val="00092D34"/>
    <w:rsid w:val="000934AB"/>
    <w:rsid w:val="0009404F"/>
    <w:rsid w:val="000940F2"/>
    <w:rsid w:val="00094D36"/>
    <w:rsid w:val="00095254"/>
    <w:rsid w:val="00095266"/>
    <w:rsid w:val="00096611"/>
    <w:rsid w:val="0009730B"/>
    <w:rsid w:val="0009757B"/>
    <w:rsid w:val="00097D57"/>
    <w:rsid w:val="000A0E0F"/>
    <w:rsid w:val="000A0FD0"/>
    <w:rsid w:val="000A13D5"/>
    <w:rsid w:val="000A1F41"/>
    <w:rsid w:val="000A5376"/>
    <w:rsid w:val="000A6190"/>
    <w:rsid w:val="000A6CA1"/>
    <w:rsid w:val="000A7196"/>
    <w:rsid w:val="000A7499"/>
    <w:rsid w:val="000A7EF2"/>
    <w:rsid w:val="000B0DF7"/>
    <w:rsid w:val="000B0DFD"/>
    <w:rsid w:val="000B171A"/>
    <w:rsid w:val="000B207F"/>
    <w:rsid w:val="000B23FD"/>
    <w:rsid w:val="000B3D3C"/>
    <w:rsid w:val="000B3E05"/>
    <w:rsid w:val="000B3FD3"/>
    <w:rsid w:val="000B411F"/>
    <w:rsid w:val="000B4D44"/>
    <w:rsid w:val="000B5779"/>
    <w:rsid w:val="000B57A9"/>
    <w:rsid w:val="000B5FC3"/>
    <w:rsid w:val="000B6165"/>
    <w:rsid w:val="000B6CE7"/>
    <w:rsid w:val="000B6DC3"/>
    <w:rsid w:val="000B7FC8"/>
    <w:rsid w:val="000C1D63"/>
    <w:rsid w:val="000C2303"/>
    <w:rsid w:val="000C24E4"/>
    <w:rsid w:val="000C2A28"/>
    <w:rsid w:val="000C2A2D"/>
    <w:rsid w:val="000C3CA3"/>
    <w:rsid w:val="000C4386"/>
    <w:rsid w:val="000C5E19"/>
    <w:rsid w:val="000C5F6C"/>
    <w:rsid w:val="000C6900"/>
    <w:rsid w:val="000C7751"/>
    <w:rsid w:val="000D003F"/>
    <w:rsid w:val="000D07E7"/>
    <w:rsid w:val="000D0D0C"/>
    <w:rsid w:val="000D10B5"/>
    <w:rsid w:val="000D10D9"/>
    <w:rsid w:val="000D1443"/>
    <w:rsid w:val="000D1ED4"/>
    <w:rsid w:val="000D207B"/>
    <w:rsid w:val="000D227D"/>
    <w:rsid w:val="000D4F97"/>
    <w:rsid w:val="000D50EE"/>
    <w:rsid w:val="000D62E2"/>
    <w:rsid w:val="000E0683"/>
    <w:rsid w:val="000E0B34"/>
    <w:rsid w:val="000E0EFC"/>
    <w:rsid w:val="000E17D5"/>
    <w:rsid w:val="000E1989"/>
    <w:rsid w:val="000E1B20"/>
    <w:rsid w:val="000E1E10"/>
    <w:rsid w:val="000E1E36"/>
    <w:rsid w:val="000E288C"/>
    <w:rsid w:val="000E2A88"/>
    <w:rsid w:val="000E2D06"/>
    <w:rsid w:val="000E3023"/>
    <w:rsid w:val="000E4721"/>
    <w:rsid w:val="000E4996"/>
    <w:rsid w:val="000E5442"/>
    <w:rsid w:val="000E581E"/>
    <w:rsid w:val="000E584E"/>
    <w:rsid w:val="000E6999"/>
    <w:rsid w:val="000E7FA4"/>
    <w:rsid w:val="000F08B3"/>
    <w:rsid w:val="000F20D2"/>
    <w:rsid w:val="000F3A11"/>
    <w:rsid w:val="000F4ABB"/>
    <w:rsid w:val="000F5077"/>
    <w:rsid w:val="000F7154"/>
    <w:rsid w:val="000F7C64"/>
    <w:rsid w:val="00100249"/>
    <w:rsid w:val="00100494"/>
    <w:rsid w:val="00101469"/>
    <w:rsid w:val="00102956"/>
    <w:rsid w:val="00102B2E"/>
    <w:rsid w:val="00103943"/>
    <w:rsid w:val="00103A78"/>
    <w:rsid w:val="0010475A"/>
    <w:rsid w:val="00105209"/>
    <w:rsid w:val="001061B0"/>
    <w:rsid w:val="00106339"/>
    <w:rsid w:val="0010673C"/>
    <w:rsid w:val="00106BCA"/>
    <w:rsid w:val="00106FEE"/>
    <w:rsid w:val="0011055E"/>
    <w:rsid w:val="00110980"/>
    <w:rsid w:val="0011099C"/>
    <w:rsid w:val="00110D15"/>
    <w:rsid w:val="00112DEA"/>
    <w:rsid w:val="001134CF"/>
    <w:rsid w:val="00113A1A"/>
    <w:rsid w:val="00113E52"/>
    <w:rsid w:val="00114702"/>
    <w:rsid w:val="00114834"/>
    <w:rsid w:val="00115A84"/>
    <w:rsid w:val="0011659A"/>
    <w:rsid w:val="001168A0"/>
    <w:rsid w:val="00116BAE"/>
    <w:rsid w:val="00121897"/>
    <w:rsid w:val="00121AA1"/>
    <w:rsid w:val="00122423"/>
    <w:rsid w:val="00122C4A"/>
    <w:rsid w:val="001235A1"/>
    <w:rsid w:val="001245A6"/>
    <w:rsid w:val="001245E4"/>
    <w:rsid w:val="001248E5"/>
    <w:rsid w:val="0012575A"/>
    <w:rsid w:val="00126AAD"/>
    <w:rsid w:val="0012704A"/>
    <w:rsid w:val="00127476"/>
    <w:rsid w:val="00127643"/>
    <w:rsid w:val="001276AD"/>
    <w:rsid w:val="001309D8"/>
    <w:rsid w:val="00130A1C"/>
    <w:rsid w:val="00131078"/>
    <w:rsid w:val="00131AE3"/>
    <w:rsid w:val="00132448"/>
    <w:rsid w:val="001326E5"/>
    <w:rsid w:val="00134AA9"/>
    <w:rsid w:val="00135012"/>
    <w:rsid w:val="00137920"/>
    <w:rsid w:val="00140F69"/>
    <w:rsid w:val="0014117F"/>
    <w:rsid w:val="00141634"/>
    <w:rsid w:val="0014200C"/>
    <w:rsid w:val="00142201"/>
    <w:rsid w:val="00142D96"/>
    <w:rsid w:val="00144381"/>
    <w:rsid w:val="001446A4"/>
    <w:rsid w:val="00144DB4"/>
    <w:rsid w:val="001459BE"/>
    <w:rsid w:val="00145EB1"/>
    <w:rsid w:val="00146B5E"/>
    <w:rsid w:val="00146C94"/>
    <w:rsid w:val="00146E63"/>
    <w:rsid w:val="00146FEE"/>
    <w:rsid w:val="001474D6"/>
    <w:rsid w:val="00147A7C"/>
    <w:rsid w:val="00147B65"/>
    <w:rsid w:val="00147F0F"/>
    <w:rsid w:val="00150C70"/>
    <w:rsid w:val="00150F5E"/>
    <w:rsid w:val="001511F6"/>
    <w:rsid w:val="00151430"/>
    <w:rsid w:val="00152C20"/>
    <w:rsid w:val="001538D4"/>
    <w:rsid w:val="00154F69"/>
    <w:rsid w:val="00156408"/>
    <w:rsid w:val="00156677"/>
    <w:rsid w:val="00156CD9"/>
    <w:rsid w:val="001573A5"/>
    <w:rsid w:val="001577AF"/>
    <w:rsid w:val="00157D00"/>
    <w:rsid w:val="00161D99"/>
    <w:rsid w:val="00163489"/>
    <w:rsid w:val="00163FC8"/>
    <w:rsid w:val="00164379"/>
    <w:rsid w:val="00164A8B"/>
    <w:rsid w:val="00164AC8"/>
    <w:rsid w:val="00165990"/>
    <w:rsid w:val="00166BEE"/>
    <w:rsid w:val="00167675"/>
    <w:rsid w:val="00167A74"/>
    <w:rsid w:val="00170506"/>
    <w:rsid w:val="001707AF"/>
    <w:rsid w:val="00170B0C"/>
    <w:rsid w:val="0017102B"/>
    <w:rsid w:val="001710C1"/>
    <w:rsid w:val="00171E32"/>
    <w:rsid w:val="00171E80"/>
    <w:rsid w:val="00172FD9"/>
    <w:rsid w:val="00173B23"/>
    <w:rsid w:val="001745E3"/>
    <w:rsid w:val="00174EF8"/>
    <w:rsid w:val="00176097"/>
    <w:rsid w:val="00176EC4"/>
    <w:rsid w:val="00177D71"/>
    <w:rsid w:val="00177FCB"/>
    <w:rsid w:val="00181877"/>
    <w:rsid w:val="00181AC5"/>
    <w:rsid w:val="00181E99"/>
    <w:rsid w:val="0018366B"/>
    <w:rsid w:val="0018370B"/>
    <w:rsid w:val="00183E55"/>
    <w:rsid w:val="00183E65"/>
    <w:rsid w:val="001840BC"/>
    <w:rsid w:val="0018422D"/>
    <w:rsid w:val="00184598"/>
    <w:rsid w:val="00186A39"/>
    <w:rsid w:val="00186F2F"/>
    <w:rsid w:val="001877BB"/>
    <w:rsid w:val="0019065E"/>
    <w:rsid w:val="00191385"/>
    <w:rsid w:val="00191AE8"/>
    <w:rsid w:val="00192240"/>
    <w:rsid w:val="00192532"/>
    <w:rsid w:val="00192FAF"/>
    <w:rsid w:val="001937F1"/>
    <w:rsid w:val="001938FA"/>
    <w:rsid w:val="00194C3D"/>
    <w:rsid w:val="00194F50"/>
    <w:rsid w:val="00194FE1"/>
    <w:rsid w:val="00195E85"/>
    <w:rsid w:val="001965BA"/>
    <w:rsid w:val="00196842"/>
    <w:rsid w:val="001A02EF"/>
    <w:rsid w:val="001A0B2A"/>
    <w:rsid w:val="001A1046"/>
    <w:rsid w:val="001A116C"/>
    <w:rsid w:val="001A1D81"/>
    <w:rsid w:val="001A3455"/>
    <w:rsid w:val="001A34DA"/>
    <w:rsid w:val="001A3897"/>
    <w:rsid w:val="001A3BC7"/>
    <w:rsid w:val="001A4169"/>
    <w:rsid w:val="001A4396"/>
    <w:rsid w:val="001A4519"/>
    <w:rsid w:val="001A4A6B"/>
    <w:rsid w:val="001A596B"/>
    <w:rsid w:val="001A6B28"/>
    <w:rsid w:val="001A7802"/>
    <w:rsid w:val="001A7984"/>
    <w:rsid w:val="001B10E3"/>
    <w:rsid w:val="001B2A4A"/>
    <w:rsid w:val="001B2B97"/>
    <w:rsid w:val="001B456A"/>
    <w:rsid w:val="001B48ED"/>
    <w:rsid w:val="001B52EC"/>
    <w:rsid w:val="001B54A9"/>
    <w:rsid w:val="001B569F"/>
    <w:rsid w:val="001B5EA6"/>
    <w:rsid w:val="001B64C4"/>
    <w:rsid w:val="001B6D78"/>
    <w:rsid w:val="001B7F26"/>
    <w:rsid w:val="001C12CD"/>
    <w:rsid w:val="001C1610"/>
    <w:rsid w:val="001C2492"/>
    <w:rsid w:val="001C3DDB"/>
    <w:rsid w:val="001C625D"/>
    <w:rsid w:val="001C794B"/>
    <w:rsid w:val="001C7C67"/>
    <w:rsid w:val="001D026F"/>
    <w:rsid w:val="001D05B2"/>
    <w:rsid w:val="001D0CF9"/>
    <w:rsid w:val="001D0D3B"/>
    <w:rsid w:val="001D0F26"/>
    <w:rsid w:val="001D15CC"/>
    <w:rsid w:val="001D1723"/>
    <w:rsid w:val="001D342D"/>
    <w:rsid w:val="001D3724"/>
    <w:rsid w:val="001D3AB1"/>
    <w:rsid w:val="001D588B"/>
    <w:rsid w:val="001D5980"/>
    <w:rsid w:val="001D737E"/>
    <w:rsid w:val="001D7DD0"/>
    <w:rsid w:val="001E045B"/>
    <w:rsid w:val="001E0624"/>
    <w:rsid w:val="001E0A1D"/>
    <w:rsid w:val="001E0AD9"/>
    <w:rsid w:val="001E0D14"/>
    <w:rsid w:val="001E1308"/>
    <w:rsid w:val="001E39E3"/>
    <w:rsid w:val="001E3D29"/>
    <w:rsid w:val="001E4C86"/>
    <w:rsid w:val="001E4E07"/>
    <w:rsid w:val="001E6649"/>
    <w:rsid w:val="001E6931"/>
    <w:rsid w:val="001E6B19"/>
    <w:rsid w:val="001E6C1F"/>
    <w:rsid w:val="001F0763"/>
    <w:rsid w:val="001F0DD7"/>
    <w:rsid w:val="001F1B91"/>
    <w:rsid w:val="001F21E3"/>
    <w:rsid w:val="001F2A58"/>
    <w:rsid w:val="001F3744"/>
    <w:rsid w:val="001F3904"/>
    <w:rsid w:val="001F39A7"/>
    <w:rsid w:val="001F3CF5"/>
    <w:rsid w:val="001F480C"/>
    <w:rsid w:val="001F4B4E"/>
    <w:rsid w:val="001F4C07"/>
    <w:rsid w:val="001F514E"/>
    <w:rsid w:val="001F627E"/>
    <w:rsid w:val="001F7992"/>
    <w:rsid w:val="001F7DD1"/>
    <w:rsid w:val="001F7ED0"/>
    <w:rsid w:val="002006F3"/>
    <w:rsid w:val="00200B97"/>
    <w:rsid w:val="00200BC9"/>
    <w:rsid w:val="0020234F"/>
    <w:rsid w:val="00202393"/>
    <w:rsid w:val="00202621"/>
    <w:rsid w:val="00202CCE"/>
    <w:rsid w:val="002030B3"/>
    <w:rsid w:val="002034E8"/>
    <w:rsid w:val="0020353B"/>
    <w:rsid w:val="00204257"/>
    <w:rsid w:val="00204F98"/>
    <w:rsid w:val="0020503D"/>
    <w:rsid w:val="00205FE6"/>
    <w:rsid w:val="00207198"/>
    <w:rsid w:val="0020721D"/>
    <w:rsid w:val="002072DA"/>
    <w:rsid w:val="00210F76"/>
    <w:rsid w:val="002111B2"/>
    <w:rsid w:val="0021161B"/>
    <w:rsid w:val="00211AAE"/>
    <w:rsid w:val="00211C2A"/>
    <w:rsid w:val="0021271E"/>
    <w:rsid w:val="00212A18"/>
    <w:rsid w:val="00213E6F"/>
    <w:rsid w:val="00215A2A"/>
    <w:rsid w:val="00215BC6"/>
    <w:rsid w:val="00215D0C"/>
    <w:rsid w:val="002160A8"/>
    <w:rsid w:val="0021645E"/>
    <w:rsid w:val="00216FA1"/>
    <w:rsid w:val="00217182"/>
    <w:rsid w:val="00217195"/>
    <w:rsid w:val="00217301"/>
    <w:rsid w:val="002176E9"/>
    <w:rsid w:val="00217945"/>
    <w:rsid w:val="002213B7"/>
    <w:rsid w:val="002217B4"/>
    <w:rsid w:val="0022406F"/>
    <w:rsid w:val="0022409A"/>
    <w:rsid w:val="00224A4A"/>
    <w:rsid w:val="00224C13"/>
    <w:rsid w:val="00224D09"/>
    <w:rsid w:val="00225CB4"/>
    <w:rsid w:val="00225DB1"/>
    <w:rsid w:val="00225E88"/>
    <w:rsid w:val="00226264"/>
    <w:rsid w:val="002309CD"/>
    <w:rsid w:val="002313EA"/>
    <w:rsid w:val="00231555"/>
    <w:rsid w:val="0023308E"/>
    <w:rsid w:val="0023377D"/>
    <w:rsid w:val="0023470D"/>
    <w:rsid w:val="002349F8"/>
    <w:rsid w:val="00234F41"/>
    <w:rsid w:val="002354E0"/>
    <w:rsid w:val="002358DF"/>
    <w:rsid w:val="00235CC5"/>
    <w:rsid w:val="00235FC2"/>
    <w:rsid w:val="002367D9"/>
    <w:rsid w:val="0023799B"/>
    <w:rsid w:val="00237C63"/>
    <w:rsid w:val="00237DE7"/>
    <w:rsid w:val="00237F78"/>
    <w:rsid w:val="00240C49"/>
    <w:rsid w:val="00240E18"/>
    <w:rsid w:val="00241A37"/>
    <w:rsid w:val="00241AD9"/>
    <w:rsid w:val="0024318F"/>
    <w:rsid w:val="00243B74"/>
    <w:rsid w:val="00243F7C"/>
    <w:rsid w:val="00244661"/>
    <w:rsid w:val="0024497E"/>
    <w:rsid w:val="00244E93"/>
    <w:rsid w:val="00245291"/>
    <w:rsid w:val="002452ED"/>
    <w:rsid w:val="00247C59"/>
    <w:rsid w:val="00250760"/>
    <w:rsid w:val="00250906"/>
    <w:rsid w:val="00252625"/>
    <w:rsid w:val="002526BF"/>
    <w:rsid w:val="0025294E"/>
    <w:rsid w:val="00253E58"/>
    <w:rsid w:val="0025418E"/>
    <w:rsid w:val="002541D9"/>
    <w:rsid w:val="00254A1B"/>
    <w:rsid w:val="00255563"/>
    <w:rsid w:val="002556E7"/>
    <w:rsid w:val="00255C98"/>
    <w:rsid w:val="002564B7"/>
    <w:rsid w:val="002578CD"/>
    <w:rsid w:val="00260457"/>
    <w:rsid w:val="002609F4"/>
    <w:rsid w:val="00260D95"/>
    <w:rsid w:val="00261021"/>
    <w:rsid w:val="00261209"/>
    <w:rsid w:val="00263272"/>
    <w:rsid w:val="0026339F"/>
    <w:rsid w:val="0026433D"/>
    <w:rsid w:val="00264AA7"/>
    <w:rsid w:val="00265AE0"/>
    <w:rsid w:val="00266AAD"/>
    <w:rsid w:val="00266D81"/>
    <w:rsid w:val="00270417"/>
    <w:rsid w:val="002709A4"/>
    <w:rsid w:val="002709BA"/>
    <w:rsid w:val="00270F0B"/>
    <w:rsid w:val="002716D8"/>
    <w:rsid w:val="00272B47"/>
    <w:rsid w:val="00272C71"/>
    <w:rsid w:val="00272E84"/>
    <w:rsid w:val="002732D2"/>
    <w:rsid w:val="00274455"/>
    <w:rsid w:val="00274AE5"/>
    <w:rsid w:val="0027556F"/>
    <w:rsid w:val="002766D8"/>
    <w:rsid w:val="00276ADB"/>
    <w:rsid w:val="00276D7E"/>
    <w:rsid w:val="002770EC"/>
    <w:rsid w:val="002774DB"/>
    <w:rsid w:val="0028008D"/>
    <w:rsid w:val="00280C7B"/>
    <w:rsid w:val="00280CF5"/>
    <w:rsid w:val="0028114A"/>
    <w:rsid w:val="00281663"/>
    <w:rsid w:val="0028265C"/>
    <w:rsid w:val="00282B5F"/>
    <w:rsid w:val="00283E3A"/>
    <w:rsid w:val="00284015"/>
    <w:rsid w:val="002840BF"/>
    <w:rsid w:val="002842DD"/>
    <w:rsid w:val="00284D74"/>
    <w:rsid w:val="00285191"/>
    <w:rsid w:val="0028567B"/>
    <w:rsid w:val="00285B12"/>
    <w:rsid w:val="00285B33"/>
    <w:rsid w:val="00286BFB"/>
    <w:rsid w:val="00286EBF"/>
    <w:rsid w:val="002904B9"/>
    <w:rsid w:val="00290BB9"/>
    <w:rsid w:val="00291997"/>
    <w:rsid w:val="00292065"/>
    <w:rsid w:val="00292229"/>
    <w:rsid w:val="002926D7"/>
    <w:rsid w:val="00292E8F"/>
    <w:rsid w:val="00294364"/>
    <w:rsid w:val="002959EE"/>
    <w:rsid w:val="00295B58"/>
    <w:rsid w:val="00296382"/>
    <w:rsid w:val="002973AF"/>
    <w:rsid w:val="00297601"/>
    <w:rsid w:val="00297B6D"/>
    <w:rsid w:val="00297E5F"/>
    <w:rsid w:val="002A20E9"/>
    <w:rsid w:val="002A3AC7"/>
    <w:rsid w:val="002A3F39"/>
    <w:rsid w:val="002A44A4"/>
    <w:rsid w:val="002A4807"/>
    <w:rsid w:val="002A67C5"/>
    <w:rsid w:val="002A714A"/>
    <w:rsid w:val="002A71EF"/>
    <w:rsid w:val="002A78EA"/>
    <w:rsid w:val="002B045A"/>
    <w:rsid w:val="002B0E56"/>
    <w:rsid w:val="002B0F36"/>
    <w:rsid w:val="002B1AC4"/>
    <w:rsid w:val="002B27D6"/>
    <w:rsid w:val="002B2B48"/>
    <w:rsid w:val="002B30B4"/>
    <w:rsid w:val="002B3CFB"/>
    <w:rsid w:val="002B4071"/>
    <w:rsid w:val="002B4488"/>
    <w:rsid w:val="002B537A"/>
    <w:rsid w:val="002B64F6"/>
    <w:rsid w:val="002B6AB9"/>
    <w:rsid w:val="002B7196"/>
    <w:rsid w:val="002B7584"/>
    <w:rsid w:val="002B7741"/>
    <w:rsid w:val="002C010D"/>
    <w:rsid w:val="002C06E1"/>
    <w:rsid w:val="002C0B12"/>
    <w:rsid w:val="002C0EA8"/>
    <w:rsid w:val="002C0F2B"/>
    <w:rsid w:val="002C1600"/>
    <w:rsid w:val="002C1DC2"/>
    <w:rsid w:val="002C23E0"/>
    <w:rsid w:val="002C25DC"/>
    <w:rsid w:val="002C3536"/>
    <w:rsid w:val="002C413A"/>
    <w:rsid w:val="002C4850"/>
    <w:rsid w:val="002C5124"/>
    <w:rsid w:val="002C6241"/>
    <w:rsid w:val="002C64A8"/>
    <w:rsid w:val="002C64F7"/>
    <w:rsid w:val="002C7689"/>
    <w:rsid w:val="002D0B51"/>
    <w:rsid w:val="002D2DD2"/>
    <w:rsid w:val="002D35E0"/>
    <w:rsid w:val="002D3DB8"/>
    <w:rsid w:val="002D3E6F"/>
    <w:rsid w:val="002D4F0F"/>
    <w:rsid w:val="002D50DA"/>
    <w:rsid w:val="002D5453"/>
    <w:rsid w:val="002D54B1"/>
    <w:rsid w:val="002D5E10"/>
    <w:rsid w:val="002E0227"/>
    <w:rsid w:val="002E0959"/>
    <w:rsid w:val="002E0B53"/>
    <w:rsid w:val="002E2113"/>
    <w:rsid w:val="002E2565"/>
    <w:rsid w:val="002E418D"/>
    <w:rsid w:val="002E4A9C"/>
    <w:rsid w:val="002E58CA"/>
    <w:rsid w:val="002E798A"/>
    <w:rsid w:val="002E7F7F"/>
    <w:rsid w:val="002F042E"/>
    <w:rsid w:val="002F1A7B"/>
    <w:rsid w:val="002F32BB"/>
    <w:rsid w:val="002F55D3"/>
    <w:rsid w:val="002F5DA7"/>
    <w:rsid w:val="002F5ED5"/>
    <w:rsid w:val="002F6ED8"/>
    <w:rsid w:val="002F6F15"/>
    <w:rsid w:val="002F7553"/>
    <w:rsid w:val="002F773A"/>
    <w:rsid w:val="0030088A"/>
    <w:rsid w:val="00300C17"/>
    <w:rsid w:val="00300DBB"/>
    <w:rsid w:val="003011EB"/>
    <w:rsid w:val="00301A9D"/>
    <w:rsid w:val="00301B36"/>
    <w:rsid w:val="00301EC7"/>
    <w:rsid w:val="00302C2A"/>
    <w:rsid w:val="00303B17"/>
    <w:rsid w:val="00303F03"/>
    <w:rsid w:val="00304547"/>
    <w:rsid w:val="00305F9A"/>
    <w:rsid w:val="003073FC"/>
    <w:rsid w:val="00307958"/>
    <w:rsid w:val="003108C7"/>
    <w:rsid w:val="00310D8E"/>
    <w:rsid w:val="00310DC1"/>
    <w:rsid w:val="003115B6"/>
    <w:rsid w:val="003116BA"/>
    <w:rsid w:val="00311754"/>
    <w:rsid w:val="00311AC4"/>
    <w:rsid w:val="00311F70"/>
    <w:rsid w:val="00312FBA"/>
    <w:rsid w:val="00313D98"/>
    <w:rsid w:val="00314799"/>
    <w:rsid w:val="00314806"/>
    <w:rsid w:val="00314A66"/>
    <w:rsid w:val="00315796"/>
    <w:rsid w:val="003159C2"/>
    <w:rsid w:val="00315F26"/>
    <w:rsid w:val="0031799A"/>
    <w:rsid w:val="00317F88"/>
    <w:rsid w:val="00320CC0"/>
    <w:rsid w:val="0032189E"/>
    <w:rsid w:val="00322759"/>
    <w:rsid w:val="00322E98"/>
    <w:rsid w:val="003233E7"/>
    <w:rsid w:val="003235B7"/>
    <w:rsid w:val="00323730"/>
    <w:rsid w:val="00324AD6"/>
    <w:rsid w:val="00324DD8"/>
    <w:rsid w:val="003250A3"/>
    <w:rsid w:val="003250E9"/>
    <w:rsid w:val="003258CC"/>
    <w:rsid w:val="00326968"/>
    <w:rsid w:val="0032746D"/>
    <w:rsid w:val="003275BC"/>
    <w:rsid w:val="003301B8"/>
    <w:rsid w:val="0033020D"/>
    <w:rsid w:val="003306A2"/>
    <w:rsid w:val="00330D98"/>
    <w:rsid w:val="003311C4"/>
    <w:rsid w:val="0033155C"/>
    <w:rsid w:val="003316D7"/>
    <w:rsid w:val="00331862"/>
    <w:rsid w:val="00331A38"/>
    <w:rsid w:val="00331E9D"/>
    <w:rsid w:val="003321D3"/>
    <w:rsid w:val="003329FC"/>
    <w:rsid w:val="00332ECF"/>
    <w:rsid w:val="00332FE9"/>
    <w:rsid w:val="003330E1"/>
    <w:rsid w:val="003334C3"/>
    <w:rsid w:val="0033363A"/>
    <w:rsid w:val="00334507"/>
    <w:rsid w:val="00334A8A"/>
    <w:rsid w:val="00336FDD"/>
    <w:rsid w:val="003376C7"/>
    <w:rsid w:val="00337835"/>
    <w:rsid w:val="003407F1"/>
    <w:rsid w:val="00341463"/>
    <w:rsid w:val="00341978"/>
    <w:rsid w:val="003435E9"/>
    <w:rsid w:val="003445E6"/>
    <w:rsid w:val="003448A1"/>
    <w:rsid w:val="003449E7"/>
    <w:rsid w:val="00344C64"/>
    <w:rsid w:val="0034508F"/>
    <w:rsid w:val="00345FE8"/>
    <w:rsid w:val="003461C9"/>
    <w:rsid w:val="0034747C"/>
    <w:rsid w:val="0034792A"/>
    <w:rsid w:val="003503BC"/>
    <w:rsid w:val="00350470"/>
    <w:rsid w:val="003505F1"/>
    <w:rsid w:val="00350BF6"/>
    <w:rsid w:val="003513C6"/>
    <w:rsid w:val="00351EE7"/>
    <w:rsid w:val="00352430"/>
    <w:rsid w:val="003525C9"/>
    <w:rsid w:val="003527E0"/>
    <w:rsid w:val="003530A8"/>
    <w:rsid w:val="003530F2"/>
    <w:rsid w:val="00354171"/>
    <w:rsid w:val="003542BF"/>
    <w:rsid w:val="00354516"/>
    <w:rsid w:val="00354C82"/>
    <w:rsid w:val="00354CEB"/>
    <w:rsid w:val="00355865"/>
    <w:rsid w:val="00355C0D"/>
    <w:rsid w:val="0035622E"/>
    <w:rsid w:val="00356912"/>
    <w:rsid w:val="003604AC"/>
    <w:rsid w:val="00361266"/>
    <w:rsid w:val="00362393"/>
    <w:rsid w:val="00362506"/>
    <w:rsid w:val="00362773"/>
    <w:rsid w:val="00362948"/>
    <w:rsid w:val="0036325B"/>
    <w:rsid w:val="00363CA3"/>
    <w:rsid w:val="0036497F"/>
    <w:rsid w:val="00364FB0"/>
    <w:rsid w:val="003650DA"/>
    <w:rsid w:val="00365B6F"/>
    <w:rsid w:val="003674DE"/>
    <w:rsid w:val="00370451"/>
    <w:rsid w:val="00372462"/>
    <w:rsid w:val="003731BA"/>
    <w:rsid w:val="00373588"/>
    <w:rsid w:val="00373E0D"/>
    <w:rsid w:val="003761F7"/>
    <w:rsid w:val="00376449"/>
    <w:rsid w:val="00376B8E"/>
    <w:rsid w:val="00377E25"/>
    <w:rsid w:val="00381B9F"/>
    <w:rsid w:val="003825A7"/>
    <w:rsid w:val="003838FC"/>
    <w:rsid w:val="00386619"/>
    <w:rsid w:val="00386953"/>
    <w:rsid w:val="00386F77"/>
    <w:rsid w:val="003872E6"/>
    <w:rsid w:val="003875C4"/>
    <w:rsid w:val="00387B58"/>
    <w:rsid w:val="0039022E"/>
    <w:rsid w:val="00390392"/>
    <w:rsid w:val="00390C39"/>
    <w:rsid w:val="00391689"/>
    <w:rsid w:val="00391967"/>
    <w:rsid w:val="003921D8"/>
    <w:rsid w:val="00392343"/>
    <w:rsid w:val="00392F75"/>
    <w:rsid w:val="0039306F"/>
    <w:rsid w:val="00395222"/>
    <w:rsid w:val="00395FBF"/>
    <w:rsid w:val="00396068"/>
    <w:rsid w:val="003977C2"/>
    <w:rsid w:val="003A1541"/>
    <w:rsid w:val="003A1A4D"/>
    <w:rsid w:val="003A2B12"/>
    <w:rsid w:val="003A30E0"/>
    <w:rsid w:val="003A336B"/>
    <w:rsid w:val="003A3600"/>
    <w:rsid w:val="003A376E"/>
    <w:rsid w:val="003A3E26"/>
    <w:rsid w:val="003A401C"/>
    <w:rsid w:val="003A4762"/>
    <w:rsid w:val="003A6326"/>
    <w:rsid w:val="003A749F"/>
    <w:rsid w:val="003B16D7"/>
    <w:rsid w:val="003B24B8"/>
    <w:rsid w:val="003B3002"/>
    <w:rsid w:val="003B33C5"/>
    <w:rsid w:val="003B60E4"/>
    <w:rsid w:val="003B77AB"/>
    <w:rsid w:val="003B7AFA"/>
    <w:rsid w:val="003C00D6"/>
    <w:rsid w:val="003C044A"/>
    <w:rsid w:val="003C1245"/>
    <w:rsid w:val="003C147A"/>
    <w:rsid w:val="003C1507"/>
    <w:rsid w:val="003C18D8"/>
    <w:rsid w:val="003C2BF6"/>
    <w:rsid w:val="003C323E"/>
    <w:rsid w:val="003C3892"/>
    <w:rsid w:val="003C46BB"/>
    <w:rsid w:val="003C47B9"/>
    <w:rsid w:val="003C53B2"/>
    <w:rsid w:val="003C5BCC"/>
    <w:rsid w:val="003C735A"/>
    <w:rsid w:val="003C7D2C"/>
    <w:rsid w:val="003D09AD"/>
    <w:rsid w:val="003D0A6B"/>
    <w:rsid w:val="003D0F41"/>
    <w:rsid w:val="003D185B"/>
    <w:rsid w:val="003D2821"/>
    <w:rsid w:val="003D3EB7"/>
    <w:rsid w:val="003D3F37"/>
    <w:rsid w:val="003D3F9B"/>
    <w:rsid w:val="003D47CD"/>
    <w:rsid w:val="003D53E5"/>
    <w:rsid w:val="003D5A75"/>
    <w:rsid w:val="003D632C"/>
    <w:rsid w:val="003D6523"/>
    <w:rsid w:val="003D664A"/>
    <w:rsid w:val="003D6998"/>
    <w:rsid w:val="003D6A6C"/>
    <w:rsid w:val="003D70A1"/>
    <w:rsid w:val="003D7A74"/>
    <w:rsid w:val="003E22E5"/>
    <w:rsid w:val="003E2514"/>
    <w:rsid w:val="003E26B6"/>
    <w:rsid w:val="003E2C84"/>
    <w:rsid w:val="003E479E"/>
    <w:rsid w:val="003E4C07"/>
    <w:rsid w:val="003E5256"/>
    <w:rsid w:val="003E6E81"/>
    <w:rsid w:val="003F06AB"/>
    <w:rsid w:val="003F07DA"/>
    <w:rsid w:val="003F0D02"/>
    <w:rsid w:val="003F1681"/>
    <w:rsid w:val="003F16A3"/>
    <w:rsid w:val="003F2B4C"/>
    <w:rsid w:val="003F35B2"/>
    <w:rsid w:val="003F41C8"/>
    <w:rsid w:val="003F44DE"/>
    <w:rsid w:val="003F5764"/>
    <w:rsid w:val="003F63BD"/>
    <w:rsid w:val="003F70FB"/>
    <w:rsid w:val="003F7D9D"/>
    <w:rsid w:val="00401433"/>
    <w:rsid w:val="00401605"/>
    <w:rsid w:val="00402D7B"/>
    <w:rsid w:val="00403081"/>
    <w:rsid w:val="00403361"/>
    <w:rsid w:val="00403BD7"/>
    <w:rsid w:val="004045DE"/>
    <w:rsid w:val="00404B97"/>
    <w:rsid w:val="00406EF7"/>
    <w:rsid w:val="0041010C"/>
    <w:rsid w:val="00410132"/>
    <w:rsid w:val="00410CB9"/>
    <w:rsid w:val="004113AA"/>
    <w:rsid w:val="00412061"/>
    <w:rsid w:val="0041260A"/>
    <w:rsid w:val="00412FC2"/>
    <w:rsid w:val="004139D8"/>
    <w:rsid w:val="00413B02"/>
    <w:rsid w:val="00413F98"/>
    <w:rsid w:val="004145FF"/>
    <w:rsid w:val="00416734"/>
    <w:rsid w:val="0042009A"/>
    <w:rsid w:val="00420DF9"/>
    <w:rsid w:val="0042136E"/>
    <w:rsid w:val="004218B2"/>
    <w:rsid w:val="00421FD3"/>
    <w:rsid w:val="00423B62"/>
    <w:rsid w:val="0042458E"/>
    <w:rsid w:val="004245A5"/>
    <w:rsid w:val="00424C11"/>
    <w:rsid w:val="00425960"/>
    <w:rsid w:val="004260D1"/>
    <w:rsid w:val="00426114"/>
    <w:rsid w:val="0042656C"/>
    <w:rsid w:val="0042757D"/>
    <w:rsid w:val="00427C08"/>
    <w:rsid w:val="00427CCF"/>
    <w:rsid w:val="00430400"/>
    <w:rsid w:val="00431696"/>
    <w:rsid w:val="004317F1"/>
    <w:rsid w:val="00431E02"/>
    <w:rsid w:val="0043267A"/>
    <w:rsid w:val="00432DF6"/>
    <w:rsid w:val="0043481B"/>
    <w:rsid w:val="00434955"/>
    <w:rsid w:val="00434B96"/>
    <w:rsid w:val="00435F7E"/>
    <w:rsid w:val="004363C4"/>
    <w:rsid w:val="0043650C"/>
    <w:rsid w:val="0043749D"/>
    <w:rsid w:val="00440F67"/>
    <w:rsid w:val="00442127"/>
    <w:rsid w:val="00443670"/>
    <w:rsid w:val="00443705"/>
    <w:rsid w:val="00444711"/>
    <w:rsid w:val="00450290"/>
    <w:rsid w:val="004505B7"/>
    <w:rsid w:val="00450B72"/>
    <w:rsid w:val="00452E5D"/>
    <w:rsid w:val="00453B62"/>
    <w:rsid w:val="00453D22"/>
    <w:rsid w:val="0045532A"/>
    <w:rsid w:val="00455718"/>
    <w:rsid w:val="00455A52"/>
    <w:rsid w:val="00455D7D"/>
    <w:rsid w:val="00456036"/>
    <w:rsid w:val="0045775A"/>
    <w:rsid w:val="00457D98"/>
    <w:rsid w:val="00460FC5"/>
    <w:rsid w:val="00461355"/>
    <w:rsid w:val="00461BF4"/>
    <w:rsid w:val="00462510"/>
    <w:rsid w:val="0046410A"/>
    <w:rsid w:val="00464398"/>
    <w:rsid w:val="00464D3F"/>
    <w:rsid w:val="00464D71"/>
    <w:rsid w:val="004669D4"/>
    <w:rsid w:val="00466FDB"/>
    <w:rsid w:val="00470352"/>
    <w:rsid w:val="00470520"/>
    <w:rsid w:val="004706C1"/>
    <w:rsid w:val="004709FB"/>
    <w:rsid w:val="00471C7F"/>
    <w:rsid w:val="00471EAE"/>
    <w:rsid w:val="00472026"/>
    <w:rsid w:val="004720E2"/>
    <w:rsid w:val="004727CF"/>
    <w:rsid w:val="00472893"/>
    <w:rsid w:val="0047361C"/>
    <w:rsid w:val="004737D7"/>
    <w:rsid w:val="00474683"/>
    <w:rsid w:val="00475691"/>
    <w:rsid w:val="004757DC"/>
    <w:rsid w:val="00475BFB"/>
    <w:rsid w:val="00476EDA"/>
    <w:rsid w:val="0047700E"/>
    <w:rsid w:val="004772D0"/>
    <w:rsid w:val="00477543"/>
    <w:rsid w:val="004777A4"/>
    <w:rsid w:val="0048045A"/>
    <w:rsid w:val="004806FB"/>
    <w:rsid w:val="00480C04"/>
    <w:rsid w:val="0048150E"/>
    <w:rsid w:val="00481B26"/>
    <w:rsid w:val="0048211B"/>
    <w:rsid w:val="004821E3"/>
    <w:rsid w:val="0048244B"/>
    <w:rsid w:val="004825BC"/>
    <w:rsid w:val="0048272C"/>
    <w:rsid w:val="0048314F"/>
    <w:rsid w:val="004832D8"/>
    <w:rsid w:val="004838E6"/>
    <w:rsid w:val="004878BC"/>
    <w:rsid w:val="004908E1"/>
    <w:rsid w:val="0049299A"/>
    <w:rsid w:val="0049460E"/>
    <w:rsid w:val="004953F0"/>
    <w:rsid w:val="004954DE"/>
    <w:rsid w:val="00495CF5"/>
    <w:rsid w:val="0049631E"/>
    <w:rsid w:val="00497DC9"/>
    <w:rsid w:val="00497F74"/>
    <w:rsid w:val="004A0219"/>
    <w:rsid w:val="004A027B"/>
    <w:rsid w:val="004A0566"/>
    <w:rsid w:val="004A127C"/>
    <w:rsid w:val="004A1AB1"/>
    <w:rsid w:val="004A1E3C"/>
    <w:rsid w:val="004A24CD"/>
    <w:rsid w:val="004A3147"/>
    <w:rsid w:val="004A4160"/>
    <w:rsid w:val="004A51ED"/>
    <w:rsid w:val="004A5A2C"/>
    <w:rsid w:val="004A6228"/>
    <w:rsid w:val="004A7677"/>
    <w:rsid w:val="004B0820"/>
    <w:rsid w:val="004B086C"/>
    <w:rsid w:val="004B0BB6"/>
    <w:rsid w:val="004B166D"/>
    <w:rsid w:val="004B1854"/>
    <w:rsid w:val="004B208C"/>
    <w:rsid w:val="004B3027"/>
    <w:rsid w:val="004B3678"/>
    <w:rsid w:val="004B3B37"/>
    <w:rsid w:val="004B3D9A"/>
    <w:rsid w:val="004B43F0"/>
    <w:rsid w:val="004B4ED1"/>
    <w:rsid w:val="004B7301"/>
    <w:rsid w:val="004B784E"/>
    <w:rsid w:val="004B7E08"/>
    <w:rsid w:val="004B7F12"/>
    <w:rsid w:val="004C0AAB"/>
    <w:rsid w:val="004C0AE7"/>
    <w:rsid w:val="004C0EF4"/>
    <w:rsid w:val="004C133B"/>
    <w:rsid w:val="004C14B7"/>
    <w:rsid w:val="004C201E"/>
    <w:rsid w:val="004C2355"/>
    <w:rsid w:val="004C3008"/>
    <w:rsid w:val="004C3B1A"/>
    <w:rsid w:val="004C3C43"/>
    <w:rsid w:val="004C3FDA"/>
    <w:rsid w:val="004C5988"/>
    <w:rsid w:val="004C5E89"/>
    <w:rsid w:val="004C62C7"/>
    <w:rsid w:val="004C6586"/>
    <w:rsid w:val="004C747B"/>
    <w:rsid w:val="004C7A23"/>
    <w:rsid w:val="004C7E01"/>
    <w:rsid w:val="004D02A5"/>
    <w:rsid w:val="004D13A8"/>
    <w:rsid w:val="004D20D0"/>
    <w:rsid w:val="004D23A0"/>
    <w:rsid w:val="004D2701"/>
    <w:rsid w:val="004D28D3"/>
    <w:rsid w:val="004D2D4C"/>
    <w:rsid w:val="004D36D6"/>
    <w:rsid w:val="004D3724"/>
    <w:rsid w:val="004D40A6"/>
    <w:rsid w:val="004D422E"/>
    <w:rsid w:val="004D473A"/>
    <w:rsid w:val="004D6CAF"/>
    <w:rsid w:val="004D7063"/>
    <w:rsid w:val="004E06FE"/>
    <w:rsid w:val="004E18AF"/>
    <w:rsid w:val="004E2BC8"/>
    <w:rsid w:val="004E3698"/>
    <w:rsid w:val="004E3E41"/>
    <w:rsid w:val="004E43BC"/>
    <w:rsid w:val="004E6291"/>
    <w:rsid w:val="004E765C"/>
    <w:rsid w:val="004F0630"/>
    <w:rsid w:val="004F09FC"/>
    <w:rsid w:val="004F1E5A"/>
    <w:rsid w:val="004F296A"/>
    <w:rsid w:val="004F40A3"/>
    <w:rsid w:val="004F497F"/>
    <w:rsid w:val="004F6013"/>
    <w:rsid w:val="004F6EC2"/>
    <w:rsid w:val="004F721C"/>
    <w:rsid w:val="00500199"/>
    <w:rsid w:val="00500F69"/>
    <w:rsid w:val="005011D7"/>
    <w:rsid w:val="0050148A"/>
    <w:rsid w:val="00501AC3"/>
    <w:rsid w:val="00502590"/>
    <w:rsid w:val="005027DD"/>
    <w:rsid w:val="00502B5E"/>
    <w:rsid w:val="0050393F"/>
    <w:rsid w:val="00503A7B"/>
    <w:rsid w:val="00504A4B"/>
    <w:rsid w:val="00505851"/>
    <w:rsid w:val="0050592C"/>
    <w:rsid w:val="00506A5C"/>
    <w:rsid w:val="00506F5D"/>
    <w:rsid w:val="00507EA8"/>
    <w:rsid w:val="00512328"/>
    <w:rsid w:val="005127B3"/>
    <w:rsid w:val="00513882"/>
    <w:rsid w:val="00514322"/>
    <w:rsid w:val="00514907"/>
    <w:rsid w:val="00514C46"/>
    <w:rsid w:val="00515413"/>
    <w:rsid w:val="005160A3"/>
    <w:rsid w:val="00516EA0"/>
    <w:rsid w:val="00517769"/>
    <w:rsid w:val="005177BE"/>
    <w:rsid w:val="005177D2"/>
    <w:rsid w:val="00520770"/>
    <w:rsid w:val="0052245F"/>
    <w:rsid w:val="00522D2F"/>
    <w:rsid w:val="00522ED8"/>
    <w:rsid w:val="005231F7"/>
    <w:rsid w:val="00523C56"/>
    <w:rsid w:val="00524F51"/>
    <w:rsid w:val="00525804"/>
    <w:rsid w:val="00525B9B"/>
    <w:rsid w:val="005262A4"/>
    <w:rsid w:val="00526D4E"/>
    <w:rsid w:val="00530D72"/>
    <w:rsid w:val="005315F3"/>
    <w:rsid w:val="00531B7E"/>
    <w:rsid w:val="00532465"/>
    <w:rsid w:val="00532CE5"/>
    <w:rsid w:val="005338E9"/>
    <w:rsid w:val="00534369"/>
    <w:rsid w:val="0053479C"/>
    <w:rsid w:val="005362D2"/>
    <w:rsid w:val="00540045"/>
    <w:rsid w:val="005401BF"/>
    <w:rsid w:val="00541CD0"/>
    <w:rsid w:val="00541F5D"/>
    <w:rsid w:val="00542780"/>
    <w:rsid w:val="00542E30"/>
    <w:rsid w:val="00544B01"/>
    <w:rsid w:val="00544E16"/>
    <w:rsid w:val="00545875"/>
    <w:rsid w:val="00545A4A"/>
    <w:rsid w:val="0054659F"/>
    <w:rsid w:val="00546945"/>
    <w:rsid w:val="005501F9"/>
    <w:rsid w:val="00550858"/>
    <w:rsid w:val="00551238"/>
    <w:rsid w:val="00552139"/>
    <w:rsid w:val="00552883"/>
    <w:rsid w:val="00553791"/>
    <w:rsid w:val="0055398B"/>
    <w:rsid w:val="005539C9"/>
    <w:rsid w:val="00553D09"/>
    <w:rsid w:val="00554797"/>
    <w:rsid w:val="00554B9A"/>
    <w:rsid w:val="00555110"/>
    <w:rsid w:val="005602DD"/>
    <w:rsid w:val="00562311"/>
    <w:rsid w:val="00562949"/>
    <w:rsid w:val="00563183"/>
    <w:rsid w:val="00563214"/>
    <w:rsid w:val="005635CB"/>
    <w:rsid w:val="005639BD"/>
    <w:rsid w:val="00563C1E"/>
    <w:rsid w:val="005641C8"/>
    <w:rsid w:val="00564B22"/>
    <w:rsid w:val="00565064"/>
    <w:rsid w:val="00565EED"/>
    <w:rsid w:val="005666E2"/>
    <w:rsid w:val="00571337"/>
    <w:rsid w:val="00571D74"/>
    <w:rsid w:val="00572D61"/>
    <w:rsid w:val="0057361B"/>
    <w:rsid w:val="005736D3"/>
    <w:rsid w:val="005738BC"/>
    <w:rsid w:val="00574324"/>
    <w:rsid w:val="0057441F"/>
    <w:rsid w:val="00575849"/>
    <w:rsid w:val="00576D77"/>
    <w:rsid w:val="00576DA8"/>
    <w:rsid w:val="00577031"/>
    <w:rsid w:val="005772F1"/>
    <w:rsid w:val="00577BA1"/>
    <w:rsid w:val="0058096F"/>
    <w:rsid w:val="00580D71"/>
    <w:rsid w:val="00581738"/>
    <w:rsid w:val="00581DAB"/>
    <w:rsid w:val="005823A9"/>
    <w:rsid w:val="0058245F"/>
    <w:rsid w:val="00583376"/>
    <w:rsid w:val="0058366A"/>
    <w:rsid w:val="00583A15"/>
    <w:rsid w:val="0058452A"/>
    <w:rsid w:val="005845E4"/>
    <w:rsid w:val="005846DB"/>
    <w:rsid w:val="00584744"/>
    <w:rsid w:val="00584841"/>
    <w:rsid w:val="005849B5"/>
    <w:rsid w:val="00584B3B"/>
    <w:rsid w:val="00584C34"/>
    <w:rsid w:val="00585EB3"/>
    <w:rsid w:val="005868E0"/>
    <w:rsid w:val="00586B51"/>
    <w:rsid w:val="00590094"/>
    <w:rsid w:val="0059114A"/>
    <w:rsid w:val="0059283C"/>
    <w:rsid w:val="00592E14"/>
    <w:rsid w:val="005934F3"/>
    <w:rsid w:val="0059370B"/>
    <w:rsid w:val="00594857"/>
    <w:rsid w:val="005955BA"/>
    <w:rsid w:val="005956D6"/>
    <w:rsid w:val="0059626B"/>
    <w:rsid w:val="00596B11"/>
    <w:rsid w:val="00597985"/>
    <w:rsid w:val="00597BD7"/>
    <w:rsid w:val="005A0410"/>
    <w:rsid w:val="005A0620"/>
    <w:rsid w:val="005A0751"/>
    <w:rsid w:val="005A0B4C"/>
    <w:rsid w:val="005A0EE1"/>
    <w:rsid w:val="005A1D92"/>
    <w:rsid w:val="005A1F48"/>
    <w:rsid w:val="005A380D"/>
    <w:rsid w:val="005A4639"/>
    <w:rsid w:val="005A57B2"/>
    <w:rsid w:val="005A6FB6"/>
    <w:rsid w:val="005A734F"/>
    <w:rsid w:val="005A786C"/>
    <w:rsid w:val="005A78B3"/>
    <w:rsid w:val="005A7C39"/>
    <w:rsid w:val="005A7C52"/>
    <w:rsid w:val="005B0023"/>
    <w:rsid w:val="005B04C4"/>
    <w:rsid w:val="005B0717"/>
    <w:rsid w:val="005B0766"/>
    <w:rsid w:val="005B09C7"/>
    <w:rsid w:val="005B10AF"/>
    <w:rsid w:val="005B27B9"/>
    <w:rsid w:val="005B2A09"/>
    <w:rsid w:val="005B317A"/>
    <w:rsid w:val="005B31C3"/>
    <w:rsid w:val="005B3247"/>
    <w:rsid w:val="005B47CA"/>
    <w:rsid w:val="005B563A"/>
    <w:rsid w:val="005B5815"/>
    <w:rsid w:val="005B7FDE"/>
    <w:rsid w:val="005C0448"/>
    <w:rsid w:val="005C06B0"/>
    <w:rsid w:val="005C0C99"/>
    <w:rsid w:val="005C1606"/>
    <w:rsid w:val="005C3D7C"/>
    <w:rsid w:val="005C3E63"/>
    <w:rsid w:val="005C4BC9"/>
    <w:rsid w:val="005C4E79"/>
    <w:rsid w:val="005C5AB1"/>
    <w:rsid w:val="005C5D17"/>
    <w:rsid w:val="005C5DBD"/>
    <w:rsid w:val="005C6686"/>
    <w:rsid w:val="005C6CAA"/>
    <w:rsid w:val="005C7E1F"/>
    <w:rsid w:val="005D0626"/>
    <w:rsid w:val="005D0AEA"/>
    <w:rsid w:val="005D0B71"/>
    <w:rsid w:val="005D1F2B"/>
    <w:rsid w:val="005D3F55"/>
    <w:rsid w:val="005D4B24"/>
    <w:rsid w:val="005D572A"/>
    <w:rsid w:val="005D57B6"/>
    <w:rsid w:val="005D5952"/>
    <w:rsid w:val="005D59EF"/>
    <w:rsid w:val="005D5A96"/>
    <w:rsid w:val="005D5B9C"/>
    <w:rsid w:val="005D75B3"/>
    <w:rsid w:val="005E0823"/>
    <w:rsid w:val="005E13FB"/>
    <w:rsid w:val="005E3225"/>
    <w:rsid w:val="005E3C84"/>
    <w:rsid w:val="005E4797"/>
    <w:rsid w:val="005E4857"/>
    <w:rsid w:val="005E5F7E"/>
    <w:rsid w:val="005E617D"/>
    <w:rsid w:val="005E6620"/>
    <w:rsid w:val="005F015E"/>
    <w:rsid w:val="005F0D3D"/>
    <w:rsid w:val="005F14E9"/>
    <w:rsid w:val="005F1823"/>
    <w:rsid w:val="005F1FD3"/>
    <w:rsid w:val="005F2098"/>
    <w:rsid w:val="005F21A2"/>
    <w:rsid w:val="005F268B"/>
    <w:rsid w:val="005F300D"/>
    <w:rsid w:val="005F36AA"/>
    <w:rsid w:val="005F3CA1"/>
    <w:rsid w:val="005F4D17"/>
    <w:rsid w:val="005F5390"/>
    <w:rsid w:val="005F6EFD"/>
    <w:rsid w:val="005F7019"/>
    <w:rsid w:val="005F7575"/>
    <w:rsid w:val="005F7C83"/>
    <w:rsid w:val="005F7F43"/>
    <w:rsid w:val="005F7F97"/>
    <w:rsid w:val="0060062B"/>
    <w:rsid w:val="00600D94"/>
    <w:rsid w:val="00601908"/>
    <w:rsid w:val="006025C4"/>
    <w:rsid w:val="00603D7D"/>
    <w:rsid w:val="006055E5"/>
    <w:rsid w:val="00606930"/>
    <w:rsid w:val="00606953"/>
    <w:rsid w:val="00607055"/>
    <w:rsid w:val="00607D5C"/>
    <w:rsid w:val="00607E16"/>
    <w:rsid w:val="00607E28"/>
    <w:rsid w:val="00607E9A"/>
    <w:rsid w:val="00610E00"/>
    <w:rsid w:val="00611D88"/>
    <w:rsid w:val="0061267B"/>
    <w:rsid w:val="0061283D"/>
    <w:rsid w:val="0061387A"/>
    <w:rsid w:val="00613A0B"/>
    <w:rsid w:val="00614808"/>
    <w:rsid w:val="00614970"/>
    <w:rsid w:val="00614AFE"/>
    <w:rsid w:val="00615652"/>
    <w:rsid w:val="0061612B"/>
    <w:rsid w:val="00616B9E"/>
    <w:rsid w:val="0061764C"/>
    <w:rsid w:val="00617E15"/>
    <w:rsid w:val="00620433"/>
    <w:rsid w:val="0062055A"/>
    <w:rsid w:val="006206A4"/>
    <w:rsid w:val="00621BAC"/>
    <w:rsid w:val="006225D0"/>
    <w:rsid w:val="00623BC0"/>
    <w:rsid w:val="006249C2"/>
    <w:rsid w:val="00624BC8"/>
    <w:rsid w:val="00624D90"/>
    <w:rsid w:val="00625481"/>
    <w:rsid w:val="0062560C"/>
    <w:rsid w:val="006259F4"/>
    <w:rsid w:val="00625FB6"/>
    <w:rsid w:val="0062681E"/>
    <w:rsid w:val="00627B1C"/>
    <w:rsid w:val="00627E92"/>
    <w:rsid w:val="00630272"/>
    <w:rsid w:val="00631BF6"/>
    <w:rsid w:val="00632225"/>
    <w:rsid w:val="0063370A"/>
    <w:rsid w:val="006342BA"/>
    <w:rsid w:val="00634F3D"/>
    <w:rsid w:val="00635E4E"/>
    <w:rsid w:val="00636DE0"/>
    <w:rsid w:val="006410D2"/>
    <w:rsid w:val="0064114D"/>
    <w:rsid w:val="00642E90"/>
    <w:rsid w:val="006433C7"/>
    <w:rsid w:val="0064340D"/>
    <w:rsid w:val="00643A47"/>
    <w:rsid w:val="006440AE"/>
    <w:rsid w:val="006449E2"/>
    <w:rsid w:val="006453B9"/>
    <w:rsid w:val="00646318"/>
    <w:rsid w:val="006473F9"/>
    <w:rsid w:val="0065160E"/>
    <w:rsid w:val="00652EAE"/>
    <w:rsid w:val="00652F3A"/>
    <w:rsid w:val="0065366B"/>
    <w:rsid w:val="00653D62"/>
    <w:rsid w:val="00655306"/>
    <w:rsid w:val="00655643"/>
    <w:rsid w:val="00656D3A"/>
    <w:rsid w:val="00656EE4"/>
    <w:rsid w:val="00656FC4"/>
    <w:rsid w:val="00657494"/>
    <w:rsid w:val="00663712"/>
    <w:rsid w:val="00663BAE"/>
    <w:rsid w:val="00664D35"/>
    <w:rsid w:val="006656B6"/>
    <w:rsid w:val="006656E2"/>
    <w:rsid w:val="006662FD"/>
    <w:rsid w:val="0066657A"/>
    <w:rsid w:val="00667C57"/>
    <w:rsid w:val="00670104"/>
    <w:rsid w:val="00670C8C"/>
    <w:rsid w:val="00670F95"/>
    <w:rsid w:val="00671294"/>
    <w:rsid w:val="00671516"/>
    <w:rsid w:val="0067186C"/>
    <w:rsid w:val="00671E05"/>
    <w:rsid w:val="00675D92"/>
    <w:rsid w:val="00677485"/>
    <w:rsid w:val="00677489"/>
    <w:rsid w:val="00677941"/>
    <w:rsid w:val="00677A5F"/>
    <w:rsid w:val="00677DFF"/>
    <w:rsid w:val="00680BF8"/>
    <w:rsid w:val="0068205B"/>
    <w:rsid w:val="00682489"/>
    <w:rsid w:val="006829C5"/>
    <w:rsid w:val="006830CB"/>
    <w:rsid w:val="00684B3D"/>
    <w:rsid w:val="00685089"/>
    <w:rsid w:val="00687D9B"/>
    <w:rsid w:val="00687F0E"/>
    <w:rsid w:val="0069124A"/>
    <w:rsid w:val="0069189D"/>
    <w:rsid w:val="00692087"/>
    <w:rsid w:val="00692B89"/>
    <w:rsid w:val="0069342D"/>
    <w:rsid w:val="00693C4E"/>
    <w:rsid w:val="00693CE7"/>
    <w:rsid w:val="006944E3"/>
    <w:rsid w:val="00695E78"/>
    <w:rsid w:val="006968B9"/>
    <w:rsid w:val="006970FA"/>
    <w:rsid w:val="006971E1"/>
    <w:rsid w:val="00697630"/>
    <w:rsid w:val="006A0196"/>
    <w:rsid w:val="006A0AE7"/>
    <w:rsid w:val="006A0D5A"/>
    <w:rsid w:val="006A0FF0"/>
    <w:rsid w:val="006A3410"/>
    <w:rsid w:val="006A3A5B"/>
    <w:rsid w:val="006A41A3"/>
    <w:rsid w:val="006A6811"/>
    <w:rsid w:val="006B077A"/>
    <w:rsid w:val="006B1469"/>
    <w:rsid w:val="006B1C31"/>
    <w:rsid w:val="006B3228"/>
    <w:rsid w:val="006B53FA"/>
    <w:rsid w:val="006B540E"/>
    <w:rsid w:val="006B6685"/>
    <w:rsid w:val="006B677C"/>
    <w:rsid w:val="006B7E6E"/>
    <w:rsid w:val="006C0A57"/>
    <w:rsid w:val="006C2045"/>
    <w:rsid w:val="006C36D4"/>
    <w:rsid w:val="006C39A9"/>
    <w:rsid w:val="006C49AF"/>
    <w:rsid w:val="006C6A32"/>
    <w:rsid w:val="006C6FA3"/>
    <w:rsid w:val="006C7B49"/>
    <w:rsid w:val="006D0E27"/>
    <w:rsid w:val="006D11C1"/>
    <w:rsid w:val="006D23D2"/>
    <w:rsid w:val="006D24EF"/>
    <w:rsid w:val="006D32BD"/>
    <w:rsid w:val="006D3ADA"/>
    <w:rsid w:val="006D3F9B"/>
    <w:rsid w:val="006D6402"/>
    <w:rsid w:val="006D7303"/>
    <w:rsid w:val="006E0123"/>
    <w:rsid w:val="006E097F"/>
    <w:rsid w:val="006E0AEB"/>
    <w:rsid w:val="006E150F"/>
    <w:rsid w:val="006E185E"/>
    <w:rsid w:val="006E1BBF"/>
    <w:rsid w:val="006E1DA6"/>
    <w:rsid w:val="006E27F7"/>
    <w:rsid w:val="006E39BD"/>
    <w:rsid w:val="006E3A77"/>
    <w:rsid w:val="006E4949"/>
    <w:rsid w:val="006E525F"/>
    <w:rsid w:val="006E5A71"/>
    <w:rsid w:val="006E5C0A"/>
    <w:rsid w:val="006E62BE"/>
    <w:rsid w:val="006E63DF"/>
    <w:rsid w:val="006E6CE2"/>
    <w:rsid w:val="006E787F"/>
    <w:rsid w:val="006E7F2C"/>
    <w:rsid w:val="006F0599"/>
    <w:rsid w:val="006F11BC"/>
    <w:rsid w:val="006F1A01"/>
    <w:rsid w:val="006F25EB"/>
    <w:rsid w:val="006F2681"/>
    <w:rsid w:val="006F3660"/>
    <w:rsid w:val="006F3C6F"/>
    <w:rsid w:val="006F44BE"/>
    <w:rsid w:val="006F46FA"/>
    <w:rsid w:val="006F55D5"/>
    <w:rsid w:val="006F56D9"/>
    <w:rsid w:val="006F5B40"/>
    <w:rsid w:val="006F781F"/>
    <w:rsid w:val="00700B92"/>
    <w:rsid w:val="00701FE2"/>
    <w:rsid w:val="00702F51"/>
    <w:rsid w:val="0070388D"/>
    <w:rsid w:val="00704B29"/>
    <w:rsid w:val="007073E4"/>
    <w:rsid w:val="007100FE"/>
    <w:rsid w:val="00710188"/>
    <w:rsid w:val="00710453"/>
    <w:rsid w:val="00710CE4"/>
    <w:rsid w:val="00712324"/>
    <w:rsid w:val="0071288B"/>
    <w:rsid w:val="007130EC"/>
    <w:rsid w:val="00713278"/>
    <w:rsid w:val="00713E8B"/>
    <w:rsid w:val="0071415E"/>
    <w:rsid w:val="00714697"/>
    <w:rsid w:val="00714EC9"/>
    <w:rsid w:val="00715B2D"/>
    <w:rsid w:val="00716088"/>
    <w:rsid w:val="007171C2"/>
    <w:rsid w:val="007204A5"/>
    <w:rsid w:val="007208CC"/>
    <w:rsid w:val="007214F6"/>
    <w:rsid w:val="00721AB1"/>
    <w:rsid w:val="00722993"/>
    <w:rsid w:val="00723AEF"/>
    <w:rsid w:val="007242E0"/>
    <w:rsid w:val="007251DA"/>
    <w:rsid w:val="00725B98"/>
    <w:rsid w:val="00725EB9"/>
    <w:rsid w:val="0072628B"/>
    <w:rsid w:val="00726839"/>
    <w:rsid w:val="00726C74"/>
    <w:rsid w:val="00726D5D"/>
    <w:rsid w:val="00727101"/>
    <w:rsid w:val="007274ED"/>
    <w:rsid w:val="007276D7"/>
    <w:rsid w:val="007306EF"/>
    <w:rsid w:val="007313A3"/>
    <w:rsid w:val="007319DB"/>
    <w:rsid w:val="00732087"/>
    <w:rsid w:val="00733C34"/>
    <w:rsid w:val="00733E7E"/>
    <w:rsid w:val="00734A11"/>
    <w:rsid w:val="00735FA3"/>
    <w:rsid w:val="0073631E"/>
    <w:rsid w:val="00737256"/>
    <w:rsid w:val="007376C8"/>
    <w:rsid w:val="00737C4E"/>
    <w:rsid w:val="00737EFF"/>
    <w:rsid w:val="00740157"/>
    <w:rsid w:val="007405DF"/>
    <w:rsid w:val="00740BE1"/>
    <w:rsid w:val="00740C79"/>
    <w:rsid w:val="00741AA0"/>
    <w:rsid w:val="00741F18"/>
    <w:rsid w:val="00742187"/>
    <w:rsid w:val="00742470"/>
    <w:rsid w:val="00744CD7"/>
    <w:rsid w:val="0074515F"/>
    <w:rsid w:val="00745D32"/>
    <w:rsid w:val="00745FD3"/>
    <w:rsid w:val="0074767F"/>
    <w:rsid w:val="007503C8"/>
    <w:rsid w:val="00750811"/>
    <w:rsid w:val="0075093A"/>
    <w:rsid w:val="0075120A"/>
    <w:rsid w:val="0075167B"/>
    <w:rsid w:val="00752709"/>
    <w:rsid w:val="007529C8"/>
    <w:rsid w:val="00753EBF"/>
    <w:rsid w:val="00753F92"/>
    <w:rsid w:val="00754645"/>
    <w:rsid w:val="00754992"/>
    <w:rsid w:val="007552F8"/>
    <w:rsid w:val="0075575C"/>
    <w:rsid w:val="00756284"/>
    <w:rsid w:val="0075654C"/>
    <w:rsid w:val="0075710D"/>
    <w:rsid w:val="007604F0"/>
    <w:rsid w:val="007609A6"/>
    <w:rsid w:val="00761EAD"/>
    <w:rsid w:val="00761F29"/>
    <w:rsid w:val="0076493D"/>
    <w:rsid w:val="00765757"/>
    <w:rsid w:val="00766AF9"/>
    <w:rsid w:val="00767BDB"/>
    <w:rsid w:val="00771BA2"/>
    <w:rsid w:val="007728A2"/>
    <w:rsid w:val="00772E6F"/>
    <w:rsid w:val="00773718"/>
    <w:rsid w:val="00775B1C"/>
    <w:rsid w:val="00775BE0"/>
    <w:rsid w:val="00775E66"/>
    <w:rsid w:val="007806B5"/>
    <w:rsid w:val="007806D9"/>
    <w:rsid w:val="00781377"/>
    <w:rsid w:val="00781475"/>
    <w:rsid w:val="00781876"/>
    <w:rsid w:val="0078192F"/>
    <w:rsid w:val="00781A2C"/>
    <w:rsid w:val="00781EA3"/>
    <w:rsid w:val="00781F90"/>
    <w:rsid w:val="00783D3E"/>
    <w:rsid w:val="00784020"/>
    <w:rsid w:val="00786D87"/>
    <w:rsid w:val="0079010E"/>
    <w:rsid w:val="00790E75"/>
    <w:rsid w:val="0079113E"/>
    <w:rsid w:val="00791C78"/>
    <w:rsid w:val="00794A87"/>
    <w:rsid w:val="00795394"/>
    <w:rsid w:val="00795C3C"/>
    <w:rsid w:val="00796DA8"/>
    <w:rsid w:val="00797825"/>
    <w:rsid w:val="00797D67"/>
    <w:rsid w:val="007A020C"/>
    <w:rsid w:val="007A03B9"/>
    <w:rsid w:val="007A1F18"/>
    <w:rsid w:val="007A2874"/>
    <w:rsid w:val="007A308C"/>
    <w:rsid w:val="007A3574"/>
    <w:rsid w:val="007A427B"/>
    <w:rsid w:val="007A5054"/>
    <w:rsid w:val="007A5712"/>
    <w:rsid w:val="007A5802"/>
    <w:rsid w:val="007A5CC9"/>
    <w:rsid w:val="007A6523"/>
    <w:rsid w:val="007A7831"/>
    <w:rsid w:val="007A7E10"/>
    <w:rsid w:val="007A7E65"/>
    <w:rsid w:val="007B126E"/>
    <w:rsid w:val="007B197F"/>
    <w:rsid w:val="007B24F5"/>
    <w:rsid w:val="007B25ED"/>
    <w:rsid w:val="007B2BB5"/>
    <w:rsid w:val="007B2F40"/>
    <w:rsid w:val="007B3668"/>
    <w:rsid w:val="007B40BC"/>
    <w:rsid w:val="007B4693"/>
    <w:rsid w:val="007B4713"/>
    <w:rsid w:val="007B4A37"/>
    <w:rsid w:val="007B4E3A"/>
    <w:rsid w:val="007B51BF"/>
    <w:rsid w:val="007B59A8"/>
    <w:rsid w:val="007B5CA2"/>
    <w:rsid w:val="007B6088"/>
    <w:rsid w:val="007B6C8E"/>
    <w:rsid w:val="007B7352"/>
    <w:rsid w:val="007C0479"/>
    <w:rsid w:val="007C09C5"/>
    <w:rsid w:val="007C0D2F"/>
    <w:rsid w:val="007C1DE8"/>
    <w:rsid w:val="007C2564"/>
    <w:rsid w:val="007C3668"/>
    <w:rsid w:val="007C39F5"/>
    <w:rsid w:val="007C4A96"/>
    <w:rsid w:val="007C53D0"/>
    <w:rsid w:val="007C5482"/>
    <w:rsid w:val="007C68A7"/>
    <w:rsid w:val="007C6C6E"/>
    <w:rsid w:val="007C7D17"/>
    <w:rsid w:val="007C7DC2"/>
    <w:rsid w:val="007D0532"/>
    <w:rsid w:val="007D14C9"/>
    <w:rsid w:val="007D2A6D"/>
    <w:rsid w:val="007D2BF7"/>
    <w:rsid w:val="007D5348"/>
    <w:rsid w:val="007D53F7"/>
    <w:rsid w:val="007D5D1B"/>
    <w:rsid w:val="007D60FD"/>
    <w:rsid w:val="007D6CB6"/>
    <w:rsid w:val="007D75D3"/>
    <w:rsid w:val="007D7615"/>
    <w:rsid w:val="007D76D0"/>
    <w:rsid w:val="007D7F14"/>
    <w:rsid w:val="007E06C2"/>
    <w:rsid w:val="007E11A8"/>
    <w:rsid w:val="007E32FA"/>
    <w:rsid w:val="007E348A"/>
    <w:rsid w:val="007E528E"/>
    <w:rsid w:val="007E53CE"/>
    <w:rsid w:val="007E60EA"/>
    <w:rsid w:val="007E7A43"/>
    <w:rsid w:val="007F15B0"/>
    <w:rsid w:val="007F2242"/>
    <w:rsid w:val="007F29F8"/>
    <w:rsid w:val="007F2B63"/>
    <w:rsid w:val="007F3B16"/>
    <w:rsid w:val="007F4799"/>
    <w:rsid w:val="007F4B40"/>
    <w:rsid w:val="007F5296"/>
    <w:rsid w:val="007F599A"/>
    <w:rsid w:val="007F5FF7"/>
    <w:rsid w:val="007F75E8"/>
    <w:rsid w:val="008012B2"/>
    <w:rsid w:val="00801375"/>
    <w:rsid w:val="00802CAB"/>
    <w:rsid w:val="008031A7"/>
    <w:rsid w:val="008049D9"/>
    <w:rsid w:val="00804EDC"/>
    <w:rsid w:val="008056C5"/>
    <w:rsid w:val="0080578B"/>
    <w:rsid w:val="00805A41"/>
    <w:rsid w:val="008079E9"/>
    <w:rsid w:val="008105B7"/>
    <w:rsid w:val="008108C1"/>
    <w:rsid w:val="00810CEB"/>
    <w:rsid w:val="00810DAB"/>
    <w:rsid w:val="00810E74"/>
    <w:rsid w:val="008111E6"/>
    <w:rsid w:val="00812EF3"/>
    <w:rsid w:val="00813384"/>
    <w:rsid w:val="00813DCB"/>
    <w:rsid w:val="00813E65"/>
    <w:rsid w:val="0081460F"/>
    <w:rsid w:val="008147A8"/>
    <w:rsid w:val="00814AAF"/>
    <w:rsid w:val="00816A17"/>
    <w:rsid w:val="00816A6E"/>
    <w:rsid w:val="00816EE6"/>
    <w:rsid w:val="00817458"/>
    <w:rsid w:val="0081773B"/>
    <w:rsid w:val="00817929"/>
    <w:rsid w:val="00817A10"/>
    <w:rsid w:val="008204EB"/>
    <w:rsid w:val="00820811"/>
    <w:rsid w:val="00820868"/>
    <w:rsid w:val="00820C4C"/>
    <w:rsid w:val="0082152D"/>
    <w:rsid w:val="00821F57"/>
    <w:rsid w:val="00822AE7"/>
    <w:rsid w:val="0082328E"/>
    <w:rsid w:val="00823EFB"/>
    <w:rsid w:val="00825759"/>
    <w:rsid w:val="00827280"/>
    <w:rsid w:val="008327DD"/>
    <w:rsid w:val="008328EF"/>
    <w:rsid w:val="00832A6F"/>
    <w:rsid w:val="00832E3F"/>
    <w:rsid w:val="0083354C"/>
    <w:rsid w:val="008339FF"/>
    <w:rsid w:val="008343F3"/>
    <w:rsid w:val="00835C25"/>
    <w:rsid w:val="0083677B"/>
    <w:rsid w:val="008370FD"/>
    <w:rsid w:val="00837EEC"/>
    <w:rsid w:val="00840A35"/>
    <w:rsid w:val="00841BF8"/>
    <w:rsid w:val="00842149"/>
    <w:rsid w:val="0084347A"/>
    <w:rsid w:val="008436D6"/>
    <w:rsid w:val="00843AF3"/>
    <w:rsid w:val="00843CB1"/>
    <w:rsid w:val="008442B6"/>
    <w:rsid w:val="00844A27"/>
    <w:rsid w:val="00844CEF"/>
    <w:rsid w:val="00846386"/>
    <w:rsid w:val="00846982"/>
    <w:rsid w:val="00846A97"/>
    <w:rsid w:val="00847473"/>
    <w:rsid w:val="008502C7"/>
    <w:rsid w:val="00850375"/>
    <w:rsid w:val="00850D6D"/>
    <w:rsid w:val="00851535"/>
    <w:rsid w:val="00851E37"/>
    <w:rsid w:val="00854857"/>
    <w:rsid w:val="00855868"/>
    <w:rsid w:val="0085715D"/>
    <w:rsid w:val="008574E9"/>
    <w:rsid w:val="00860434"/>
    <w:rsid w:val="00860D29"/>
    <w:rsid w:val="00861408"/>
    <w:rsid w:val="008616CA"/>
    <w:rsid w:val="00861780"/>
    <w:rsid w:val="00861B79"/>
    <w:rsid w:val="008627D4"/>
    <w:rsid w:val="00863008"/>
    <w:rsid w:val="008642AB"/>
    <w:rsid w:val="00864356"/>
    <w:rsid w:val="0086470D"/>
    <w:rsid w:val="00864A75"/>
    <w:rsid w:val="00864CDA"/>
    <w:rsid w:val="008659AF"/>
    <w:rsid w:val="00865B9A"/>
    <w:rsid w:val="0086619E"/>
    <w:rsid w:val="008664A6"/>
    <w:rsid w:val="00866CC5"/>
    <w:rsid w:val="00867805"/>
    <w:rsid w:val="00867A9D"/>
    <w:rsid w:val="0087075D"/>
    <w:rsid w:val="008710BB"/>
    <w:rsid w:val="00874491"/>
    <w:rsid w:val="00875C80"/>
    <w:rsid w:val="00876527"/>
    <w:rsid w:val="00881C3F"/>
    <w:rsid w:val="008820BF"/>
    <w:rsid w:val="00882E9A"/>
    <w:rsid w:val="008841A3"/>
    <w:rsid w:val="00884FB6"/>
    <w:rsid w:val="00885102"/>
    <w:rsid w:val="00885187"/>
    <w:rsid w:val="00885BA0"/>
    <w:rsid w:val="00890327"/>
    <w:rsid w:val="00891CD3"/>
    <w:rsid w:val="008922B7"/>
    <w:rsid w:val="0089297B"/>
    <w:rsid w:val="008932A4"/>
    <w:rsid w:val="00893503"/>
    <w:rsid w:val="00893C5F"/>
    <w:rsid w:val="0089430C"/>
    <w:rsid w:val="00894577"/>
    <w:rsid w:val="00894CAD"/>
    <w:rsid w:val="00895372"/>
    <w:rsid w:val="00895716"/>
    <w:rsid w:val="00896A32"/>
    <w:rsid w:val="00897159"/>
    <w:rsid w:val="008A03D6"/>
    <w:rsid w:val="008A10ED"/>
    <w:rsid w:val="008A11B3"/>
    <w:rsid w:val="008A130E"/>
    <w:rsid w:val="008A1F50"/>
    <w:rsid w:val="008A26BF"/>
    <w:rsid w:val="008A2C6F"/>
    <w:rsid w:val="008A2CA1"/>
    <w:rsid w:val="008A38F5"/>
    <w:rsid w:val="008A4F0D"/>
    <w:rsid w:val="008A680F"/>
    <w:rsid w:val="008A799D"/>
    <w:rsid w:val="008A7CDA"/>
    <w:rsid w:val="008B1B4D"/>
    <w:rsid w:val="008B2B3E"/>
    <w:rsid w:val="008B3603"/>
    <w:rsid w:val="008B3C7F"/>
    <w:rsid w:val="008B473C"/>
    <w:rsid w:val="008B481E"/>
    <w:rsid w:val="008B5579"/>
    <w:rsid w:val="008B588B"/>
    <w:rsid w:val="008B59C8"/>
    <w:rsid w:val="008B723C"/>
    <w:rsid w:val="008B7618"/>
    <w:rsid w:val="008B7786"/>
    <w:rsid w:val="008C0521"/>
    <w:rsid w:val="008C0AC3"/>
    <w:rsid w:val="008C1572"/>
    <w:rsid w:val="008C2037"/>
    <w:rsid w:val="008C2D5F"/>
    <w:rsid w:val="008C3313"/>
    <w:rsid w:val="008C3CC2"/>
    <w:rsid w:val="008C3E71"/>
    <w:rsid w:val="008C5158"/>
    <w:rsid w:val="008C6517"/>
    <w:rsid w:val="008C7B0E"/>
    <w:rsid w:val="008C7B59"/>
    <w:rsid w:val="008D0344"/>
    <w:rsid w:val="008D0806"/>
    <w:rsid w:val="008D150E"/>
    <w:rsid w:val="008D24D6"/>
    <w:rsid w:val="008D2E20"/>
    <w:rsid w:val="008D30E7"/>
    <w:rsid w:val="008D3EFE"/>
    <w:rsid w:val="008D5582"/>
    <w:rsid w:val="008D57DB"/>
    <w:rsid w:val="008D5BFF"/>
    <w:rsid w:val="008D6377"/>
    <w:rsid w:val="008D784E"/>
    <w:rsid w:val="008E0167"/>
    <w:rsid w:val="008E0A6A"/>
    <w:rsid w:val="008E0CC8"/>
    <w:rsid w:val="008E0FB9"/>
    <w:rsid w:val="008E146B"/>
    <w:rsid w:val="008E191F"/>
    <w:rsid w:val="008E1CA9"/>
    <w:rsid w:val="008E1F7A"/>
    <w:rsid w:val="008E3B4C"/>
    <w:rsid w:val="008E3BBA"/>
    <w:rsid w:val="008E3E7C"/>
    <w:rsid w:val="008E4E0F"/>
    <w:rsid w:val="008E59ED"/>
    <w:rsid w:val="008E5FBC"/>
    <w:rsid w:val="008E6126"/>
    <w:rsid w:val="008E64EB"/>
    <w:rsid w:val="008F0591"/>
    <w:rsid w:val="008F1BC6"/>
    <w:rsid w:val="008F3E96"/>
    <w:rsid w:val="008F44AE"/>
    <w:rsid w:val="008F6023"/>
    <w:rsid w:val="008F63B6"/>
    <w:rsid w:val="008F6744"/>
    <w:rsid w:val="008F77F0"/>
    <w:rsid w:val="0090015F"/>
    <w:rsid w:val="00900482"/>
    <w:rsid w:val="00900BF5"/>
    <w:rsid w:val="00900F3A"/>
    <w:rsid w:val="00902E80"/>
    <w:rsid w:val="00903268"/>
    <w:rsid w:val="009036B5"/>
    <w:rsid w:val="009040C2"/>
    <w:rsid w:val="009049A0"/>
    <w:rsid w:val="009062AF"/>
    <w:rsid w:val="00906449"/>
    <w:rsid w:val="00906A8B"/>
    <w:rsid w:val="00906D02"/>
    <w:rsid w:val="00906D7C"/>
    <w:rsid w:val="00907229"/>
    <w:rsid w:val="00907F39"/>
    <w:rsid w:val="00910462"/>
    <w:rsid w:val="0091152D"/>
    <w:rsid w:val="00911953"/>
    <w:rsid w:val="009125BE"/>
    <w:rsid w:val="00913AC6"/>
    <w:rsid w:val="00913DD7"/>
    <w:rsid w:val="00915190"/>
    <w:rsid w:val="009155D7"/>
    <w:rsid w:val="009158BF"/>
    <w:rsid w:val="00915D67"/>
    <w:rsid w:val="009163BE"/>
    <w:rsid w:val="00916FEE"/>
    <w:rsid w:val="0091713D"/>
    <w:rsid w:val="009202F6"/>
    <w:rsid w:val="00920BA1"/>
    <w:rsid w:val="009213A0"/>
    <w:rsid w:val="009215C1"/>
    <w:rsid w:val="00921DA7"/>
    <w:rsid w:val="009220AC"/>
    <w:rsid w:val="00922550"/>
    <w:rsid w:val="00922E21"/>
    <w:rsid w:val="00923332"/>
    <w:rsid w:val="00923343"/>
    <w:rsid w:val="00923495"/>
    <w:rsid w:val="00923796"/>
    <w:rsid w:val="00924AE0"/>
    <w:rsid w:val="009255E5"/>
    <w:rsid w:val="00925620"/>
    <w:rsid w:val="00925D93"/>
    <w:rsid w:val="0092652A"/>
    <w:rsid w:val="009271B7"/>
    <w:rsid w:val="0093201B"/>
    <w:rsid w:val="00933183"/>
    <w:rsid w:val="0093427B"/>
    <w:rsid w:val="00934B20"/>
    <w:rsid w:val="00934D31"/>
    <w:rsid w:val="00934ED9"/>
    <w:rsid w:val="00935152"/>
    <w:rsid w:val="00935707"/>
    <w:rsid w:val="009363EA"/>
    <w:rsid w:val="00936544"/>
    <w:rsid w:val="009374CE"/>
    <w:rsid w:val="00937B3C"/>
    <w:rsid w:val="00940481"/>
    <w:rsid w:val="009407D6"/>
    <w:rsid w:val="009408F9"/>
    <w:rsid w:val="00940998"/>
    <w:rsid w:val="00940CF5"/>
    <w:rsid w:val="00940F68"/>
    <w:rsid w:val="00941BBC"/>
    <w:rsid w:val="0094230A"/>
    <w:rsid w:val="009427FF"/>
    <w:rsid w:val="00943A47"/>
    <w:rsid w:val="00947478"/>
    <w:rsid w:val="00947B42"/>
    <w:rsid w:val="009500C8"/>
    <w:rsid w:val="009510FF"/>
    <w:rsid w:val="0095159A"/>
    <w:rsid w:val="00951A44"/>
    <w:rsid w:val="00952630"/>
    <w:rsid w:val="0095292E"/>
    <w:rsid w:val="009537B5"/>
    <w:rsid w:val="00953B96"/>
    <w:rsid w:val="00953E50"/>
    <w:rsid w:val="0095499A"/>
    <w:rsid w:val="00955027"/>
    <w:rsid w:val="00955418"/>
    <w:rsid w:val="009559EC"/>
    <w:rsid w:val="00955AC2"/>
    <w:rsid w:val="00956AA5"/>
    <w:rsid w:val="00956EAD"/>
    <w:rsid w:val="00960099"/>
    <w:rsid w:val="0096041A"/>
    <w:rsid w:val="0096120B"/>
    <w:rsid w:val="009615E5"/>
    <w:rsid w:val="00962E5C"/>
    <w:rsid w:val="00963620"/>
    <w:rsid w:val="00963AA0"/>
    <w:rsid w:val="00963F2E"/>
    <w:rsid w:val="00965AAD"/>
    <w:rsid w:val="009661D7"/>
    <w:rsid w:val="0096665C"/>
    <w:rsid w:val="00966813"/>
    <w:rsid w:val="00966AB7"/>
    <w:rsid w:val="00966FB3"/>
    <w:rsid w:val="009672B8"/>
    <w:rsid w:val="009679AC"/>
    <w:rsid w:val="0097068A"/>
    <w:rsid w:val="009712A2"/>
    <w:rsid w:val="00971E04"/>
    <w:rsid w:val="009730CF"/>
    <w:rsid w:val="0097378D"/>
    <w:rsid w:val="0097484B"/>
    <w:rsid w:val="00975847"/>
    <w:rsid w:val="00976199"/>
    <w:rsid w:val="0097648A"/>
    <w:rsid w:val="00976C43"/>
    <w:rsid w:val="00976CF4"/>
    <w:rsid w:val="00977EC9"/>
    <w:rsid w:val="0098164F"/>
    <w:rsid w:val="0098273E"/>
    <w:rsid w:val="00982807"/>
    <w:rsid w:val="0098282C"/>
    <w:rsid w:val="009847A8"/>
    <w:rsid w:val="00984B85"/>
    <w:rsid w:val="00984CE8"/>
    <w:rsid w:val="00984ED4"/>
    <w:rsid w:val="0098576D"/>
    <w:rsid w:val="0098658B"/>
    <w:rsid w:val="009865D6"/>
    <w:rsid w:val="00987321"/>
    <w:rsid w:val="00987335"/>
    <w:rsid w:val="00987AE2"/>
    <w:rsid w:val="0099066D"/>
    <w:rsid w:val="00990E9F"/>
    <w:rsid w:val="00991BFB"/>
    <w:rsid w:val="009925FA"/>
    <w:rsid w:val="009933B0"/>
    <w:rsid w:val="009943A2"/>
    <w:rsid w:val="00994BC6"/>
    <w:rsid w:val="0099538D"/>
    <w:rsid w:val="00995411"/>
    <w:rsid w:val="009955FF"/>
    <w:rsid w:val="00995C57"/>
    <w:rsid w:val="009960A1"/>
    <w:rsid w:val="009973DB"/>
    <w:rsid w:val="009973DE"/>
    <w:rsid w:val="00997557"/>
    <w:rsid w:val="00997D06"/>
    <w:rsid w:val="00997EA1"/>
    <w:rsid w:val="009A0A0F"/>
    <w:rsid w:val="009A0A3E"/>
    <w:rsid w:val="009A0BCE"/>
    <w:rsid w:val="009A0CE6"/>
    <w:rsid w:val="009A1497"/>
    <w:rsid w:val="009A31B6"/>
    <w:rsid w:val="009A3EB9"/>
    <w:rsid w:val="009A3F3F"/>
    <w:rsid w:val="009A43D2"/>
    <w:rsid w:val="009A4B5A"/>
    <w:rsid w:val="009A6AFA"/>
    <w:rsid w:val="009A758D"/>
    <w:rsid w:val="009B01C6"/>
    <w:rsid w:val="009B18B3"/>
    <w:rsid w:val="009B2B29"/>
    <w:rsid w:val="009B2C0E"/>
    <w:rsid w:val="009B3463"/>
    <w:rsid w:val="009B55CE"/>
    <w:rsid w:val="009B5A94"/>
    <w:rsid w:val="009B68AE"/>
    <w:rsid w:val="009B7AB4"/>
    <w:rsid w:val="009C03BC"/>
    <w:rsid w:val="009C399F"/>
    <w:rsid w:val="009C437F"/>
    <w:rsid w:val="009C48E6"/>
    <w:rsid w:val="009C49AD"/>
    <w:rsid w:val="009C5EBA"/>
    <w:rsid w:val="009C6198"/>
    <w:rsid w:val="009C622C"/>
    <w:rsid w:val="009C649F"/>
    <w:rsid w:val="009C776B"/>
    <w:rsid w:val="009D0CFE"/>
    <w:rsid w:val="009D0E63"/>
    <w:rsid w:val="009D2E2E"/>
    <w:rsid w:val="009D3188"/>
    <w:rsid w:val="009D3CA8"/>
    <w:rsid w:val="009D3DAB"/>
    <w:rsid w:val="009D51F9"/>
    <w:rsid w:val="009D5277"/>
    <w:rsid w:val="009D66EE"/>
    <w:rsid w:val="009D68D0"/>
    <w:rsid w:val="009E0128"/>
    <w:rsid w:val="009E083F"/>
    <w:rsid w:val="009E0A3E"/>
    <w:rsid w:val="009E0CBD"/>
    <w:rsid w:val="009E12BB"/>
    <w:rsid w:val="009E15C4"/>
    <w:rsid w:val="009E1AD2"/>
    <w:rsid w:val="009E316A"/>
    <w:rsid w:val="009E34A1"/>
    <w:rsid w:val="009E4CC9"/>
    <w:rsid w:val="009E55D1"/>
    <w:rsid w:val="009E5FD8"/>
    <w:rsid w:val="009E62A7"/>
    <w:rsid w:val="009E76B0"/>
    <w:rsid w:val="009E7D42"/>
    <w:rsid w:val="009F04F7"/>
    <w:rsid w:val="009F0A0A"/>
    <w:rsid w:val="009F170B"/>
    <w:rsid w:val="009F3941"/>
    <w:rsid w:val="009F3B01"/>
    <w:rsid w:val="009F3C06"/>
    <w:rsid w:val="009F3F2A"/>
    <w:rsid w:val="009F490F"/>
    <w:rsid w:val="009F4A7E"/>
    <w:rsid w:val="009F5061"/>
    <w:rsid w:val="009F52EE"/>
    <w:rsid w:val="009F5469"/>
    <w:rsid w:val="009F64DB"/>
    <w:rsid w:val="009F749C"/>
    <w:rsid w:val="00A00064"/>
    <w:rsid w:val="00A00466"/>
    <w:rsid w:val="00A00C74"/>
    <w:rsid w:val="00A0210F"/>
    <w:rsid w:val="00A02627"/>
    <w:rsid w:val="00A02CE8"/>
    <w:rsid w:val="00A043C2"/>
    <w:rsid w:val="00A047B2"/>
    <w:rsid w:val="00A05897"/>
    <w:rsid w:val="00A05C3F"/>
    <w:rsid w:val="00A06FA1"/>
    <w:rsid w:val="00A075F4"/>
    <w:rsid w:val="00A07790"/>
    <w:rsid w:val="00A07ACA"/>
    <w:rsid w:val="00A1160E"/>
    <w:rsid w:val="00A11C8B"/>
    <w:rsid w:val="00A12625"/>
    <w:rsid w:val="00A14531"/>
    <w:rsid w:val="00A1458F"/>
    <w:rsid w:val="00A14DAC"/>
    <w:rsid w:val="00A152BA"/>
    <w:rsid w:val="00A15B8C"/>
    <w:rsid w:val="00A162C3"/>
    <w:rsid w:val="00A16771"/>
    <w:rsid w:val="00A169BE"/>
    <w:rsid w:val="00A16D9C"/>
    <w:rsid w:val="00A17DEF"/>
    <w:rsid w:val="00A20DE7"/>
    <w:rsid w:val="00A21663"/>
    <w:rsid w:val="00A220CE"/>
    <w:rsid w:val="00A2272A"/>
    <w:rsid w:val="00A229FA"/>
    <w:rsid w:val="00A23767"/>
    <w:rsid w:val="00A2401A"/>
    <w:rsid w:val="00A26459"/>
    <w:rsid w:val="00A26743"/>
    <w:rsid w:val="00A268CF"/>
    <w:rsid w:val="00A270CA"/>
    <w:rsid w:val="00A27E9F"/>
    <w:rsid w:val="00A30B7A"/>
    <w:rsid w:val="00A31075"/>
    <w:rsid w:val="00A31364"/>
    <w:rsid w:val="00A329EC"/>
    <w:rsid w:val="00A34347"/>
    <w:rsid w:val="00A34FBD"/>
    <w:rsid w:val="00A357F8"/>
    <w:rsid w:val="00A35D4B"/>
    <w:rsid w:val="00A3655E"/>
    <w:rsid w:val="00A371AD"/>
    <w:rsid w:val="00A37349"/>
    <w:rsid w:val="00A3741E"/>
    <w:rsid w:val="00A4069E"/>
    <w:rsid w:val="00A40D83"/>
    <w:rsid w:val="00A410D7"/>
    <w:rsid w:val="00A417AB"/>
    <w:rsid w:val="00A4182E"/>
    <w:rsid w:val="00A41CD8"/>
    <w:rsid w:val="00A42D40"/>
    <w:rsid w:val="00A42E2B"/>
    <w:rsid w:val="00A4319F"/>
    <w:rsid w:val="00A44723"/>
    <w:rsid w:val="00A4622F"/>
    <w:rsid w:val="00A474B0"/>
    <w:rsid w:val="00A5110A"/>
    <w:rsid w:val="00A5139C"/>
    <w:rsid w:val="00A52E3D"/>
    <w:rsid w:val="00A53295"/>
    <w:rsid w:val="00A53398"/>
    <w:rsid w:val="00A55167"/>
    <w:rsid w:val="00A55AAF"/>
    <w:rsid w:val="00A55DA8"/>
    <w:rsid w:val="00A56326"/>
    <w:rsid w:val="00A569DE"/>
    <w:rsid w:val="00A56F9E"/>
    <w:rsid w:val="00A5702D"/>
    <w:rsid w:val="00A57902"/>
    <w:rsid w:val="00A60368"/>
    <w:rsid w:val="00A61766"/>
    <w:rsid w:val="00A61948"/>
    <w:rsid w:val="00A61EBA"/>
    <w:rsid w:val="00A624AE"/>
    <w:rsid w:val="00A6252E"/>
    <w:rsid w:val="00A63C1E"/>
    <w:rsid w:val="00A6449B"/>
    <w:rsid w:val="00A654AD"/>
    <w:rsid w:val="00A66113"/>
    <w:rsid w:val="00A67FCD"/>
    <w:rsid w:val="00A70F1D"/>
    <w:rsid w:val="00A70F73"/>
    <w:rsid w:val="00A71079"/>
    <w:rsid w:val="00A71B58"/>
    <w:rsid w:val="00A729A3"/>
    <w:rsid w:val="00A7323C"/>
    <w:rsid w:val="00A747C6"/>
    <w:rsid w:val="00A74E57"/>
    <w:rsid w:val="00A751F2"/>
    <w:rsid w:val="00A76D57"/>
    <w:rsid w:val="00A76EE4"/>
    <w:rsid w:val="00A77318"/>
    <w:rsid w:val="00A77505"/>
    <w:rsid w:val="00A80C97"/>
    <w:rsid w:val="00A80DD6"/>
    <w:rsid w:val="00A81008"/>
    <w:rsid w:val="00A81908"/>
    <w:rsid w:val="00A822D3"/>
    <w:rsid w:val="00A83997"/>
    <w:rsid w:val="00A84A4F"/>
    <w:rsid w:val="00A85612"/>
    <w:rsid w:val="00A874A5"/>
    <w:rsid w:val="00A87CA3"/>
    <w:rsid w:val="00A90B88"/>
    <w:rsid w:val="00A915B5"/>
    <w:rsid w:val="00A92596"/>
    <w:rsid w:val="00A93527"/>
    <w:rsid w:val="00A93A14"/>
    <w:rsid w:val="00A93D57"/>
    <w:rsid w:val="00A93DC1"/>
    <w:rsid w:val="00A94068"/>
    <w:rsid w:val="00A94244"/>
    <w:rsid w:val="00A94D07"/>
    <w:rsid w:val="00A952C7"/>
    <w:rsid w:val="00A95537"/>
    <w:rsid w:val="00A95CE3"/>
    <w:rsid w:val="00A95D8B"/>
    <w:rsid w:val="00A96FBE"/>
    <w:rsid w:val="00AA0BCF"/>
    <w:rsid w:val="00AA0CC6"/>
    <w:rsid w:val="00AA1701"/>
    <w:rsid w:val="00AA17CD"/>
    <w:rsid w:val="00AA220C"/>
    <w:rsid w:val="00AA2425"/>
    <w:rsid w:val="00AA2528"/>
    <w:rsid w:val="00AA276B"/>
    <w:rsid w:val="00AA3520"/>
    <w:rsid w:val="00AA3AE2"/>
    <w:rsid w:val="00AA4A22"/>
    <w:rsid w:val="00AA4FD6"/>
    <w:rsid w:val="00AA6308"/>
    <w:rsid w:val="00AA64E9"/>
    <w:rsid w:val="00AA68D5"/>
    <w:rsid w:val="00AA7007"/>
    <w:rsid w:val="00AB03D2"/>
    <w:rsid w:val="00AB0E15"/>
    <w:rsid w:val="00AB174A"/>
    <w:rsid w:val="00AB1E7A"/>
    <w:rsid w:val="00AB1E89"/>
    <w:rsid w:val="00AB21C1"/>
    <w:rsid w:val="00AB3C56"/>
    <w:rsid w:val="00AB3DF0"/>
    <w:rsid w:val="00AB479E"/>
    <w:rsid w:val="00AB4A10"/>
    <w:rsid w:val="00AB5022"/>
    <w:rsid w:val="00AB51E8"/>
    <w:rsid w:val="00AB5A54"/>
    <w:rsid w:val="00AB67EE"/>
    <w:rsid w:val="00AC0B4B"/>
    <w:rsid w:val="00AC2487"/>
    <w:rsid w:val="00AC28F8"/>
    <w:rsid w:val="00AC3179"/>
    <w:rsid w:val="00AC341A"/>
    <w:rsid w:val="00AC3EE3"/>
    <w:rsid w:val="00AC415C"/>
    <w:rsid w:val="00AC429A"/>
    <w:rsid w:val="00AC4969"/>
    <w:rsid w:val="00AC4F18"/>
    <w:rsid w:val="00AC5101"/>
    <w:rsid w:val="00AC5C28"/>
    <w:rsid w:val="00AC6808"/>
    <w:rsid w:val="00AC7206"/>
    <w:rsid w:val="00AC7634"/>
    <w:rsid w:val="00AD0451"/>
    <w:rsid w:val="00AD0586"/>
    <w:rsid w:val="00AD0951"/>
    <w:rsid w:val="00AD33A7"/>
    <w:rsid w:val="00AD4565"/>
    <w:rsid w:val="00AD469A"/>
    <w:rsid w:val="00AD4DA1"/>
    <w:rsid w:val="00AD50BF"/>
    <w:rsid w:val="00AD63A2"/>
    <w:rsid w:val="00AD6463"/>
    <w:rsid w:val="00AD78B6"/>
    <w:rsid w:val="00AD7CC1"/>
    <w:rsid w:val="00AD7F0F"/>
    <w:rsid w:val="00AE031B"/>
    <w:rsid w:val="00AE23D7"/>
    <w:rsid w:val="00AE280F"/>
    <w:rsid w:val="00AE30E0"/>
    <w:rsid w:val="00AE3312"/>
    <w:rsid w:val="00AE3DBD"/>
    <w:rsid w:val="00AE4498"/>
    <w:rsid w:val="00AE4CF3"/>
    <w:rsid w:val="00AE592D"/>
    <w:rsid w:val="00AE6AD3"/>
    <w:rsid w:val="00AE7297"/>
    <w:rsid w:val="00AE754D"/>
    <w:rsid w:val="00AE793E"/>
    <w:rsid w:val="00AF11AF"/>
    <w:rsid w:val="00AF15CC"/>
    <w:rsid w:val="00AF19C3"/>
    <w:rsid w:val="00AF1F9D"/>
    <w:rsid w:val="00AF217D"/>
    <w:rsid w:val="00AF23AA"/>
    <w:rsid w:val="00AF26CA"/>
    <w:rsid w:val="00AF3994"/>
    <w:rsid w:val="00AF3E7A"/>
    <w:rsid w:val="00AF4A12"/>
    <w:rsid w:val="00AF4B39"/>
    <w:rsid w:val="00AF5549"/>
    <w:rsid w:val="00AF5670"/>
    <w:rsid w:val="00AF575E"/>
    <w:rsid w:val="00AF7DC9"/>
    <w:rsid w:val="00AF7FC1"/>
    <w:rsid w:val="00B00D86"/>
    <w:rsid w:val="00B010BE"/>
    <w:rsid w:val="00B01A31"/>
    <w:rsid w:val="00B0378E"/>
    <w:rsid w:val="00B0680B"/>
    <w:rsid w:val="00B06C4A"/>
    <w:rsid w:val="00B06D98"/>
    <w:rsid w:val="00B0747D"/>
    <w:rsid w:val="00B1098F"/>
    <w:rsid w:val="00B11267"/>
    <w:rsid w:val="00B11814"/>
    <w:rsid w:val="00B11953"/>
    <w:rsid w:val="00B12F26"/>
    <w:rsid w:val="00B13890"/>
    <w:rsid w:val="00B14784"/>
    <w:rsid w:val="00B15B1C"/>
    <w:rsid w:val="00B15DFA"/>
    <w:rsid w:val="00B15E85"/>
    <w:rsid w:val="00B161E5"/>
    <w:rsid w:val="00B1627C"/>
    <w:rsid w:val="00B177BB"/>
    <w:rsid w:val="00B20A95"/>
    <w:rsid w:val="00B21447"/>
    <w:rsid w:val="00B21B89"/>
    <w:rsid w:val="00B21C0D"/>
    <w:rsid w:val="00B22BF6"/>
    <w:rsid w:val="00B23661"/>
    <w:rsid w:val="00B23AF6"/>
    <w:rsid w:val="00B23FA1"/>
    <w:rsid w:val="00B2461A"/>
    <w:rsid w:val="00B24C89"/>
    <w:rsid w:val="00B24D36"/>
    <w:rsid w:val="00B25B42"/>
    <w:rsid w:val="00B268E3"/>
    <w:rsid w:val="00B2735D"/>
    <w:rsid w:val="00B2786B"/>
    <w:rsid w:val="00B3055C"/>
    <w:rsid w:val="00B31A49"/>
    <w:rsid w:val="00B32BC3"/>
    <w:rsid w:val="00B3378D"/>
    <w:rsid w:val="00B34B2B"/>
    <w:rsid w:val="00B35CDE"/>
    <w:rsid w:val="00B36483"/>
    <w:rsid w:val="00B36535"/>
    <w:rsid w:val="00B36762"/>
    <w:rsid w:val="00B36A85"/>
    <w:rsid w:val="00B36F6E"/>
    <w:rsid w:val="00B36FCF"/>
    <w:rsid w:val="00B371DC"/>
    <w:rsid w:val="00B3734F"/>
    <w:rsid w:val="00B401CB"/>
    <w:rsid w:val="00B402FC"/>
    <w:rsid w:val="00B4048A"/>
    <w:rsid w:val="00B41239"/>
    <w:rsid w:val="00B414B5"/>
    <w:rsid w:val="00B41929"/>
    <w:rsid w:val="00B4267E"/>
    <w:rsid w:val="00B42B2B"/>
    <w:rsid w:val="00B4516F"/>
    <w:rsid w:val="00B455E2"/>
    <w:rsid w:val="00B46429"/>
    <w:rsid w:val="00B46674"/>
    <w:rsid w:val="00B46A0C"/>
    <w:rsid w:val="00B470DE"/>
    <w:rsid w:val="00B4741F"/>
    <w:rsid w:val="00B50C03"/>
    <w:rsid w:val="00B53508"/>
    <w:rsid w:val="00B53B34"/>
    <w:rsid w:val="00B53EF5"/>
    <w:rsid w:val="00B54DE8"/>
    <w:rsid w:val="00B55232"/>
    <w:rsid w:val="00B5662B"/>
    <w:rsid w:val="00B56D1F"/>
    <w:rsid w:val="00B60401"/>
    <w:rsid w:val="00B6069D"/>
    <w:rsid w:val="00B628AB"/>
    <w:rsid w:val="00B640C6"/>
    <w:rsid w:val="00B64897"/>
    <w:rsid w:val="00B64EDF"/>
    <w:rsid w:val="00B65568"/>
    <w:rsid w:val="00B65C46"/>
    <w:rsid w:val="00B66260"/>
    <w:rsid w:val="00B6708D"/>
    <w:rsid w:val="00B70481"/>
    <w:rsid w:val="00B7050C"/>
    <w:rsid w:val="00B70B85"/>
    <w:rsid w:val="00B70E82"/>
    <w:rsid w:val="00B70FA2"/>
    <w:rsid w:val="00B7100F"/>
    <w:rsid w:val="00B71C02"/>
    <w:rsid w:val="00B720D7"/>
    <w:rsid w:val="00B72666"/>
    <w:rsid w:val="00B728D2"/>
    <w:rsid w:val="00B73E5D"/>
    <w:rsid w:val="00B7482D"/>
    <w:rsid w:val="00B74BE5"/>
    <w:rsid w:val="00B7532D"/>
    <w:rsid w:val="00B76193"/>
    <w:rsid w:val="00B809AF"/>
    <w:rsid w:val="00B81FE7"/>
    <w:rsid w:val="00B825E1"/>
    <w:rsid w:val="00B82745"/>
    <w:rsid w:val="00B8334F"/>
    <w:rsid w:val="00B83B36"/>
    <w:rsid w:val="00B846DE"/>
    <w:rsid w:val="00B847A7"/>
    <w:rsid w:val="00B84AE0"/>
    <w:rsid w:val="00B85DFA"/>
    <w:rsid w:val="00B860E2"/>
    <w:rsid w:val="00B86140"/>
    <w:rsid w:val="00B90206"/>
    <w:rsid w:val="00B905A7"/>
    <w:rsid w:val="00B92323"/>
    <w:rsid w:val="00B92AD5"/>
    <w:rsid w:val="00B93B36"/>
    <w:rsid w:val="00B94459"/>
    <w:rsid w:val="00B95037"/>
    <w:rsid w:val="00B955C3"/>
    <w:rsid w:val="00B95872"/>
    <w:rsid w:val="00B95A65"/>
    <w:rsid w:val="00B95ED5"/>
    <w:rsid w:val="00B961C7"/>
    <w:rsid w:val="00B96205"/>
    <w:rsid w:val="00B96A82"/>
    <w:rsid w:val="00B97722"/>
    <w:rsid w:val="00BA008E"/>
    <w:rsid w:val="00BA0500"/>
    <w:rsid w:val="00BA070C"/>
    <w:rsid w:val="00BA2D93"/>
    <w:rsid w:val="00BA2FC3"/>
    <w:rsid w:val="00BA3124"/>
    <w:rsid w:val="00BA3224"/>
    <w:rsid w:val="00BA34EA"/>
    <w:rsid w:val="00BA390C"/>
    <w:rsid w:val="00BA3A1A"/>
    <w:rsid w:val="00BA4B46"/>
    <w:rsid w:val="00BA55CC"/>
    <w:rsid w:val="00BA5E07"/>
    <w:rsid w:val="00BA6480"/>
    <w:rsid w:val="00BA6D93"/>
    <w:rsid w:val="00BA7633"/>
    <w:rsid w:val="00BA7B61"/>
    <w:rsid w:val="00BB09CD"/>
    <w:rsid w:val="00BB10C2"/>
    <w:rsid w:val="00BB1D53"/>
    <w:rsid w:val="00BB408B"/>
    <w:rsid w:val="00BB41AB"/>
    <w:rsid w:val="00BB436C"/>
    <w:rsid w:val="00BB4AD9"/>
    <w:rsid w:val="00BB68BA"/>
    <w:rsid w:val="00BB6A3A"/>
    <w:rsid w:val="00BB6D0F"/>
    <w:rsid w:val="00BB7826"/>
    <w:rsid w:val="00BC00A3"/>
    <w:rsid w:val="00BC1FCB"/>
    <w:rsid w:val="00BC2208"/>
    <w:rsid w:val="00BC2B35"/>
    <w:rsid w:val="00BC2D80"/>
    <w:rsid w:val="00BC3396"/>
    <w:rsid w:val="00BC42EC"/>
    <w:rsid w:val="00BC4590"/>
    <w:rsid w:val="00BC48C2"/>
    <w:rsid w:val="00BC5490"/>
    <w:rsid w:val="00BC5BB6"/>
    <w:rsid w:val="00BC65AF"/>
    <w:rsid w:val="00BC7117"/>
    <w:rsid w:val="00BC740B"/>
    <w:rsid w:val="00BC7AE6"/>
    <w:rsid w:val="00BD0931"/>
    <w:rsid w:val="00BD0C0C"/>
    <w:rsid w:val="00BD0CE5"/>
    <w:rsid w:val="00BD1309"/>
    <w:rsid w:val="00BD1516"/>
    <w:rsid w:val="00BD3A10"/>
    <w:rsid w:val="00BD4005"/>
    <w:rsid w:val="00BD43A9"/>
    <w:rsid w:val="00BD4B48"/>
    <w:rsid w:val="00BD52F1"/>
    <w:rsid w:val="00BD566D"/>
    <w:rsid w:val="00BD7FBD"/>
    <w:rsid w:val="00BE101D"/>
    <w:rsid w:val="00BE1D51"/>
    <w:rsid w:val="00BE1FAA"/>
    <w:rsid w:val="00BE2763"/>
    <w:rsid w:val="00BE2A6D"/>
    <w:rsid w:val="00BE2D23"/>
    <w:rsid w:val="00BE447D"/>
    <w:rsid w:val="00BE4B53"/>
    <w:rsid w:val="00BE515E"/>
    <w:rsid w:val="00BE5245"/>
    <w:rsid w:val="00BE6033"/>
    <w:rsid w:val="00BE65E5"/>
    <w:rsid w:val="00BE694A"/>
    <w:rsid w:val="00BF13EB"/>
    <w:rsid w:val="00BF18B4"/>
    <w:rsid w:val="00BF1F43"/>
    <w:rsid w:val="00BF22FB"/>
    <w:rsid w:val="00BF23B4"/>
    <w:rsid w:val="00BF506B"/>
    <w:rsid w:val="00BF5F37"/>
    <w:rsid w:val="00BF6290"/>
    <w:rsid w:val="00BF6396"/>
    <w:rsid w:val="00BF65D1"/>
    <w:rsid w:val="00BF69EE"/>
    <w:rsid w:val="00BF6AD1"/>
    <w:rsid w:val="00BF759C"/>
    <w:rsid w:val="00BF78B4"/>
    <w:rsid w:val="00C02286"/>
    <w:rsid w:val="00C024EC"/>
    <w:rsid w:val="00C027B8"/>
    <w:rsid w:val="00C02A2D"/>
    <w:rsid w:val="00C03617"/>
    <w:rsid w:val="00C047AA"/>
    <w:rsid w:val="00C04C4E"/>
    <w:rsid w:val="00C061CD"/>
    <w:rsid w:val="00C06B59"/>
    <w:rsid w:val="00C0729F"/>
    <w:rsid w:val="00C07483"/>
    <w:rsid w:val="00C0768A"/>
    <w:rsid w:val="00C07A6E"/>
    <w:rsid w:val="00C10493"/>
    <w:rsid w:val="00C1116F"/>
    <w:rsid w:val="00C1188D"/>
    <w:rsid w:val="00C12B05"/>
    <w:rsid w:val="00C138B3"/>
    <w:rsid w:val="00C142A8"/>
    <w:rsid w:val="00C14D1D"/>
    <w:rsid w:val="00C166A0"/>
    <w:rsid w:val="00C16D72"/>
    <w:rsid w:val="00C177F4"/>
    <w:rsid w:val="00C2124E"/>
    <w:rsid w:val="00C21A01"/>
    <w:rsid w:val="00C21C4D"/>
    <w:rsid w:val="00C21E92"/>
    <w:rsid w:val="00C22E6F"/>
    <w:rsid w:val="00C23156"/>
    <w:rsid w:val="00C234FE"/>
    <w:rsid w:val="00C237A5"/>
    <w:rsid w:val="00C23B80"/>
    <w:rsid w:val="00C242CE"/>
    <w:rsid w:val="00C25875"/>
    <w:rsid w:val="00C25A4F"/>
    <w:rsid w:val="00C25AE8"/>
    <w:rsid w:val="00C26110"/>
    <w:rsid w:val="00C26490"/>
    <w:rsid w:val="00C26F66"/>
    <w:rsid w:val="00C2761F"/>
    <w:rsid w:val="00C27CAA"/>
    <w:rsid w:val="00C30B5C"/>
    <w:rsid w:val="00C31874"/>
    <w:rsid w:val="00C31C0E"/>
    <w:rsid w:val="00C323DD"/>
    <w:rsid w:val="00C32999"/>
    <w:rsid w:val="00C34517"/>
    <w:rsid w:val="00C3553C"/>
    <w:rsid w:val="00C360A8"/>
    <w:rsid w:val="00C361B1"/>
    <w:rsid w:val="00C363D2"/>
    <w:rsid w:val="00C37846"/>
    <w:rsid w:val="00C37AE6"/>
    <w:rsid w:val="00C37BCC"/>
    <w:rsid w:val="00C40346"/>
    <w:rsid w:val="00C412F5"/>
    <w:rsid w:val="00C416A9"/>
    <w:rsid w:val="00C42667"/>
    <w:rsid w:val="00C42C3A"/>
    <w:rsid w:val="00C4395C"/>
    <w:rsid w:val="00C43C4B"/>
    <w:rsid w:val="00C43D84"/>
    <w:rsid w:val="00C44B05"/>
    <w:rsid w:val="00C45CBB"/>
    <w:rsid w:val="00C46975"/>
    <w:rsid w:val="00C46A2B"/>
    <w:rsid w:val="00C46A31"/>
    <w:rsid w:val="00C47BF0"/>
    <w:rsid w:val="00C503C6"/>
    <w:rsid w:val="00C516DE"/>
    <w:rsid w:val="00C517BF"/>
    <w:rsid w:val="00C52BF3"/>
    <w:rsid w:val="00C52CA5"/>
    <w:rsid w:val="00C5304D"/>
    <w:rsid w:val="00C53CCD"/>
    <w:rsid w:val="00C54202"/>
    <w:rsid w:val="00C55BAC"/>
    <w:rsid w:val="00C56309"/>
    <w:rsid w:val="00C56F74"/>
    <w:rsid w:val="00C60565"/>
    <w:rsid w:val="00C60976"/>
    <w:rsid w:val="00C61CE8"/>
    <w:rsid w:val="00C62116"/>
    <w:rsid w:val="00C628BD"/>
    <w:rsid w:val="00C62A3A"/>
    <w:rsid w:val="00C62B1A"/>
    <w:rsid w:val="00C63B7E"/>
    <w:rsid w:val="00C63ED6"/>
    <w:rsid w:val="00C64D79"/>
    <w:rsid w:val="00C6614C"/>
    <w:rsid w:val="00C66E71"/>
    <w:rsid w:val="00C66FED"/>
    <w:rsid w:val="00C671D9"/>
    <w:rsid w:val="00C67FAD"/>
    <w:rsid w:val="00C70101"/>
    <w:rsid w:val="00C71611"/>
    <w:rsid w:val="00C721D5"/>
    <w:rsid w:val="00C72218"/>
    <w:rsid w:val="00C72752"/>
    <w:rsid w:val="00C72D65"/>
    <w:rsid w:val="00C74649"/>
    <w:rsid w:val="00C74BDE"/>
    <w:rsid w:val="00C74E02"/>
    <w:rsid w:val="00C76062"/>
    <w:rsid w:val="00C76D55"/>
    <w:rsid w:val="00C76E48"/>
    <w:rsid w:val="00C77041"/>
    <w:rsid w:val="00C8008C"/>
    <w:rsid w:val="00C81424"/>
    <w:rsid w:val="00C82F99"/>
    <w:rsid w:val="00C84352"/>
    <w:rsid w:val="00C844A0"/>
    <w:rsid w:val="00C8480E"/>
    <w:rsid w:val="00C8532B"/>
    <w:rsid w:val="00C87A0B"/>
    <w:rsid w:val="00C87E30"/>
    <w:rsid w:val="00C910CE"/>
    <w:rsid w:val="00C920A1"/>
    <w:rsid w:val="00C9296D"/>
    <w:rsid w:val="00C92B8E"/>
    <w:rsid w:val="00C9372B"/>
    <w:rsid w:val="00C947FA"/>
    <w:rsid w:val="00C94C40"/>
    <w:rsid w:val="00C956D0"/>
    <w:rsid w:val="00C95CC5"/>
    <w:rsid w:val="00C96C75"/>
    <w:rsid w:val="00C97878"/>
    <w:rsid w:val="00CA023F"/>
    <w:rsid w:val="00CA03BA"/>
    <w:rsid w:val="00CA03E6"/>
    <w:rsid w:val="00CA0CEA"/>
    <w:rsid w:val="00CA1F4D"/>
    <w:rsid w:val="00CA2F9A"/>
    <w:rsid w:val="00CA41FD"/>
    <w:rsid w:val="00CA42E4"/>
    <w:rsid w:val="00CA4B38"/>
    <w:rsid w:val="00CA4D07"/>
    <w:rsid w:val="00CA60CF"/>
    <w:rsid w:val="00CA68C5"/>
    <w:rsid w:val="00CA6915"/>
    <w:rsid w:val="00CA6DB1"/>
    <w:rsid w:val="00CA6E3E"/>
    <w:rsid w:val="00CA7C55"/>
    <w:rsid w:val="00CB0BCC"/>
    <w:rsid w:val="00CB1B57"/>
    <w:rsid w:val="00CB2A47"/>
    <w:rsid w:val="00CB2FB0"/>
    <w:rsid w:val="00CB324E"/>
    <w:rsid w:val="00CB3AF5"/>
    <w:rsid w:val="00CB3E1F"/>
    <w:rsid w:val="00CB4539"/>
    <w:rsid w:val="00CB4AAB"/>
    <w:rsid w:val="00CB5754"/>
    <w:rsid w:val="00CB5788"/>
    <w:rsid w:val="00CB57F6"/>
    <w:rsid w:val="00CB58A2"/>
    <w:rsid w:val="00CB6000"/>
    <w:rsid w:val="00CC0A02"/>
    <w:rsid w:val="00CC1CFD"/>
    <w:rsid w:val="00CC35A0"/>
    <w:rsid w:val="00CC36F3"/>
    <w:rsid w:val="00CC4037"/>
    <w:rsid w:val="00CC4781"/>
    <w:rsid w:val="00CC4D10"/>
    <w:rsid w:val="00CC51EC"/>
    <w:rsid w:val="00CC549D"/>
    <w:rsid w:val="00CC58FC"/>
    <w:rsid w:val="00CC6229"/>
    <w:rsid w:val="00CC6591"/>
    <w:rsid w:val="00CC6CD9"/>
    <w:rsid w:val="00CC70F5"/>
    <w:rsid w:val="00CC75FA"/>
    <w:rsid w:val="00CC7AFD"/>
    <w:rsid w:val="00CD0722"/>
    <w:rsid w:val="00CD0D13"/>
    <w:rsid w:val="00CD1601"/>
    <w:rsid w:val="00CD18C3"/>
    <w:rsid w:val="00CD1FEF"/>
    <w:rsid w:val="00CD2AFD"/>
    <w:rsid w:val="00CD2F6E"/>
    <w:rsid w:val="00CD3774"/>
    <w:rsid w:val="00CD3B74"/>
    <w:rsid w:val="00CD3D74"/>
    <w:rsid w:val="00CD48D1"/>
    <w:rsid w:val="00CD5151"/>
    <w:rsid w:val="00CD55D2"/>
    <w:rsid w:val="00CD6B6E"/>
    <w:rsid w:val="00CD6F5F"/>
    <w:rsid w:val="00CD761C"/>
    <w:rsid w:val="00CD7A7E"/>
    <w:rsid w:val="00CD7AC1"/>
    <w:rsid w:val="00CE09ED"/>
    <w:rsid w:val="00CE146B"/>
    <w:rsid w:val="00CE16BC"/>
    <w:rsid w:val="00CE2137"/>
    <w:rsid w:val="00CE3C7F"/>
    <w:rsid w:val="00CE3F70"/>
    <w:rsid w:val="00CE40ED"/>
    <w:rsid w:val="00CE480F"/>
    <w:rsid w:val="00CE56F7"/>
    <w:rsid w:val="00CE57EF"/>
    <w:rsid w:val="00CE6E6E"/>
    <w:rsid w:val="00CE7936"/>
    <w:rsid w:val="00CF0373"/>
    <w:rsid w:val="00CF139E"/>
    <w:rsid w:val="00CF177E"/>
    <w:rsid w:val="00CF3963"/>
    <w:rsid w:val="00CF3C7A"/>
    <w:rsid w:val="00CF4150"/>
    <w:rsid w:val="00CF4BF0"/>
    <w:rsid w:val="00CF5053"/>
    <w:rsid w:val="00D01352"/>
    <w:rsid w:val="00D01377"/>
    <w:rsid w:val="00D01688"/>
    <w:rsid w:val="00D01D87"/>
    <w:rsid w:val="00D01DEE"/>
    <w:rsid w:val="00D02C75"/>
    <w:rsid w:val="00D04BC6"/>
    <w:rsid w:val="00D050B2"/>
    <w:rsid w:val="00D05827"/>
    <w:rsid w:val="00D05830"/>
    <w:rsid w:val="00D0617F"/>
    <w:rsid w:val="00D06C14"/>
    <w:rsid w:val="00D06FBF"/>
    <w:rsid w:val="00D0782C"/>
    <w:rsid w:val="00D10086"/>
    <w:rsid w:val="00D11290"/>
    <w:rsid w:val="00D121A7"/>
    <w:rsid w:val="00D12FC5"/>
    <w:rsid w:val="00D1359F"/>
    <w:rsid w:val="00D13D30"/>
    <w:rsid w:val="00D1406C"/>
    <w:rsid w:val="00D14F14"/>
    <w:rsid w:val="00D16919"/>
    <w:rsid w:val="00D17D14"/>
    <w:rsid w:val="00D20B27"/>
    <w:rsid w:val="00D20C5F"/>
    <w:rsid w:val="00D21BCA"/>
    <w:rsid w:val="00D232C6"/>
    <w:rsid w:val="00D23FE4"/>
    <w:rsid w:val="00D24555"/>
    <w:rsid w:val="00D26108"/>
    <w:rsid w:val="00D262F1"/>
    <w:rsid w:val="00D26719"/>
    <w:rsid w:val="00D26C8A"/>
    <w:rsid w:val="00D2718F"/>
    <w:rsid w:val="00D274DF"/>
    <w:rsid w:val="00D27E20"/>
    <w:rsid w:val="00D30701"/>
    <w:rsid w:val="00D30D4F"/>
    <w:rsid w:val="00D32245"/>
    <w:rsid w:val="00D32640"/>
    <w:rsid w:val="00D338D2"/>
    <w:rsid w:val="00D33C08"/>
    <w:rsid w:val="00D36A68"/>
    <w:rsid w:val="00D36CC0"/>
    <w:rsid w:val="00D37873"/>
    <w:rsid w:val="00D378FF"/>
    <w:rsid w:val="00D40109"/>
    <w:rsid w:val="00D4017E"/>
    <w:rsid w:val="00D404B1"/>
    <w:rsid w:val="00D425FF"/>
    <w:rsid w:val="00D42A0C"/>
    <w:rsid w:val="00D439E6"/>
    <w:rsid w:val="00D43A67"/>
    <w:rsid w:val="00D446CD"/>
    <w:rsid w:val="00D44EDB"/>
    <w:rsid w:val="00D45877"/>
    <w:rsid w:val="00D4635F"/>
    <w:rsid w:val="00D46420"/>
    <w:rsid w:val="00D465C7"/>
    <w:rsid w:val="00D4711F"/>
    <w:rsid w:val="00D4747C"/>
    <w:rsid w:val="00D52C51"/>
    <w:rsid w:val="00D5414E"/>
    <w:rsid w:val="00D5454A"/>
    <w:rsid w:val="00D5461F"/>
    <w:rsid w:val="00D54A59"/>
    <w:rsid w:val="00D54B68"/>
    <w:rsid w:val="00D575C1"/>
    <w:rsid w:val="00D600A9"/>
    <w:rsid w:val="00D6022E"/>
    <w:rsid w:val="00D60690"/>
    <w:rsid w:val="00D6124F"/>
    <w:rsid w:val="00D627BD"/>
    <w:rsid w:val="00D62F00"/>
    <w:rsid w:val="00D62F8F"/>
    <w:rsid w:val="00D632AE"/>
    <w:rsid w:val="00D6455E"/>
    <w:rsid w:val="00D65070"/>
    <w:rsid w:val="00D655A8"/>
    <w:rsid w:val="00D655E4"/>
    <w:rsid w:val="00D66FB7"/>
    <w:rsid w:val="00D67433"/>
    <w:rsid w:val="00D71281"/>
    <w:rsid w:val="00D71D02"/>
    <w:rsid w:val="00D726C8"/>
    <w:rsid w:val="00D73FD6"/>
    <w:rsid w:val="00D74D87"/>
    <w:rsid w:val="00D75447"/>
    <w:rsid w:val="00D757FD"/>
    <w:rsid w:val="00D762A8"/>
    <w:rsid w:val="00D77083"/>
    <w:rsid w:val="00D77385"/>
    <w:rsid w:val="00D77589"/>
    <w:rsid w:val="00D7770F"/>
    <w:rsid w:val="00D805BE"/>
    <w:rsid w:val="00D8149E"/>
    <w:rsid w:val="00D83D67"/>
    <w:rsid w:val="00D83E8D"/>
    <w:rsid w:val="00D8510C"/>
    <w:rsid w:val="00D85791"/>
    <w:rsid w:val="00D85814"/>
    <w:rsid w:val="00D858D6"/>
    <w:rsid w:val="00D85CFE"/>
    <w:rsid w:val="00D871D8"/>
    <w:rsid w:val="00D876C4"/>
    <w:rsid w:val="00D90131"/>
    <w:rsid w:val="00D9110B"/>
    <w:rsid w:val="00D9167F"/>
    <w:rsid w:val="00D92839"/>
    <w:rsid w:val="00D93376"/>
    <w:rsid w:val="00D93C3E"/>
    <w:rsid w:val="00D9464F"/>
    <w:rsid w:val="00D94AE3"/>
    <w:rsid w:val="00D94D73"/>
    <w:rsid w:val="00D951C1"/>
    <w:rsid w:val="00D959C9"/>
    <w:rsid w:val="00D9629E"/>
    <w:rsid w:val="00D96B93"/>
    <w:rsid w:val="00D96E25"/>
    <w:rsid w:val="00D971F8"/>
    <w:rsid w:val="00D97707"/>
    <w:rsid w:val="00D97A2F"/>
    <w:rsid w:val="00D97D66"/>
    <w:rsid w:val="00DA01B0"/>
    <w:rsid w:val="00DA10B4"/>
    <w:rsid w:val="00DA2259"/>
    <w:rsid w:val="00DA2403"/>
    <w:rsid w:val="00DA3F11"/>
    <w:rsid w:val="00DA4233"/>
    <w:rsid w:val="00DA48E2"/>
    <w:rsid w:val="00DA6DDD"/>
    <w:rsid w:val="00DA76BE"/>
    <w:rsid w:val="00DA7B7F"/>
    <w:rsid w:val="00DB0AF1"/>
    <w:rsid w:val="00DB1A1A"/>
    <w:rsid w:val="00DB1E48"/>
    <w:rsid w:val="00DB2288"/>
    <w:rsid w:val="00DB2452"/>
    <w:rsid w:val="00DB370D"/>
    <w:rsid w:val="00DB3CDD"/>
    <w:rsid w:val="00DB47E4"/>
    <w:rsid w:val="00DB587E"/>
    <w:rsid w:val="00DB608D"/>
    <w:rsid w:val="00DC0395"/>
    <w:rsid w:val="00DC0E1D"/>
    <w:rsid w:val="00DC0F83"/>
    <w:rsid w:val="00DC2D89"/>
    <w:rsid w:val="00DC6382"/>
    <w:rsid w:val="00DC6A9D"/>
    <w:rsid w:val="00DC6AEA"/>
    <w:rsid w:val="00DC6D81"/>
    <w:rsid w:val="00DC72C1"/>
    <w:rsid w:val="00DC73CE"/>
    <w:rsid w:val="00DC74A4"/>
    <w:rsid w:val="00DD17C1"/>
    <w:rsid w:val="00DD1BBF"/>
    <w:rsid w:val="00DD1F3E"/>
    <w:rsid w:val="00DD2733"/>
    <w:rsid w:val="00DD3A72"/>
    <w:rsid w:val="00DD48E2"/>
    <w:rsid w:val="00DD579F"/>
    <w:rsid w:val="00DD5C0C"/>
    <w:rsid w:val="00DD6033"/>
    <w:rsid w:val="00DD6AE8"/>
    <w:rsid w:val="00DD6DA2"/>
    <w:rsid w:val="00DD7A3E"/>
    <w:rsid w:val="00DD7E44"/>
    <w:rsid w:val="00DE1F9D"/>
    <w:rsid w:val="00DE2C25"/>
    <w:rsid w:val="00DE319F"/>
    <w:rsid w:val="00DE3712"/>
    <w:rsid w:val="00DE3B8A"/>
    <w:rsid w:val="00DE4057"/>
    <w:rsid w:val="00DE4242"/>
    <w:rsid w:val="00DE4610"/>
    <w:rsid w:val="00DE4B04"/>
    <w:rsid w:val="00DE51F7"/>
    <w:rsid w:val="00DE592A"/>
    <w:rsid w:val="00DE5DAB"/>
    <w:rsid w:val="00DE63BE"/>
    <w:rsid w:val="00DF0E3C"/>
    <w:rsid w:val="00DF30E9"/>
    <w:rsid w:val="00DF3356"/>
    <w:rsid w:val="00DF3B41"/>
    <w:rsid w:val="00DF45FA"/>
    <w:rsid w:val="00DF4C21"/>
    <w:rsid w:val="00DF5483"/>
    <w:rsid w:val="00DF6329"/>
    <w:rsid w:val="00DF6AAB"/>
    <w:rsid w:val="00E00604"/>
    <w:rsid w:val="00E01D7F"/>
    <w:rsid w:val="00E0333C"/>
    <w:rsid w:val="00E03CDA"/>
    <w:rsid w:val="00E04CD1"/>
    <w:rsid w:val="00E04E4E"/>
    <w:rsid w:val="00E05AF1"/>
    <w:rsid w:val="00E062A7"/>
    <w:rsid w:val="00E0633E"/>
    <w:rsid w:val="00E07024"/>
    <w:rsid w:val="00E07098"/>
    <w:rsid w:val="00E07513"/>
    <w:rsid w:val="00E075CA"/>
    <w:rsid w:val="00E07A93"/>
    <w:rsid w:val="00E07B93"/>
    <w:rsid w:val="00E107F5"/>
    <w:rsid w:val="00E10DFC"/>
    <w:rsid w:val="00E11F75"/>
    <w:rsid w:val="00E125D4"/>
    <w:rsid w:val="00E125D5"/>
    <w:rsid w:val="00E132C1"/>
    <w:rsid w:val="00E1371C"/>
    <w:rsid w:val="00E13C35"/>
    <w:rsid w:val="00E140B7"/>
    <w:rsid w:val="00E140D8"/>
    <w:rsid w:val="00E14A91"/>
    <w:rsid w:val="00E1539C"/>
    <w:rsid w:val="00E15413"/>
    <w:rsid w:val="00E154DF"/>
    <w:rsid w:val="00E17B5C"/>
    <w:rsid w:val="00E20805"/>
    <w:rsid w:val="00E21423"/>
    <w:rsid w:val="00E226FF"/>
    <w:rsid w:val="00E23A4A"/>
    <w:rsid w:val="00E23F36"/>
    <w:rsid w:val="00E242D8"/>
    <w:rsid w:val="00E26C47"/>
    <w:rsid w:val="00E273E7"/>
    <w:rsid w:val="00E275A1"/>
    <w:rsid w:val="00E27A5E"/>
    <w:rsid w:val="00E27E9E"/>
    <w:rsid w:val="00E27FC6"/>
    <w:rsid w:val="00E30FA3"/>
    <w:rsid w:val="00E312FD"/>
    <w:rsid w:val="00E31C28"/>
    <w:rsid w:val="00E31F81"/>
    <w:rsid w:val="00E322E8"/>
    <w:rsid w:val="00E32973"/>
    <w:rsid w:val="00E32B69"/>
    <w:rsid w:val="00E32DDB"/>
    <w:rsid w:val="00E331AB"/>
    <w:rsid w:val="00E34FE1"/>
    <w:rsid w:val="00E36057"/>
    <w:rsid w:val="00E36203"/>
    <w:rsid w:val="00E369A1"/>
    <w:rsid w:val="00E36D3F"/>
    <w:rsid w:val="00E36ECF"/>
    <w:rsid w:val="00E37900"/>
    <w:rsid w:val="00E37AE6"/>
    <w:rsid w:val="00E37BA8"/>
    <w:rsid w:val="00E400EA"/>
    <w:rsid w:val="00E405F8"/>
    <w:rsid w:val="00E41199"/>
    <w:rsid w:val="00E41DC7"/>
    <w:rsid w:val="00E427BA"/>
    <w:rsid w:val="00E42C8C"/>
    <w:rsid w:val="00E42F0F"/>
    <w:rsid w:val="00E432BA"/>
    <w:rsid w:val="00E4360B"/>
    <w:rsid w:val="00E43736"/>
    <w:rsid w:val="00E447D0"/>
    <w:rsid w:val="00E4556E"/>
    <w:rsid w:val="00E461E2"/>
    <w:rsid w:val="00E46B57"/>
    <w:rsid w:val="00E46F74"/>
    <w:rsid w:val="00E51410"/>
    <w:rsid w:val="00E5201B"/>
    <w:rsid w:val="00E524F4"/>
    <w:rsid w:val="00E55AF2"/>
    <w:rsid w:val="00E56ADB"/>
    <w:rsid w:val="00E570D6"/>
    <w:rsid w:val="00E5772B"/>
    <w:rsid w:val="00E57909"/>
    <w:rsid w:val="00E60B56"/>
    <w:rsid w:val="00E60D9B"/>
    <w:rsid w:val="00E6195F"/>
    <w:rsid w:val="00E61B1F"/>
    <w:rsid w:val="00E622A1"/>
    <w:rsid w:val="00E62EA0"/>
    <w:rsid w:val="00E63D76"/>
    <w:rsid w:val="00E63F6B"/>
    <w:rsid w:val="00E646D1"/>
    <w:rsid w:val="00E64B6A"/>
    <w:rsid w:val="00E64D20"/>
    <w:rsid w:val="00E65AE0"/>
    <w:rsid w:val="00E66686"/>
    <w:rsid w:val="00E672A8"/>
    <w:rsid w:val="00E701D9"/>
    <w:rsid w:val="00E708B0"/>
    <w:rsid w:val="00E70954"/>
    <w:rsid w:val="00E70C1D"/>
    <w:rsid w:val="00E718CF"/>
    <w:rsid w:val="00E72AB0"/>
    <w:rsid w:val="00E72D2B"/>
    <w:rsid w:val="00E73E1C"/>
    <w:rsid w:val="00E74556"/>
    <w:rsid w:val="00E746DD"/>
    <w:rsid w:val="00E7472C"/>
    <w:rsid w:val="00E748AC"/>
    <w:rsid w:val="00E75A68"/>
    <w:rsid w:val="00E769B8"/>
    <w:rsid w:val="00E7739A"/>
    <w:rsid w:val="00E774E6"/>
    <w:rsid w:val="00E77A90"/>
    <w:rsid w:val="00E77B79"/>
    <w:rsid w:val="00E802DB"/>
    <w:rsid w:val="00E80596"/>
    <w:rsid w:val="00E834E4"/>
    <w:rsid w:val="00E83B59"/>
    <w:rsid w:val="00E8530B"/>
    <w:rsid w:val="00E859CB"/>
    <w:rsid w:val="00E85A86"/>
    <w:rsid w:val="00E900DB"/>
    <w:rsid w:val="00E9042B"/>
    <w:rsid w:val="00E92481"/>
    <w:rsid w:val="00E92A71"/>
    <w:rsid w:val="00E9383B"/>
    <w:rsid w:val="00E940D4"/>
    <w:rsid w:val="00E947B5"/>
    <w:rsid w:val="00E94AF4"/>
    <w:rsid w:val="00E95128"/>
    <w:rsid w:val="00E95C63"/>
    <w:rsid w:val="00E97142"/>
    <w:rsid w:val="00EA0724"/>
    <w:rsid w:val="00EA081B"/>
    <w:rsid w:val="00EA0B9E"/>
    <w:rsid w:val="00EA15EE"/>
    <w:rsid w:val="00EA1D33"/>
    <w:rsid w:val="00EA1DBE"/>
    <w:rsid w:val="00EA247D"/>
    <w:rsid w:val="00EA2665"/>
    <w:rsid w:val="00EA2A33"/>
    <w:rsid w:val="00EA3088"/>
    <w:rsid w:val="00EA34DB"/>
    <w:rsid w:val="00EA4A83"/>
    <w:rsid w:val="00EA4C2E"/>
    <w:rsid w:val="00EA64C7"/>
    <w:rsid w:val="00EA7538"/>
    <w:rsid w:val="00EA7D25"/>
    <w:rsid w:val="00EA7F17"/>
    <w:rsid w:val="00EA7FF9"/>
    <w:rsid w:val="00EB13F9"/>
    <w:rsid w:val="00EB18C0"/>
    <w:rsid w:val="00EB22CF"/>
    <w:rsid w:val="00EB3273"/>
    <w:rsid w:val="00EB3658"/>
    <w:rsid w:val="00EB3FFC"/>
    <w:rsid w:val="00EB5098"/>
    <w:rsid w:val="00EB5682"/>
    <w:rsid w:val="00EC077C"/>
    <w:rsid w:val="00EC0945"/>
    <w:rsid w:val="00EC0993"/>
    <w:rsid w:val="00EC1295"/>
    <w:rsid w:val="00EC1635"/>
    <w:rsid w:val="00EC1A18"/>
    <w:rsid w:val="00EC1E6F"/>
    <w:rsid w:val="00EC23D2"/>
    <w:rsid w:val="00EC292F"/>
    <w:rsid w:val="00EC3811"/>
    <w:rsid w:val="00EC3F83"/>
    <w:rsid w:val="00EC46E7"/>
    <w:rsid w:val="00EC4CFB"/>
    <w:rsid w:val="00EC5D7C"/>
    <w:rsid w:val="00EC7633"/>
    <w:rsid w:val="00EC787C"/>
    <w:rsid w:val="00EC788F"/>
    <w:rsid w:val="00EC7A15"/>
    <w:rsid w:val="00ED0015"/>
    <w:rsid w:val="00ED03A9"/>
    <w:rsid w:val="00ED0899"/>
    <w:rsid w:val="00ED0DF4"/>
    <w:rsid w:val="00ED17E9"/>
    <w:rsid w:val="00ED1876"/>
    <w:rsid w:val="00ED5EEE"/>
    <w:rsid w:val="00ED611E"/>
    <w:rsid w:val="00ED64BF"/>
    <w:rsid w:val="00ED6C19"/>
    <w:rsid w:val="00ED6D01"/>
    <w:rsid w:val="00ED70FC"/>
    <w:rsid w:val="00ED71FD"/>
    <w:rsid w:val="00ED72C9"/>
    <w:rsid w:val="00EE03B4"/>
    <w:rsid w:val="00EE1717"/>
    <w:rsid w:val="00EE1C9E"/>
    <w:rsid w:val="00EE1D7D"/>
    <w:rsid w:val="00EE1FD9"/>
    <w:rsid w:val="00EE314F"/>
    <w:rsid w:val="00EE36BF"/>
    <w:rsid w:val="00EE3875"/>
    <w:rsid w:val="00EE38D3"/>
    <w:rsid w:val="00EE3D5C"/>
    <w:rsid w:val="00EE4000"/>
    <w:rsid w:val="00EE4289"/>
    <w:rsid w:val="00EE56CA"/>
    <w:rsid w:val="00EE60D5"/>
    <w:rsid w:val="00EE63C6"/>
    <w:rsid w:val="00EE694A"/>
    <w:rsid w:val="00EE7EA4"/>
    <w:rsid w:val="00EE7F28"/>
    <w:rsid w:val="00EF04F4"/>
    <w:rsid w:val="00EF192C"/>
    <w:rsid w:val="00EF2163"/>
    <w:rsid w:val="00EF4423"/>
    <w:rsid w:val="00EF4F94"/>
    <w:rsid w:val="00EF58D5"/>
    <w:rsid w:val="00EF6535"/>
    <w:rsid w:val="00F003F3"/>
    <w:rsid w:val="00F01301"/>
    <w:rsid w:val="00F0259C"/>
    <w:rsid w:val="00F029E3"/>
    <w:rsid w:val="00F0300E"/>
    <w:rsid w:val="00F03D0C"/>
    <w:rsid w:val="00F04056"/>
    <w:rsid w:val="00F053FC"/>
    <w:rsid w:val="00F0547D"/>
    <w:rsid w:val="00F05A99"/>
    <w:rsid w:val="00F06AE7"/>
    <w:rsid w:val="00F070A1"/>
    <w:rsid w:val="00F07667"/>
    <w:rsid w:val="00F0797F"/>
    <w:rsid w:val="00F07E73"/>
    <w:rsid w:val="00F100FD"/>
    <w:rsid w:val="00F10553"/>
    <w:rsid w:val="00F10DCC"/>
    <w:rsid w:val="00F112DB"/>
    <w:rsid w:val="00F11992"/>
    <w:rsid w:val="00F125C9"/>
    <w:rsid w:val="00F13286"/>
    <w:rsid w:val="00F1366A"/>
    <w:rsid w:val="00F13A7F"/>
    <w:rsid w:val="00F13EC9"/>
    <w:rsid w:val="00F147CB"/>
    <w:rsid w:val="00F1499E"/>
    <w:rsid w:val="00F15A12"/>
    <w:rsid w:val="00F161D9"/>
    <w:rsid w:val="00F165E3"/>
    <w:rsid w:val="00F165FE"/>
    <w:rsid w:val="00F176E3"/>
    <w:rsid w:val="00F17A8D"/>
    <w:rsid w:val="00F20032"/>
    <w:rsid w:val="00F207A2"/>
    <w:rsid w:val="00F20DFA"/>
    <w:rsid w:val="00F20FB1"/>
    <w:rsid w:val="00F22BC2"/>
    <w:rsid w:val="00F23DEF"/>
    <w:rsid w:val="00F2495A"/>
    <w:rsid w:val="00F24BEA"/>
    <w:rsid w:val="00F250A9"/>
    <w:rsid w:val="00F2544F"/>
    <w:rsid w:val="00F26AF5"/>
    <w:rsid w:val="00F26DF1"/>
    <w:rsid w:val="00F27A4B"/>
    <w:rsid w:val="00F27B43"/>
    <w:rsid w:val="00F3093C"/>
    <w:rsid w:val="00F33743"/>
    <w:rsid w:val="00F35197"/>
    <w:rsid w:val="00F3589F"/>
    <w:rsid w:val="00F35BA0"/>
    <w:rsid w:val="00F361AD"/>
    <w:rsid w:val="00F37146"/>
    <w:rsid w:val="00F374EA"/>
    <w:rsid w:val="00F37AAC"/>
    <w:rsid w:val="00F40137"/>
    <w:rsid w:val="00F4107D"/>
    <w:rsid w:val="00F43617"/>
    <w:rsid w:val="00F43C5B"/>
    <w:rsid w:val="00F43FAD"/>
    <w:rsid w:val="00F43FBD"/>
    <w:rsid w:val="00F445AE"/>
    <w:rsid w:val="00F45B79"/>
    <w:rsid w:val="00F50D4E"/>
    <w:rsid w:val="00F52CE2"/>
    <w:rsid w:val="00F52F55"/>
    <w:rsid w:val="00F538D7"/>
    <w:rsid w:val="00F53CAE"/>
    <w:rsid w:val="00F549AB"/>
    <w:rsid w:val="00F54DB2"/>
    <w:rsid w:val="00F55F4F"/>
    <w:rsid w:val="00F565BB"/>
    <w:rsid w:val="00F56660"/>
    <w:rsid w:val="00F56B02"/>
    <w:rsid w:val="00F56FAD"/>
    <w:rsid w:val="00F571C9"/>
    <w:rsid w:val="00F577E5"/>
    <w:rsid w:val="00F61AF0"/>
    <w:rsid w:val="00F6216C"/>
    <w:rsid w:val="00F62F52"/>
    <w:rsid w:val="00F63A7F"/>
    <w:rsid w:val="00F641FB"/>
    <w:rsid w:val="00F6433C"/>
    <w:rsid w:val="00F66A12"/>
    <w:rsid w:val="00F66C86"/>
    <w:rsid w:val="00F6785F"/>
    <w:rsid w:val="00F67A2E"/>
    <w:rsid w:val="00F707C9"/>
    <w:rsid w:val="00F70FD6"/>
    <w:rsid w:val="00F71007"/>
    <w:rsid w:val="00F71072"/>
    <w:rsid w:val="00F7420F"/>
    <w:rsid w:val="00F74247"/>
    <w:rsid w:val="00F7431B"/>
    <w:rsid w:val="00F75B95"/>
    <w:rsid w:val="00F76AB4"/>
    <w:rsid w:val="00F76F60"/>
    <w:rsid w:val="00F7798A"/>
    <w:rsid w:val="00F77EC2"/>
    <w:rsid w:val="00F80A6D"/>
    <w:rsid w:val="00F80D57"/>
    <w:rsid w:val="00F80DD3"/>
    <w:rsid w:val="00F81866"/>
    <w:rsid w:val="00F83009"/>
    <w:rsid w:val="00F835B1"/>
    <w:rsid w:val="00F8360D"/>
    <w:rsid w:val="00F83ABC"/>
    <w:rsid w:val="00F845A4"/>
    <w:rsid w:val="00F846A8"/>
    <w:rsid w:val="00F84F49"/>
    <w:rsid w:val="00F8539A"/>
    <w:rsid w:val="00F8555C"/>
    <w:rsid w:val="00F86072"/>
    <w:rsid w:val="00F868BD"/>
    <w:rsid w:val="00F8741F"/>
    <w:rsid w:val="00F87B28"/>
    <w:rsid w:val="00F87DF2"/>
    <w:rsid w:val="00F9025B"/>
    <w:rsid w:val="00F91DCF"/>
    <w:rsid w:val="00F9282C"/>
    <w:rsid w:val="00F92A7C"/>
    <w:rsid w:val="00F934D6"/>
    <w:rsid w:val="00F94032"/>
    <w:rsid w:val="00F94649"/>
    <w:rsid w:val="00F95021"/>
    <w:rsid w:val="00F95D90"/>
    <w:rsid w:val="00F96545"/>
    <w:rsid w:val="00F972C7"/>
    <w:rsid w:val="00F97805"/>
    <w:rsid w:val="00F97B4B"/>
    <w:rsid w:val="00FA047A"/>
    <w:rsid w:val="00FA0CBE"/>
    <w:rsid w:val="00FA12E9"/>
    <w:rsid w:val="00FA1668"/>
    <w:rsid w:val="00FA19F7"/>
    <w:rsid w:val="00FA2580"/>
    <w:rsid w:val="00FA3CEE"/>
    <w:rsid w:val="00FA58EA"/>
    <w:rsid w:val="00FA68A9"/>
    <w:rsid w:val="00FA6EE3"/>
    <w:rsid w:val="00FA77C6"/>
    <w:rsid w:val="00FB0227"/>
    <w:rsid w:val="00FB0B13"/>
    <w:rsid w:val="00FB2427"/>
    <w:rsid w:val="00FB26E5"/>
    <w:rsid w:val="00FB2ACF"/>
    <w:rsid w:val="00FB3666"/>
    <w:rsid w:val="00FB36F4"/>
    <w:rsid w:val="00FB4216"/>
    <w:rsid w:val="00FB5896"/>
    <w:rsid w:val="00FB647C"/>
    <w:rsid w:val="00FB753D"/>
    <w:rsid w:val="00FB7931"/>
    <w:rsid w:val="00FC00AB"/>
    <w:rsid w:val="00FC0134"/>
    <w:rsid w:val="00FC0188"/>
    <w:rsid w:val="00FC0D1B"/>
    <w:rsid w:val="00FC17D5"/>
    <w:rsid w:val="00FC263B"/>
    <w:rsid w:val="00FC3F4F"/>
    <w:rsid w:val="00FC419A"/>
    <w:rsid w:val="00FC4FDB"/>
    <w:rsid w:val="00FC61D4"/>
    <w:rsid w:val="00FC64AD"/>
    <w:rsid w:val="00FC7609"/>
    <w:rsid w:val="00FC77E1"/>
    <w:rsid w:val="00FC7895"/>
    <w:rsid w:val="00FC7C82"/>
    <w:rsid w:val="00FD0A6B"/>
    <w:rsid w:val="00FD0B90"/>
    <w:rsid w:val="00FD0C2D"/>
    <w:rsid w:val="00FD1299"/>
    <w:rsid w:val="00FD1AA2"/>
    <w:rsid w:val="00FD2DB6"/>
    <w:rsid w:val="00FD365B"/>
    <w:rsid w:val="00FD5156"/>
    <w:rsid w:val="00FD522F"/>
    <w:rsid w:val="00FD545D"/>
    <w:rsid w:val="00FD5696"/>
    <w:rsid w:val="00FD57D0"/>
    <w:rsid w:val="00FD634B"/>
    <w:rsid w:val="00FD7410"/>
    <w:rsid w:val="00FE032F"/>
    <w:rsid w:val="00FE05BC"/>
    <w:rsid w:val="00FE082B"/>
    <w:rsid w:val="00FE16B3"/>
    <w:rsid w:val="00FE2BBB"/>
    <w:rsid w:val="00FE345C"/>
    <w:rsid w:val="00FE3491"/>
    <w:rsid w:val="00FE38EF"/>
    <w:rsid w:val="00FE3E78"/>
    <w:rsid w:val="00FE3EE5"/>
    <w:rsid w:val="00FE3FDC"/>
    <w:rsid w:val="00FE417D"/>
    <w:rsid w:val="00FE4951"/>
    <w:rsid w:val="00FE5F9A"/>
    <w:rsid w:val="00FE6239"/>
    <w:rsid w:val="00FE68B2"/>
    <w:rsid w:val="00FE7D32"/>
    <w:rsid w:val="00FE7E27"/>
    <w:rsid w:val="00FF02F2"/>
    <w:rsid w:val="00FF0352"/>
    <w:rsid w:val="00FF14D5"/>
    <w:rsid w:val="00FF17BE"/>
    <w:rsid w:val="00FF1E31"/>
    <w:rsid w:val="00FF2DFF"/>
    <w:rsid w:val="00FF3D9E"/>
    <w:rsid w:val="00FF48C4"/>
    <w:rsid w:val="00FF54BE"/>
    <w:rsid w:val="00FF59B6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0DC"/>
  <w15:docId w15:val="{FA053F71-0F1C-4C3D-A8D9-0A33001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4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rsid w:val="00C844A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Cmsor2">
    <w:name w:val="heading 2"/>
    <w:basedOn w:val="Norml"/>
    <w:next w:val="Norml"/>
    <w:qFormat/>
    <w:rsid w:val="00C844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844A0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Arial"/>
      <w:szCs w:val="24"/>
      <w:u w:val="single"/>
    </w:rPr>
  </w:style>
  <w:style w:type="paragraph" w:styleId="Cmsor4">
    <w:name w:val="heading 4"/>
    <w:basedOn w:val="Norml"/>
    <w:next w:val="Norml"/>
    <w:qFormat/>
    <w:rsid w:val="00C844A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Cmsor5">
    <w:name w:val="heading 5"/>
    <w:basedOn w:val="Norml"/>
    <w:next w:val="Norml"/>
    <w:qFormat/>
    <w:rsid w:val="00C844A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Cmsor6">
    <w:name w:val="heading 6"/>
    <w:basedOn w:val="Norml"/>
    <w:next w:val="Norml"/>
    <w:qFormat/>
    <w:rsid w:val="00C844A0"/>
    <w:pPr>
      <w:keepNext/>
      <w:numPr>
        <w:ilvl w:val="5"/>
        <w:numId w:val="1"/>
      </w:numPr>
      <w:tabs>
        <w:tab w:val="left" w:leader="dot" w:pos="9214"/>
      </w:tabs>
      <w:spacing w:after="0" w:line="240" w:lineRule="auto"/>
      <w:ind w:left="0" w:right="-293" w:firstLine="0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Cmsor7">
    <w:name w:val="heading 7"/>
    <w:basedOn w:val="Norml"/>
    <w:next w:val="Norml"/>
    <w:qFormat/>
    <w:rsid w:val="00C844A0"/>
    <w:pPr>
      <w:keepNext/>
      <w:ind w:left="1416" w:firstLine="708"/>
      <w:jc w:val="both"/>
      <w:outlineLvl w:val="6"/>
    </w:pPr>
    <w:rPr>
      <w:rFonts w:ascii="Courier New" w:hAnsi="Courier New" w:cs="Courier New"/>
      <w:b/>
      <w:sz w:val="20"/>
      <w:szCs w:val="20"/>
    </w:rPr>
  </w:style>
  <w:style w:type="paragraph" w:styleId="Cmsor8">
    <w:name w:val="heading 8"/>
    <w:basedOn w:val="Norml"/>
    <w:next w:val="Norml"/>
    <w:qFormat/>
    <w:rsid w:val="00C844A0"/>
    <w:pPr>
      <w:keepNext/>
      <w:ind w:left="1416"/>
      <w:jc w:val="both"/>
      <w:outlineLvl w:val="7"/>
    </w:pPr>
    <w:rPr>
      <w:rFonts w:ascii="Courier New" w:hAnsi="Courier New" w:cs="Courier New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844A0"/>
    <w:rPr>
      <w:rFonts w:hint="default"/>
    </w:rPr>
  </w:style>
  <w:style w:type="character" w:customStyle="1" w:styleId="WW8Num1z1">
    <w:name w:val="WW8Num1z1"/>
    <w:rsid w:val="00C844A0"/>
  </w:style>
  <w:style w:type="character" w:customStyle="1" w:styleId="WW8Num1z2">
    <w:name w:val="WW8Num1z2"/>
    <w:rsid w:val="00C844A0"/>
  </w:style>
  <w:style w:type="character" w:customStyle="1" w:styleId="WW8Num1z3">
    <w:name w:val="WW8Num1z3"/>
    <w:rsid w:val="00C844A0"/>
  </w:style>
  <w:style w:type="character" w:customStyle="1" w:styleId="WW8Num1z4">
    <w:name w:val="WW8Num1z4"/>
    <w:rsid w:val="00C844A0"/>
  </w:style>
  <w:style w:type="character" w:customStyle="1" w:styleId="WW8Num1z5">
    <w:name w:val="WW8Num1z5"/>
    <w:rsid w:val="00C844A0"/>
  </w:style>
  <w:style w:type="character" w:customStyle="1" w:styleId="WW8Num1z6">
    <w:name w:val="WW8Num1z6"/>
    <w:rsid w:val="00C844A0"/>
  </w:style>
  <w:style w:type="character" w:customStyle="1" w:styleId="WW8Num1z7">
    <w:name w:val="WW8Num1z7"/>
    <w:rsid w:val="00C844A0"/>
  </w:style>
  <w:style w:type="character" w:customStyle="1" w:styleId="WW8Num1z8">
    <w:name w:val="WW8Num1z8"/>
    <w:rsid w:val="00C844A0"/>
  </w:style>
  <w:style w:type="character" w:customStyle="1" w:styleId="WW8Num2z0">
    <w:name w:val="WW8Num2z0"/>
    <w:rsid w:val="00C844A0"/>
    <w:rPr>
      <w:rFonts w:hint="default"/>
    </w:rPr>
  </w:style>
  <w:style w:type="character" w:customStyle="1" w:styleId="WW8Num2z1">
    <w:name w:val="WW8Num2z1"/>
    <w:rsid w:val="00C844A0"/>
  </w:style>
  <w:style w:type="character" w:customStyle="1" w:styleId="WW8Num2z2">
    <w:name w:val="WW8Num2z2"/>
    <w:rsid w:val="00C844A0"/>
  </w:style>
  <w:style w:type="character" w:customStyle="1" w:styleId="WW8Num2z3">
    <w:name w:val="WW8Num2z3"/>
    <w:rsid w:val="00C844A0"/>
  </w:style>
  <w:style w:type="character" w:customStyle="1" w:styleId="WW8Num2z4">
    <w:name w:val="WW8Num2z4"/>
    <w:rsid w:val="00C844A0"/>
  </w:style>
  <w:style w:type="character" w:customStyle="1" w:styleId="WW8Num2z5">
    <w:name w:val="WW8Num2z5"/>
    <w:rsid w:val="00C844A0"/>
  </w:style>
  <w:style w:type="character" w:customStyle="1" w:styleId="WW8Num2z6">
    <w:name w:val="WW8Num2z6"/>
    <w:rsid w:val="00C844A0"/>
  </w:style>
  <w:style w:type="character" w:customStyle="1" w:styleId="WW8Num2z7">
    <w:name w:val="WW8Num2z7"/>
    <w:rsid w:val="00C844A0"/>
  </w:style>
  <w:style w:type="character" w:customStyle="1" w:styleId="WW8Num2z8">
    <w:name w:val="WW8Num2z8"/>
    <w:rsid w:val="00C844A0"/>
  </w:style>
  <w:style w:type="character" w:customStyle="1" w:styleId="WW8Num3z0">
    <w:name w:val="WW8Num3z0"/>
    <w:rsid w:val="00C844A0"/>
    <w:rPr>
      <w:rFonts w:hint="default"/>
    </w:rPr>
  </w:style>
  <w:style w:type="character" w:customStyle="1" w:styleId="WW8Num3z1">
    <w:name w:val="WW8Num3z1"/>
    <w:rsid w:val="00C844A0"/>
  </w:style>
  <w:style w:type="character" w:customStyle="1" w:styleId="WW8Num3z2">
    <w:name w:val="WW8Num3z2"/>
    <w:rsid w:val="00C844A0"/>
  </w:style>
  <w:style w:type="character" w:customStyle="1" w:styleId="WW8Num3z3">
    <w:name w:val="WW8Num3z3"/>
    <w:rsid w:val="00C844A0"/>
  </w:style>
  <w:style w:type="character" w:customStyle="1" w:styleId="WW8Num3z4">
    <w:name w:val="WW8Num3z4"/>
    <w:rsid w:val="00C844A0"/>
  </w:style>
  <w:style w:type="character" w:customStyle="1" w:styleId="WW8Num3z5">
    <w:name w:val="WW8Num3z5"/>
    <w:rsid w:val="00C844A0"/>
  </w:style>
  <w:style w:type="character" w:customStyle="1" w:styleId="WW8Num3z6">
    <w:name w:val="WW8Num3z6"/>
    <w:rsid w:val="00C844A0"/>
  </w:style>
  <w:style w:type="character" w:customStyle="1" w:styleId="WW8Num3z7">
    <w:name w:val="WW8Num3z7"/>
    <w:rsid w:val="00C844A0"/>
  </w:style>
  <w:style w:type="character" w:customStyle="1" w:styleId="WW8Num3z8">
    <w:name w:val="WW8Num3z8"/>
    <w:rsid w:val="00C844A0"/>
  </w:style>
  <w:style w:type="character" w:customStyle="1" w:styleId="WW8Num4z0">
    <w:name w:val="WW8Num4z0"/>
    <w:rsid w:val="00C844A0"/>
    <w:rPr>
      <w:rFonts w:hint="default"/>
    </w:rPr>
  </w:style>
  <w:style w:type="character" w:customStyle="1" w:styleId="WW8Num4z1">
    <w:name w:val="WW8Num4z1"/>
    <w:rsid w:val="00C844A0"/>
  </w:style>
  <w:style w:type="character" w:customStyle="1" w:styleId="WW8Num4z2">
    <w:name w:val="WW8Num4z2"/>
    <w:rsid w:val="00C844A0"/>
  </w:style>
  <w:style w:type="character" w:customStyle="1" w:styleId="WW8Num4z3">
    <w:name w:val="WW8Num4z3"/>
    <w:rsid w:val="00C844A0"/>
  </w:style>
  <w:style w:type="character" w:customStyle="1" w:styleId="WW8Num4z4">
    <w:name w:val="WW8Num4z4"/>
    <w:rsid w:val="00C844A0"/>
  </w:style>
  <w:style w:type="character" w:customStyle="1" w:styleId="WW8Num4z5">
    <w:name w:val="WW8Num4z5"/>
    <w:rsid w:val="00C844A0"/>
  </w:style>
  <w:style w:type="character" w:customStyle="1" w:styleId="WW8Num4z6">
    <w:name w:val="WW8Num4z6"/>
    <w:rsid w:val="00C844A0"/>
  </w:style>
  <w:style w:type="character" w:customStyle="1" w:styleId="WW8Num4z7">
    <w:name w:val="WW8Num4z7"/>
    <w:rsid w:val="00C844A0"/>
  </w:style>
  <w:style w:type="character" w:customStyle="1" w:styleId="WW8Num4z8">
    <w:name w:val="WW8Num4z8"/>
    <w:rsid w:val="00C844A0"/>
  </w:style>
  <w:style w:type="character" w:customStyle="1" w:styleId="WW8Num5z0">
    <w:name w:val="WW8Num5z0"/>
    <w:rsid w:val="00C844A0"/>
    <w:rPr>
      <w:rFonts w:hint="default"/>
    </w:rPr>
  </w:style>
  <w:style w:type="character" w:customStyle="1" w:styleId="WW8Num5z1">
    <w:name w:val="WW8Num5z1"/>
    <w:rsid w:val="00C844A0"/>
  </w:style>
  <w:style w:type="character" w:customStyle="1" w:styleId="WW8Num5z2">
    <w:name w:val="WW8Num5z2"/>
    <w:rsid w:val="00C844A0"/>
  </w:style>
  <w:style w:type="character" w:customStyle="1" w:styleId="WW8Num5z3">
    <w:name w:val="WW8Num5z3"/>
    <w:rsid w:val="00C844A0"/>
  </w:style>
  <w:style w:type="character" w:customStyle="1" w:styleId="WW8Num5z4">
    <w:name w:val="WW8Num5z4"/>
    <w:rsid w:val="00C844A0"/>
  </w:style>
  <w:style w:type="character" w:customStyle="1" w:styleId="WW8Num5z5">
    <w:name w:val="WW8Num5z5"/>
    <w:rsid w:val="00C844A0"/>
  </w:style>
  <w:style w:type="character" w:customStyle="1" w:styleId="WW8Num5z6">
    <w:name w:val="WW8Num5z6"/>
    <w:rsid w:val="00C844A0"/>
  </w:style>
  <w:style w:type="character" w:customStyle="1" w:styleId="WW8Num5z7">
    <w:name w:val="WW8Num5z7"/>
    <w:rsid w:val="00C844A0"/>
  </w:style>
  <w:style w:type="character" w:customStyle="1" w:styleId="WW8Num5z8">
    <w:name w:val="WW8Num5z8"/>
    <w:rsid w:val="00C844A0"/>
  </w:style>
  <w:style w:type="character" w:customStyle="1" w:styleId="WW8Num6z0">
    <w:name w:val="WW8Num6z0"/>
    <w:rsid w:val="00C844A0"/>
    <w:rPr>
      <w:rFonts w:hint="default"/>
    </w:rPr>
  </w:style>
  <w:style w:type="character" w:customStyle="1" w:styleId="WW8Num6z1">
    <w:name w:val="WW8Num6z1"/>
    <w:rsid w:val="00C844A0"/>
  </w:style>
  <w:style w:type="character" w:customStyle="1" w:styleId="WW8Num6z2">
    <w:name w:val="WW8Num6z2"/>
    <w:rsid w:val="00C844A0"/>
  </w:style>
  <w:style w:type="character" w:customStyle="1" w:styleId="WW8Num6z3">
    <w:name w:val="WW8Num6z3"/>
    <w:rsid w:val="00C844A0"/>
  </w:style>
  <w:style w:type="character" w:customStyle="1" w:styleId="WW8Num6z4">
    <w:name w:val="WW8Num6z4"/>
    <w:rsid w:val="00C844A0"/>
  </w:style>
  <w:style w:type="character" w:customStyle="1" w:styleId="WW8Num6z5">
    <w:name w:val="WW8Num6z5"/>
    <w:rsid w:val="00C844A0"/>
  </w:style>
  <w:style w:type="character" w:customStyle="1" w:styleId="WW8Num6z6">
    <w:name w:val="WW8Num6z6"/>
    <w:rsid w:val="00C844A0"/>
  </w:style>
  <w:style w:type="character" w:customStyle="1" w:styleId="WW8Num6z7">
    <w:name w:val="WW8Num6z7"/>
    <w:rsid w:val="00C844A0"/>
  </w:style>
  <w:style w:type="character" w:customStyle="1" w:styleId="WW8Num6z8">
    <w:name w:val="WW8Num6z8"/>
    <w:rsid w:val="00C844A0"/>
  </w:style>
  <w:style w:type="character" w:customStyle="1" w:styleId="WW8Num7z0">
    <w:name w:val="WW8Num7z0"/>
    <w:rsid w:val="00C844A0"/>
    <w:rPr>
      <w:rFonts w:hint="default"/>
    </w:rPr>
  </w:style>
  <w:style w:type="character" w:customStyle="1" w:styleId="WW8Num7z1">
    <w:name w:val="WW8Num7z1"/>
    <w:rsid w:val="00C844A0"/>
  </w:style>
  <w:style w:type="character" w:customStyle="1" w:styleId="WW8Num7z2">
    <w:name w:val="WW8Num7z2"/>
    <w:rsid w:val="00C844A0"/>
  </w:style>
  <w:style w:type="character" w:customStyle="1" w:styleId="WW8Num7z3">
    <w:name w:val="WW8Num7z3"/>
    <w:rsid w:val="00C844A0"/>
  </w:style>
  <w:style w:type="character" w:customStyle="1" w:styleId="WW8Num7z4">
    <w:name w:val="WW8Num7z4"/>
    <w:rsid w:val="00C844A0"/>
  </w:style>
  <w:style w:type="character" w:customStyle="1" w:styleId="WW8Num7z5">
    <w:name w:val="WW8Num7z5"/>
    <w:rsid w:val="00C844A0"/>
  </w:style>
  <w:style w:type="character" w:customStyle="1" w:styleId="WW8Num7z6">
    <w:name w:val="WW8Num7z6"/>
    <w:rsid w:val="00C844A0"/>
  </w:style>
  <w:style w:type="character" w:customStyle="1" w:styleId="WW8Num7z7">
    <w:name w:val="WW8Num7z7"/>
    <w:rsid w:val="00C844A0"/>
  </w:style>
  <w:style w:type="character" w:customStyle="1" w:styleId="WW8Num7z8">
    <w:name w:val="WW8Num7z8"/>
    <w:rsid w:val="00C844A0"/>
  </w:style>
  <w:style w:type="character" w:customStyle="1" w:styleId="WW8Num8z0">
    <w:name w:val="WW8Num8z0"/>
    <w:rsid w:val="00C844A0"/>
    <w:rPr>
      <w:rFonts w:ascii="Courier New" w:hAnsi="Courier New" w:cs="Courier New" w:hint="default"/>
      <w:sz w:val="20"/>
      <w:szCs w:val="20"/>
    </w:rPr>
  </w:style>
  <w:style w:type="character" w:customStyle="1" w:styleId="WW8Num8z1">
    <w:name w:val="WW8Num8z1"/>
    <w:rsid w:val="00C844A0"/>
  </w:style>
  <w:style w:type="character" w:customStyle="1" w:styleId="WW8Num8z2">
    <w:name w:val="WW8Num8z2"/>
    <w:rsid w:val="00C844A0"/>
  </w:style>
  <w:style w:type="character" w:customStyle="1" w:styleId="WW8Num8z3">
    <w:name w:val="WW8Num8z3"/>
    <w:rsid w:val="00C844A0"/>
  </w:style>
  <w:style w:type="character" w:customStyle="1" w:styleId="WW8Num8z4">
    <w:name w:val="WW8Num8z4"/>
    <w:rsid w:val="00C844A0"/>
  </w:style>
  <w:style w:type="character" w:customStyle="1" w:styleId="WW8Num8z5">
    <w:name w:val="WW8Num8z5"/>
    <w:rsid w:val="00C844A0"/>
  </w:style>
  <w:style w:type="character" w:customStyle="1" w:styleId="WW8Num8z6">
    <w:name w:val="WW8Num8z6"/>
    <w:rsid w:val="00C844A0"/>
  </w:style>
  <w:style w:type="character" w:customStyle="1" w:styleId="WW8Num8z7">
    <w:name w:val="WW8Num8z7"/>
    <w:rsid w:val="00C844A0"/>
  </w:style>
  <w:style w:type="character" w:customStyle="1" w:styleId="WW8Num8z8">
    <w:name w:val="WW8Num8z8"/>
    <w:rsid w:val="00C844A0"/>
  </w:style>
  <w:style w:type="character" w:customStyle="1" w:styleId="WW8Num9z0">
    <w:name w:val="WW8Num9z0"/>
    <w:rsid w:val="00C844A0"/>
    <w:rPr>
      <w:rFonts w:cs="Courier New" w:hint="default"/>
    </w:rPr>
  </w:style>
  <w:style w:type="character" w:customStyle="1" w:styleId="WW8Num9z1">
    <w:name w:val="WW8Num9z1"/>
    <w:rsid w:val="00C844A0"/>
    <w:rPr>
      <w:rFonts w:ascii="Courier New" w:hAnsi="Courier New" w:cs="Courier New" w:hint="default"/>
    </w:rPr>
  </w:style>
  <w:style w:type="character" w:customStyle="1" w:styleId="WW8Num9z2">
    <w:name w:val="WW8Num9z2"/>
    <w:rsid w:val="00C844A0"/>
    <w:rPr>
      <w:rFonts w:ascii="Wingdings" w:hAnsi="Wingdings" w:cs="Wingdings" w:hint="default"/>
    </w:rPr>
  </w:style>
  <w:style w:type="character" w:customStyle="1" w:styleId="WW8Num9z3">
    <w:name w:val="WW8Num9z3"/>
    <w:rsid w:val="00C844A0"/>
    <w:rPr>
      <w:rFonts w:ascii="Symbol" w:hAnsi="Symbol" w:cs="Symbol" w:hint="default"/>
    </w:rPr>
  </w:style>
  <w:style w:type="character" w:customStyle="1" w:styleId="WW8Num10z0">
    <w:name w:val="WW8Num10z0"/>
    <w:rsid w:val="00C844A0"/>
    <w:rPr>
      <w:rFonts w:hint="default"/>
    </w:rPr>
  </w:style>
  <w:style w:type="character" w:customStyle="1" w:styleId="WW8Num10z1">
    <w:name w:val="WW8Num10z1"/>
    <w:rsid w:val="00C844A0"/>
  </w:style>
  <w:style w:type="character" w:customStyle="1" w:styleId="WW8Num10z2">
    <w:name w:val="WW8Num10z2"/>
    <w:rsid w:val="00C844A0"/>
  </w:style>
  <w:style w:type="character" w:customStyle="1" w:styleId="WW8Num10z3">
    <w:name w:val="WW8Num10z3"/>
    <w:rsid w:val="00C844A0"/>
  </w:style>
  <w:style w:type="character" w:customStyle="1" w:styleId="WW8Num10z4">
    <w:name w:val="WW8Num10z4"/>
    <w:rsid w:val="00C844A0"/>
  </w:style>
  <w:style w:type="character" w:customStyle="1" w:styleId="WW8Num10z5">
    <w:name w:val="WW8Num10z5"/>
    <w:rsid w:val="00C844A0"/>
  </w:style>
  <w:style w:type="character" w:customStyle="1" w:styleId="WW8Num10z6">
    <w:name w:val="WW8Num10z6"/>
    <w:rsid w:val="00C844A0"/>
  </w:style>
  <w:style w:type="character" w:customStyle="1" w:styleId="WW8Num10z7">
    <w:name w:val="WW8Num10z7"/>
    <w:rsid w:val="00C844A0"/>
  </w:style>
  <w:style w:type="character" w:customStyle="1" w:styleId="WW8Num10z8">
    <w:name w:val="WW8Num10z8"/>
    <w:rsid w:val="00C844A0"/>
  </w:style>
  <w:style w:type="character" w:customStyle="1" w:styleId="WW8Num11z0">
    <w:name w:val="WW8Num11z0"/>
    <w:rsid w:val="00C844A0"/>
    <w:rPr>
      <w:rFonts w:hint="default"/>
    </w:rPr>
  </w:style>
  <w:style w:type="character" w:customStyle="1" w:styleId="WW8Num11z1">
    <w:name w:val="WW8Num11z1"/>
    <w:rsid w:val="00C844A0"/>
  </w:style>
  <w:style w:type="character" w:customStyle="1" w:styleId="WW8Num11z2">
    <w:name w:val="WW8Num11z2"/>
    <w:rsid w:val="00C844A0"/>
  </w:style>
  <w:style w:type="character" w:customStyle="1" w:styleId="WW8Num11z3">
    <w:name w:val="WW8Num11z3"/>
    <w:rsid w:val="00C844A0"/>
  </w:style>
  <w:style w:type="character" w:customStyle="1" w:styleId="WW8Num11z4">
    <w:name w:val="WW8Num11z4"/>
    <w:rsid w:val="00C844A0"/>
  </w:style>
  <w:style w:type="character" w:customStyle="1" w:styleId="WW8Num11z5">
    <w:name w:val="WW8Num11z5"/>
    <w:rsid w:val="00C844A0"/>
  </w:style>
  <w:style w:type="character" w:customStyle="1" w:styleId="WW8Num11z6">
    <w:name w:val="WW8Num11z6"/>
    <w:rsid w:val="00C844A0"/>
  </w:style>
  <w:style w:type="character" w:customStyle="1" w:styleId="WW8Num11z7">
    <w:name w:val="WW8Num11z7"/>
    <w:rsid w:val="00C844A0"/>
  </w:style>
  <w:style w:type="character" w:customStyle="1" w:styleId="WW8Num11z8">
    <w:name w:val="WW8Num11z8"/>
    <w:rsid w:val="00C844A0"/>
  </w:style>
  <w:style w:type="character" w:customStyle="1" w:styleId="WW8Num12z0">
    <w:name w:val="WW8Num12z0"/>
    <w:rsid w:val="00C844A0"/>
    <w:rPr>
      <w:rFonts w:hint="default"/>
    </w:rPr>
  </w:style>
  <w:style w:type="character" w:customStyle="1" w:styleId="WW8Num12z1">
    <w:name w:val="WW8Num12z1"/>
    <w:rsid w:val="00C844A0"/>
  </w:style>
  <w:style w:type="character" w:customStyle="1" w:styleId="WW8Num12z2">
    <w:name w:val="WW8Num12z2"/>
    <w:rsid w:val="00C844A0"/>
  </w:style>
  <w:style w:type="character" w:customStyle="1" w:styleId="WW8Num12z3">
    <w:name w:val="WW8Num12z3"/>
    <w:rsid w:val="00C844A0"/>
  </w:style>
  <w:style w:type="character" w:customStyle="1" w:styleId="WW8Num12z4">
    <w:name w:val="WW8Num12z4"/>
    <w:rsid w:val="00C844A0"/>
  </w:style>
  <w:style w:type="character" w:customStyle="1" w:styleId="WW8Num12z5">
    <w:name w:val="WW8Num12z5"/>
    <w:rsid w:val="00C844A0"/>
  </w:style>
  <w:style w:type="character" w:customStyle="1" w:styleId="WW8Num12z6">
    <w:name w:val="WW8Num12z6"/>
    <w:rsid w:val="00C844A0"/>
  </w:style>
  <w:style w:type="character" w:customStyle="1" w:styleId="WW8Num12z7">
    <w:name w:val="WW8Num12z7"/>
    <w:rsid w:val="00C844A0"/>
  </w:style>
  <w:style w:type="character" w:customStyle="1" w:styleId="WW8Num12z8">
    <w:name w:val="WW8Num12z8"/>
    <w:rsid w:val="00C844A0"/>
  </w:style>
  <w:style w:type="character" w:customStyle="1" w:styleId="WW8Num13z0">
    <w:name w:val="WW8Num13z0"/>
    <w:rsid w:val="00C844A0"/>
    <w:rPr>
      <w:rFonts w:hint="default"/>
    </w:rPr>
  </w:style>
  <w:style w:type="character" w:customStyle="1" w:styleId="WW8Num13z1">
    <w:name w:val="WW8Num13z1"/>
    <w:rsid w:val="00C844A0"/>
  </w:style>
  <w:style w:type="character" w:customStyle="1" w:styleId="WW8Num13z2">
    <w:name w:val="WW8Num13z2"/>
    <w:rsid w:val="00C844A0"/>
  </w:style>
  <w:style w:type="character" w:customStyle="1" w:styleId="WW8Num13z3">
    <w:name w:val="WW8Num13z3"/>
    <w:rsid w:val="00C844A0"/>
  </w:style>
  <w:style w:type="character" w:customStyle="1" w:styleId="WW8Num13z4">
    <w:name w:val="WW8Num13z4"/>
    <w:rsid w:val="00C844A0"/>
  </w:style>
  <w:style w:type="character" w:customStyle="1" w:styleId="WW8Num13z5">
    <w:name w:val="WW8Num13z5"/>
    <w:rsid w:val="00C844A0"/>
  </w:style>
  <w:style w:type="character" w:customStyle="1" w:styleId="WW8Num13z6">
    <w:name w:val="WW8Num13z6"/>
    <w:rsid w:val="00C844A0"/>
  </w:style>
  <w:style w:type="character" w:customStyle="1" w:styleId="WW8Num13z7">
    <w:name w:val="WW8Num13z7"/>
    <w:rsid w:val="00C844A0"/>
  </w:style>
  <w:style w:type="character" w:customStyle="1" w:styleId="WW8Num13z8">
    <w:name w:val="WW8Num13z8"/>
    <w:rsid w:val="00C844A0"/>
  </w:style>
  <w:style w:type="character" w:customStyle="1" w:styleId="WW8Num14z0">
    <w:name w:val="WW8Num14z0"/>
    <w:rsid w:val="00C844A0"/>
    <w:rPr>
      <w:rFonts w:cs="Courier New" w:hint="default"/>
    </w:rPr>
  </w:style>
  <w:style w:type="character" w:customStyle="1" w:styleId="WW8Num14z1">
    <w:name w:val="WW8Num14z1"/>
    <w:rsid w:val="00C844A0"/>
  </w:style>
  <w:style w:type="character" w:customStyle="1" w:styleId="WW8Num14z2">
    <w:name w:val="WW8Num14z2"/>
    <w:rsid w:val="00C844A0"/>
  </w:style>
  <w:style w:type="character" w:customStyle="1" w:styleId="WW8Num14z3">
    <w:name w:val="WW8Num14z3"/>
    <w:rsid w:val="00C844A0"/>
  </w:style>
  <w:style w:type="character" w:customStyle="1" w:styleId="WW8Num14z4">
    <w:name w:val="WW8Num14z4"/>
    <w:rsid w:val="00C844A0"/>
  </w:style>
  <w:style w:type="character" w:customStyle="1" w:styleId="WW8Num14z5">
    <w:name w:val="WW8Num14z5"/>
    <w:rsid w:val="00C844A0"/>
  </w:style>
  <w:style w:type="character" w:customStyle="1" w:styleId="WW8Num14z6">
    <w:name w:val="WW8Num14z6"/>
    <w:rsid w:val="00C844A0"/>
  </w:style>
  <w:style w:type="character" w:customStyle="1" w:styleId="WW8Num14z7">
    <w:name w:val="WW8Num14z7"/>
    <w:rsid w:val="00C844A0"/>
  </w:style>
  <w:style w:type="character" w:customStyle="1" w:styleId="WW8Num14z8">
    <w:name w:val="WW8Num14z8"/>
    <w:rsid w:val="00C844A0"/>
  </w:style>
  <w:style w:type="character" w:customStyle="1" w:styleId="WW8Num15z0">
    <w:name w:val="WW8Num15z0"/>
    <w:rsid w:val="00C844A0"/>
    <w:rPr>
      <w:rFonts w:cs="Courier New" w:hint="default"/>
    </w:rPr>
  </w:style>
  <w:style w:type="character" w:customStyle="1" w:styleId="WW8Num15z1">
    <w:name w:val="WW8Num15z1"/>
    <w:rsid w:val="00C844A0"/>
    <w:rPr>
      <w:rFonts w:ascii="Courier New" w:hAnsi="Courier New" w:cs="Courier New" w:hint="default"/>
    </w:rPr>
  </w:style>
  <w:style w:type="character" w:customStyle="1" w:styleId="WW8Num15z2">
    <w:name w:val="WW8Num15z2"/>
    <w:rsid w:val="00C844A0"/>
    <w:rPr>
      <w:rFonts w:ascii="Wingdings" w:hAnsi="Wingdings" w:cs="Wingdings" w:hint="default"/>
    </w:rPr>
  </w:style>
  <w:style w:type="character" w:customStyle="1" w:styleId="WW8Num15z3">
    <w:name w:val="WW8Num15z3"/>
    <w:rsid w:val="00C844A0"/>
    <w:rPr>
      <w:rFonts w:ascii="Symbol" w:hAnsi="Symbol" w:cs="Symbol" w:hint="default"/>
    </w:rPr>
  </w:style>
  <w:style w:type="character" w:customStyle="1" w:styleId="WW8Num16z0">
    <w:name w:val="WW8Num16z0"/>
    <w:rsid w:val="00C844A0"/>
    <w:rPr>
      <w:rFonts w:hint="default"/>
    </w:rPr>
  </w:style>
  <w:style w:type="character" w:customStyle="1" w:styleId="WW8Num16z1">
    <w:name w:val="WW8Num16z1"/>
    <w:rsid w:val="00C844A0"/>
  </w:style>
  <w:style w:type="character" w:customStyle="1" w:styleId="WW8Num16z2">
    <w:name w:val="WW8Num16z2"/>
    <w:rsid w:val="00C844A0"/>
  </w:style>
  <w:style w:type="character" w:customStyle="1" w:styleId="WW8Num16z3">
    <w:name w:val="WW8Num16z3"/>
    <w:rsid w:val="00C844A0"/>
  </w:style>
  <w:style w:type="character" w:customStyle="1" w:styleId="WW8Num16z4">
    <w:name w:val="WW8Num16z4"/>
    <w:rsid w:val="00C844A0"/>
  </w:style>
  <w:style w:type="character" w:customStyle="1" w:styleId="WW8Num16z5">
    <w:name w:val="WW8Num16z5"/>
    <w:rsid w:val="00C844A0"/>
  </w:style>
  <w:style w:type="character" w:customStyle="1" w:styleId="WW8Num16z6">
    <w:name w:val="WW8Num16z6"/>
    <w:rsid w:val="00C844A0"/>
  </w:style>
  <w:style w:type="character" w:customStyle="1" w:styleId="WW8Num16z7">
    <w:name w:val="WW8Num16z7"/>
    <w:rsid w:val="00C844A0"/>
  </w:style>
  <w:style w:type="character" w:customStyle="1" w:styleId="WW8Num16z8">
    <w:name w:val="WW8Num16z8"/>
    <w:rsid w:val="00C844A0"/>
  </w:style>
  <w:style w:type="character" w:customStyle="1" w:styleId="WW8Num17z0">
    <w:name w:val="WW8Num17z0"/>
    <w:rsid w:val="00C844A0"/>
    <w:rPr>
      <w:rFonts w:hint="default"/>
    </w:rPr>
  </w:style>
  <w:style w:type="character" w:customStyle="1" w:styleId="WW8Num17z1">
    <w:name w:val="WW8Num17z1"/>
    <w:rsid w:val="00C844A0"/>
  </w:style>
  <w:style w:type="character" w:customStyle="1" w:styleId="WW8Num17z2">
    <w:name w:val="WW8Num17z2"/>
    <w:rsid w:val="00C844A0"/>
  </w:style>
  <w:style w:type="character" w:customStyle="1" w:styleId="WW8Num17z3">
    <w:name w:val="WW8Num17z3"/>
    <w:rsid w:val="00C844A0"/>
  </w:style>
  <w:style w:type="character" w:customStyle="1" w:styleId="WW8Num17z4">
    <w:name w:val="WW8Num17z4"/>
    <w:rsid w:val="00C844A0"/>
  </w:style>
  <w:style w:type="character" w:customStyle="1" w:styleId="WW8Num17z5">
    <w:name w:val="WW8Num17z5"/>
    <w:rsid w:val="00C844A0"/>
  </w:style>
  <w:style w:type="character" w:customStyle="1" w:styleId="WW8Num17z6">
    <w:name w:val="WW8Num17z6"/>
    <w:rsid w:val="00C844A0"/>
  </w:style>
  <w:style w:type="character" w:customStyle="1" w:styleId="WW8Num17z7">
    <w:name w:val="WW8Num17z7"/>
    <w:rsid w:val="00C844A0"/>
  </w:style>
  <w:style w:type="character" w:customStyle="1" w:styleId="WW8Num17z8">
    <w:name w:val="WW8Num17z8"/>
    <w:rsid w:val="00C844A0"/>
  </w:style>
  <w:style w:type="character" w:customStyle="1" w:styleId="WW8Num18z0">
    <w:name w:val="WW8Num18z0"/>
    <w:rsid w:val="00C844A0"/>
    <w:rPr>
      <w:rFonts w:hint="default"/>
    </w:rPr>
  </w:style>
  <w:style w:type="character" w:customStyle="1" w:styleId="WW8Num18z1">
    <w:name w:val="WW8Num18z1"/>
    <w:rsid w:val="00C844A0"/>
  </w:style>
  <w:style w:type="character" w:customStyle="1" w:styleId="WW8Num18z2">
    <w:name w:val="WW8Num18z2"/>
    <w:rsid w:val="00C844A0"/>
  </w:style>
  <w:style w:type="character" w:customStyle="1" w:styleId="WW8Num18z3">
    <w:name w:val="WW8Num18z3"/>
    <w:rsid w:val="00C844A0"/>
  </w:style>
  <w:style w:type="character" w:customStyle="1" w:styleId="WW8Num18z4">
    <w:name w:val="WW8Num18z4"/>
    <w:rsid w:val="00C844A0"/>
  </w:style>
  <w:style w:type="character" w:customStyle="1" w:styleId="WW8Num18z5">
    <w:name w:val="WW8Num18z5"/>
    <w:rsid w:val="00C844A0"/>
  </w:style>
  <w:style w:type="character" w:customStyle="1" w:styleId="WW8Num18z6">
    <w:name w:val="WW8Num18z6"/>
    <w:rsid w:val="00C844A0"/>
  </w:style>
  <w:style w:type="character" w:customStyle="1" w:styleId="WW8Num18z7">
    <w:name w:val="WW8Num18z7"/>
    <w:rsid w:val="00C844A0"/>
  </w:style>
  <w:style w:type="character" w:customStyle="1" w:styleId="WW8Num18z8">
    <w:name w:val="WW8Num18z8"/>
    <w:rsid w:val="00C844A0"/>
  </w:style>
  <w:style w:type="character" w:customStyle="1" w:styleId="WW8Num19z0">
    <w:name w:val="WW8Num19z0"/>
    <w:rsid w:val="00C844A0"/>
    <w:rPr>
      <w:rFonts w:hint="default"/>
    </w:rPr>
  </w:style>
  <w:style w:type="character" w:customStyle="1" w:styleId="WW8Num19z1">
    <w:name w:val="WW8Num19z1"/>
    <w:rsid w:val="00C844A0"/>
  </w:style>
  <w:style w:type="character" w:customStyle="1" w:styleId="WW8Num19z2">
    <w:name w:val="WW8Num19z2"/>
    <w:rsid w:val="00C844A0"/>
  </w:style>
  <w:style w:type="character" w:customStyle="1" w:styleId="WW8Num19z3">
    <w:name w:val="WW8Num19z3"/>
    <w:rsid w:val="00C844A0"/>
  </w:style>
  <w:style w:type="character" w:customStyle="1" w:styleId="WW8Num19z4">
    <w:name w:val="WW8Num19z4"/>
    <w:rsid w:val="00C844A0"/>
  </w:style>
  <w:style w:type="character" w:customStyle="1" w:styleId="WW8Num19z5">
    <w:name w:val="WW8Num19z5"/>
    <w:rsid w:val="00C844A0"/>
  </w:style>
  <w:style w:type="character" w:customStyle="1" w:styleId="WW8Num19z6">
    <w:name w:val="WW8Num19z6"/>
    <w:rsid w:val="00C844A0"/>
  </w:style>
  <w:style w:type="character" w:customStyle="1" w:styleId="WW8Num19z7">
    <w:name w:val="WW8Num19z7"/>
    <w:rsid w:val="00C844A0"/>
  </w:style>
  <w:style w:type="character" w:customStyle="1" w:styleId="WW8Num19z8">
    <w:name w:val="WW8Num19z8"/>
    <w:rsid w:val="00C844A0"/>
  </w:style>
  <w:style w:type="character" w:customStyle="1" w:styleId="WW8Num20z0">
    <w:name w:val="WW8Num20z0"/>
    <w:rsid w:val="00C844A0"/>
    <w:rPr>
      <w:rFonts w:cs="Courier New" w:hint="default"/>
    </w:rPr>
  </w:style>
  <w:style w:type="character" w:customStyle="1" w:styleId="WW8Num20z1">
    <w:name w:val="WW8Num20z1"/>
    <w:rsid w:val="00C844A0"/>
    <w:rPr>
      <w:rFonts w:ascii="Courier New" w:hAnsi="Courier New" w:cs="Courier New" w:hint="default"/>
    </w:rPr>
  </w:style>
  <w:style w:type="character" w:customStyle="1" w:styleId="WW8Num20z2">
    <w:name w:val="WW8Num20z2"/>
    <w:rsid w:val="00C844A0"/>
    <w:rPr>
      <w:rFonts w:ascii="Wingdings" w:hAnsi="Wingdings" w:cs="Wingdings" w:hint="default"/>
    </w:rPr>
  </w:style>
  <w:style w:type="character" w:customStyle="1" w:styleId="WW8Num20z3">
    <w:name w:val="WW8Num20z3"/>
    <w:rsid w:val="00C844A0"/>
    <w:rPr>
      <w:rFonts w:ascii="Symbol" w:hAnsi="Symbol" w:cs="Symbol" w:hint="default"/>
    </w:rPr>
  </w:style>
  <w:style w:type="character" w:customStyle="1" w:styleId="WW8Num21z0">
    <w:name w:val="WW8Num21z0"/>
    <w:rsid w:val="00C844A0"/>
    <w:rPr>
      <w:rFonts w:ascii="Courier New" w:eastAsia="Times New Roman" w:hAnsi="Courier New" w:cs="Courier New" w:hint="default"/>
    </w:rPr>
  </w:style>
  <w:style w:type="character" w:customStyle="1" w:styleId="WW8Num21z1">
    <w:name w:val="WW8Num21z1"/>
    <w:rsid w:val="00C844A0"/>
    <w:rPr>
      <w:rFonts w:ascii="Courier New" w:hAnsi="Courier New" w:cs="Courier New" w:hint="default"/>
    </w:rPr>
  </w:style>
  <w:style w:type="character" w:customStyle="1" w:styleId="WW8Num21z2">
    <w:name w:val="WW8Num21z2"/>
    <w:rsid w:val="00C844A0"/>
    <w:rPr>
      <w:rFonts w:ascii="Wingdings" w:hAnsi="Wingdings" w:cs="Wingdings" w:hint="default"/>
    </w:rPr>
  </w:style>
  <w:style w:type="character" w:customStyle="1" w:styleId="WW8Num21z3">
    <w:name w:val="WW8Num21z3"/>
    <w:rsid w:val="00C844A0"/>
    <w:rPr>
      <w:rFonts w:ascii="Symbol" w:hAnsi="Symbol" w:cs="Symbol" w:hint="default"/>
    </w:rPr>
  </w:style>
  <w:style w:type="character" w:customStyle="1" w:styleId="WW8Num22z0">
    <w:name w:val="WW8Num22z0"/>
    <w:rsid w:val="00C844A0"/>
    <w:rPr>
      <w:rFonts w:ascii="Courier New" w:eastAsia="Calibri" w:hAnsi="Courier New" w:cs="Courier New" w:hint="default"/>
    </w:rPr>
  </w:style>
  <w:style w:type="character" w:customStyle="1" w:styleId="WW8Num22z1">
    <w:name w:val="WW8Num22z1"/>
    <w:rsid w:val="00C844A0"/>
    <w:rPr>
      <w:rFonts w:ascii="Courier New" w:hAnsi="Courier New" w:cs="Courier New" w:hint="default"/>
    </w:rPr>
  </w:style>
  <w:style w:type="character" w:customStyle="1" w:styleId="WW8Num22z2">
    <w:name w:val="WW8Num22z2"/>
    <w:rsid w:val="00C844A0"/>
    <w:rPr>
      <w:rFonts w:ascii="Wingdings" w:hAnsi="Wingdings" w:cs="Wingdings" w:hint="default"/>
    </w:rPr>
  </w:style>
  <w:style w:type="character" w:customStyle="1" w:styleId="WW8Num22z3">
    <w:name w:val="WW8Num22z3"/>
    <w:rsid w:val="00C844A0"/>
    <w:rPr>
      <w:rFonts w:ascii="Symbol" w:hAnsi="Symbol" w:cs="Symbol" w:hint="default"/>
    </w:rPr>
  </w:style>
  <w:style w:type="character" w:customStyle="1" w:styleId="WW8Num23z0">
    <w:name w:val="WW8Num23z0"/>
    <w:rsid w:val="00C844A0"/>
    <w:rPr>
      <w:rFonts w:hint="default"/>
    </w:rPr>
  </w:style>
  <w:style w:type="character" w:customStyle="1" w:styleId="WW8Num23z1">
    <w:name w:val="WW8Num23z1"/>
    <w:rsid w:val="00C844A0"/>
  </w:style>
  <w:style w:type="character" w:customStyle="1" w:styleId="WW8Num23z2">
    <w:name w:val="WW8Num23z2"/>
    <w:rsid w:val="00C844A0"/>
  </w:style>
  <w:style w:type="character" w:customStyle="1" w:styleId="WW8Num23z3">
    <w:name w:val="WW8Num23z3"/>
    <w:rsid w:val="00C844A0"/>
  </w:style>
  <w:style w:type="character" w:customStyle="1" w:styleId="WW8Num23z4">
    <w:name w:val="WW8Num23z4"/>
    <w:rsid w:val="00C844A0"/>
  </w:style>
  <w:style w:type="character" w:customStyle="1" w:styleId="WW8Num23z5">
    <w:name w:val="WW8Num23z5"/>
    <w:rsid w:val="00C844A0"/>
  </w:style>
  <w:style w:type="character" w:customStyle="1" w:styleId="WW8Num23z6">
    <w:name w:val="WW8Num23z6"/>
    <w:rsid w:val="00C844A0"/>
  </w:style>
  <w:style w:type="character" w:customStyle="1" w:styleId="WW8Num23z7">
    <w:name w:val="WW8Num23z7"/>
    <w:rsid w:val="00C844A0"/>
  </w:style>
  <w:style w:type="character" w:customStyle="1" w:styleId="WW8Num23z8">
    <w:name w:val="WW8Num23z8"/>
    <w:rsid w:val="00C844A0"/>
  </w:style>
  <w:style w:type="character" w:customStyle="1" w:styleId="WW8Num24z0">
    <w:name w:val="WW8Num24z0"/>
    <w:rsid w:val="00C844A0"/>
    <w:rPr>
      <w:rFonts w:hint="default"/>
    </w:rPr>
  </w:style>
  <w:style w:type="character" w:customStyle="1" w:styleId="WW8Num24z1">
    <w:name w:val="WW8Num24z1"/>
    <w:rsid w:val="00C844A0"/>
  </w:style>
  <w:style w:type="character" w:customStyle="1" w:styleId="WW8Num24z2">
    <w:name w:val="WW8Num24z2"/>
    <w:rsid w:val="00C844A0"/>
  </w:style>
  <w:style w:type="character" w:customStyle="1" w:styleId="WW8Num24z3">
    <w:name w:val="WW8Num24z3"/>
    <w:rsid w:val="00C844A0"/>
  </w:style>
  <w:style w:type="character" w:customStyle="1" w:styleId="WW8Num24z4">
    <w:name w:val="WW8Num24z4"/>
    <w:rsid w:val="00C844A0"/>
  </w:style>
  <w:style w:type="character" w:customStyle="1" w:styleId="WW8Num24z5">
    <w:name w:val="WW8Num24z5"/>
    <w:rsid w:val="00C844A0"/>
  </w:style>
  <w:style w:type="character" w:customStyle="1" w:styleId="WW8Num24z6">
    <w:name w:val="WW8Num24z6"/>
    <w:rsid w:val="00C844A0"/>
  </w:style>
  <w:style w:type="character" w:customStyle="1" w:styleId="WW8Num24z7">
    <w:name w:val="WW8Num24z7"/>
    <w:rsid w:val="00C844A0"/>
  </w:style>
  <w:style w:type="character" w:customStyle="1" w:styleId="WW8Num24z8">
    <w:name w:val="WW8Num24z8"/>
    <w:rsid w:val="00C844A0"/>
  </w:style>
  <w:style w:type="character" w:customStyle="1" w:styleId="Bekezdsalapbettpusa1">
    <w:name w:val="Bekezdés alapbetűtípusa1"/>
    <w:rsid w:val="00C844A0"/>
  </w:style>
  <w:style w:type="character" w:customStyle="1" w:styleId="Cmsor1Char">
    <w:name w:val="Címsor 1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Cmsor2Char">
    <w:name w:val="Címsor 2 Char"/>
    <w:rsid w:val="00C844A0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sid w:val="00C844A0"/>
    <w:rPr>
      <w:rFonts w:ascii="Arial" w:eastAsia="Times New Roman" w:hAnsi="Arial" w:cs="Arial"/>
      <w:sz w:val="22"/>
      <w:szCs w:val="24"/>
      <w:u w:val="single"/>
    </w:rPr>
  </w:style>
  <w:style w:type="character" w:customStyle="1" w:styleId="Cmsor4Char">
    <w:name w:val="Címsor 4 Char"/>
    <w:rsid w:val="00C844A0"/>
    <w:rPr>
      <w:rFonts w:ascii="Times New Roman" w:eastAsia="Times New Roman" w:hAnsi="Times New Roman" w:cs="Times New Roman"/>
      <w:b/>
      <w:sz w:val="24"/>
    </w:rPr>
  </w:style>
  <w:style w:type="character" w:customStyle="1" w:styleId="Cmsor5Char">
    <w:name w:val="Címsor 5 Char"/>
    <w:rsid w:val="00C844A0"/>
    <w:rPr>
      <w:rFonts w:ascii="Times New Roman" w:eastAsia="Times New Roman" w:hAnsi="Times New Roman" w:cs="Times New Roman"/>
      <w:b/>
      <w:sz w:val="28"/>
    </w:rPr>
  </w:style>
  <w:style w:type="character" w:customStyle="1" w:styleId="Cmsor6Char">
    <w:name w:val="Címsor 6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Szvegtrzsbehzssal2Char">
    <w:name w:val="Szövegtörzs behúzással 2 Char"/>
    <w:rsid w:val="00C844A0"/>
    <w:rPr>
      <w:rFonts w:ascii="Courier New" w:eastAsia="Times New Roman" w:hAnsi="Courier New" w:cs="Courier New"/>
      <w:sz w:val="24"/>
      <w:szCs w:val="24"/>
    </w:rPr>
  </w:style>
  <w:style w:type="character" w:customStyle="1" w:styleId="lfejChar">
    <w:name w:val="Élőfej Char"/>
    <w:rsid w:val="00C844A0"/>
    <w:rPr>
      <w:sz w:val="22"/>
      <w:szCs w:val="22"/>
    </w:rPr>
  </w:style>
  <w:style w:type="character" w:customStyle="1" w:styleId="llbChar">
    <w:name w:val="Élőláb Char"/>
    <w:rsid w:val="00C844A0"/>
    <w:rPr>
      <w:sz w:val="22"/>
      <w:szCs w:val="22"/>
    </w:rPr>
  </w:style>
  <w:style w:type="character" w:customStyle="1" w:styleId="SzvegtrzsChar">
    <w:name w:val="Szövegtörzs Char"/>
    <w:rsid w:val="00C844A0"/>
    <w:rPr>
      <w:sz w:val="22"/>
      <w:szCs w:val="22"/>
    </w:rPr>
  </w:style>
  <w:style w:type="character" w:customStyle="1" w:styleId="SzvegtrzsbehzssalChar">
    <w:name w:val="Szövegtörzs behúzással Char"/>
    <w:rsid w:val="00C844A0"/>
    <w:rPr>
      <w:sz w:val="22"/>
      <w:szCs w:val="22"/>
    </w:rPr>
  </w:style>
  <w:style w:type="character" w:customStyle="1" w:styleId="CmChar">
    <w:name w:val="Cím Char"/>
    <w:rsid w:val="00C844A0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Szvegtrzs2Char">
    <w:name w:val="Szövegtörzs 2 Char"/>
    <w:rsid w:val="00C844A0"/>
    <w:rPr>
      <w:sz w:val="22"/>
      <w:szCs w:val="22"/>
    </w:rPr>
  </w:style>
  <w:style w:type="character" w:customStyle="1" w:styleId="BuborkszvegChar">
    <w:name w:val="Buborékszöveg Char"/>
    <w:rsid w:val="00C844A0"/>
    <w:rPr>
      <w:rFonts w:ascii="Tahoma" w:hAnsi="Tahoma" w:cs="Tahoma"/>
      <w:sz w:val="16"/>
      <w:szCs w:val="16"/>
    </w:rPr>
  </w:style>
  <w:style w:type="character" w:customStyle="1" w:styleId="Szvegtrzs3Char">
    <w:name w:val="Szövegtörzs 3 Char"/>
    <w:rsid w:val="00C844A0"/>
    <w:rPr>
      <w:sz w:val="16"/>
      <w:szCs w:val="16"/>
    </w:rPr>
  </w:style>
  <w:style w:type="paragraph" w:customStyle="1" w:styleId="Cmsor">
    <w:name w:val="Címsor"/>
    <w:basedOn w:val="Norml"/>
    <w:next w:val="Szvegtrzs"/>
    <w:rsid w:val="00C84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semiHidden/>
    <w:rsid w:val="00C844A0"/>
    <w:pPr>
      <w:spacing w:after="120"/>
    </w:pPr>
  </w:style>
  <w:style w:type="paragraph" w:styleId="Lista">
    <w:name w:val="List"/>
    <w:basedOn w:val="Szvegtrzs"/>
    <w:semiHidden/>
    <w:rsid w:val="00C844A0"/>
    <w:rPr>
      <w:rFonts w:cs="Mangal"/>
    </w:rPr>
  </w:style>
  <w:style w:type="paragraph" w:customStyle="1" w:styleId="Felirat">
    <w:name w:val="Felirat"/>
    <w:basedOn w:val="Norml"/>
    <w:rsid w:val="00C84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C844A0"/>
    <w:pPr>
      <w:suppressLineNumbers/>
    </w:pPr>
    <w:rPr>
      <w:rFonts w:cs="Mangal"/>
    </w:rPr>
  </w:style>
  <w:style w:type="paragraph" w:customStyle="1" w:styleId="Szvegtrzsbehzssal21">
    <w:name w:val="Szövegtörzs behúzással 21"/>
    <w:basedOn w:val="Norml"/>
    <w:rsid w:val="00C844A0"/>
    <w:pPr>
      <w:spacing w:after="0" w:line="240" w:lineRule="auto"/>
      <w:ind w:left="2124"/>
    </w:pPr>
    <w:rPr>
      <w:rFonts w:ascii="Courier New" w:eastAsia="Times New Roman" w:hAnsi="Courier New" w:cs="Courier New"/>
      <w:sz w:val="24"/>
      <w:szCs w:val="24"/>
    </w:rPr>
  </w:style>
  <w:style w:type="paragraph" w:styleId="lfej">
    <w:name w:val="head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844A0"/>
    <w:pPr>
      <w:ind w:left="708"/>
    </w:pPr>
  </w:style>
  <w:style w:type="paragraph" w:styleId="Szvegtrzsbehzssal">
    <w:name w:val="Body Text Indent"/>
    <w:basedOn w:val="Norml"/>
    <w:semiHidden/>
    <w:rsid w:val="00C844A0"/>
    <w:pPr>
      <w:spacing w:after="120"/>
      <w:ind w:left="283"/>
    </w:pPr>
  </w:style>
  <w:style w:type="paragraph" w:styleId="Cm">
    <w:name w:val="Title"/>
    <w:basedOn w:val="Norml"/>
    <w:next w:val="Alcm"/>
    <w:qFormat/>
    <w:rsid w:val="00C844A0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u w:val="single"/>
    </w:rPr>
  </w:style>
  <w:style w:type="paragraph" w:styleId="Alcm">
    <w:name w:val="Subtitle"/>
    <w:basedOn w:val="Cmsor"/>
    <w:next w:val="Szvegtrzs"/>
    <w:qFormat/>
    <w:rsid w:val="00C844A0"/>
    <w:pPr>
      <w:jc w:val="center"/>
    </w:pPr>
    <w:rPr>
      <w:i/>
      <w:iCs/>
    </w:rPr>
  </w:style>
  <w:style w:type="paragraph" w:customStyle="1" w:styleId="Szvegtrzs21">
    <w:name w:val="Szövegtörzs 21"/>
    <w:basedOn w:val="Norml"/>
    <w:rsid w:val="00C844A0"/>
    <w:pPr>
      <w:spacing w:after="120" w:line="480" w:lineRule="auto"/>
    </w:pPr>
  </w:style>
  <w:style w:type="paragraph" w:styleId="Buborkszveg">
    <w:name w:val="Balloon Text"/>
    <w:basedOn w:val="Norml"/>
    <w:rsid w:val="00C844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C844A0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semiHidden/>
    <w:rsid w:val="00C844A0"/>
    <w:pPr>
      <w:spacing w:after="0"/>
      <w:ind w:left="1985" w:firstLine="16"/>
      <w:jc w:val="both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semiHidden/>
    <w:rsid w:val="00C844A0"/>
    <w:pPr>
      <w:spacing w:after="0"/>
      <w:ind w:left="2127" w:firstLine="3"/>
    </w:pPr>
    <w:rPr>
      <w:rFonts w:ascii="Courier New" w:hAnsi="Courier New" w:cs="Courier New"/>
      <w:sz w:val="20"/>
      <w:szCs w:val="20"/>
    </w:rPr>
  </w:style>
  <w:style w:type="character" w:styleId="Oldalszm">
    <w:name w:val="page number"/>
    <w:basedOn w:val="Bekezdsalapbettpusa"/>
    <w:semiHidden/>
    <w:rsid w:val="00C844A0"/>
  </w:style>
  <w:style w:type="character" w:customStyle="1" w:styleId="Kiemels21">
    <w:name w:val="Kiemelés21"/>
    <w:uiPriority w:val="22"/>
    <w:qFormat/>
    <w:rsid w:val="00571337"/>
    <w:rPr>
      <w:b/>
      <w:bCs/>
    </w:rPr>
  </w:style>
  <w:style w:type="character" w:styleId="Hiperhivatkozs">
    <w:name w:val="Hyperlink"/>
    <w:uiPriority w:val="99"/>
    <w:unhideWhenUsed/>
    <w:rsid w:val="00300DB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5187"/>
    <w:pPr>
      <w:suppressAutoHyphens w:val="0"/>
      <w:spacing w:after="0" w:line="240" w:lineRule="auto"/>
    </w:pPr>
    <w:rPr>
      <w:kern w:val="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85187"/>
    <w:rPr>
      <w:rFonts w:ascii="Calibri" w:eastAsia="Calibri" w:hAnsi="Calibri"/>
      <w:kern w:val="2"/>
      <w:sz w:val="22"/>
      <w:szCs w:val="21"/>
      <w:lang w:eastAsia="en-US"/>
    </w:rPr>
  </w:style>
  <w:style w:type="paragraph" w:customStyle="1" w:styleId="Default">
    <w:name w:val="Default"/>
    <w:rsid w:val="00021D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A016-F498-4E90-AFA2-AB90D9B9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11</Pages>
  <Words>2671</Words>
  <Characters>18437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21066</CharactersWithSpaces>
  <SharedDoc>false</SharedDoc>
  <HLinks>
    <vt:vector size="48" baseType="variant"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18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12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User</dc:creator>
  <cp:keywords/>
  <cp:lastModifiedBy>Sály PH</cp:lastModifiedBy>
  <cp:revision>68</cp:revision>
  <cp:lastPrinted>2024-12-17T07:22:00Z</cp:lastPrinted>
  <dcterms:created xsi:type="dcterms:W3CDTF">2025-06-02T08:44:00Z</dcterms:created>
  <dcterms:modified xsi:type="dcterms:W3CDTF">2025-06-11T11:11:00Z</dcterms:modified>
</cp:coreProperties>
</file>