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F56CC" w14:textId="77777777" w:rsidR="00F13EC9" w:rsidRDefault="00F13EC9">
      <w:pPr>
        <w:jc w:val="center"/>
        <w:rPr>
          <w:rFonts w:ascii="Courier New" w:hAnsi="Courier New" w:cs="Courier New"/>
          <w:sz w:val="20"/>
          <w:szCs w:val="20"/>
          <w:u w:val="single"/>
        </w:rPr>
      </w:pPr>
      <w:r>
        <w:rPr>
          <w:rFonts w:ascii="Courier New" w:hAnsi="Courier New" w:cs="Courier New"/>
          <w:u w:val="single"/>
        </w:rPr>
        <w:t>J E G Y Z Ő K Ö N Y V</w:t>
      </w:r>
    </w:p>
    <w:p w14:paraId="11B1A947" w14:textId="681651E2" w:rsidR="00F13EC9" w:rsidRDefault="00F13EC9">
      <w:pPr>
        <w:jc w:val="both"/>
        <w:rPr>
          <w:rFonts w:ascii="Courier New" w:hAnsi="Courier New" w:cs="Courier New"/>
          <w:sz w:val="20"/>
          <w:szCs w:val="20"/>
          <w:u w:val="single"/>
        </w:rPr>
      </w:pPr>
      <w:r>
        <w:rPr>
          <w:rFonts w:ascii="Courier New" w:hAnsi="Courier New" w:cs="Courier New"/>
          <w:sz w:val="20"/>
          <w:szCs w:val="20"/>
          <w:u w:val="single"/>
        </w:rPr>
        <w:t>Készült:</w:t>
      </w:r>
      <w:r>
        <w:rPr>
          <w:rFonts w:ascii="Courier New" w:hAnsi="Courier New" w:cs="Courier New"/>
          <w:sz w:val="20"/>
          <w:szCs w:val="20"/>
        </w:rPr>
        <w:t xml:space="preserve"> Sály Község Önkormány</w:t>
      </w:r>
      <w:r w:rsidR="00756284">
        <w:rPr>
          <w:rFonts w:ascii="Courier New" w:hAnsi="Courier New" w:cs="Courier New"/>
          <w:sz w:val="20"/>
          <w:szCs w:val="20"/>
        </w:rPr>
        <w:t>zatának Képviselő-testülete 2</w:t>
      </w:r>
      <w:r w:rsidR="00CE40ED">
        <w:rPr>
          <w:rFonts w:ascii="Courier New" w:hAnsi="Courier New" w:cs="Courier New"/>
          <w:sz w:val="20"/>
          <w:szCs w:val="20"/>
        </w:rPr>
        <w:t>02</w:t>
      </w:r>
      <w:r w:rsidR="00735FA3">
        <w:rPr>
          <w:rFonts w:ascii="Courier New" w:hAnsi="Courier New" w:cs="Courier New"/>
          <w:sz w:val="20"/>
          <w:szCs w:val="20"/>
        </w:rPr>
        <w:t>5.</w:t>
      </w:r>
      <w:r w:rsidR="003C147A">
        <w:rPr>
          <w:rFonts w:ascii="Courier New" w:hAnsi="Courier New" w:cs="Courier New"/>
          <w:sz w:val="20"/>
          <w:szCs w:val="20"/>
        </w:rPr>
        <w:t xml:space="preserve"> </w:t>
      </w:r>
      <w:r w:rsidR="00CB536D">
        <w:rPr>
          <w:rFonts w:ascii="Courier New" w:hAnsi="Courier New" w:cs="Courier New"/>
          <w:sz w:val="20"/>
          <w:szCs w:val="20"/>
        </w:rPr>
        <w:t>jú</w:t>
      </w:r>
      <w:r w:rsidR="001D2207">
        <w:rPr>
          <w:rFonts w:ascii="Courier New" w:hAnsi="Courier New" w:cs="Courier New"/>
          <w:sz w:val="20"/>
          <w:szCs w:val="20"/>
        </w:rPr>
        <w:t>l</w:t>
      </w:r>
      <w:r w:rsidR="00CB536D">
        <w:rPr>
          <w:rFonts w:ascii="Courier New" w:hAnsi="Courier New" w:cs="Courier New"/>
          <w:sz w:val="20"/>
          <w:szCs w:val="20"/>
        </w:rPr>
        <w:t>ius 2</w:t>
      </w:r>
      <w:r w:rsidR="001D2207">
        <w:rPr>
          <w:rFonts w:ascii="Courier New" w:hAnsi="Courier New" w:cs="Courier New"/>
          <w:sz w:val="20"/>
          <w:szCs w:val="20"/>
        </w:rPr>
        <w:t>2</w:t>
      </w:r>
      <w:r w:rsidR="00CE40ED">
        <w:rPr>
          <w:rFonts w:ascii="Courier New" w:hAnsi="Courier New" w:cs="Courier New"/>
          <w:sz w:val="20"/>
          <w:szCs w:val="20"/>
        </w:rPr>
        <w:t>-</w:t>
      </w:r>
      <w:r w:rsidR="00433846">
        <w:rPr>
          <w:rFonts w:ascii="Courier New" w:hAnsi="Courier New" w:cs="Courier New"/>
          <w:sz w:val="20"/>
          <w:szCs w:val="20"/>
        </w:rPr>
        <w:t>é</w:t>
      </w:r>
      <w:r w:rsidR="00E92481">
        <w:rPr>
          <w:rFonts w:ascii="Courier New" w:hAnsi="Courier New" w:cs="Courier New"/>
          <w:sz w:val="20"/>
          <w:szCs w:val="20"/>
        </w:rPr>
        <w:t>n</w:t>
      </w:r>
      <w:r w:rsidR="001B6D78">
        <w:rPr>
          <w:rFonts w:ascii="Courier New" w:hAnsi="Courier New" w:cs="Courier New"/>
          <w:sz w:val="20"/>
          <w:szCs w:val="20"/>
        </w:rPr>
        <w:t xml:space="preserve"> </w:t>
      </w:r>
      <w:r w:rsidR="007939E7">
        <w:rPr>
          <w:rFonts w:ascii="Courier New" w:hAnsi="Courier New" w:cs="Courier New"/>
          <w:sz w:val="20"/>
          <w:szCs w:val="20"/>
        </w:rPr>
        <w:t>9</w:t>
      </w:r>
      <w:r w:rsidR="00F43FAD">
        <w:rPr>
          <w:rFonts w:ascii="Courier New" w:hAnsi="Courier New" w:cs="Courier New"/>
          <w:sz w:val="20"/>
          <w:szCs w:val="20"/>
        </w:rPr>
        <w:t>.</w:t>
      </w:r>
      <w:r w:rsidR="00E140D8">
        <w:rPr>
          <w:rFonts w:ascii="Courier New" w:hAnsi="Courier New" w:cs="Courier New"/>
          <w:sz w:val="20"/>
          <w:szCs w:val="20"/>
        </w:rPr>
        <w:t>0</w:t>
      </w:r>
      <w:r w:rsidR="00B90206">
        <w:rPr>
          <w:rFonts w:ascii="Courier New" w:hAnsi="Courier New" w:cs="Courier New"/>
          <w:sz w:val="20"/>
          <w:szCs w:val="20"/>
        </w:rPr>
        <w:t>0</w:t>
      </w:r>
      <w:r w:rsidR="00BF22FB">
        <w:rPr>
          <w:rFonts w:ascii="Courier New" w:hAnsi="Courier New" w:cs="Courier New"/>
          <w:sz w:val="20"/>
          <w:szCs w:val="20"/>
        </w:rPr>
        <w:t xml:space="preserve"> órai kezdettel tartott</w:t>
      </w:r>
      <w:r w:rsidR="001B6D78">
        <w:rPr>
          <w:rFonts w:ascii="Courier New" w:hAnsi="Courier New" w:cs="Courier New"/>
          <w:sz w:val="20"/>
          <w:szCs w:val="20"/>
        </w:rPr>
        <w:t xml:space="preserve"> </w:t>
      </w:r>
      <w:r w:rsidR="00571D74">
        <w:rPr>
          <w:rFonts w:ascii="Courier New" w:hAnsi="Courier New" w:cs="Courier New"/>
          <w:sz w:val="20"/>
          <w:szCs w:val="20"/>
        </w:rPr>
        <w:t>nyílt</w:t>
      </w:r>
      <w:r>
        <w:rPr>
          <w:rFonts w:ascii="Courier New" w:hAnsi="Courier New" w:cs="Courier New"/>
          <w:sz w:val="20"/>
          <w:szCs w:val="20"/>
        </w:rPr>
        <w:t xml:space="preserve"> üléséről.</w:t>
      </w:r>
    </w:p>
    <w:p w14:paraId="67B7CD93" w14:textId="77777777" w:rsidR="00F13EC9" w:rsidRDefault="00F13EC9">
      <w:pPr>
        <w:jc w:val="both"/>
        <w:rPr>
          <w:rFonts w:ascii="Courier New" w:hAnsi="Courier New" w:cs="Courier New"/>
          <w:sz w:val="20"/>
          <w:szCs w:val="20"/>
          <w:u w:val="single"/>
        </w:rPr>
      </w:pPr>
      <w:r>
        <w:rPr>
          <w:rFonts w:ascii="Courier New" w:hAnsi="Courier New" w:cs="Courier New"/>
          <w:sz w:val="20"/>
          <w:szCs w:val="20"/>
          <w:u w:val="single"/>
        </w:rPr>
        <w:t>Az ülés helye:</w:t>
      </w:r>
      <w:r>
        <w:rPr>
          <w:rFonts w:ascii="Courier New" w:hAnsi="Courier New" w:cs="Courier New"/>
          <w:sz w:val="20"/>
          <w:szCs w:val="20"/>
        </w:rPr>
        <w:t xml:space="preserve"> Sály Kö</w:t>
      </w:r>
      <w:r w:rsidR="008C2D5F">
        <w:rPr>
          <w:rFonts w:ascii="Courier New" w:hAnsi="Courier New" w:cs="Courier New"/>
          <w:sz w:val="20"/>
          <w:szCs w:val="20"/>
        </w:rPr>
        <w:t>zség Önkormányzatának</w:t>
      </w:r>
      <w:r w:rsidR="007D53F7">
        <w:rPr>
          <w:rFonts w:ascii="Courier New" w:hAnsi="Courier New" w:cs="Courier New"/>
          <w:sz w:val="20"/>
          <w:szCs w:val="20"/>
        </w:rPr>
        <w:t xml:space="preserve"> tanácskozóterme</w:t>
      </w:r>
      <w:r>
        <w:rPr>
          <w:rFonts w:ascii="Courier New" w:hAnsi="Courier New" w:cs="Courier New"/>
          <w:sz w:val="20"/>
          <w:szCs w:val="20"/>
        </w:rPr>
        <w:t>.</w:t>
      </w:r>
    </w:p>
    <w:p w14:paraId="115676DE" w14:textId="6B938EB0" w:rsidR="00767BDB" w:rsidRDefault="00F13EC9" w:rsidP="00756284">
      <w:pPr>
        <w:jc w:val="both"/>
        <w:rPr>
          <w:rFonts w:ascii="Courier New" w:hAnsi="Courier New" w:cs="Courier New"/>
          <w:sz w:val="20"/>
          <w:szCs w:val="20"/>
        </w:rPr>
      </w:pPr>
      <w:r>
        <w:rPr>
          <w:rFonts w:ascii="Courier New" w:hAnsi="Courier New" w:cs="Courier New"/>
          <w:sz w:val="20"/>
          <w:szCs w:val="20"/>
          <w:u w:val="single"/>
        </w:rPr>
        <w:t>Jelen vannak:</w:t>
      </w:r>
      <w:r w:rsidR="00735FA3">
        <w:rPr>
          <w:rFonts w:ascii="Courier New" w:hAnsi="Courier New" w:cs="Courier New"/>
          <w:sz w:val="20"/>
          <w:szCs w:val="20"/>
          <w:u w:val="single"/>
        </w:rPr>
        <w:t xml:space="preserve"> </w:t>
      </w:r>
      <w:r w:rsidR="00C94C40">
        <w:rPr>
          <w:rFonts w:ascii="Courier New" w:hAnsi="Courier New" w:cs="Courier New"/>
          <w:sz w:val="20"/>
          <w:szCs w:val="20"/>
        </w:rPr>
        <w:t>Hócza József</w:t>
      </w:r>
      <w:r>
        <w:rPr>
          <w:rFonts w:ascii="Courier New" w:hAnsi="Courier New" w:cs="Courier New"/>
          <w:sz w:val="20"/>
          <w:szCs w:val="20"/>
        </w:rPr>
        <w:t xml:space="preserve"> polgármester</w:t>
      </w:r>
      <w:r w:rsidR="0062681E" w:rsidRPr="0059545C">
        <w:rPr>
          <w:rFonts w:ascii="Courier New" w:hAnsi="Courier New" w:cs="Courier New"/>
          <w:i/>
          <w:iCs/>
          <w:sz w:val="20"/>
          <w:szCs w:val="20"/>
        </w:rPr>
        <w:t>,</w:t>
      </w:r>
      <w:r w:rsidR="00735FA3" w:rsidRPr="0059545C">
        <w:rPr>
          <w:rFonts w:ascii="Courier New" w:hAnsi="Courier New" w:cs="Courier New"/>
          <w:i/>
          <w:iCs/>
          <w:sz w:val="20"/>
          <w:szCs w:val="20"/>
        </w:rPr>
        <w:t xml:space="preserve"> </w:t>
      </w:r>
      <w:r w:rsidR="00735FA3">
        <w:rPr>
          <w:rFonts w:ascii="Courier New" w:hAnsi="Courier New" w:cs="Courier New"/>
          <w:sz w:val="20"/>
          <w:szCs w:val="20"/>
        </w:rPr>
        <w:t xml:space="preserve"> </w:t>
      </w:r>
      <w:r w:rsidR="00B90206">
        <w:rPr>
          <w:rFonts w:ascii="Courier New" w:hAnsi="Courier New" w:cs="Courier New"/>
          <w:sz w:val="20"/>
          <w:szCs w:val="20"/>
        </w:rPr>
        <w:t>Farkas Zoltán,</w:t>
      </w:r>
      <w:r w:rsidR="001248B6">
        <w:rPr>
          <w:rFonts w:ascii="Courier New" w:hAnsi="Courier New" w:cs="Courier New"/>
          <w:sz w:val="20"/>
          <w:szCs w:val="20"/>
        </w:rPr>
        <w:t xml:space="preserve"> Kolossa Sándor,</w:t>
      </w:r>
      <w:r w:rsidR="00B90206">
        <w:rPr>
          <w:rFonts w:ascii="Courier New" w:hAnsi="Courier New" w:cs="Courier New"/>
          <w:sz w:val="20"/>
          <w:szCs w:val="20"/>
        </w:rPr>
        <w:t xml:space="preserve"> </w:t>
      </w:r>
      <w:r w:rsidR="00EB3273">
        <w:rPr>
          <w:rFonts w:ascii="Courier New" w:hAnsi="Courier New" w:cs="Courier New"/>
          <w:sz w:val="20"/>
          <w:szCs w:val="20"/>
        </w:rPr>
        <w:t>dr. Nagy Jánosné,</w:t>
      </w:r>
      <w:r w:rsidR="00586B51">
        <w:rPr>
          <w:rFonts w:ascii="Courier New" w:hAnsi="Courier New" w:cs="Courier New"/>
          <w:sz w:val="20"/>
          <w:szCs w:val="20"/>
        </w:rPr>
        <w:t xml:space="preserve"> </w:t>
      </w:r>
      <w:r w:rsidR="00355865">
        <w:rPr>
          <w:rFonts w:ascii="Courier New" w:hAnsi="Courier New" w:cs="Courier New"/>
          <w:sz w:val="20"/>
          <w:szCs w:val="20"/>
        </w:rPr>
        <w:t>Szabó Valéria</w:t>
      </w:r>
      <w:r>
        <w:rPr>
          <w:rFonts w:ascii="Courier New" w:hAnsi="Courier New" w:cs="Courier New"/>
          <w:sz w:val="20"/>
          <w:szCs w:val="20"/>
        </w:rPr>
        <w:t xml:space="preserve"> és </w:t>
      </w:r>
      <w:r w:rsidR="00C94C40">
        <w:rPr>
          <w:rFonts w:ascii="Courier New" w:hAnsi="Courier New" w:cs="Courier New"/>
          <w:sz w:val="20"/>
          <w:szCs w:val="20"/>
        </w:rPr>
        <w:t>Vanczák Róbert</w:t>
      </w:r>
      <w:r>
        <w:rPr>
          <w:rFonts w:ascii="Courier New" w:hAnsi="Courier New" w:cs="Courier New"/>
          <w:sz w:val="20"/>
          <w:szCs w:val="20"/>
        </w:rPr>
        <w:t xml:space="preserve"> képviselők</w:t>
      </w:r>
      <w:r w:rsidR="00355865">
        <w:rPr>
          <w:rFonts w:ascii="Courier New" w:hAnsi="Courier New" w:cs="Courier New"/>
          <w:sz w:val="20"/>
          <w:szCs w:val="20"/>
        </w:rPr>
        <w:t>.</w:t>
      </w:r>
    </w:p>
    <w:p w14:paraId="20E44C46" w14:textId="67C3F00F" w:rsidR="00F13EC9" w:rsidRDefault="00C94C40" w:rsidP="007939E7">
      <w:pPr>
        <w:pStyle w:val="Szvegtrzsbehzssal21"/>
        <w:ind w:left="0"/>
        <w:jc w:val="both"/>
        <w:rPr>
          <w:sz w:val="20"/>
          <w:szCs w:val="20"/>
        </w:rPr>
      </w:pPr>
      <w:r>
        <w:rPr>
          <w:sz w:val="20"/>
          <w:szCs w:val="20"/>
          <w:u w:val="single"/>
        </w:rPr>
        <w:t>Hócza József</w:t>
      </w:r>
      <w:r w:rsidR="00F13EC9">
        <w:rPr>
          <w:sz w:val="20"/>
          <w:szCs w:val="20"/>
          <w:u w:val="single"/>
        </w:rPr>
        <w:t xml:space="preserve"> polgármester:</w:t>
      </w:r>
      <w:r w:rsidR="00F13EC9">
        <w:rPr>
          <w:sz w:val="20"/>
          <w:szCs w:val="20"/>
        </w:rPr>
        <w:t xml:space="preserve"> Megállapította, hogy az ülés határozatképes, az ülést megnyitotta. </w:t>
      </w:r>
    </w:p>
    <w:p w14:paraId="6143988B" w14:textId="77777777" w:rsidR="00B86BEC" w:rsidRDefault="00B86BEC" w:rsidP="007939E7">
      <w:pPr>
        <w:pStyle w:val="Szvegtrzsbehzssal21"/>
        <w:ind w:left="0"/>
        <w:jc w:val="both"/>
        <w:rPr>
          <w:sz w:val="20"/>
          <w:szCs w:val="20"/>
        </w:rPr>
      </w:pPr>
    </w:p>
    <w:p w14:paraId="27653586" w14:textId="3790A9E9" w:rsidR="00B86BEC" w:rsidRPr="00B86BEC" w:rsidRDefault="00B86BEC" w:rsidP="007939E7">
      <w:pPr>
        <w:pStyle w:val="Szvegtrzsbehzssal21"/>
        <w:ind w:left="0"/>
        <w:jc w:val="both"/>
        <w:rPr>
          <w:sz w:val="20"/>
          <w:szCs w:val="20"/>
        </w:rPr>
      </w:pPr>
      <w:r>
        <w:rPr>
          <w:sz w:val="20"/>
          <w:szCs w:val="20"/>
          <w:u w:val="single"/>
        </w:rPr>
        <w:t xml:space="preserve">Igazoltan távol van: </w:t>
      </w:r>
      <w:r>
        <w:rPr>
          <w:sz w:val="20"/>
          <w:szCs w:val="20"/>
        </w:rPr>
        <w:t>Szente Imre alpolgármester.</w:t>
      </w:r>
    </w:p>
    <w:p w14:paraId="61EC240A" w14:textId="77777777" w:rsidR="007939E7" w:rsidRPr="00F13286" w:rsidRDefault="007939E7" w:rsidP="007939E7">
      <w:pPr>
        <w:pStyle w:val="Szvegtrzsbehzssal21"/>
        <w:ind w:left="0"/>
        <w:jc w:val="both"/>
        <w:rPr>
          <w:sz w:val="20"/>
          <w:szCs w:val="20"/>
        </w:rPr>
      </w:pPr>
    </w:p>
    <w:p w14:paraId="714EDEA9" w14:textId="64063E9F" w:rsidR="00444711" w:rsidRDefault="00F13EC9" w:rsidP="00444711">
      <w:pPr>
        <w:jc w:val="both"/>
        <w:rPr>
          <w:rFonts w:ascii="Courier New" w:hAnsi="Courier New" w:cs="Courier New"/>
          <w:sz w:val="20"/>
          <w:szCs w:val="20"/>
          <w:u w:val="single"/>
        </w:rPr>
      </w:pPr>
      <w:r>
        <w:rPr>
          <w:rFonts w:ascii="Courier New" w:hAnsi="Courier New" w:cs="Courier New"/>
          <w:sz w:val="20"/>
          <w:szCs w:val="20"/>
          <w:u w:val="single"/>
        </w:rPr>
        <w:t>Jegyzőkönyvhitelesítőknek</w:t>
      </w:r>
      <w:r>
        <w:rPr>
          <w:rFonts w:ascii="Courier New" w:hAnsi="Courier New" w:cs="Courier New"/>
          <w:sz w:val="20"/>
          <w:szCs w:val="20"/>
        </w:rPr>
        <w:t>:</w:t>
      </w:r>
      <w:r w:rsidR="00735FA3">
        <w:rPr>
          <w:rFonts w:ascii="Courier New" w:hAnsi="Courier New" w:cs="Courier New"/>
          <w:sz w:val="20"/>
          <w:szCs w:val="20"/>
        </w:rPr>
        <w:t xml:space="preserve"> </w:t>
      </w:r>
      <w:r w:rsidR="001D2207">
        <w:rPr>
          <w:rFonts w:ascii="Courier New" w:hAnsi="Courier New" w:cs="Courier New"/>
          <w:i/>
          <w:iCs/>
          <w:sz w:val="20"/>
          <w:szCs w:val="20"/>
        </w:rPr>
        <w:t xml:space="preserve">Vanczák Róbert </w:t>
      </w:r>
      <w:r w:rsidR="00C94C40">
        <w:rPr>
          <w:rFonts w:ascii="Courier New" w:hAnsi="Courier New" w:cs="Courier New"/>
          <w:sz w:val="20"/>
          <w:szCs w:val="20"/>
        </w:rPr>
        <w:t xml:space="preserve">és </w:t>
      </w:r>
      <w:r w:rsidR="001D2207">
        <w:rPr>
          <w:rFonts w:ascii="Courier New" w:hAnsi="Courier New" w:cs="Courier New"/>
          <w:sz w:val="20"/>
          <w:szCs w:val="20"/>
        </w:rPr>
        <w:t>Szabó Valéria</w:t>
      </w:r>
      <w:r w:rsidR="001B6D78">
        <w:rPr>
          <w:rFonts w:ascii="Courier New" w:hAnsi="Courier New" w:cs="Courier New"/>
          <w:sz w:val="20"/>
          <w:szCs w:val="20"/>
        </w:rPr>
        <w:t xml:space="preserve"> </w:t>
      </w:r>
      <w:r w:rsidR="00444711">
        <w:rPr>
          <w:rFonts w:ascii="Courier New" w:hAnsi="Courier New" w:cs="Courier New"/>
          <w:sz w:val="20"/>
          <w:szCs w:val="20"/>
        </w:rPr>
        <w:t>képviselőt kérte fel.</w:t>
      </w:r>
    </w:p>
    <w:p w14:paraId="79C0F34D" w14:textId="75F3FEA0" w:rsidR="00910462" w:rsidRDefault="00C94C40">
      <w:pPr>
        <w:jc w:val="both"/>
        <w:rPr>
          <w:rFonts w:ascii="Courier New" w:hAnsi="Courier New" w:cs="Courier New"/>
          <w:sz w:val="20"/>
          <w:szCs w:val="20"/>
        </w:rPr>
      </w:pPr>
      <w:r>
        <w:rPr>
          <w:rFonts w:ascii="Courier New" w:hAnsi="Courier New" w:cs="Courier New"/>
          <w:sz w:val="20"/>
          <w:szCs w:val="20"/>
          <w:u w:val="single"/>
        </w:rPr>
        <w:t>Hócza József</w:t>
      </w:r>
      <w:r w:rsidR="00F13EC9">
        <w:rPr>
          <w:rFonts w:ascii="Courier New" w:hAnsi="Courier New" w:cs="Courier New"/>
          <w:sz w:val="20"/>
          <w:szCs w:val="20"/>
          <w:u w:val="single"/>
        </w:rPr>
        <w:t xml:space="preserve"> polgármester:</w:t>
      </w:r>
      <w:r w:rsidR="00735FA3">
        <w:rPr>
          <w:rFonts w:ascii="Courier New" w:hAnsi="Courier New" w:cs="Courier New"/>
          <w:sz w:val="20"/>
          <w:szCs w:val="20"/>
          <w:u w:val="single"/>
        </w:rPr>
        <w:t xml:space="preserve"> </w:t>
      </w:r>
      <w:r w:rsidR="005F0D3D">
        <w:rPr>
          <w:rFonts w:ascii="Courier New" w:hAnsi="Courier New" w:cs="Courier New"/>
          <w:sz w:val="20"/>
          <w:szCs w:val="20"/>
        </w:rPr>
        <w:t>köszöntötte a megjelenteket,</w:t>
      </w:r>
      <w:r w:rsidR="008841A3">
        <w:rPr>
          <w:rFonts w:ascii="Courier New" w:hAnsi="Courier New" w:cs="Courier New"/>
          <w:sz w:val="20"/>
          <w:szCs w:val="20"/>
        </w:rPr>
        <w:t xml:space="preserve"> i</w:t>
      </w:r>
      <w:r w:rsidR="00F13EC9">
        <w:rPr>
          <w:rFonts w:ascii="Courier New" w:hAnsi="Courier New" w:cs="Courier New"/>
          <w:sz w:val="20"/>
          <w:szCs w:val="20"/>
        </w:rPr>
        <w:t>smertette a megtárgyalásra kerülő javasolt napirendet.</w:t>
      </w:r>
    </w:p>
    <w:p w14:paraId="7A42BF30" w14:textId="77777777" w:rsidR="00C94C40" w:rsidRDefault="00F13EC9" w:rsidP="008627D4">
      <w:pPr>
        <w:jc w:val="both"/>
        <w:rPr>
          <w:rFonts w:ascii="Courier New" w:hAnsi="Courier New" w:cs="Courier New"/>
          <w:sz w:val="20"/>
          <w:szCs w:val="20"/>
          <w:u w:val="single"/>
        </w:rPr>
      </w:pPr>
      <w:r w:rsidRPr="007130EC">
        <w:rPr>
          <w:rFonts w:ascii="Courier New" w:hAnsi="Courier New" w:cs="Courier New"/>
          <w:sz w:val="20"/>
          <w:szCs w:val="20"/>
          <w:u w:val="single"/>
        </w:rPr>
        <w:t>JAVASOLT N A P I R E N D</w:t>
      </w:r>
    </w:p>
    <w:p w14:paraId="0CD67783" w14:textId="77777777" w:rsidR="00821D8A" w:rsidRDefault="00821D8A" w:rsidP="00821D8A">
      <w:pPr>
        <w:rPr>
          <w:rFonts w:ascii="Courier New" w:hAnsi="Courier New" w:cs="Courier New"/>
          <w:sz w:val="20"/>
        </w:rPr>
      </w:pPr>
      <w:r>
        <w:rPr>
          <w:rFonts w:ascii="Courier New" w:hAnsi="Courier New" w:cs="Courier New"/>
          <w:sz w:val="20"/>
        </w:rPr>
        <w:t>1./ Külterületi utak fejlesztése című pályázat megtárgyalása, döntéshozatal.</w:t>
      </w:r>
    </w:p>
    <w:p w14:paraId="73A54520" w14:textId="7678B322" w:rsidR="00821D8A" w:rsidRPr="00821D8A" w:rsidRDefault="00821D8A" w:rsidP="00821D8A">
      <w:pPr>
        <w:rPr>
          <w:rFonts w:ascii="Courier New" w:hAnsi="Courier New" w:cs="Courier New"/>
          <w:sz w:val="20"/>
        </w:rPr>
      </w:pPr>
      <w:r>
        <w:rPr>
          <w:rFonts w:ascii="Courier New" w:hAnsi="Courier New" w:cs="Courier New"/>
          <w:sz w:val="20"/>
          <w:u w:val="single"/>
        </w:rPr>
        <w:t xml:space="preserve">Előadó: </w:t>
      </w:r>
      <w:r>
        <w:rPr>
          <w:rFonts w:ascii="Courier New" w:hAnsi="Courier New" w:cs="Courier New"/>
          <w:sz w:val="20"/>
        </w:rPr>
        <w:t>Hócza József polgármester.</w:t>
      </w:r>
    </w:p>
    <w:p w14:paraId="2659C2E7" w14:textId="77777777" w:rsidR="00821D8A" w:rsidRPr="0059545C" w:rsidRDefault="00821D8A" w:rsidP="00821D8A">
      <w:pPr>
        <w:jc w:val="both"/>
        <w:rPr>
          <w:rFonts w:ascii="Courier New" w:hAnsi="Courier New" w:cs="Courier New"/>
          <w:i/>
          <w:iCs/>
          <w:sz w:val="20"/>
        </w:rPr>
      </w:pPr>
      <w:r w:rsidRPr="00446242">
        <w:rPr>
          <w:rFonts w:ascii="Courier New" w:hAnsi="Courier New" w:cs="Courier New"/>
          <w:bCs/>
          <w:sz w:val="20"/>
        </w:rPr>
        <w:t>2.</w:t>
      </w:r>
      <w:r w:rsidRPr="0059545C">
        <w:rPr>
          <w:rFonts w:ascii="Courier New" w:hAnsi="Courier New" w:cs="Courier New"/>
          <w:b/>
          <w:sz w:val="20"/>
        </w:rPr>
        <w:t>/</w:t>
      </w:r>
      <w:r>
        <w:rPr>
          <w:rFonts w:ascii="Courier New" w:hAnsi="Courier New" w:cs="Courier New"/>
          <w:b/>
          <w:sz w:val="20"/>
        </w:rPr>
        <w:t xml:space="preserve"> </w:t>
      </w:r>
      <w:proofErr w:type="spellStart"/>
      <w:r>
        <w:rPr>
          <w:rFonts w:ascii="Courier New" w:hAnsi="Courier New" w:cs="Courier New"/>
          <w:b/>
          <w:sz w:val="20"/>
        </w:rPr>
        <w:t>Sályi</w:t>
      </w:r>
      <w:proofErr w:type="spellEnd"/>
      <w:r>
        <w:rPr>
          <w:rFonts w:ascii="Courier New" w:hAnsi="Courier New" w:cs="Courier New"/>
          <w:b/>
          <w:sz w:val="20"/>
        </w:rPr>
        <w:t xml:space="preserve"> Napok rendezvény szervezésével kapcsolatos feladatok megtárgyalása.</w:t>
      </w:r>
    </w:p>
    <w:p w14:paraId="256F3508" w14:textId="0F7D1764" w:rsidR="00821D8A" w:rsidRDefault="00821D8A" w:rsidP="00821D8A">
      <w:pPr>
        <w:rPr>
          <w:rFonts w:ascii="Courier New" w:hAnsi="Courier New" w:cs="Courier New"/>
          <w:sz w:val="20"/>
        </w:rPr>
      </w:pPr>
      <w:r>
        <w:rPr>
          <w:rFonts w:ascii="Courier New" w:hAnsi="Courier New" w:cs="Courier New"/>
          <w:sz w:val="20"/>
          <w:u w:val="single"/>
        </w:rPr>
        <w:t xml:space="preserve">Előadó: </w:t>
      </w:r>
      <w:r>
        <w:rPr>
          <w:rFonts w:ascii="Courier New" w:hAnsi="Courier New" w:cs="Courier New"/>
          <w:sz w:val="20"/>
        </w:rPr>
        <w:t xml:space="preserve"> Hócza József polgármester</w:t>
      </w:r>
    </w:p>
    <w:p w14:paraId="36B9B160" w14:textId="4CF70A81" w:rsidR="00821D8A" w:rsidRDefault="00821D8A" w:rsidP="003872E6">
      <w:pPr>
        <w:rPr>
          <w:rFonts w:ascii="Courier New" w:hAnsi="Courier New" w:cs="Courier New"/>
          <w:sz w:val="20"/>
        </w:rPr>
      </w:pPr>
      <w:r>
        <w:rPr>
          <w:rFonts w:ascii="Courier New" w:hAnsi="Courier New" w:cs="Courier New"/>
          <w:sz w:val="20"/>
        </w:rPr>
        <w:t>3</w:t>
      </w:r>
      <w:r w:rsidRPr="004E0184">
        <w:rPr>
          <w:rFonts w:ascii="Courier New" w:hAnsi="Courier New" w:cs="Courier New"/>
          <w:sz w:val="20"/>
        </w:rPr>
        <w:t>./ Indítványok, javaslatok.</w:t>
      </w:r>
    </w:p>
    <w:p w14:paraId="01E098FC" w14:textId="32ED906E" w:rsidR="003872E6" w:rsidRPr="000D6F6D" w:rsidRDefault="0059545C" w:rsidP="003872E6">
      <w:pPr>
        <w:rPr>
          <w:rFonts w:ascii="Courier New" w:hAnsi="Courier New" w:cs="Courier New"/>
          <w:bCs/>
          <w:iCs/>
          <w:sz w:val="20"/>
        </w:rPr>
      </w:pPr>
      <w:r>
        <w:rPr>
          <w:rFonts w:ascii="Courier New" w:hAnsi="Courier New" w:cs="Courier New"/>
          <w:bCs/>
          <w:iCs/>
          <w:sz w:val="20"/>
        </w:rPr>
        <w:t>4</w:t>
      </w:r>
      <w:r w:rsidR="003872E6">
        <w:rPr>
          <w:rFonts w:ascii="Courier New" w:hAnsi="Courier New" w:cs="Courier New"/>
          <w:bCs/>
          <w:iCs/>
          <w:sz w:val="20"/>
        </w:rPr>
        <w:t>./ Települési támogatások elbírálása. (zárt ülés)</w:t>
      </w:r>
    </w:p>
    <w:p w14:paraId="3ECF847C" w14:textId="77777777" w:rsidR="003872E6" w:rsidRDefault="003872E6" w:rsidP="008627D4">
      <w:pPr>
        <w:jc w:val="both"/>
        <w:rPr>
          <w:rFonts w:ascii="Courier New" w:hAnsi="Courier New" w:cs="Courier New"/>
          <w:sz w:val="20"/>
          <w:szCs w:val="20"/>
          <w:u w:val="single"/>
        </w:rPr>
      </w:pPr>
    </w:p>
    <w:p w14:paraId="19190288" w14:textId="6E551DD2" w:rsidR="000B4D44" w:rsidRDefault="008627D4" w:rsidP="007130EC">
      <w:pPr>
        <w:spacing w:after="0" w:line="240" w:lineRule="auto"/>
        <w:jc w:val="both"/>
        <w:rPr>
          <w:rFonts w:ascii="Courier New" w:hAnsi="Courier New" w:cs="Courier New"/>
          <w:sz w:val="20"/>
          <w:szCs w:val="20"/>
        </w:rPr>
      </w:pPr>
      <w:r>
        <w:rPr>
          <w:rFonts w:ascii="Courier New" w:hAnsi="Courier New" w:cs="Courier New"/>
          <w:sz w:val="20"/>
          <w:szCs w:val="20"/>
          <w:u w:val="single"/>
        </w:rPr>
        <w:t>Hócza József</w:t>
      </w:r>
      <w:r w:rsidR="00F13EC9">
        <w:rPr>
          <w:rFonts w:ascii="Courier New" w:hAnsi="Courier New" w:cs="Courier New"/>
          <w:sz w:val="20"/>
          <w:szCs w:val="20"/>
          <w:u w:val="single"/>
        </w:rPr>
        <w:t xml:space="preserve"> polgármester:</w:t>
      </w:r>
      <w:r w:rsidR="00F13EC9">
        <w:rPr>
          <w:rFonts w:ascii="Courier New" w:hAnsi="Courier New" w:cs="Courier New"/>
          <w:sz w:val="20"/>
          <w:szCs w:val="20"/>
        </w:rPr>
        <w:t xml:space="preserve"> kérte a képviselő-testületet, hogy fogadják el a napirendi javaslatot, jegyzőkönyvvezető, jegyzőkönyvhitelesítők személyére tett javaslatot. </w:t>
      </w:r>
    </w:p>
    <w:p w14:paraId="6F82CCDB" w14:textId="77777777" w:rsidR="00ED03A9" w:rsidRDefault="00ED03A9" w:rsidP="007130EC">
      <w:pPr>
        <w:spacing w:after="0" w:line="240" w:lineRule="auto"/>
        <w:jc w:val="both"/>
        <w:rPr>
          <w:rFonts w:ascii="Courier New" w:hAnsi="Courier New" w:cs="Courier New"/>
          <w:sz w:val="20"/>
          <w:szCs w:val="20"/>
        </w:rPr>
      </w:pPr>
    </w:p>
    <w:p w14:paraId="2AB65534" w14:textId="77777777" w:rsidR="003872E6" w:rsidRDefault="003872E6">
      <w:pPr>
        <w:spacing w:after="0" w:line="240" w:lineRule="auto"/>
        <w:ind w:left="2694"/>
        <w:jc w:val="both"/>
        <w:rPr>
          <w:rFonts w:ascii="Courier New" w:hAnsi="Courier New" w:cs="Courier New"/>
          <w:sz w:val="20"/>
          <w:szCs w:val="20"/>
        </w:rPr>
      </w:pPr>
    </w:p>
    <w:p w14:paraId="0E35BECC" w14:textId="77777777" w:rsidR="003872E6" w:rsidRDefault="003872E6">
      <w:pPr>
        <w:spacing w:after="0" w:line="240" w:lineRule="auto"/>
        <w:ind w:left="2694"/>
        <w:jc w:val="both"/>
        <w:rPr>
          <w:rFonts w:ascii="Courier New" w:hAnsi="Courier New" w:cs="Courier New"/>
          <w:sz w:val="20"/>
          <w:szCs w:val="20"/>
        </w:rPr>
      </w:pPr>
    </w:p>
    <w:p w14:paraId="07F9E945" w14:textId="2FEF6656" w:rsidR="00F13EC9" w:rsidRDefault="00F13EC9">
      <w:pPr>
        <w:spacing w:after="0" w:line="240" w:lineRule="auto"/>
        <w:ind w:left="2694"/>
        <w:jc w:val="both"/>
        <w:rPr>
          <w:rFonts w:ascii="Courier New" w:hAnsi="Courier New" w:cs="Courier New"/>
          <w:sz w:val="20"/>
          <w:szCs w:val="20"/>
        </w:rPr>
      </w:pPr>
      <w:r>
        <w:rPr>
          <w:rFonts w:ascii="Courier New" w:hAnsi="Courier New" w:cs="Courier New"/>
          <w:sz w:val="20"/>
          <w:szCs w:val="20"/>
        </w:rPr>
        <w:t xml:space="preserve">A képviselő-testület egyhangúlag elfogadta </w:t>
      </w:r>
    </w:p>
    <w:p w14:paraId="1976AB59" w14:textId="77777777" w:rsidR="00F13EC9" w:rsidRDefault="00F13EC9">
      <w:pPr>
        <w:spacing w:after="0" w:line="240" w:lineRule="auto"/>
        <w:ind w:left="2694"/>
        <w:jc w:val="both"/>
        <w:rPr>
          <w:rFonts w:ascii="Courier New" w:hAnsi="Courier New" w:cs="Courier New"/>
          <w:sz w:val="20"/>
          <w:szCs w:val="20"/>
        </w:rPr>
      </w:pPr>
      <w:r>
        <w:rPr>
          <w:rFonts w:ascii="Courier New" w:hAnsi="Courier New" w:cs="Courier New"/>
          <w:sz w:val="20"/>
          <w:szCs w:val="20"/>
        </w:rPr>
        <w:t>a napirendet, valamint a jegyzőkönyvvezető és jegyzőkönyvhitelesítők személyére tett javaslatot.</w:t>
      </w:r>
    </w:p>
    <w:p w14:paraId="78984068" w14:textId="77777777" w:rsidR="00F13EC9" w:rsidRDefault="00F13EC9">
      <w:pPr>
        <w:spacing w:after="0" w:line="240" w:lineRule="auto"/>
        <w:ind w:left="2694"/>
        <w:jc w:val="both"/>
        <w:rPr>
          <w:rFonts w:ascii="Courier New" w:hAnsi="Courier New" w:cs="Courier New"/>
          <w:sz w:val="20"/>
          <w:szCs w:val="20"/>
        </w:rPr>
      </w:pPr>
    </w:p>
    <w:p w14:paraId="768E4F62" w14:textId="7E930A8C" w:rsidR="009B01C6" w:rsidRDefault="00F13EC9" w:rsidP="00E37BA8">
      <w:pPr>
        <w:spacing w:after="0" w:line="240" w:lineRule="auto"/>
        <w:rPr>
          <w:rFonts w:ascii="Courier New" w:hAnsi="Courier New" w:cs="Courier New"/>
          <w:sz w:val="20"/>
          <w:szCs w:val="20"/>
        </w:rPr>
      </w:pPr>
      <w:r>
        <w:rPr>
          <w:rFonts w:ascii="Courier New" w:hAnsi="Courier New" w:cs="Courier New"/>
          <w:sz w:val="20"/>
          <w:szCs w:val="20"/>
        </w:rPr>
        <w:t>Elfogadásra került napirendi pontok</w:t>
      </w:r>
      <w:r w:rsidR="00E37BA8">
        <w:rPr>
          <w:rFonts w:ascii="Courier New" w:hAnsi="Courier New" w:cs="Courier New"/>
          <w:sz w:val="20"/>
          <w:szCs w:val="20"/>
        </w:rPr>
        <w:t xml:space="preserve">: </w:t>
      </w:r>
    </w:p>
    <w:p w14:paraId="62042688" w14:textId="77777777" w:rsidR="00FE38EF" w:rsidRDefault="00FE38EF" w:rsidP="00E37BA8">
      <w:pPr>
        <w:spacing w:after="0" w:line="240" w:lineRule="auto"/>
        <w:rPr>
          <w:rFonts w:ascii="Courier New" w:hAnsi="Courier New" w:cs="Courier New"/>
          <w:sz w:val="20"/>
        </w:rPr>
      </w:pPr>
    </w:p>
    <w:p w14:paraId="41EBA24C" w14:textId="77777777" w:rsidR="00D37873" w:rsidRDefault="00D37873" w:rsidP="00E37BA8">
      <w:pPr>
        <w:spacing w:after="0" w:line="240" w:lineRule="auto"/>
        <w:rPr>
          <w:rFonts w:ascii="Courier New" w:hAnsi="Courier New" w:cs="Courier New"/>
          <w:sz w:val="20"/>
        </w:rPr>
      </w:pPr>
    </w:p>
    <w:p w14:paraId="1F819EA8" w14:textId="512F8770" w:rsidR="00433846" w:rsidRDefault="00433846" w:rsidP="00433846">
      <w:pPr>
        <w:rPr>
          <w:rFonts w:ascii="Courier New" w:hAnsi="Courier New" w:cs="Courier New"/>
          <w:sz w:val="20"/>
        </w:rPr>
      </w:pPr>
      <w:r>
        <w:rPr>
          <w:rFonts w:ascii="Courier New" w:hAnsi="Courier New" w:cs="Courier New"/>
          <w:sz w:val="20"/>
        </w:rPr>
        <w:t>1./ Külterületi utak fejlesztése című pályázat megtárgyalása, döntéshozatal.</w:t>
      </w:r>
    </w:p>
    <w:p w14:paraId="4AB044EF" w14:textId="77777777" w:rsidR="00433846" w:rsidRPr="00821D8A" w:rsidRDefault="00433846" w:rsidP="00433846">
      <w:pPr>
        <w:rPr>
          <w:rFonts w:ascii="Courier New" w:hAnsi="Courier New" w:cs="Courier New"/>
          <w:sz w:val="20"/>
        </w:rPr>
      </w:pPr>
      <w:r>
        <w:rPr>
          <w:rFonts w:ascii="Courier New" w:hAnsi="Courier New" w:cs="Courier New"/>
          <w:sz w:val="20"/>
          <w:u w:val="single"/>
        </w:rPr>
        <w:t xml:space="preserve">Előadó: </w:t>
      </w:r>
      <w:r>
        <w:rPr>
          <w:rFonts w:ascii="Courier New" w:hAnsi="Courier New" w:cs="Courier New"/>
          <w:sz w:val="20"/>
        </w:rPr>
        <w:t>Hócza József polgármester.</w:t>
      </w:r>
    </w:p>
    <w:p w14:paraId="67515D9D" w14:textId="77777777" w:rsidR="00433846" w:rsidRPr="0059545C" w:rsidRDefault="00433846" w:rsidP="00433846">
      <w:pPr>
        <w:jc w:val="both"/>
        <w:rPr>
          <w:rFonts w:ascii="Courier New" w:hAnsi="Courier New" w:cs="Courier New"/>
          <w:i/>
          <w:iCs/>
          <w:sz w:val="20"/>
        </w:rPr>
      </w:pPr>
      <w:r w:rsidRPr="00446242">
        <w:rPr>
          <w:rFonts w:ascii="Courier New" w:hAnsi="Courier New" w:cs="Courier New"/>
          <w:bCs/>
          <w:sz w:val="20"/>
        </w:rPr>
        <w:t>2.</w:t>
      </w:r>
      <w:r w:rsidRPr="0059545C">
        <w:rPr>
          <w:rFonts w:ascii="Courier New" w:hAnsi="Courier New" w:cs="Courier New"/>
          <w:b/>
          <w:sz w:val="20"/>
        </w:rPr>
        <w:t>/</w:t>
      </w:r>
      <w:r>
        <w:rPr>
          <w:rFonts w:ascii="Courier New" w:hAnsi="Courier New" w:cs="Courier New"/>
          <w:b/>
          <w:sz w:val="20"/>
        </w:rPr>
        <w:t xml:space="preserve"> </w:t>
      </w:r>
      <w:proofErr w:type="spellStart"/>
      <w:r>
        <w:rPr>
          <w:rFonts w:ascii="Courier New" w:hAnsi="Courier New" w:cs="Courier New"/>
          <w:b/>
          <w:sz w:val="20"/>
        </w:rPr>
        <w:t>Sályi</w:t>
      </w:r>
      <w:proofErr w:type="spellEnd"/>
      <w:r>
        <w:rPr>
          <w:rFonts w:ascii="Courier New" w:hAnsi="Courier New" w:cs="Courier New"/>
          <w:b/>
          <w:sz w:val="20"/>
        </w:rPr>
        <w:t xml:space="preserve"> Napok rendezvény szervezésével kapcsolatos feladatok megtárgyalása.</w:t>
      </w:r>
    </w:p>
    <w:p w14:paraId="3781333E" w14:textId="77777777" w:rsidR="00433846" w:rsidRDefault="00433846" w:rsidP="00433846">
      <w:pPr>
        <w:rPr>
          <w:rFonts w:ascii="Courier New" w:hAnsi="Courier New" w:cs="Courier New"/>
          <w:sz w:val="20"/>
        </w:rPr>
      </w:pPr>
      <w:r>
        <w:rPr>
          <w:rFonts w:ascii="Courier New" w:hAnsi="Courier New" w:cs="Courier New"/>
          <w:sz w:val="20"/>
          <w:u w:val="single"/>
        </w:rPr>
        <w:t xml:space="preserve">Előadó: </w:t>
      </w:r>
      <w:r>
        <w:rPr>
          <w:rFonts w:ascii="Courier New" w:hAnsi="Courier New" w:cs="Courier New"/>
          <w:sz w:val="20"/>
        </w:rPr>
        <w:t xml:space="preserve"> Hócza József polgármester</w:t>
      </w:r>
    </w:p>
    <w:p w14:paraId="729797E1" w14:textId="77777777" w:rsidR="00433846" w:rsidRDefault="00433846" w:rsidP="00433846">
      <w:pPr>
        <w:rPr>
          <w:rFonts w:ascii="Courier New" w:hAnsi="Courier New" w:cs="Courier New"/>
          <w:sz w:val="20"/>
        </w:rPr>
      </w:pPr>
      <w:r>
        <w:rPr>
          <w:rFonts w:ascii="Courier New" w:hAnsi="Courier New" w:cs="Courier New"/>
          <w:sz w:val="20"/>
        </w:rPr>
        <w:t>3</w:t>
      </w:r>
      <w:r w:rsidRPr="004E0184">
        <w:rPr>
          <w:rFonts w:ascii="Courier New" w:hAnsi="Courier New" w:cs="Courier New"/>
          <w:sz w:val="20"/>
        </w:rPr>
        <w:t>./ Indítványok, javaslatok.</w:t>
      </w:r>
    </w:p>
    <w:p w14:paraId="0020C465" w14:textId="721B7FAE" w:rsidR="00E37BA8" w:rsidRPr="00E32812" w:rsidRDefault="00433846" w:rsidP="00E32812">
      <w:pPr>
        <w:rPr>
          <w:rFonts w:ascii="Courier New" w:hAnsi="Courier New" w:cs="Courier New"/>
          <w:bCs/>
          <w:iCs/>
          <w:sz w:val="20"/>
        </w:rPr>
      </w:pPr>
      <w:r>
        <w:rPr>
          <w:rFonts w:ascii="Courier New" w:hAnsi="Courier New" w:cs="Courier New"/>
          <w:bCs/>
          <w:iCs/>
          <w:sz w:val="20"/>
        </w:rPr>
        <w:t>4./ Települési támogatások elbírálása. (zárt ülés)</w:t>
      </w:r>
    </w:p>
    <w:p w14:paraId="737381D6" w14:textId="77777777" w:rsidR="005A0410" w:rsidRDefault="005A0410" w:rsidP="003530A8">
      <w:pPr>
        <w:spacing w:after="0" w:line="240" w:lineRule="auto"/>
        <w:rPr>
          <w:rFonts w:ascii="Courier New" w:hAnsi="Courier New" w:cs="Courier New"/>
          <w:sz w:val="20"/>
          <w:szCs w:val="20"/>
        </w:rPr>
      </w:pPr>
    </w:p>
    <w:p w14:paraId="3148DD56" w14:textId="77777777" w:rsidR="00DB1A1A" w:rsidRDefault="00F7798A" w:rsidP="00B83B36">
      <w:pPr>
        <w:jc w:val="center"/>
        <w:rPr>
          <w:rFonts w:ascii="Courier New" w:hAnsi="Courier New" w:cs="Courier New"/>
          <w:b/>
          <w:sz w:val="20"/>
        </w:rPr>
      </w:pPr>
      <w:r>
        <w:rPr>
          <w:rFonts w:ascii="Courier New" w:hAnsi="Courier New" w:cs="Courier New"/>
          <w:b/>
          <w:sz w:val="20"/>
        </w:rPr>
        <w:t>Napirend tárgyalása</w:t>
      </w:r>
    </w:p>
    <w:p w14:paraId="7818B97D" w14:textId="77777777" w:rsidR="00840AD8" w:rsidRDefault="00840AD8" w:rsidP="00840AD8">
      <w:pPr>
        <w:rPr>
          <w:rFonts w:ascii="Courier New" w:hAnsi="Courier New" w:cs="Courier New"/>
          <w:sz w:val="20"/>
        </w:rPr>
      </w:pPr>
      <w:r>
        <w:rPr>
          <w:rFonts w:ascii="Courier New" w:hAnsi="Courier New" w:cs="Courier New"/>
          <w:sz w:val="20"/>
        </w:rPr>
        <w:t>1./ Külterületi utak fejlesztése című pályázat megtárgyalása, döntéshozatal.</w:t>
      </w:r>
    </w:p>
    <w:p w14:paraId="5B7DC998" w14:textId="31D5FA13" w:rsidR="006E413B" w:rsidRDefault="006E413B" w:rsidP="006E413B">
      <w:pPr>
        <w:rPr>
          <w:rFonts w:ascii="Courier New" w:hAnsi="Courier New" w:cs="Courier New"/>
          <w:sz w:val="20"/>
        </w:rPr>
      </w:pPr>
      <w:r>
        <w:rPr>
          <w:rFonts w:ascii="Courier New" w:hAnsi="Courier New" w:cs="Courier New"/>
          <w:sz w:val="20"/>
          <w:u w:val="single"/>
        </w:rPr>
        <w:t xml:space="preserve">Előadó: </w:t>
      </w:r>
      <w:r>
        <w:rPr>
          <w:rFonts w:ascii="Courier New" w:hAnsi="Courier New" w:cs="Courier New"/>
          <w:sz w:val="20"/>
        </w:rPr>
        <w:t>Hócza József polgármester</w:t>
      </w:r>
    </w:p>
    <w:p w14:paraId="620FA34A" w14:textId="10AC9B6E" w:rsidR="003F4A5A" w:rsidRDefault="006E413B" w:rsidP="00C67972">
      <w:pPr>
        <w:suppressAutoHyphens w:val="0"/>
        <w:contextualSpacing/>
        <w:jc w:val="both"/>
        <w:rPr>
          <w:rFonts w:ascii="Courier New" w:hAnsi="Courier New" w:cs="Courier New"/>
          <w:sz w:val="20"/>
        </w:rPr>
      </w:pPr>
      <w:r w:rsidRPr="00C67972">
        <w:rPr>
          <w:rFonts w:ascii="Courier New" w:hAnsi="Courier New" w:cs="Courier New"/>
          <w:sz w:val="20"/>
          <w:u w:val="single"/>
        </w:rPr>
        <w:t>Hócza József polgármester:</w:t>
      </w:r>
      <w:r w:rsidR="00C67972" w:rsidRPr="00C67972">
        <w:rPr>
          <w:rFonts w:ascii="Courier New" w:hAnsi="Courier New" w:cs="Courier New"/>
          <w:sz w:val="20"/>
          <w:u w:val="single"/>
        </w:rPr>
        <w:t xml:space="preserve">  </w:t>
      </w:r>
      <w:r w:rsidR="00840AD8">
        <w:rPr>
          <w:rFonts w:ascii="Courier New" w:hAnsi="Courier New" w:cs="Courier New"/>
          <w:sz w:val="20"/>
        </w:rPr>
        <w:t xml:space="preserve">tájékoztatta a képviselő-testületet, hogy a külterületi utak fejlesztése című, KAP-RD43-1-25 kódszámú pályázat hiánypótlását kell teljesíteniük határidőre. </w:t>
      </w:r>
    </w:p>
    <w:p w14:paraId="6D070F4B" w14:textId="77777777" w:rsidR="00E32812" w:rsidRDefault="00E32812" w:rsidP="00C67972">
      <w:pPr>
        <w:suppressAutoHyphens w:val="0"/>
        <w:contextualSpacing/>
        <w:jc w:val="both"/>
        <w:rPr>
          <w:rFonts w:ascii="Courier New" w:hAnsi="Courier New" w:cs="Courier New"/>
          <w:sz w:val="20"/>
        </w:rPr>
      </w:pPr>
    </w:p>
    <w:p w14:paraId="0C44CCCA" w14:textId="334DAF3C" w:rsidR="00E32812" w:rsidRDefault="00E32812" w:rsidP="00C67972">
      <w:pPr>
        <w:suppressAutoHyphens w:val="0"/>
        <w:contextualSpacing/>
        <w:jc w:val="both"/>
        <w:rPr>
          <w:rFonts w:ascii="Courier New" w:hAnsi="Courier New" w:cs="Courier New"/>
          <w:sz w:val="20"/>
        </w:rPr>
      </w:pPr>
      <w:r>
        <w:rPr>
          <w:rFonts w:ascii="Courier New" w:hAnsi="Courier New" w:cs="Courier New"/>
          <w:sz w:val="20"/>
        </w:rPr>
        <w:t>Felhívta a figyelmet arra, hogy a fejlesztés kapcsán azon ingatlanok tekintetében, amelyek nem képezik az önkormányzat tulajdonát a kisajátításról, azok önkormányzati tulajdonba vételéről gondoskodniuk kell, ha nyer a pályázat, legkésőbb az első kifizetési kérelem benyújtásáig.</w:t>
      </w:r>
    </w:p>
    <w:p w14:paraId="6412D6AB" w14:textId="77777777" w:rsidR="00E32812" w:rsidRDefault="00E32812" w:rsidP="00C67972">
      <w:pPr>
        <w:suppressAutoHyphens w:val="0"/>
        <w:contextualSpacing/>
        <w:jc w:val="both"/>
        <w:rPr>
          <w:rFonts w:ascii="Courier New" w:hAnsi="Courier New" w:cs="Courier New"/>
          <w:sz w:val="20"/>
        </w:rPr>
      </w:pPr>
    </w:p>
    <w:p w14:paraId="55CC68CD" w14:textId="0A4B9E48" w:rsidR="00E32812" w:rsidRDefault="00E32812" w:rsidP="00C67972">
      <w:pPr>
        <w:suppressAutoHyphens w:val="0"/>
        <w:contextualSpacing/>
        <w:jc w:val="both"/>
        <w:rPr>
          <w:rFonts w:ascii="Courier New" w:hAnsi="Courier New" w:cs="Courier New"/>
          <w:sz w:val="20"/>
        </w:rPr>
      </w:pPr>
      <w:r>
        <w:rPr>
          <w:rFonts w:ascii="Courier New" w:hAnsi="Courier New" w:cs="Courier New"/>
          <w:sz w:val="20"/>
        </w:rPr>
        <w:t>A tulajdonosokkal egyeztetni szükséges, esetlegesen csere ingatlant is lehet majd felajánlani. A föld értéke nőni fog az út megépítésével, ez pozitívum a gazdák számára is.</w:t>
      </w:r>
    </w:p>
    <w:p w14:paraId="38F5FE66" w14:textId="77777777" w:rsidR="00E32812" w:rsidRDefault="00E32812" w:rsidP="00C67972">
      <w:pPr>
        <w:suppressAutoHyphens w:val="0"/>
        <w:contextualSpacing/>
        <w:jc w:val="both"/>
        <w:rPr>
          <w:rFonts w:ascii="Courier New" w:hAnsi="Courier New" w:cs="Courier New"/>
          <w:sz w:val="20"/>
        </w:rPr>
      </w:pPr>
    </w:p>
    <w:p w14:paraId="005CC456" w14:textId="77777777" w:rsidR="00E32812" w:rsidRDefault="00E32812" w:rsidP="00E32812">
      <w:pPr>
        <w:suppressAutoHyphens w:val="0"/>
        <w:contextualSpacing/>
        <w:jc w:val="both"/>
        <w:rPr>
          <w:rFonts w:ascii="Courier New" w:hAnsi="Courier New" w:cs="Courier New"/>
          <w:sz w:val="20"/>
        </w:rPr>
      </w:pPr>
      <w:r>
        <w:rPr>
          <w:rFonts w:ascii="Courier New" w:hAnsi="Courier New" w:cs="Courier New"/>
          <w:sz w:val="20"/>
          <w:u w:val="single"/>
        </w:rPr>
        <w:t xml:space="preserve">Dr. Nagy Jánosné képviselő: </w:t>
      </w:r>
      <w:r>
        <w:rPr>
          <w:rFonts w:ascii="Courier New" w:hAnsi="Courier New" w:cs="Courier New"/>
          <w:sz w:val="20"/>
        </w:rPr>
        <w:t>jelen esetben elbirtoklás nem jöhet szóba?</w:t>
      </w:r>
    </w:p>
    <w:p w14:paraId="785DBFA6" w14:textId="77777777" w:rsidR="00E32812" w:rsidRDefault="00E32812" w:rsidP="00C67972">
      <w:pPr>
        <w:suppressAutoHyphens w:val="0"/>
        <w:contextualSpacing/>
        <w:jc w:val="both"/>
        <w:rPr>
          <w:rFonts w:ascii="Courier New" w:hAnsi="Courier New" w:cs="Courier New"/>
          <w:sz w:val="20"/>
        </w:rPr>
      </w:pPr>
    </w:p>
    <w:p w14:paraId="5F67B510" w14:textId="227A1670" w:rsidR="00E32812" w:rsidRDefault="00E32812" w:rsidP="00C67972">
      <w:pPr>
        <w:suppressAutoHyphens w:val="0"/>
        <w:contextualSpacing/>
        <w:jc w:val="both"/>
        <w:rPr>
          <w:rFonts w:ascii="Courier New" w:hAnsi="Courier New" w:cs="Courier New"/>
          <w:sz w:val="20"/>
        </w:rPr>
      </w:pPr>
      <w:r>
        <w:rPr>
          <w:rFonts w:ascii="Courier New" w:hAnsi="Courier New" w:cs="Courier New"/>
          <w:sz w:val="20"/>
          <w:u w:val="single"/>
        </w:rPr>
        <w:t>Dr. Molnár Sándor jegyző:</w:t>
      </w:r>
      <w:r>
        <w:rPr>
          <w:rFonts w:ascii="Courier New" w:hAnsi="Courier New" w:cs="Courier New"/>
          <w:sz w:val="20"/>
        </w:rPr>
        <w:t xml:space="preserve"> javasolta, hogy mielőbb vegyék fel a kapcsolatot az ingatlanok tulajdonosaival, az ingatlan megosztás is szóba jöhet, de az hosszadalmas folyamat, ezért ne késlekedjenek az egyeztetéssel.  Elbirtoklásról akkor lehet beszélni, ha az ingatlant legalább 15 éve szakadatlanul használják.</w:t>
      </w:r>
    </w:p>
    <w:p w14:paraId="7480E0F6" w14:textId="77777777" w:rsidR="00E32812" w:rsidRDefault="00E32812" w:rsidP="00C67972">
      <w:pPr>
        <w:suppressAutoHyphens w:val="0"/>
        <w:contextualSpacing/>
        <w:jc w:val="both"/>
        <w:rPr>
          <w:rFonts w:ascii="Courier New" w:hAnsi="Courier New" w:cs="Courier New"/>
          <w:sz w:val="20"/>
        </w:rPr>
      </w:pPr>
    </w:p>
    <w:p w14:paraId="1E174466" w14:textId="25A41765" w:rsidR="00E32812" w:rsidRPr="00E32812" w:rsidRDefault="00E32812" w:rsidP="00C67972">
      <w:pPr>
        <w:suppressAutoHyphens w:val="0"/>
        <w:contextualSpacing/>
        <w:jc w:val="both"/>
        <w:rPr>
          <w:rFonts w:ascii="Courier New" w:hAnsi="Courier New" w:cs="Courier New"/>
          <w:sz w:val="20"/>
          <w:szCs w:val="20"/>
        </w:rPr>
      </w:pPr>
      <w:r>
        <w:rPr>
          <w:rFonts w:ascii="Courier New" w:hAnsi="Courier New" w:cs="Courier New"/>
          <w:sz w:val="20"/>
          <w:u w:val="single"/>
        </w:rPr>
        <w:t>Hócza József polgármester:</w:t>
      </w:r>
      <w:r>
        <w:rPr>
          <w:rFonts w:ascii="Courier New" w:hAnsi="Courier New" w:cs="Courier New"/>
          <w:sz w:val="20"/>
        </w:rPr>
        <w:t xml:space="preserve">  a gazdák örülnek az útépítésnek, pár tulajdonossal már beszéltek, de a tulajdonviszonyok rendezése tárgyában meg kell kezdeni az egyeztetést.</w:t>
      </w:r>
    </w:p>
    <w:p w14:paraId="232C56B7" w14:textId="77777777" w:rsidR="00840AD8" w:rsidRDefault="00840AD8" w:rsidP="00C67972">
      <w:pPr>
        <w:suppressAutoHyphens w:val="0"/>
        <w:contextualSpacing/>
        <w:jc w:val="both"/>
        <w:rPr>
          <w:rFonts w:ascii="Courier New" w:hAnsi="Courier New" w:cs="Courier New"/>
          <w:sz w:val="20"/>
          <w:szCs w:val="20"/>
        </w:rPr>
      </w:pPr>
    </w:p>
    <w:p w14:paraId="54801901" w14:textId="62EE7C18" w:rsidR="007D08A7" w:rsidRPr="00E32812" w:rsidRDefault="003F4A5A" w:rsidP="00934ED9">
      <w:pPr>
        <w:jc w:val="both"/>
        <w:rPr>
          <w:rFonts w:ascii="Courier New" w:hAnsi="Courier New" w:cs="Courier New"/>
          <w:sz w:val="20"/>
        </w:rPr>
      </w:pPr>
      <w:r>
        <w:rPr>
          <w:rFonts w:ascii="Courier New" w:hAnsi="Courier New" w:cs="Courier New"/>
          <w:sz w:val="20"/>
        </w:rPr>
        <w:t xml:space="preserve">A képviselő-testület </w:t>
      </w:r>
      <w:r w:rsidR="00B86BEC">
        <w:rPr>
          <w:rFonts w:ascii="Courier New" w:hAnsi="Courier New" w:cs="Courier New"/>
          <w:sz w:val="20"/>
        </w:rPr>
        <w:t>6</w:t>
      </w:r>
      <w:r>
        <w:rPr>
          <w:rFonts w:ascii="Courier New" w:hAnsi="Courier New" w:cs="Courier New"/>
          <w:sz w:val="20"/>
        </w:rPr>
        <w:t xml:space="preserve"> igen 0 nem szavazattal 0 tartózkodással az alábbi határozatot hozt</w:t>
      </w:r>
      <w:r w:rsidR="00E32812">
        <w:rPr>
          <w:rFonts w:ascii="Courier New" w:hAnsi="Courier New" w:cs="Courier New"/>
          <w:sz w:val="20"/>
        </w:rPr>
        <w:t>a:</w:t>
      </w:r>
    </w:p>
    <w:p w14:paraId="616F933E" w14:textId="77777777" w:rsidR="007D08A7" w:rsidRPr="00C67972" w:rsidRDefault="007D08A7" w:rsidP="007D08A7">
      <w:pPr>
        <w:ind w:left="1416"/>
        <w:rPr>
          <w:rFonts w:ascii="Courier New" w:hAnsi="Courier New" w:cs="Courier New"/>
          <w:sz w:val="20"/>
          <w:szCs w:val="20"/>
        </w:rPr>
      </w:pPr>
      <w:r w:rsidRPr="00C67972">
        <w:rPr>
          <w:rFonts w:ascii="Courier New" w:hAnsi="Courier New" w:cs="Courier New"/>
          <w:b/>
          <w:sz w:val="20"/>
          <w:szCs w:val="20"/>
        </w:rPr>
        <w:t>Sály Község Önkormányzata Képviselő-testületének</w:t>
      </w:r>
    </w:p>
    <w:p w14:paraId="1F730D65" w14:textId="3C5A7A57" w:rsidR="006B2A3F" w:rsidRDefault="006B2A3F" w:rsidP="006B2A3F">
      <w:pPr>
        <w:ind w:left="1416"/>
        <w:rPr>
          <w:rFonts w:ascii="Courier New" w:hAnsi="Courier New" w:cs="Courier New"/>
          <w:b/>
          <w:bCs/>
          <w:sz w:val="20"/>
          <w:szCs w:val="20"/>
          <w:u w:val="single"/>
        </w:rPr>
      </w:pPr>
      <w:r>
        <w:rPr>
          <w:rFonts w:ascii="Courier New" w:hAnsi="Courier New" w:cs="Courier New"/>
          <w:b/>
          <w:bCs/>
          <w:sz w:val="20"/>
          <w:szCs w:val="20"/>
          <w:u w:val="single"/>
        </w:rPr>
        <w:t>570</w:t>
      </w:r>
      <w:r w:rsidR="007D08A7" w:rsidRPr="00C67972">
        <w:rPr>
          <w:rFonts w:ascii="Courier New" w:hAnsi="Courier New" w:cs="Courier New"/>
          <w:b/>
          <w:bCs/>
          <w:sz w:val="20"/>
          <w:szCs w:val="20"/>
          <w:u w:val="single"/>
        </w:rPr>
        <w:t>/2025.(VI</w:t>
      </w:r>
      <w:r>
        <w:rPr>
          <w:rFonts w:ascii="Courier New" w:hAnsi="Courier New" w:cs="Courier New"/>
          <w:b/>
          <w:bCs/>
          <w:sz w:val="20"/>
          <w:szCs w:val="20"/>
          <w:u w:val="single"/>
        </w:rPr>
        <w:t>I</w:t>
      </w:r>
      <w:r w:rsidR="007D08A7" w:rsidRPr="00C67972">
        <w:rPr>
          <w:rFonts w:ascii="Courier New" w:hAnsi="Courier New" w:cs="Courier New"/>
          <w:b/>
          <w:bCs/>
          <w:sz w:val="20"/>
          <w:szCs w:val="20"/>
          <w:u w:val="single"/>
        </w:rPr>
        <w:t>.2</w:t>
      </w:r>
      <w:r>
        <w:rPr>
          <w:rFonts w:ascii="Courier New" w:hAnsi="Courier New" w:cs="Courier New"/>
          <w:b/>
          <w:bCs/>
          <w:sz w:val="20"/>
          <w:szCs w:val="20"/>
          <w:u w:val="single"/>
        </w:rPr>
        <w:t>2</w:t>
      </w:r>
      <w:r w:rsidR="007D08A7" w:rsidRPr="00C67972">
        <w:rPr>
          <w:rFonts w:ascii="Courier New" w:hAnsi="Courier New" w:cs="Courier New"/>
          <w:b/>
          <w:bCs/>
          <w:sz w:val="20"/>
          <w:szCs w:val="20"/>
          <w:u w:val="single"/>
        </w:rPr>
        <w:t xml:space="preserve">.) sz. határozata: </w:t>
      </w:r>
    </w:p>
    <w:p w14:paraId="7D2E4C4B" w14:textId="0C5635EB" w:rsidR="006B2A3F" w:rsidRDefault="006B2A3F" w:rsidP="006B2A3F">
      <w:pPr>
        <w:ind w:left="1416"/>
        <w:rPr>
          <w:rFonts w:ascii="Courier New" w:hAnsi="Courier New" w:cs="Courier New"/>
          <w:sz w:val="20"/>
          <w:szCs w:val="20"/>
        </w:rPr>
      </w:pPr>
      <w:r>
        <w:rPr>
          <w:rFonts w:ascii="Courier New" w:hAnsi="Courier New" w:cs="Courier New"/>
          <w:sz w:val="20"/>
          <w:szCs w:val="20"/>
          <w:u w:val="single"/>
        </w:rPr>
        <w:t xml:space="preserve">Tárgy: </w:t>
      </w:r>
      <w:r>
        <w:rPr>
          <w:rFonts w:ascii="Courier New" w:hAnsi="Courier New" w:cs="Courier New"/>
          <w:sz w:val="20"/>
          <w:szCs w:val="20"/>
        </w:rPr>
        <w:t>Külterületi utak fejlesztése című, KAP-RD43-1-25 kódszámú pályázati kiírásra benyújtott pályázat hiánypótlása.</w:t>
      </w:r>
    </w:p>
    <w:p w14:paraId="0D8FF10A" w14:textId="77777777" w:rsidR="00A2256E" w:rsidRDefault="00A2256E" w:rsidP="006B2A3F">
      <w:pPr>
        <w:ind w:left="1416"/>
        <w:rPr>
          <w:rFonts w:ascii="Courier New" w:hAnsi="Courier New" w:cs="Courier New"/>
          <w:sz w:val="20"/>
          <w:szCs w:val="20"/>
        </w:rPr>
      </w:pPr>
      <w:r>
        <w:rPr>
          <w:rFonts w:ascii="Courier New" w:hAnsi="Courier New" w:cs="Courier New"/>
          <w:sz w:val="20"/>
          <w:szCs w:val="20"/>
        </w:rPr>
        <w:t>A polgármester tájékoztatta a képviselő-testületet, hogy benyújtásra került a Tibolddaróc-Sály-t összekötő külterületi út kiépítésére vonatkozó pályázat.</w:t>
      </w:r>
    </w:p>
    <w:p w14:paraId="0222EBE3" w14:textId="77777777" w:rsidR="00A2256E" w:rsidRDefault="00A2256E" w:rsidP="006B2A3F">
      <w:pPr>
        <w:ind w:left="1416"/>
        <w:rPr>
          <w:rFonts w:ascii="Courier New" w:hAnsi="Courier New" w:cs="Courier New"/>
          <w:sz w:val="20"/>
          <w:szCs w:val="20"/>
        </w:rPr>
      </w:pPr>
      <w:r>
        <w:rPr>
          <w:rFonts w:ascii="Courier New" w:hAnsi="Courier New" w:cs="Courier New"/>
          <w:sz w:val="20"/>
          <w:szCs w:val="20"/>
        </w:rPr>
        <w:t xml:space="preserve">A benyújtott pályázat több helyen hiánypótlásra szorul. </w:t>
      </w:r>
    </w:p>
    <w:p w14:paraId="1650F1E9" w14:textId="6D08CAFC" w:rsidR="00A2256E" w:rsidRPr="00A2256E" w:rsidRDefault="00A2256E" w:rsidP="006B2A3F">
      <w:pPr>
        <w:ind w:left="1416"/>
        <w:rPr>
          <w:rFonts w:ascii="Courier New" w:hAnsi="Courier New" w:cs="Courier New"/>
          <w:sz w:val="20"/>
          <w:szCs w:val="20"/>
        </w:rPr>
      </w:pPr>
      <w:r>
        <w:rPr>
          <w:rFonts w:ascii="Courier New" w:hAnsi="Courier New" w:cs="Courier New"/>
          <w:sz w:val="20"/>
          <w:szCs w:val="20"/>
        </w:rPr>
        <w:t>A képviselő-testület megbízta a polgármestert, hogy a kiírt hiánypótlással kapcsolatosan határidőre járjon el.</w:t>
      </w:r>
    </w:p>
    <w:p w14:paraId="1170F871" w14:textId="7D1B6809" w:rsidR="007D08A7" w:rsidRPr="00C67972" w:rsidRDefault="007D08A7" w:rsidP="00A2256E">
      <w:pPr>
        <w:ind w:left="708" w:firstLine="708"/>
        <w:rPr>
          <w:rFonts w:ascii="Courier New" w:hAnsi="Courier New" w:cs="Courier New"/>
          <w:sz w:val="20"/>
          <w:szCs w:val="20"/>
          <w:u w:val="single"/>
        </w:rPr>
      </w:pPr>
      <w:r w:rsidRPr="00C67972">
        <w:rPr>
          <w:rFonts w:ascii="Courier New" w:hAnsi="Courier New" w:cs="Courier New"/>
          <w:sz w:val="20"/>
          <w:szCs w:val="20"/>
          <w:u w:val="single"/>
        </w:rPr>
        <w:t>Felelős:</w:t>
      </w:r>
      <w:r w:rsidRPr="00C67972">
        <w:rPr>
          <w:rFonts w:ascii="Courier New" w:hAnsi="Courier New" w:cs="Courier New"/>
          <w:sz w:val="20"/>
          <w:szCs w:val="20"/>
        </w:rPr>
        <w:t xml:space="preserve"> polgármester</w:t>
      </w:r>
    </w:p>
    <w:p w14:paraId="35F7C1B8" w14:textId="7709FFAE" w:rsidR="007D08A7" w:rsidRPr="00C67972" w:rsidRDefault="007D08A7" w:rsidP="00A2256E">
      <w:pPr>
        <w:ind w:left="708" w:firstLine="708"/>
        <w:rPr>
          <w:rFonts w:ascii="Courier New" w:hAnsi="Courier New" w:cs="Courier New"/>
          <w:sz w:val="20"/>
          <w:szCs w:val="20"/>
        </w:rPr>
      </w:pPr>
      <w:r w:rsidRPr="00C67972">
        <w:rPr>
          <w:rFonts w:ascii="Courier New" w:hAnsi="Courier New" w:cs="Courier New"/>
          <w:sz w:val="20"/>
          <w:szCs w:val="20"/>
          <w:u w:val="single"/>
        </w:rPr>
        <w:t>Határidő:</w:t>
      </w:r>
      <w:r w:rsidRPr="00C67972">
        <w:rPr>
          <w:rFonts w:ascii="Courier New" w:hAnsi="Courier New" w:cs="Courier New"/>
          <w:sz w:val="20"/>
          <w:szCs w:val="20"/>
        </w:rPr>
        <w:t xml:space="preserve"> azonnal</w:t>
      </w:r>
      <w:r w:rsidR="001F53D6">
        <w:rPr>
          <w:rFonts w:ascii="Courier New" w:hAnsi="Courier New" w:cs="Courier New"/>
          <w:sz w:val="20"/>
          <w:szCs w:val="20"/>
        </w:rPr>
        <w:t>.</w:t>
      </w:r>
    </w:p>
    <w:p w14:paraId="6D57EEC3" w14:textId="77777777" w:rsidR="007D08A7" w:rsidRDefault="007D08A7" w:rsidP="00934ED9">
      <w:pPr>
        <w:jc w:val="both"/>
        <w:rPr>
          <w:rFonts w:ascii="Courier New" w:hAnsi="Courier New" w:cs="Courier New"/>
          <w:sz w:val="20"/>
          <w:u w:val="single"/>
        </w:rPr>
      </w:pPr>
    </w:p>
    <w:p w14:paraId="29428CC7" w14:textId="77777777" w:rsidR="00AE3B1C" w:rsidRDefault="00AE3B1C" w:rsidP="00934ED9">
      <w:pPr>
        <w:jc w:val="both"/>
        <w:rPr>
          <w:rFonts w:ascii="Courier New" w:hAnsi="Courier New" w:cs="Courier New"/>
          <w:sz w:val="20"/>
          <w:u w:val="single"/>
        </w:rPr>
      </w:pPr>
    </w:p>
    <w:p w14:paraId="343A02DF" w14:textId="77777777" w:rsidR="00DC65C3" w:rsidRPr="0059545C" w:rsidRDefault="00DC65C3" w:rsidP="00DC65C3">
      <w:pPr>
        <w:jc w:val="both"/>
        <w:rPr>
          <w:rFonts w:ascii="Courier New" w:hAnsi="Courier New" w:cs="Courier New"/>
          <w:i/>
          <w:iCs/>
          <w:sz w:val="20"/>
        </w:rPr>
      </w:pPr>
      <w:r w:rsidRPr="00446242">
        <w:rPr>
          <w:rFonts w:ascii="Courier New" w:hAnsi="Courier New" w:cs="Courier New"/>
          <w:bCs/>
          <w:sz w:val="20"/>
        </w:rPr>
        <w:lastRenderedPageBreak/>
        <w:t>2.</w:t>
      </w:r>
      <w:r w:rsidRPr="0059545C">
        <w:rPr>
          <w:rFonts w:ascii="Courier New" w:hAnsi="Courier New" w:cs="Courier New"/>
          <w:b/>
          <w:sz w:val="20"/>
        </w:rPr>
        <w:t>/</w:t>
      </w:r>
      <w:r>
        <w:rPr>
          <w:rFonts w:ascii="Courier New" w:hAnsi="Courier New" w:cs="Courier New"/>
          <w:b/>
          <w:sz w:val="20"/>
        </w:rPr>
        <w:t xml:space="preserve"> </w:t>
      </w:r>
      <w:proofErr w:type="spellStart"/>
      <w:r>
        <w:rPr>
          <w:rFonts w:ascii="Courier New" w:hAnsi="Courier New" w:cs="Courier New"/>
          <w:b/>
          <w:sz w:val="20"/>
        </w:rPr>
        <w:t>Sályi</w:t>
      </w:r>
      <w:proofErr w:type="spellEnd"/>
      <w:r>
        <w:rPr>
          <w:rFonts w:ascii="Courier New" w:hAnsi="Courier New" w:cs="Courier New"/>
          <w:b/>
          <w:sz w:val="20"/>
        </w:rPr>
        <w:t xml:space="preserve"> Napok rendezvény szervezésével kapcsolatos feladatok megtárgyalása.</w:t>
      </w:r>
    </w:p>
    <w:p w14:paraId="308CE9A6" w14:textId="4E197807" w:rsidR="00DC65C3" w:rsidRDefault="00DC65C3" w:rsidP="00DC65C3">
      <w:pPr>
        <w:rPr>
          <w:rFonts w:ascii="Courier New" w:hAnsi="Courier New" w:cs="Courier New"/>
          <w:sz w:val="20"/>
        </w:rPr>
      </w:pPr>
      <w:r w:rsidRPr="009C32E8">
        <w:rPr>
          <w:rFonts w:ascii="Courier New" w:hAnsi="Courier New" w:cs="Courier New"/>
          <w:sz w:val="20"/>
          <w:u w:val="single"/>
        </w:rPr>
        <w:t>Előadó:</w:t>
      </w:r>
      <w:r>
        <w:rPr>
          <w:rFonts w:ascii="Courier New" w:hAnsi="Courier New" w:cs="Courier New"/>
          <w:sz w:val="20"/>
          <w:u w:val="single"/>
        </w:rPr>
        <w:t xml:space="preserve"> </w:t>
      </w:r>
      <w:r>
        <w:rPr>
          <w:rFonts w:ascii="Courier New" w:hAnsi="Courier New" w:cs="Courier New"/>
          <w:sz w:val="20"/>
        </w:rPr>
        <w:t xml:space="preserve"> Hócza József polgármester</w:t>
      </w:r>
      <w:r w:rsidR="003876FB">
        <w:rPr>
          <w:rFonts w:ascii="Courier New" w:hAnsi="Courier New" w:cs="Courier New"/>
          <w:sz w:val="20"/>
        </w:rPr>
        <w:t xml:space="preserve"> </w:t>
      </w:r>
    </w:p>
    <w:p w14:paraId="63D1C212" w14:textId="2A7B3791" w:rsidR="0096539B" w:rsidRDefault="009C32E8" w:rsidP="00934ED9">
      <w:pPr>
        <w:jc w:val="both"/>
        <w:rPr>
          <w:rFonts w:ascii="Courier New" w:hAnsi="Courier New" w:cs="Courier New"/>
          <w:sz w:val="20"/>
        </w:rPr>
      </w:pPr>
      <w:r>
        <w:rPr>
          <w:rFonts w:ascii="Courier New" w:hAnsi="Courier New" w:cs="Courier New"/>
          <w:sz w:val="20"/>
          <w:u w:val="single"/>
        </w:rPr>
        <w:t>Hócza József polgármester:</w:t>
      </w:r>
      <w:r>
        <w:rPr>
          <w:rFonts w:ascii="Courier New" w:hAnsi="Courier New" w:cs="Courier New"/>
          <w:sz w:val="20"/>
        </w:rPr>
        <w:t xml:space="preserve"> részletes tájékoztatást nyújtott az augusztus 2-ára tervezett </w:t>
      </w:r>
      <w:proofErr w:type="spellStart"/>
      <w:r>
        <w:rPr>
          <w:rFonts w:ascii="Courier New" w:hAnsi="Courier New" w:cs="Courier New"/>
          <w:sz w:val="20"/>
        </w:rPr>
        <w:t>Sályi</w:t>
      </w:r>
      <w:proofErr w:type="spellEnd"/>
      <w:r>
        <w:rPr>
          <w:rFonts w:ascii="Courier New" w:hAnsi="Courier New" w:cs="Courier New"/>
          <w:sz w:val="20"/>
        </w:rPr>
        <w:t xml:space="preserve"> Napok programjairól. A meghívók kézbesítése van folyamatban. A vendégek étkeztetéséről is gondoskodni fognak. Kérte a jelenlévő Polgárőr Parancsnokot, hogy a rendfenntartásban működjenek közre, legyen megszervezve a szolgálat.</w:t>
      </w:r>
    </w:p>
    <w:p w14:paraId="784ECDD0" w14:textId="10F8DFB4" w:rsidR="0052632E" w:rsidRDefault="0052632E" w:rsidP="00934ED9">
      <w:pPr>
        <w:jc w:val="both"/>
        <w:rPr>
          <w:rFonts w:ascii="Courier New" w:hAnsi="Courier New" w:cs="Courier New"/>
          <w:sz w:val="20"/>
        </w:rPr>
      </w:pPr>
      <w:r>
        <w:rPr>
          <w:rFonts w:ascii="Courier New" w:hAnsi="Courier New" w:cs="Courier New"/>
          <w:sz w:val="20"/>
        </w:rPr>
        <w:t xml:space="preserve">A könyvtár ünnepélyes átadására most nem kerül sor, azt szeptember hónapban tervezik. </w:t>
      </w:r>
    </w:p>
    <w:p w14:paraId="7504DA27" w14:textId="23666CB0" w:rsidR="0052632E" w:rsidRPr="00947CF7" w:rsidRDefault="0052632E" w:rsidP="00934ED9">
      <w:pPr>
        <w:jc w:val="both"/>
        <w:rPr>
          <w:rFonts w:ascii="Courier New" w:hAnsi="Courier New" w:cs="Courier New"/>
          <w:sz w:val="20"/>
        </w:rPr>
      </w:pPr>
      <w:r>
        <w:rPr>
          <w:rFonts w:ascii="Courier New" w:hAnsi="Courier New" w:cs="Courier New"/>
          <w:sz w:val="20"/>
        </w:rPr>
        <w:t xml:space="preserve">Köszönetét fejezte ki Vanczák Róbert bizottsági elnöknek a földfeltöltésért, továbbá Dr. Nagy Jánosné képviselőnek a </w:t>
      </w:r>
      <w:proofErr w:type="spellStart"/>
      <w:r>
        <w:rPr>
          <w:rFonts w:ascii="Courier New" w:hAnsi="Courier New" w:cs="Courier New"/>
          <w:sz w:val="20"/>
        </w:rPr>
        <w:t>Barsi</w:t>
      </w:r>
      <w:proofErr w:type="spellEnd"/>
      <w:r>
        <w:rPr>
          <w:rFonts w:ascii="Courier New" w:hAnsi="Courier New" w:cs="Courier New"/>
          <w:sz w:val="20"/>
        </w:rPr>
        <w:t xml:space="preserve"> Ház kialakítása kapcsán nyújtott sok-sok segítségéért. </w:t>
      </w:r>
    </w:p>
    <w:p w14:paraId="0B7E88FC" w14:textId="77777777" w:rsidR="00DC65C3" w:rsidRDefault="00DC65C3" w:rsidP="00DC65C3">
      <w:pPr>
        <w:rPr>
          <w:rFonts w:ascii="Courier New" w:hAnsi="Courier New" w:cs="Courier New"/>
          <w:sz w:val="20"/>
        </w:rPr>
      </w:pPr>
      <w:r>
        <w:rPr>
          <w:rFonts w:ascii="Courier New" w:hAnsi="Courier New" w:cs="Courier New"/>
          <w:sz w:val="20"/>
        </w:rPr>
        <w:t>3</w:t>
      </w:r>
      <w:r w:rsidRPr="004E0184">
        <w:rPr>
          <w:rFonts w:ascii="Courier New" w:hAnsi="Courier New" w:cs="Courier New"/>
          <w:sz w:val="20"/>
        </w:rPr>
        <w:t>./ Indítványok, javaslatok.</w:t>
      </w:r>
    </w:p>
    <w:p w14:paraId="561C9466" w14:textId="33E2D2FC" w:rsidR="001878A1" w:rsidRPr="001878A1" w:rsidRDefault="001878A1" w:rsidP="001878A1">
      <w:pPr>
        <w:jc w:val="both"/>
        <w:rPr>
          <w:rFonts w:ascii="Courier New" w:hAnsi="Courier New" w:cs="Courier New"/>
          <w:sz w:val="20"/>
        </w:rPr>
      </w:pPr>
      <w:r>
        <w:rPr>
          <w:rFonts w:ascii="Courier New" w:hAnsi="Courier New" w:cs="Courier New"/>
          <w:sz w:val="20"/>
          <w:u w:val="single"/>
        </w:rPr>
        <w:t xml:space="preserve">Hócza József polgármester: </w:t>
      </w:r>
      <w:r>
        <w:rPr>
          <w:rFonts w:ascii="Courier New" w:hAnsi="Courier New" w:cs="Courier New"/>
          <w:sz w:val="20"/>
        </w:rPr>
        <w:t>tájékoztatta a képviselő-testületet, hogy önkormányzati tulajdonú ingatlanok fejlesztése, önkormányzati feladatellátáshoz kapcsolódó beszerzések, MFP/ÖTIFB/2025/ÖTIK kódszámú pályázati kiírásra tudnak pályázatot benyújtani az önkormányzati hivatal épületének energetikai korszerűsítéséhez. Energiamegtakarítás szempontjából a fejlesztés sürgető lenne.</w:t>
      </w:r>
    </w:p>
    <w:p w14:paraId="00A66EDE" w14:textId="77777777" w:rsidR="001878A1" w:rsidRDefault="001878A1" w:rsidP="00A37A18">
      <w:pPr>
        <w:suppressAutoHyphens w:val="0"/>
        <w:spacing w:after="0" w:line="240" w:lineRule="auto"/>
        <w:jc w:val="both"/>
        <w:rPr>
          <w:rFonts w:ascii="Courier New" w:hAnsi="Courier New" w:cs="Courier New"/>
          <w:bCs/>
          <w:sz w:val="20"/>
          <w:szCs w:val="20"/>
        </w:rPr>
      </w:pPr>
      <w:r>
        <w:rPr>
          <w:rFonts w:ascii="Courier New" w:hAnsi="Courier New" w:cs="Courier New"/>
          <w:bCs/>
          <w:sz w:val="20"/>
          <w:szCs w:val="20"/>
        </w:rPr>
        <w:t xml:space="preserve">A képviselő-testület egyetértett a pályázat benyújtásával, s megbízta a polgármestert a pályázat határidőre történő benyújtásával, melyről 6 igen, 0 nem szavazattal, 0 tartózkodással az alábbi határozatot hozta: </w:t>
      </w:r>
    </w:p>
    <w:p w14:paraId="3466F924" w14:textId="77777777" w:rsidR="001878A1" w:rsidRDefault="001878A1" w:rsidP="00A37A18">
      <w:pPr>
        <w:suppressAutoHyphens w:val="0"/>
        <w:spacing w:after="0" w:line="240" w:lineRule="auto"/>
        <w:jc w:val="both"/>
        <w:rPr>
          <w:rFonts w:ascii="Courier New" w:hAnsi="Courier New" w:cs="Courier New"/>
          <w:bCs/>
          <w:sz w:val="20"/>
          <w:szCs w:val="20"/>
        </w:rPr>
      </w:pPr>
    </w:p>
    <w:p w14:paraId="15856923" w14:textId="77777777" w:rsidR="001878A1" w:rsidRDefault="001878A1">
      <w:pPr>
        <w:suppressAutoHyphens w:val="0"/>
        <w:spacing w:after="0" w:line="240" w:lineRule="auto"/>
        <w:rPr>
          <w:rFonts w:ascii="Courier New" w:hAnsi="Courier New" w:cs="Courier New"/>
          <w:bCs/>
          <w:sz w:val="20"/>
          <w:szCs w:val="20"/>
        </w:rPr>
      </w:pPr>
    </w:p>
    <w:p w14:paraId="1032F8F2" w14:textId="412C56A9" w:rsidR="00AE3B1C" w:rsidRPr="00AE3B1C" w:rsidRDefault="00AE3B1C" w:rsidP="001878A1">
      <w:pPr>
        <w:suppressAutoHyphens w:val="0"/>
        <w:spacing w:after="0" w:line="240" w:lineRule="auto"/>
        <w:ind w:left="1416" w:firstLine="708"/>
        <w:rPr>
          <w:rFonts w:ascii="Courier New" w:hAnsi="Courier New" w:cs="Courier New"/>
          <w:sz w:val="20"/>
          <w:szCs w:val="20"/>
        </w:rPr>
      </w:pPr>
      <w:r w:rsidRPr="00AE3B1C">
        <w:rPr>
          <w:rFonts w:ascii="Courier New" w:hAnsi="Courier New" w:cs="Courier New"/>
          <w:b/>
          <w:sz w:val="20"/>
          <w:szCs w:val="20"/>
        </w:rPr>
        <w:t>Sály Község Önkormányzata Képviselő-testületének</w:t>
      </w:r>
    </w:p>
    <w:p w14:paraId="0E850E32" w14:textId="77777777" w:rsidR="00AE3B1C" w:rsidRPr="00AE3B1C" w:rsidRDefault="00AE3B1C" w:rsidP="00AE3B1C">
      <w:pPr>
        <w:ind w:left="2124"/>
        <w:rPr>
          <w:rFonts w:ascii="Courier New" w:hAnsi="Courier New" w:cs="Courier New"/>
          <w:b/>
          <w:bCs/>
          <w:sz w:val="20"/>
          <w:szCs w:val="20"/>
          <w:u w:val="single"/>
        </w:rPr>
      </w:pPr>
      <w:r w:rsidRPr="00AE3B1C">
        <w:rPr>
          <w:rFonts w:ascii="Courier New" w:hAnsi="Courier New" w:cs="Courier New"/>
          <w:b/>
          <w:bCs/>
          <w:sz w:val="20"/>
          <w:szCs w:val="20"/>
          <w:u w:val="single"/>
        </w:rPr>
        <w:t xml:space="preserve">571/2025.(VII.22.) sz. határozata: </w:t>
      </w:r>
    </w:p>
    <w:p w14:paraId="217E4312" w14:textId="77777777" w:rsidR="00AE3B1C" w:rsidRPr="00AE3B1C" w:rsidRDefault="00AE3B1C" w:rsidP="00AE3B1C">
      <w:pPr>
        <w:ind w:left="2124"/>
        <w:jc w:val="both"/>
        <w:rPr>
          <w:rFonts w:ascii="Courier New" w:hAnsi="Courier New" w:cs="Courier New"/>
          <w:sz w:val="20"/>
          <w:szCs w:val="20"/>
        </w:rPr>
      </w:pPr>
      <w:r w:rsidRPr="00AE3B1C">
        <w:rPr>
          <w:rFonts w:ascii="Courier New" w:hAnsi="Courier New" w:cs="Courier New"/>
          <w:sz w:val="20"/>
          <w:szCs w:val="20"/>
          <w:u w:val="single"/>
        </w:rPr>
        <w:t xml:space="preserve">Tárgy: </w:t>
      </w:r>
      <w:r w:rsidRPr="00AE3B1C">
        <w:rPr>
          <w:rFonts w:ascii="Courier New" w:hAnsi="Courier New" w:cs="Courier New"/>
          <w:sz w:val="20"/>
          <w:szCs w:val="20"/>
        </w:rPr>
        <w:t xml:space="preserve"> Önkormányzati tulajdonú ingatlanok fejlesztése, önkormányzati feladatellátáshoz kapcsolódó beszerzések című, MFP/ÖTIFB/2025/ÖTIK kódszámú pályázat benyújtása. </w:t>
      </w:r>
    </w:p>
    <w:p w14:paraId="03DFD825" w14:textId="3AAC6C83" w:rsidR="00AE3B1C" w:rsidRPr="00AE3B1C" w:rsidRDefault="00AE3B1C" w:rsidP="00AE3B1C">
      <w:pPr>
        <w:ind w:left="2124"/>
        <w:jc w:val="both"/>
        <w:rPr>
          <w:rFonts w:ascii="Courier New" w:hAnsi="Courier New" w:cs="Courier New"/>
          <w:sz w:val="20"/>
          <w:szCs w:val="20"/>
        </w:rPr>
      </w:pPr>
      <w:r w:rsidRPr="00AE3B1C">
        <w:rPr>
          <w:rFonts w:ascii="Courier New" w:hAnsi="Courier New" w:cs="Courier New"/>
          <w:sz w:val="20"/>
          <w:szCs w:val="20"/>
        </w:rPr>
        <w:t>A polgármester tájékoztatta a képviselő-testületet, hogy önkormányzati épületek energetikai korszerűsítéséhez pályázatot tudnak benyújtani. Energiamegtakarítás céljából az önkormányzati hivatal épületének energetikai korszerűsítése sürgető és fontos.</w:t>
      </w:r>
    </w:p>
    <w:p w14:paraId="3D73A54F" w14:textId="77777777" w:rsidR="00AE3B1C" w:rsidRPr="00AE3B1C" w:rsidRDefault="00AE3B1C" w:rsidP="00AE3B1C">
      <w:pPr>
        <w:ind w:left="2124"/>
        <w:rPr>
          <w:rFonts w:ascii="Courier New" w:hAnsi="Courier New" w:cs="Courier New"/>
          <w:sz w:val="20"/>
          <w:szCs w:val="20"/>
        </w:rPr>
      </w:pPr>
      <w:r w:rsidRPr="00AE3B1C">
        <w:rPr>
          <w:rFonts w:ascii="Courier New" w:hAnsi="Courier New" w:cs="Courier New"/>
          <w:sz w:val="20"/>
          <w:szCs w:val="20"/>
        </w:rPr>
        <w:t>A képviselő-testület egyetértett a javaslattal, s  megbízta a polgármestert a pályázat határidőre történő benyújtásával.</w:t>
      </w:r>
    </w:p>
    <w:p w14:paraId="1899A570" w14:textId="77777777" w:rsidR="00AE3B1C" w:rsidRPr="00AE3B1C" w:rsidRDefault="00AE3B1C" w:rsidP="00AE3B1C">
      <w:pPr>
        <w:ind w:left="2124"/>
        <w:rPr>
          <w:rFonts w:ascii="Courier New" w:hAnsi="Courier New" w:cs="Courier New"/>
          <w:sz w:val="20"/>
          <w:szCs w:val="20"/>
          <w:u w:val="single"/>
        </w:rPr>
      </w:pPr>
      <w:r w:rsidRPr="00AE3B1C">
        <w:rPr>
          <w:rFonts w:ascii="Courier New" w:hAnsi="Courier New" w:cs="Courier New"/>
          <w:sz w:val="20"/>
          <w:szCs w:val="20"/>
          <w:u w:val="single"/>
        </w:rPr>
        <w:t>Felelős:</w:t>
      </w:r>
      <w:r w:rsidRPr="00AE3B1C">
        <w:rPr>
          <w:rFonts w:ascii="Courier New" w:hAnsi="Courier New" w:cs="Courier New"/>
          <w:sz w:val="20"/>
          <w:szCs w:val="20"/>
        </w:rPr>
        <w:t xml:space="preserve"> polgármester</w:t>
      </w:r>
    </w:p>
    <w:p w14:paraId="596C7614" w14:textId="77777777" w:rsidR="00AE3B1C" w:rsidRDefault="00AE3B1C" w:rsidP="00AE3B1C">
      <w:pPr>
        <w:ind w:left="2124"/>
        <w:rPr>
          <w:rFonts w:ascii="Courier New" w:hAnsi="Courier New" w:cs="Courier New"/>
          <w:sz w:val="20"/>
          <w:szCs w:val="20"/>
        </w:rPr>
      </w:pPr>
      <w:r w:rsidRPr="00AE3B1C">
        <w:rPr>
          <w:rFonts w:ascii="Courier New" w:hAnsi="Courier New" w:cs="Courier New"/>
          <w:sz w:val="20"/>
          <w:szCs w:val="20"/>
          <w:u w:val="single"/>
        </w:rPr>
        <w:t>Határidő:</w:t>
      </w:r>
      <w:r w:rsidRPr="00AE3B1C">
        <w:rPr>
          <w:rFonts w:ascii="Courier New" w:hAnsi="Courier New" w:cs="Courier New"/>
          <w:sz w:val="20"/>
          <w:szCs w:val="20"/>
        </w:rPr>
        <w:t xml:space="preserve"> azonnal.</w:t>
      </w:r>
    </w:p>
    <w:p w14:paraId="6132D004" w14:textId="77777777" w:rsidR="008B1E12" w:rsidRDefault="008B1E12" w:rsidP="008B1E12">
      <w:pPr>
        <w:rPr>
          <w:rFonts w:ascii="Courier New" w:hAnsi="Courier New" w:cs="Courier New"/>
          <w:sz w:val="20"/>
          <w:szCs w:val="20"/>
        </w:rPr>
      </w:pPr>
    </w:p>
    <w:p w14:paraId="367AB05D" w14:textId="1F515166" w:rsidR="008B1E12" w:rsidRPr="008B1E12" w:rsidRDefault="008B1E12" w:rsidP="008B1E12">
      <w:pPr>
        <w:rPr>
          <w:rFonts w:ascii="Courier New" w:hAnsi="Courier New" w:cs="Courier New"/>
          <w:sz w:val="20"/>
          <w:szCs w:val="20"/>
        </w:rPr>
      </w:pPr>
      <w:r>
        <w:rPr>
          <w:rFonts w:ascii="Courier New" w:hAnsi="Courier New" w:cs="Courier New"/>
          <w:sz w:val="20"/>
          <w:szCs w:val="20"/>
          <w:u w:val="single"/>
        </w:rPr>
        <w:t>Hócza József polgármester:</w:t>
      </w:r>
      <w:r>
        <w:rPr>
          <w:rFonts w:ascii="Courier New" w:hAnsi="Courier New" w:cs="Courier New"/>
          <w:sz w:val="20"/>
          <w:szCs w:val="20"/>
        </w:rPr>
        <w:t xml:space="preserve"> </w:t>
      </w:r>
      <w:r w:rsidR="0066356B">
        <w:rPr>
          <w:rFonts w:ascii="Courier New" w:hAnsi="Courier New" w:cs="Courier New"/>
          <w:sz w:val="20"/>
          <w:szCs w:val="20"/>
        </w:rPr>
        <w:t>tájékoztatta a képviselő-testületet, hogy járda burkolat felújításra szintén pályázat került benyújtásra, a Gárdonyi Géza utca szakaszán.</w:t>
      </w:r>
    </w:p>
    <w:p w14:paraId="6D41CBC3" w14:textId="084FE5BD" w:rsidR="00AE3B1C" w:rsidRDefault="00AE3B1C" w:rsidP="00AE3B1C">
      <w:pPr>
        <w:jc w:val="both"/>
        <w:rPr>
          <w:rFonts w:ascii="Courier New" w:hAnsi="Courier New" w:cs="Courier New"/>
          <w:sz w:val="20"/>
          <w:szCs w:val="20"/>
        </w:rPr>
      </w:pPr>
      <w:r>
        <w:rPr>
          <w:rFonts w:ascii="Courier New" w:hAnsi="Courier New" w:cs="Courier New"/>
          <w:sz w:val="20"/>
          <w:szCs w:val="20"/>
          <w:u w:val="single"/>
        </w:rPr>
        <w:t xml:space="preserve">Hócza József polgármester: </w:t>
      </w:r>
      <w:r w:rsidR="003601EB">
        <w:rPr>
          <w:rFonts w:ascii="Courier New" w:hAnsi="Courier New" w:cs="Courier New"/>
          <w:sz w:val="20"/>
          <w:szCs w:val="20"/>
        </w:rPr>
        <w:t xml:space="preserve">tájékoztatta a képviselő-testületet, hogy az óvoda vezető 2023. augusztus 1-jétől 2025. augusztus 15. napjáig került megbízásra, mivel még megbízásakor nem rendelkezett közoktatási vezető képesítéssel. Időközben a képesítést megszerezte, így az igazgatói megbízása meghosszabbításra kerülhet további három évvel. </w:t>
      </w:r>
    </w:p>
    <w:p w14:paraId="01F26C7C" w14:textId="7D264720" w:rsidR="003601EB" w:rsidRPr="003601EB" w:rsidRDefault="003601EB" w:rsidP="00AE3B1C">
      <w:pPr>
        <w:jc w:val="both"/>
        <w:rPr>
          <w:rFonts w:ascii="Courier New" w:hAnsi="Courier New" w:cs="Courier New"/>
          <w:sz w:val="20"/>
          <w:szCs w:val="20"/>
        </w:rPr>
      </w:pPr>
      <w:r>
        <w:rPr>
          <w:rFonts w:ascii="Courier New" w:hAnsi="Courier New" w:cs="Courier New"/>
          <w:sz w:val="20"/>
          <w:szCs w:val="20"/>
        </w:rPr>
        <w:lastRenderedPageBreak/>
        <w:t>A képviselő-testület egyetértett a polgármester javaslatával, s 6 igen, 0 nem szavazattal, 0 tartózkodással az alábbi határozatot hozta:</w:t>
      </w:r>
    </w:p>
    <w:p w14:paraId="60677CF6" w14:textId="77777777" w:rsidR="00B36B7D" w:rsidRDefault="00B36B7D" w:rsidP="00B13876">
      <w:pPr>
        <w:spacing w:after="0"/>
        <w:jc w:val="both"/>
        <w:rPr>
          <w:rFonts w:ascii="Courier New" w:hAnsi="Courier New" w:cs="Courier New"/>
          <w:b/>
          <w:bCs/>
          <w:sz w:val="20"/>
          <w:szCs w:val="20"/>
        </w:rPr>
      </w:pPr>
    </w:p>
    <w:p w14:paraId="78A79F18" w14:textId="77777777" w:rsidR="00B36B7D" w:rsidRDefault="00B36B7D" w:rsidP="00AE3B1C">
      <w:pPr>
        <w:spacing w:after="0"/>
        <w:ind w:left="1416" w:firstLine="708"/>
        <w:jc w:val="both"/>
        <w:rPr>
          <w:rFonts w:ascii="Courier New" w:hAnsi="Courier New" w:cs="Courier New"/>
          <w:b/>
          <w:bCs/>
          <w:sz w:val="20"/>
          <w:szCs w:val="20"/>
        </w:rPr>
      </w:pPr>
    </w:p>
    <w:p w14:paraId="056FAB58" w14:textId="77777777" w:rsidR="00B36B7D" w:rsidRDefault="00B36B7D" w:rsidP="00AE3B1C">
      <w:pPr>
        <w:spacing w:after="0"/>
        <w:ind w:left="1416" w:firstLine="708"/>
        <w:jc w:val="both"/>
        <w:rPr>
          <w:rFonts w:ascii="Courier New" w:hAnsi="Courier New" w:cs="Courier New"/>
          <w:b/>
          <w:bCs/>
          <w:sz w:val="20"/>
          <w:szCs w:val="20"/>
        </w:rPr>
      </w:pPr>
    </w:p>
    <w:p w14:paraId="2DF25A4F" w14:textId="518F6702" w:rsidR="00DC65C3" w:rsidRPr="00F31880" w:rsidRDefault="00DC65C3" w:rsidP="00AE3B1C">
      <w:pPr>
        <w:spacing w:after="0"/>
        <w:ind w:left="1416" w:firstLine="708"/>
        <w:jc w:val="both"/>
        <w:rPr>
          <w:rFonts w:ascii="Courier New" w:hAnsi="Courier New" w:cs="Courier New"/>
          <w:b/>
          <w:bCs/>
          <w:sz w:val="20"/>
          <w:szCs w:val="20"/>
        </w:rPr>
      </w:pPr>
      <w:r w:rsidRPr="00AE3B1C">
        <w:rPr>
          <w:rFonts w:ascii="Courier New" w:hAnsi="Courier New" w:cs="Courier New"/>
          <w:b/>
          <w:bCs/>
          <w:sz w:val="20"/>
          <w:szCs w:val="20"/>
        </w:rPr>
        <w:t>Sály Község Önkormányzata Képviselő-testületének</w:t>
      </w:r>
    </w:p>
    <w:p w14:paraId="457F4218" w14:textId="77777777" w:rsidR="00DC65C3" w:rsidRPr="00F31880" w:rsidRDefault="00DC65C3" w:rsidP="00F31880">
      <w:pPr>
        <w:spacing w:after="0"/>
        <w:ind w:left="2124"/>
        <w:jc w:val="both"/>
        <w:rPr>
          <w:rFonts w:ascii="Courier New" w:hAnsi="Courier New" w:cs="Courier New"/>
          <w:sz w:val="20"/>
          <w:szCs w:val="20"/>
        </w:rPr>
      </w:pPr>
    </w:p>
    <w:p w14:paraId="3E1771CE" w14:textId="77777777" w:rsidR="00DC65C3" w:rsidRPr="00F31880" w:rsidRDefault="00DC65C3" w:rsidP="00F31880">
      <w:pPr>
        <w:spacing w:after="0"/>
        <w:ind w:left="2124"/>
        <w:jc w:val="both"/>
        <w:rPr>
          <w:rFonts w:ascii="Courier New" w:hAnsi="Courier New" w:cs="Courier New"/>
          <w:sz w:val="20"/>
          <w:szCs w:val="20"/>
        </w:rPr>
      </w:pPr>
      <w:r w:rsidRPr="00F31880">
        <w:rPr>
          <w:rFonts w:ascii="Courier New" w:hAnsi="Courier New" w:cs="Courier New"/>
          <w:b/>
          <w:bCs/>
          <w:sz w:val="20"/>
          <w:szCs w:val="20"/>
          <w:u w:val="single"/>
        </w:rPr>
        <w:t xml:space="preserve">572/2025.(VII. 22.) sz. határozata: </w:t>
      </w:r>
    </w:p>
    <w:p w14:paraId="2475B292" w14:textId="77777777" w:rsidR="00DC65C3" w:rsidRPr="00F31880" w:rsidRDefault="00DC65C3" w:rsidP="00F31880">
      <w:pPr>
        <w:spacing w:after="0"/>
        <w:ind w:left="2124"/>
        <w:jc w:val="both"/>
        <w:rPr>
          <w:rFonts w:ascii="Courier New" w:hAnsi="Courier New" w:cs="Courier New"/>
          <w:sz w:val="20"/>
          <w:szCs w:val="20"/>
        </w:rPr>
      </w:pPr>
    </w:p>
    <w:p w14:paraId="5250507F" w14:textId="77777777" w:rsidR="00DC65C3" w:rsidRPr="00F31880" w:rsidRDefault="00DC65C3" w:rsidP="00F31880">
      <w:pPr>
        <w:spacing w:after="0"/>
        <w:ind w:left="2124"/>
        <w:jc w:val="both"/>
        <w:rPr>
          <w:rFonts w:ascii="Courier New" w:hAnsi="Courier New" w:cs="Courier New"/>
          <w:sz w:val="20"/>
          <w:szCs w:val="20"/>
        </w:rPr>
      </w:pPr>
      <w:r w:rsidRPr="00F31880">
        <w:rPr>
          <w:rFonts w:ascii="Courier New" w:hAnsi="Courier New" w:cs="Courier New"/>
          <w:b/>
          <w:bCs/>
          <w:sz w:val="20"/>
          <w:szCs w:val="20"/>
          <w:u w:val="single"/>
        </w:rPr>
        <w:t>Tárgy:</w:t>
      </w:r>
      <w:r w:rsidRPr="00F31880">
        <w:rPr>
          <w:rFonts w:ascii="Courier New" w:hAnsi="Courier New" w:cs="Courier New"/>
          <w:sz w:val="20"/>
          <w:szCs w:val="20"/>
          <w:u w:val="single"/>
        </w:rPr>
        <w:t xml:space="preserve"> </w:t>
      </w:r>
      <w:proofErr w:type="spellStart"/>
      <w:r w:rsidRPr="00F31880">
        <w:rPr>
          <w:rFonts w:ascii="Courier New" w:hAnsi="Courier New" w:cs="Courier New"/>
          <w:sz w:val="20"/>
          <w:szCs w:val="20"/>
        </w:rPr>
        <w:t>Jerseyné</w:t>
      </w:r>
      <w:proofErr w:type="spellEnd"/>
      <w:r w:rsidRPr="00F31880">
        <w:rPr>
          <w:rFonts w:ascii="Courier New" w:hAnsi="Courier New" w:cs="Courier New"/>
          <w:sz w:val="20"/>
          <w:szCs w:val="20"/>
        </w:rPr>
        <w:t xml:space="preserve"> Csép Erzsébet óvodapedagógus igazgatói megbízásának meghosszabbítása</w:t>
      </w:r>
    </w:p>
    <w:p w14:paraId="6E2D0096" w14:textId="77777777" w:rsidR="00DC65C3" w:rsidRPr="00F31880" w:rsidRDefault="00DC65C3" w:rsidP="00F31880">
      <w:pPr>
        <w:spacing w:after="0"/>
        <w:ind w:left="2124"/>
        <w:jc w:val="both"/>
        <w:rPr>
          <w:rFonts w:ascii="Courier New" w:hAnsi="Courier New" w:cs="Courier New"/>
          <w:sz w:val="20"/>
          <w:szCs w:val="20"/>
        </w:rPr>
      </w:pPr>
    </w:p>
    <w:p w14:paraId="4F7C5C46" w14:textId="77777777" w:rsidR="00DC65C3" w:rsidRPr="00F31880" w:rsidRDefault="00DC65C3" w:rsidP="00F31880">
      <w:pPr>
        <w:spacing w:after="0"/>
        <w:ind w:left="2124"/>
        <w:jc w:val="both"/>
        <w:rPr>
          <w:rFonts w:ascii="Courier New" w:hAnsi="Courier New" w:cs="Courier New"/>
          <w:sz w:val="20"/>
          <w:szCs w:val="20"/>
        </w:rPr>
      </w:pPr>
      <w:r w:rsidRPr="00F31880">
        <w:rPr>
          <w:rFonts w:ascii="Courier New" w:hAnsi="Courier New" w:cs="Courier New"/>
          <w:sz w:val="20"/>
          <w:szCs w:val="20"/>
        </w:rPr>
        <w:t>Sály Község Önkormányzatának Képviselő-testülete a pedagógusok új életpályájáról szóló 2023. évi LII. törvény 73.§(13) bekezdés b) pontja szerinti munkáltatói jogkörében, a 401/2023.(VIII.30.) Korm. rendelet 26.§(7) bekezdése alapján</w:t>
      </w:r>
    </w:p>
    <w:p w14:paraId="70ECC4EA" w14:textId="77777777" w:rsidR="00DC65C3" w:rsidRPr="00F31880" w:rsidRDefault="00DC65C3" w:rsidP="00F31880">
      <w:pPr>
        <w:spacing w:after="0"/>
        <w:ind w:left="2124"/>
        <w:jc w:val="both"/>
        <w:rPr>
          <w:rFonts w:ascii="Courier New" w:hAnsi="Courier New" w:cs="Courier New"/>
          <w:sz w:val="20"/>
          <w:szCs w:val="20"/>
        </w:rPr>
      </w:pPr>
    </w:p>
    <w:p w14:paraId="464B3CE5" w14:textId="77777777" w:rsidR="00DC65C3" w:rsidRPr="00F31880" w:rsidRDefault="00DC65C3" w:rsidP="00F31880">
      <w:pPr>
        <w:spacing w:after="0"/>
        <w:ind w:left="2124"/>
        <w:jc w:val="both"/>
        <w:rPr>
          <w:rFonts w:ascii="Courier New" w:hAnsi="Courier New" w:cs="Courier New"/>
          <w:sz w:val="20"/>
          <w:szCs w:val="20"/>
        </w:rPr>
      </w:pPr>
      <w:proofErr w:type="spellStart"/>
      <w:r w:rsidRPr="00F31880">
        <w:rPr>
          <w:rFonts w:ascii="Courier New" w:hAnsi="Courier New" w:cs="Courier New"/>
          <w:sz w:val="20"/>
          <w:szCs w:val="20"/>
        </w:rPr>
        <w:t>Jerseyné</w:t>
      </w:r>
      <w:proofErr w:type="spellEnd"/>
      <w:r w:rsidRPr="00F31880">
        <w:rPr>
          <w:rFonts w:ascii="Courier New" w:hAnsi="Courier New" w:cs="Courier New"/>
          <w:sz w:val="20"/>
          <w:szCs w:val="20"/>
        </w:rPr>
        <w:t xml:space="preserve"> Csép Erzsébet (sz.: Csép Erzsébet Eger, 1973.06.21., </w:t>
      </w:r>
      <w:proofErr w:type="spellStart"/>
      <w:r w:rsidRPr="00F31880">
        <w:rPr>
          <w:rFonts w:ascii="Courier New" w:hAnsi="Courier New" w:cs="Courier New"/>
          <w:sz w:val="20"/>
          <w:szCs w:val="20"/>
        </w:rPr>
        <w:t>a.n</w:t>
      </w:r>
      <w:proofErr w:type="spellEnd"/>
      <w:r w:rsidRPr="00F31880">
        <w:rPr>
          <w:rFonts w:ascii="Courier New" w:hAnsi="Courier New" w:cs="Courier New"/>
          <w:sz w:val="20"/>
          <w:szCs w:val="20"/>
        </w:rPr>
        <w:t xml:space="preserve">.: </w:t>
      </w:r>
      <w:proofErr w:type="spellStart"/>
      <w:r w:rsidRPr="00F31880">
        <w:rPr>
          <w:rFonts w:ascii="Courier New" w:hAnsi="Courier New" w:cs="Courier New"/>
          <w:sz w:val="20"/>
          <w:szCs w:val="20"/>
        </w:rPr>
        <w:t>Oczella</w:t>
      </w:r>
      <w:proofErr w:type="spellEnd"/>
      <w:r w:rsidRPr="00F31880">
        <w:rPr>
          <w:rFonts w:ascii="Courier New" w:hAnsi="Courier New" w:cs="Courier New"/>
          <w:sz w:val="20"/>
          <w:szCs w:val="20"/>
        </w:rPr>
        <w:t xml:space="preserve"> Erzsébet)</w:t>
      </w:r>
    </w:p>
    <w:p w14:paraId="4F6BE8A5" w14:textId="77777777" w:rsidR="00DC65C3" w:rsidRPr="00F31880" w:rsidRDefault="00DC65C3" w:rsidP="00F31880">
      <w:pPr>
        <w:spacing w:after="0"/>
        <w:ind w:left="2124"/>
        <w:jc w:val="both"/>
        <w:rPr>
          <w:rFonts w:ascii="Courier New" w:hAnsi="Courier New" w:cs="Courier New"/>
          <w:sz w:val="20"/>
          <w:szCs w:val="20"/>
        </w:rPr>
      </w:pPr>
      <w:r w:rsidRPr="00F31880">
        <w:rPr>
          <w:rFonts w:ascii="Courier New" w:hAnsi="Courier New" w:cs="Courier New"/>
          <w:sz w:val="20"/>
          <w:szCs w:val="20"/>
        </w:rPr>
        <w:t xml:space="preserve">3441 Mezőkeresztes, </w:t>
      </w:r>
      <w:proofErr w:type="spellStart"/>
      <w:r w:rsidRPr="00F31880">
        <w:rPr>
          <w:rFonts w:ascii="Courier New" w:hAnsi="Courier New" w:cs="Courier New"/>
          <w:sz w:val="20"/>
          <w:szCs w:val="20"/>
        </w:rPr>
        <w:t>Nagymihály</w:t>
      </w:r>
      <w:proofErr w:type="spellEnd"/>
      <w:r w:rsidRPr="00F31880">
        <w:rPr>
          <w:rFonts w:ascii="Courier New" w:hAnsi="Courier New" w:cs="Courier New"/>
          <w:sz w:val="20"/>
          <w:szCs w:val="20"/>
        </w:rPr>
        <w:t xml:space="preserve"> u. 48.sz. alatti lakos,</w:t>
      </w:r>
    </w:p>
    <w:p w14:paraId="79C8D868" w14:textId="77777777" w:rsidR="00DC65C3" w:rsidRPr="00F31880" w:rsidRDefault="00DC65C3" w:rsidP="00F31880">
      <w:pPr>
        <w:spacing w:after="0"/>
        <w:ind w:left="2124"/>
        <w:jc w:val="both"/>
        <w:rPr>
          <w:rFonts w:ascii="Courier New" w:hAnsi="Courier New" w:cs="Courier New"/>
          <w:sz w:val="20"/>
          <w:szCs w:val="20"/>
        </w:rPr>
      </w:pPr>
    </w:p>
    <w:p w14:paraId="2922FF26" w14:textId="77777777" w:rsidR="00DC65C3" w:rsidRPr="00F31880" w:rsidRDefault="00DC65C3" w:rsidP="00F31880">
      <w:pPr>
        <w:spacing w:after="0"/>
        <w:ind w:left="2124"/>
        <w:jc w:val="both"/>
        <w:rPr>
          <w:rFonts w:ascii="Courier New" w:hAnsi="Courier New" w:cs="Courier New"/>
          <w:sz w:val="20"/>
          <w:szCs w:val="20"/>
        </w:rPr>
      </w:pPr>
      <w:r w:rsidRPr="00F31880">
        <w:rPr>
          <w:rFonts w:ascii="Courier New" w:hAnsi="Courier New" w:cs="Courier New"/>
          <w:sz w:val="20"/>
          <w:szCs w:val="20"/>
        </w:rPr>
        <w:t xml:space="preserve">óvodapedagógus munkakörbe kinevezett köznevelési foglalkoztatott két évre szóló - 2023. augusztus 1. napjától 2025. augusztus 15. napjáig tartó – a </w:t>
      </w:r>
      <w:proofErr w:type="spellStart"/>
      <w:r w:rsidRPr="00F31880">
        <w:rPr>
          <w:rFonts w:ascii="Courier New" w:hAnsi="Courier New" w:cs="Courier New"/>
          <w:sz w:val="20"/>
          <w:szCs w:val="20"/>
        </w:rPr>
        <w:t>Sályi</w:t>
      </w:r>
      <w:proofErr w:type="spellEnd"/>
      <w:r w:rsidRPr="00F31880">
        <w:rPr>
          <w:rFonts w:ascii="Courier New" w:hAnsi="Courier New" w:cs="Courier New"/>
          <w:sz w:val="20"/>
          <w:szCs w:val="20"/>
        </w:rPr>
        <w:t xml:space="preserve"> Hétszínvirág Óvoda és Konyha vezetésére vonatkozó igazgatói megbízását három évvel, 2028. augusztus 15-ig meghosszabbítja.</w:t>
      </w:r>
    </w:p>
    <w:p w14:paraId="3EA327E7" w14:textId="77777777" w:rsidR="00DC65C3" w:rsidRPr="00F31880" w:rsidRDefault="00DC65C3" w:rsidP="00F31880">
      <w:pPr>
        <w:spacing w:after="0"/>
        <w:ind w:left="2124"/>
        <w:jc w:val="both"/>
        <w:rPr>
          <w:rFonts w:ascii="Courier New" w:hAnsi="Courier New" w:cs="Courier New"/>
          <w:sz w:val="20"/>
          <w:szCs w:val="20"/>
        </w:rPr>
      </w:pPr>
    </w:p>
    <w:p w14:paraId="54CC8FDA" w14:textId="77777777" w:rsidR="001878A1" w:rsidRDefault="001878A1" w:rsidP="00F31880">
      <w:pPr>
        <w:spacing w:after="0"/>
        <w:ind w:left="2124"/>
        <w:jc w:val="both"/>
        <w:rPr>
          <w:rFonts w:ascii="Courier New" w:hAnsi="Courier New" w:cs="Courier New"/>
          <w:sz w:val="20"/>
          <w:szCs w:val="20"/>
        </w:rPr>
      </w:pPr>
    </w:p>
    <w:p w14:paraId="143E8D41" w14:textId="3A1F1099" w:rsidR="00DC65C3" w:rsidRPr="00F31880" w:rsidRDefault="00DC65C3" w:rsidP="00F31880">
      <w:pPr>
        <w:spacing w:after="0"/>
        <w:ind w:left="2124"/>
        <w:jc w:val="both"/>
        <w:rPr>
          <w:rFonts w:ascii="Courier New" w:hAnsi="Courier New" w:cs="Courier New"/>
          <w:sz w:val="20"/>
          <w:szCs w:val="20"/>
        </w:rPr>
      </w:pPr>
      <w:proofErr w:type="spellStart"/>
      <w:r w:rsidRPr="00F31880">
        <w:rPr>
          <w:rFonts w:ascii="Courier New" w:hAnsi="Courier New" w:cs="Courier New"/>
          <w:sz w:val="20"/>
          <w:szCs w:val="20"/>
        </w:rPr>
        <w:t>Jerseyné</w:t>
      </w:r>
      <w:proofErr w:type="spellEnd"/>
      <w:r w:rsidRPr="00F31880">
        <w:rPr>
          <w:rFonts w:ascii="Courier New" w:hAnsi="Courier New" w:cs="Courier New"/>
          <w:sz w:val="20"/>
          <w:szCs w:val="20"/>
        </w:rPr>
        <w:t xml:space="preserve"> Csép Erzsébet igazgató 2025. július 3-án szakvizsgázott pedagógus, közoktatási vezető szakképzettséget tanúsító oklevelet szerzett, teljesítve ezzel igazgatói megbízása meghosszabbításához szükséges jogszabályi feltételt.</w:t>
      </w:r>
    </w:p>
    <w:p w14:paraId="3EBDC344" w14:textId="77777777" w:rsidR="00DC65C3" w:rsidRPr="00F31880" w:rsidRDefault="00DC65C3" w:rsidP="00F31880">
      <w:pPr>
        <w:spacing w:after="0"/>
        <w:ind w:left="2124"/>
        <w:jc w:val="both"/>
        <w:rPr>
          <w:rFonts w:ascii="Courier New" w:hAnsi="Courier New" w:cs="Courier New"/>
          <w:sz w:val="20"/>
          <w:szCs w:val="20"/>
        </w:rPr>
      </w:pPr>
    </w:p>
    <w:p w14:paraId="10F8DA94" w14:textId="77777777" w:rsidR="00DC65C3" w:rsidRPr="00F31880" w:rsidRDefault="00DC65C3" w:rsidP="00F31880">
      <w:pPr>
        <w:spacing w:after="0"/>
        <w:ind w:left="2124"/>
        <w:jc w:val="both"/>
        <w:rPr>
          <w:rFonts w:ascii="Courier New" w:hAnsi="Courier New" w:cs="Courier New"/>
          <w:sz w:val="20"/>
          <w:szCs w:val="20"/>
        </w:rPr>
      </w:pPr>
      <w:r w:rsidRPr="00F31880">
        <w:rPr>
          <w:rFonts w:ascii="Courier New" w:hAnsi="Courier New" w:cs="Courier New"/>
          <w:sz w:val="20"/>
          <w:szCs w:val="20"/>
        </w:rPr>
        <w:t xml:space="preserve">A Képviselő-testület </w:t>
      </w:r>
      <w:proofErr w:type="spellStart"/>
      <w:r w:rsidRPr="00F31880">
        <w:rPr>
          <w:rFonts w:ascii="Courier New" w:hAnsi="Courier New" w:cs="Courier New"/>
          <w:sz w:val="20"/>
          <w:szCs w:val="20"/>
        </w:rPr>
        <w:t>Jerseyné</w:t>
      </w:r>
      <w:proofErr w:type="spellEnd"/>
      <w:r w:rsidRPr="00F31880">
        <w:rPr>
          <w:rFonts w:ascii="Courier New" w:hAnsi="Courier New" w:cs="Courier New"/>
          <w:sz w:val="20"/>
          <w:szCs w:val="20"/>
        </w:rPr>
        <w:t xml:space="preserve"> Csép Erzsébet igazgatói illetményét és igazgatói megbízási díját, az alábbiak szerint állapítja meg:</w:t>
      </w:r>
    </w:p>
    <w:p w14:paraId="35E60F32" w14:textId="77777777" w:rsidR="00DC65C3" w:rsidRPr="00F31880" w:rsidRDefault="00DC65C3" w:rsidP="00F31880">
      <w:pPr>
        <w:spacing w:after="0"/>
        <w:ind w:left="2124"/>
        <w:jc w:val="both"/>
        <w:rPr>
          <w:rFonts w:ascii="Courier New" w:hAnsi="Courier New" w:cs="Courier New"/>
          <w:sz w:val="20"/>
          <w:szCs w:val="20"/>
        </w:rPr>
      </w:pPr>
    </w:p>
    <w:p w14:paraId="55E1CA2E" w14:textId="77777777" w:rsidR="00DC65C3" w:rsidRPr="00F31880" w:rsidRDefault="00DC65C3" w:rsidP="00F31880">
      <w:pPr>
        <w:spacing w:after="0"/>
        <w:ind w:left="2124"/>
        <w:jc w:val="both"/>
        <w:rPr>
          <w:rFonts w:ascii="Courier New" w:hAnsi="Courier New" w:cs="Courier New"/>
          <w:sz w:val="20"/>
          <w:szCs w:val="20"/>
        </w:rPr>
      </w:pPr>
      <w:r w:rsidRPr="00F31880">
        <w:rPr>
          <w:rFonts w:ascii="Courier New" w:hAnsi="Courier New" w:cs="Courier New"/>
          <w:sz w:val="20"/>
          <w:szCs w:val="20"/>
        </w:rPr>
        <w:t>havi illetménye összege</w:t>
      </w:r>
      <w:r w:rsidRPr="00F31880">
        <w:rPr>
          <w:rFonts w:ascii="Courier New" w:hAnsi="Courier New" w:cs="Courier New"/>
          <w:sz w:val="20"/>
          <w:szCs w:val="20"/>
        </w:rPr>
        <w:tab/>
        <w:t>789.600.-Ft</w:t>
      </w:r>
    </w:p>
    <w:p w14:paraId="52161875" w14:textId="77777777" w:rsidR="00DC65C3" w:rsidRPr="00F31880" w:rsidRDefault="00DC65C3" w:rsidP="00F31880">
      <w:pPr>
        <w:spacing w:after="0"/>
        <w:ind w:left="2124"/>
        <w:jc w:val="both"/>
        <w:rPr>
          <w:rFonts w:ascii="Courier New" w:hAnsi="Courier New" w:cs="Courier New"/>
          <w:sz w:val="20"/>
          <w:szCs w:val="20"/>
        </w:rPr>
      </w:pPr>
      <w:r w:rsidRPr="00F31880">
        <w:rPr>
          <w:rFonts w:ascii="Courier New" w:hAnsi="Courier New" w:cs="Courier New"/>
          <w:sz w:val="20"/>
          <w:szCs w:val="20"/>
        </w:rPr>
        <w:t xml:space="preserve">                                           /esélyteremtési illetményrésszel/</w:t>
      </w:r>
    </w:p>
    <w:p w14:paraId="34B520DD" w14:textId="77777777" w:rsidR="00DC65C3" w:rsidRPr="00F31880" w:rsidRDefault="00DC65C3" w:rsidP="00F31880">
      <w:pPr>
        <w:spacing w:after="0"/>
        <w:ind w:left="2124"/>
        <w:jc w:val="both"/>
        <w:rPr>
          <w:rFonts w:ascii="Courier New" w:hAnsi="Courier New" w:cs="Courier New"/>
          <w:sz w:val="20"/>
          <w:szCs w:val="20"/>
        </w:rPr>
      </w:pPr>
      <w:r w:rsidRPr="00F31880">
        <w:rPr>
          <w:rFonts w:ascii="Courier New" w:hAnsi="Courier New" w:cs="Courier New"/>
          <w:sz w:val="20"/>
          <w:szCs w:val="20"/>
        </w:rPr>
        <w:t xml:space="preserve">       igazgatói megbízási díja</w:t>
      </w:r>
      <w:r w:rsidRPr="00F31880">
        <w:rPr>
          <w:rFonts w:ascii="Courier New" w:hAnsi="Courier New" w:cs="Courier New"/>
          <w:sz w:val="20"/>
          <w:szCs w:val="20"/>
        </w:rPr>
        <w:tab/>
        <w:t xml:space="preserve">       192.270.-Ft/hó</w:t>
      </w:r>
    </w:p>
    <w:p w14:paraId="23BA8864" w14:textId="77777777" w:rsidR="00DC65C3" w:rsidRPr="00F31880" w:rsidRDefault="00DC65C3" w:rsidP="00F31880">
      <w:pPr>
        <w:spacing w:after="0"/>
        <w:ind w:left="2124"/>
        <w:jc w:val="both"/>
        <w:rPr>
          <w:rFonts w:ascii="Courier New" w:hAnsi="Courier New" w:cs="Courier New"/>
          <w:sz w:val="20"/>
          <w:szCs w:val="20"/>
        </w:rPr>
      </w:pPr>
      <w:r w:rsidRPr="00F31880">
        <w:rPr>
          <w:rFonts w:ascii="Courier New" w:hAnsi="Courier New" w:cs="Courier New"/>
          <w:sz w:val="20"/>
          <w:szCs w:val="20"/>
        </w:rPr>
        <w:t xml:space="preserve">                                                   illetménye összesen</w:t>
      </w:r>
      <w:r w:rsidRPr="00F31880">
        <w:rPr>
          <w:rFonts w:ascii="Courier New" w:hAnsi="Courier New" w:cs="Courier New"/>
          <w:sz w:val="20"/>
          <w:szCs w:val="20"/>
        </w:rPr>
        <w:tab/>
        <w:t xml:space="preserve">       981.870.-Ft/hó</w:t>
      </w:r>
    </w:p>
    <w:p w14:paraId="460F3075" w14:textId="77777777" w:rsidR="00DC65C3" w:rsidRPr="00F31880" w:rsidRDefault="00DC65C3" w:rsidP="00F31880">
      <w:pPr>
        <w:spacing w:after="0"/>
        <w:ind w:left="2124"/>
        <w:jc w:val="both"/>
        <w:rPr>
          <w:rFonts w:ascii="Courier New" w:hAnsi="Courier New" w:cs="Courier New"/>
          <w:sz w:val="20"/>
          <w:szCs w:val="20"/>
        </w:rPr>
      </w:pPr>
    </w:p>
    <w:p w14:paraId="7D7169A4" w14:textId="29083C40" w:rsidR="00DC65C3" w:rsidRPr="00F31880" w:rsidRDefault="00DC65C3" w:rsidP="001878A1">
      <w:pPr>
        <w:ind w:left="2124"/>
        <w:rPr>
          <w:rFonts w:ascii="Courier New" w:hAnsi="Courier New" w:cs="Courier New"/>
          <w:sz w:val="20"/>
          <w:szCs w:val="20"/>
        </w:rPr>
      </w:pPr>
      <w:r w:rsidRPr="00F31880">
        <w:rPr>
          <w:rFonts w:ascii="Courier New" w:hAnsi="Courier New" w:cs="Courier New"/>
          <w:sz w:val="20"/>
          <w:szCs w:val="20"/>
        </w:rPr>
        <w:t>A Képviselő-testület felkéri és felhatalmazza a polgármestert a határozat végrehajtásához szükséges intézkedés megtételére.</w:t>
      </w:r>
    </w:p>
    <w:p w14:paraId="1AAF685B" w14:textId="77777777" w:rsidR="00DC65C3" w:rsidRPr="00F31880" w:rsidRDefault="00DC65C3" w:rsidP="001878A1">
      <w:pPr>
        <w:spacing w:after="0"/>
        <w:ind w:left="2124"/>
        <w:jc w:val="both"/>
        <w:rPr>
          <w:rFonts w:ascii="Courier New" w:hAnsi="Courier New" w:cs="Courier New"/>
          <w:sz w:val="20"/>
          <w:szCs w:val="20"/>
        </w:rPr>
      </w:pPr>
      <w:r w:rsidRPr="00F31880">
        <w:rPr>
          <w:rFonts w:ascii="Courier New" w:hAnsi="Courier New" w:cs="Courier New"/>
          <w:b/>
          <w:bCs/>
          <w:sz w:val="20"/>
          <w:szCs w:val="20"/>
        </w:rPr>
        <w:t>Határidő:</w:t>
      </w:r>
      <w:r w:rsidRPr="00F31880">
        <w:rPr>
          <w:rFonts w:ascii="Courier New" w:hAnsi="Courier New" w:cs="Courier New"/>
          <w:sz w:val="20"/>
          <w:szCs w:val="20"/>
        </w:rPr>
        <w:t xml:space="preserve"> 2025. augusztus 16.</w:t>
      </w:r>
    </w:p>
    <w:p w14:paraId="564322CE" w14:textId="77777777" w:rsidR="00DC65C3" w:rsidRPr="006A2D9B" w:rsidRDefault="00DC65C3" w:rsidP="00F31880">
      <w:pPr>
        <w:spacing w:after="0"/>
        <w:ind w:left="2124"/>
        <w:jc w:val="both"/>
        <w:rPr>
          <w:rFonts w:ascii="Times New Roman" w:hAnsi="Times New Roman"/>
          <w:sz w:val="24"/>
          <w:szCs w:val="24"/>
        </w:rPr>
      </w:pPr>
      <w:r w:rsidRPr="00F31880">
        <w:rPr>
          <w:rFonts w:ascii="Courier New" w:hAnsi="Courier New" w:cs="Courier New"/>
          <w:b/>
          <w:bCs/>
          <w:sz w:val="20"/>
          <w:szCs w:val="20"/>
        </w:rPr>
        <w:t>Felelős:</w:t>
      </w:r>
      <w:r w:rsidRPr="00F31880">
        <w:rPr>
          <w:rFonts w:ascii="Courier New" w:hAnsi="Courier New" w:cs="Courier New"/>
          <w:sz w:val="20"/>
          <w:szCs w:val="20"/>
        </w:rPr>
        <w:t xml:space="preserve"> Hócza József polgármester</w:t>
      </w:r>
    </w:p>
    <w:p w14:paraId="689B2F12" w14:textId="77777777" w:rsidR="00DC65C3" w:rsidRDefault="00DC65C3" w:rsidP="00DC65C3">
      <w:pPr>
        <w:spacing w:after="0"/>
        <w:jc w:val="both"/>
        <w:rPr>
          <w:rFonts w:ascii="Times New Roman" w:hAnsi="Times New Roman"/>
          <w:sz w:val="24"/>
          <w:szCs w:val="24"/>
          <w:u w:val="single"/>
        </w:rPr>
      </w:pPr>
    </w:p>
    <w:p w14:paraId="5E1D339A" w14:textId="58E336FF" w:rsidR="001F53D6" w:rsidRDefault="00DC5A21" w:rsidP="00934ED9">
      <w:pPr>
        <w:jc w:val="both"/>
        <w:rPr>
          <w:rFonts w:ascii="Courier New" w:hAnsi="Courier New" w:cs="Courier New"/>
          <w:sz w:val="20"/>
        </w:rPr>
      </w:pPr>
      <w:r>
        <w:rPr>
          <w:rFonts w:ascii="Courier New" w:hAnsi="Courier New" w:cs="Courier New"/>
          <w:sz w:val="20"/>
        </w:rPr>
        <w:t>A képviselő-testület javaslata volt, hogy amennyiben tanulmányi szerződés megkötésére kerül sor, abban az esetben követelményeket kell támasztani a dolgozókkal szemben. Kerüljön ledolgozásra a támogatott időszak az önkormányzatnál, vagy intézményeinél.</w:t>
      </w:r>
    </w:p>
    <w:p w14:paraId="5229CACC" w14:textId="59DF14B5" w:rsidR="003759E5" w:rsidRDefault="003759E5" w:rsidP="00934ED9">
      <w:pPr>
        <w:jc w:val="both"/>
        <w:rPr>
          <w:rFonts w:ascii="Courier New" w:hAnsi="Courier New" w:cs="Courier New"/>
          <w:sz w:val="20"/>
          <w:szCs w:val="20"/>
        </w:rPr>
      </w:pPr>
      <w:r>
        <w:rPr>
          <w:rFonts w:ascii="Courier New" w:hAnsi="Courier New" w:cs="Courier New"/>
          <w:sz w:val="20"/>
          <w:szCs w:val="20"/>
          <w:u w:val="single"/>
        </w:rPr>
        <w:lastRenderedPageBreak/>
        <w:t xml:space="preserve">Hócza József </w:t>
      </w:r>
      <w:r w:rsidRPr="00767BDB">
        <w:rPr>
          <w:rFonts w:ascii="Courier New" w:hAnsi="Courier New" w:cs="Courier New"/>
          <w:sz w:val="20"/>
          <w:szCs w:val="20"/>
          <w:u w:val="single"/>
        </w:rPr>
        <w:t>polgármester:</w:t>
      </w:r>
      <w:r>
        <w:rPr>
          <w:rFonts w:ascii="Courier New" w:hAnsi="Courier New" w:cs="Courier New"/>
          <w:sz w:val="20"/>
          <w:szCs w:val="20"/>
        </w:rPr>
        <w:t xml:space="preserve"> bejelentette a képviselő-testületnek, hogy kötelező diabetikus szakácsot alkalmazni, így felvételre fog kerülni a szakképesítésnek megfelelő személy.</w:t>
      </w:r>
    </w:p>
    <w:p w14:paraId="060BDBA9" w14:textId="355BA7D5" w:rsidR="00B13876" w:rsidRDefault="00B13876" w:rsidP="00934ED9">
      <w:pPr>
        <w:jc w:val="both"/>
        <w:rPr>
          <w:rFonts w:ascii="Courier New" w:hAnsi="Courier New" w:cs="Courier New"/>
          <w:sz w:val="20"/>
          <w:szCs w:val="20"/>
        </w:rPr>
      </w:pPr>
      <w:r>
        <w:rPr>
          <w:rFonts w:ascii="Courier New" w:hAnsi="Courier New" w:cs="Courier New"/>
          <w:sz w:val="20"/>
          <w:szCs w:val="20"/>
          <w:u w:val="single"/>
        </w:rPr>
        <w:t xml:space="preserve">Szabó Valéria képviselő: </w:t>
      </w:r>
      <w:r>
        <w:rPr>
          <w:rFonts w:ascii="Courier New" w:hAnsi="Courier New" w:cs="Courier New"/>
          <w:sz w:val="20"/>
          <w:szCs w:val="20"/>
        </w:rPr>
        <w:t>a kamerarendszer működésére vonatkozóan tette fel kérdését.</w:t>
      </w:r>
    </w:p>
    <w:p w14:paraId="4836C1BF" w14:textId="452B2494" w:rsidR="00B13876" w:rsidRDefault="00B13876" w:rsidP="00934ED9">
      <w:pPr>
        <w:jc w:val="both"/>
        <w:rPr>
          <w:rFonts w:ascii="Courier New" w:hAnsi="Courier New" w:cs="Courier New"/>
          <w:sz w:val="20"/>
          <w:szCs w:val="20"/>
        </w:rPr>
      </w:pPr>
      <w:r>
        <w:rPr>
          <w:rFonts w:ascii="Courier New" w:hAnsi="Courier New" w:cs="Courier New"/>
          <w:sz w:val="20"/>
          <w:szCs w:val="20"/>
          <w:u w:val="single"/>
        </w:rPr>
        <w:t xml:space="preserve">Hócza József </w:t>
      </w:r>
      <w:r w:rsidRPr="00767BDB">
        <w:rPr>
          <w:rFonts w:ascii="Courier New" w:hAnsi="Courier New" w:cs="Courier New"/>
          <w:sz w:val="20"/>
          <w:szCs w:val="20"/>
          <w:u w:val="single"/>
        </w:rPr>
        <w:t>polgármester:</w:t>
      </w:r>
      <w:r>
        <w:rPr>
          <w:rFonts w:ascii="Courier New" w:hAnsi="Courier New" w:cs="Courier New"/>
          <w:sz w:val="20"/>
          <w:szCs w:val="20"/>
        </w:rPr>
        <w:t xml:space="preserve"> jelenleg 9 </w:t>
      </w:r>
      <w:r w:rsidR="00AD403B">
        <w:rPr>
          <w:rFonts w:ascii="Courier New" w:hAnsi="Courier New" w:cs="Courier New"/>
          <w:sz w:val="20"/>
          <w:szCs w:val="20"/>
        </w:rPr>
        <w:t>kamera működik, a többi beüzemelésre vár továbbra is.</w:t>
      </w:r>
    </w:p>
    <w:p w14:paraId="2D9A43A6" w14:textId="6A61BE16" w:rsidR="00376FC8" w:rsidRDefault="00376FC8" w:rsidP="00934ED9">
      <w:pPr>
        <w:jc w:val="both"/>
        <w:rPr>
          <w:rFonts w:ascii="Courier New" w:hAnsi="Courier New" w:cs="Courier New"/>
          <w:sz w:val="20"/>
          <w:szCs w:val="20"/>
        </w:rPr>
      </w:pPr>
      <w:r>
        <w:rPr>
          <w:rFonts w:ascii="Courier New" w:hAnsi="Courier New" w:cs="Courier New"/>
          <w:sz w:val="20"/>
          <w:szCs w:val="20"/>
        </w:rPr>
        <w:t xml:space="preserve">Tájékoztatta arról is a képviselő-testületet, hogy a településre is kihelyezésre kerül az ATM. </w:t>
      </w:r>
    </w:p>
    <w:p w14:paraId="43ED9577" w14:textId="664FD8F5" w:rsidR="00A50A56" w:rsidRPr="00A50A56" w:rsidRDefault="00B132FF" w:rsidP="00934ED9">
      <w:pPr>
        <w:jc w:val="both"/>
        <w:rPr>
          <w:rFonts w:ascii="Courier New" w:hAnsi="Courier New" w:cs="Courier New"/>
          <w:sz w:val="20"/>
          <w:szCs w:val="20"/>
        </w:rPr>
      </w:pPr>
      <w:r>
        <w:rPr>
          <w:rFonts w:ascii="Courier New" w:hAnsi="Courier New" w:cs="Courier New"/>
          <w:sz w:val="20"/>
          <w:szCs w:val="20"/>
          <w:u w:val="single"/>
        </w:rPr>
        <w:t>Kolossa Sándor képvi</w:t>
      </w:r>
      <w:r w:rsidR="00A50A56">
        <w:rPr>
          <w:rFonts w:ascii="Courier New" w:hAnsi="Courier New" w:cs="Courier New"/>
          <w:sz w:val="20"/>
          <w:szCs w:val="20"/>
          <w:u w:val="single"/>
        </w:rPr>
        <w:t>s</w:t>
      </w:r>
      <w:r>
        <w:rPr>
          <w:rFonts w:ascii="Courier New" w:hAnsi="Courier New" w:cs="Courier New"/>
          <w:sz w:val="20"/>
          <w:szCs w:val="20"/>
          <w:u w:val="single"/>
        </w:rPr>
        <w:t xml:space="preserve">elő: </w:t>
      </w:r>
      <w:r w:rsidR="00A50A56">
        <w:rPr>
          <w:rFonts w:ascii="Courier New" w:hAnsi="Courier New" w:cs="Courier New"/>
          <w:sz w:val="20"/>
          <w:szCs w:val="20"/>
        </w:rPr>
        <w:t>többen keresték a településről, főként idősebbek, hogy üveg- műanyag üveggyűjtők kerüljenek kihelyezésre. Sokan nem utaznak már ki a faluból, s helyben nincs lehetőségük a visszaváltásra. Megoldást kell keresniük a problémára.</w:t>
      </w:r>
    </w:p>
    <w:p w14:paraId="0A790013" w14:textId="2192DC97" w:rsidR="00B132FF" w:rsidRDefault="00B132FF" w:rsidP="00934ED9">
      <w:pPr>
        <w:jc w:val="both"/>
        <w:rPr>
          <w:rFonts w:ascii="Courier New" w:hAnsi="Courier New" w:cs="Courier New"/>
          <w:sz w:val="20"/>
          <w:szCs w:val="20"/>
        </w:rPr>
      </w:pPr>
      <w:r>
        <w:rPr>
          <w:rFonts w:ascii="Courier New" w:hAnsi="Courier New" w:cs="Courier New"/>
          <w:sz w:val="20"/>
          <w:szCs w:val="20"/>
        </w:rPr>
        <w:t xml:space="preserve">A képviselő-testületi ülésre érkező Gomba Norbert Bükkábrányi Rendőrőrsparancsnok: örömmel tájékoztatta a jelenlévőket, hogy augusztus 1-jétől közösségi rendőr fog szolgálatot teljesíteni a településen, ez kifejezetten nappali és gyalogos szolgálatot jelent. A körzeti megbízotti irodában fogja ellátni szolgálatát. Kérte a képviselő-testületet, hogy az épület- és helyiség komfortosabbá tételében nyújtsanak támogatást, segítséget. </w:t>
      </w:r>
    </w:p>
    <w:p w14:paraId="7F700021" w14:textId="2CAF637A" w:rsidR="00B132FF" w:rsidRDefault="00B132FF" w:rsidP="00934ED9">
      <w:pPr>
        <w:jc w:val="both"/>
        <w:rPr>
          <w:rFonts w:ascii="Courier New" w:hAnsi="Courier New" w:cs="Courier New"/>
          <w:sz w:val="20"/>
          <w:szCs w:val="20"/>
        </w:rPr>
      </w:pPr>
      <w:r>
        <w:rPr>
          <w:rFonts w:ascii="Courier New" w:hAnsi="Courier New" w:cs="Courier New"/>
          <w:sz w:val="20"/>
          <w:szCs w:val="20"/>
        </w:rPr>
        <w:t xml:space="preserve">A </w:t>
      </w:r>
      <w:proofErr w:type="spellStart"/>
      <w:r>
        <w:rPr>
          <w:rFonts w:ascii="Courier New" w:hAnsi="Courier New" w:cs="Courier New"/>
          <w:sz w:val="20"/>
          <w:szCs w:val="20"/>
        </w:rPr>
        <w:t>Sályi</w:t>
      </w:r>
      <w:proofErr w:type="spellEnd"/>
      <w:r>
        <w:rPr>
          <w:rFonts w:ascii="Courier New" w:hAnsi="Courier New" w:cs="Courier New"/>
          <w:sz w:val="20"/>
          <w:szCs w:val="20"/>
        </w:rPr>
        <w:t xml:space="preserve"> Napok rendezvénysorozaton az iskola udvaron szeretnének egy pavilont felállítani, ahol bűnmegelőzéssel kapcsolato</w:t>
      </w:r>
      <w:r w:rsidR="00AC3CA9">
        <w:rPr>
          <w:rFonts w:ascii="Courier New" w:hAnsi="Courier New" w:cs="Courier New"/>
          <w:sz w:val="20"/>
          <w:szCs w:val="20"/>
        </w:rPr>
        <w:t>s</w:t>
      </w:r>
      <w:r>
        <w:rPr>
          <w:rFonts w:ascii="Courier New" w:hAnsi="Courier New" w:cs="Courier New"/>
          <w:sz w:val="20"/>
          <w:szCs w:val="20"/>
        </w:rPr>
        <w:t xml:space="preserve"> programot szerveznek. </w:t>
      </w:r>
    </w:p>
    <w:p w14:paraId="6A9022DE" w14:textId="1018DFFC" w:rsidR="00B132FF" w:rsidRPr="00B13876" w:rsidRDefault="00B132FF" w:rsidP="00934ED9">
      <w:pPr>
        <w:jc w:val="both"/>
        <w:rPr>
          <w:rFonts w:ascii="Courier New" w:hAnsi="Courier New" w:cs="Courier New"/>
          <w:sz w:val="20"/>
        </w:rPr>
      </w:pPr>
      <w:r>
        <w:rPr>
          <w:rFonts w:ascii="Courier New" w:hAnsi="Courier New" w:cs="Courier New"/>
          <w:sz w:val="20"/>
          <w:szCs w:val="20"/>
        </w:rPr>
        <w:t xml:space="preserve">A programra készenléti járőrszolgálatot is próbál biztosítani. </w:t>
      </w:r>
    </w:p>
    <w:p w14:paraId="478B142E" w14:textId="41FBF714" w:rsidR="00A751F2" w:rsidRDefault="00A50A56" w:rsidP="00934ED9">
      <w:pPr>
        <w:jc w:val="both"/>
        <w:rPr>
          <w:rFonts w:ascii="Courier New" w:hAnsi="Courier New" w:cs="Courier New"/>
          <w:sz w:val="20"/>
          <w:szCs w:val="20"/>
        </w:rPr>
      </w:pPr>
      <w:r>
        <w:rPr>
          <w:rFonts w:ascii="Courier New" w:hAnsi="Courier New" w:cs="Courier New"/>
          <w:sz w:val="20"/>
          <w:szCs w:val="20"/>
          <w:u w:val="single"/>
        </w:rPr>
        <w:t xml:space="preserve">Hócza József polgármester: </w:t>
      </w:r>
      <w:r w:rsidR="00D20C5F">
        <w:rPr>
          <w:rFonts w:ascii="Courier New" w:hAnsi="Courier New" w:cs="Courier New"/>
          <w:sz w:val="20"/>
          <w:szCs w:val="20"/>
        </w:rPr>
        <w:t xml:space="preserve">a </w:t>
      </w:r>
      <w:r w:rsidR="00167675">
        <w:rPr>
          <w:rFonts w:ascii="Courier New" w:hAnsi="Courier New" w:cs="Courier New"/>
          <w:sz w:val="20"/>
          <w:szCs w:val="20"/>
        </w:rPr>
        <w:t>nyílt</w:t>
      </w:r>
      <w:r w:rsidR="00D20C5F">
        <w:rPr>
          <w:rFonts w:ascii="Courier New" w:hAnsi="Courier New" w:cs="Courier New"/>
          <w:sz w:val="20"/>
          <w:szCs w:val="20"/>
        </w:rPr>
        <w:t xml:space="preserve"> ülé</w:t>
      </w:r>
      <w:r w:rsidR="005E3225">
        <w:rPr>
          <w:rFonts w:ascii="Courier New" w:hAnsi="Courier New" w:cs="Courier New"/>
          <w:sz w:val="20"/>
          <w:szCs w:val="20"/>
        </w:rPr>
        <w:t>st</w:t>
      </w:r>
      <w:r w:rsidR="007609A6">
        <w:rPr>
          <w:rFonts w:ascii="Courier New" w:hAnsi="Courier New" w:cs="Courier New"/>
          <w:sz w:val="20"/>
          <w:szCs w:val="20"/>
        </w:rPr>
        <w:t xml:space="preserve"> </w:t>
      </w:r>
      <w:r w:rsidR="001F53D6">
        <w:rPr>
          <w:rFonts w:ascii="Courier New" w:hAnsi="Courier New" w:cs="Courier New"/>
          <w:sz w:val="20"/>
          <w:szCs w:val="20"/>
        </w:rPr>
        <w:t>11</w:t>
      </w:r>
      <w:r w:rsidR="00B6097E">
        <w:rPr>
          <w:rFonts w:ascii="Courier New" w:hAnsi="Courier New" w:cs="Courier New"/>
          <w:sz w:val="20"/>
          <w:szCs w:val="20"/>
        </w:rPr>
        <w:t>,</w:t>
      </w:r>
      <w:r w:rsidR="001F53D6">
        <w:rPr>
          <w:rFonts w:ascii="Courier New" w:hAnsi="Courier New" w:cs="Courier New"/>
          <w:sz w:val="20"/>
          <w:szCs w:val="20"/>
        </w:rPr>
        <w:t>2</w:t>
      </w:r>
      <w:r w:rsidR="00B6097E">
        <w:rPr>
          <w:rFonts w:ascii="Courier New" w:hAnsi="Courier New" w:cs="Courier New"/>
          <w:sz w:val="20"/>
          <w:szCs w:val="20"/>
        </w:rPr>
        <w:t>0</w:t>
      </w:r>
      <w:r w:rsidR="004E3E41">
        <w:rPr>
          <w:rFonts w:ascii="Courier New" w:hAnsi="Courier New" w:cs="Courier New"/>
          <w:sz w:val="20"/>
          <w:szCs w:val="20"/>
        </w:rPr>
        <w:t>,</w:t>
      </w:r>
      <w:r w:rsidR="00D20C5F">
        <w:rPr>
          <w:rFonts w:ascii="Courier New" w:hAnsi="Courier New" w:cs="Courier New"/>
          <w:sz w:val="20"/>
          <w:szCs w:val="20"/>
        </w:rPr>
        <w:t xml:space="preserve"> órakor berekesztette</w:t>
      </w:r>
      <w:r w:rsidR="00721AB1">
        <w:rPr>
          <w:rFonts w:ascii="Courier New" w:hAnsi="Courier New" w:cs="Courier New"/>
          <w:sz w:val="20"/>
          <w:szCs w:val="20"/>
        </w:rPr>
        <w:t>.  Kérte képviselő-társait, hogy</w:t>
      </w:r>
      <w:r w:rsidR="00934ED9">
        <w:rPr>
          <w:rFonts w:ascii="Courier New" w:hAnsi="Courier New" w:cs="Courier New"/>
          <w:sz w:val="20"/>
          <w:szCs w:val="20"/>
        </w:rPr>
        <w:t xml:space="preserve"> ülésüket zárt ülés formájában folytassák a települési támogatási kérelmek elbírálásával. A képviselő-testület a javaslattal egyetértett.</w:t>
      </w:r>
      <w:r w:rsidR="00721AB1">
        <w:rPr>
          <w:rFonts w:ascii="Courier New" w:hAnsi="Courier New" w:cs="Courier New"/>
          <w:sz w:val="20"/>
          <w:szCs w:val="20"/>
        </w:rPr>
        <w:t xml:space="preserve"> </w:t>
      </w:r>
    </w:p>
    <w:p w14:paraId="786E82F3" w14:textId="77777777" w:rsidR="00934ED9" w:rsidRPr="00767BDB" w:rsidRDefault="00934ED9" w:rsidP="00934ED9">
      <w:pPr>
        <w:jc w:val="both"/>
        <w:rPr>
          <w:rFonts w:ascii="Courier New" w:hAnsi="Courier New" w:cs="Courier New"/>
          <w:sz w:val="20"/>
          <w:szCs w:val="20"/>
        </w:rPr>
      </w:pPr>
    </w:p>
    <w:p w14:paraId="3D91F151" w14:textId="77777777" w:rsidR="00D20C5F" w:rsidRDefault="00D20C5F" w:rsidP="006C6A32">
      <w:pPr>
        <w:jc w:val="center"/>
        <w:rPr>
          <w:rFonts w:ascii="Courier New" w:hAnsi="Courier New" w:cs="Courier New"/>
          <w:sz w:val="20"/>
        </w:rPr>
      </w:pPr>
    </w:p>
    <w:p w14:paraId="22E38AA4" w14:textId="77777777" w:rsidR="00D20C5F" w:rsidRDefault="00D20C5F" w:rsidP="006C6A32">
      <w:pPr>
        <w:jc w:val="center"/>
        <w:rPr>
          <w:rFonts w:ascii="Courier New" w:hAnsi="Courier New" w:cs="Courier New"/>
          <w:sz w:val="20"/>
        </w:rPr>
      </w:pPr>
    </w:p>
    <w:p w14:paraId="0E4A83BB" w14:textId="77777777" w:rsidR="006C6A32" w:rsidRDefault="006C6A32" w:rsidP="006C6A32">
      <w:pPr>
        <w:jc w:val="center"/>
        <w:rPr>
          <w:rFonts w:ascii="Courier New" w:hAnsi="Courier New" w:cs="Courier New"/>
          <w:sz w:val="20"/>
        </w:rPr>
      </w:pPr>
      <w:r>
        <w:rPr>
          <w:rFonts w:ascii="Courier New" w:hAnsi="Courier New" w:cs="Courier New"/>
          <w:sz w:val="20"/>
        </w:rPr>
        <w:t>K.m.f.</w:t>
      </w:r>
    </w:p>
    <w:p w14:paraId="5BAC61B7" w14:textId="77777777" w:rsidR="00E72AB0" w:rsidRDefault="00E72AB0" w:rsidP="006C6A32">
      <w:pPr>
        <w:jc w:val="center"/>
        <w:rPr>
          <w:rFonts w:ascii="Courier New" w:hAnsi="Courier New" w:cs="Courier New"/>
          <w:sz w:val="20"/>
        </w:rPr>
      </w:pPr>
    </w:p>
    <w:p w14:paraId="7F2D9FF0" w14:textId="77777777" w:rsidR="00E72AB0" w:rsidRDefault="00E72AB0" w:rsidP="00E72AB0">
      <w:pPr>
        <w:spacing w:after="0" w:line="240" w:lineRule="auto"/>
        <w:jc w:val="center"/>
        <w:rPr>
          <w:rFonts w:ascii="Courier New" w:hAnsi="Courier New" w:cs="Courier New"/>
          <w:sz w:val="20"/>
          <w:szCs w:val="20"/>
        </w:rPr>
      </w:pPr>
    </w:p>
    <w:p w14:paraId="145DC110" w14:textId="77777777" w:rsidR="00E72AB0" w:rsidRDefault="00E72AB0" w:rsidP="00E72AB0">
      <w:pPr>
        <w:spacing w:after="0" w:line="240" w:lineRule="auto"/>
        <w:jc w:val="center"/>
        <w:rPr>
          <w:rFonts w:ascii="Courier New" w:hAnsi="Courier New" w:cs="Courier New"/>
          <w:sz w:val="20"/>
          <w:szCs w:val="20"/>
        </w:rPr>
      </w:pPr>
    </w:p>
    <w:p w14:paraId="6BC4347D" w14:textId="77777777" w:rsidR="00E72AB0" w:rsidRDefault="00E72AB0" w:rsidP="00E72AB0">
      <w:pPr>
        <w:spacing w:after="0" w:line="240" w:lineRule="auto"/>
        <w:jc w:val="center"/>
        <w:rPr>
          <w:rFonts w:ascii="Courier New" w:hAnsi="Courier New" w:cs="Courier New"/>
          <w:sz w:val="20"/>
          <w:szCs w:val="20"/>
        </w:rPr>
      </w:pPr>
      <w:r>
        <w:rPr>
          <w:rFonts w:ascii="Courier New" w:hAnsi="Courier New" w:cs="Courier New"/>
          <w:sz w:val="20"/>
          <w:szCs w:val="20"/>
        </w:rPr>
        <w:t xml:space="preserve">Dr. Molnár Sándor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C27CAA">
        <w:rPr>
          <w:rFonts w:ascii="Courier New" w:hAnsi="Courier New" w:cs="Courier New"/>
          <w:sz w:val="20"/>
          <w:szCs w:val="20"/>
        </w:rPr>
        <w:t>Hócza József</w:t>
      </w:r>
    </w:p>
    <w:p w14:paraId="611E89A8" w14:textId="77777777" w:rsidR="00E72AB0" w:rsidRDefault="00E72AB0" w:rsidP="00E72AB0">
      <w:pPr>
        <w:spacing w:after="0" w:line="240" w:lineRule="auto"/>
        <w:jc w:val="center"/>
        <w:rPr>
          <w:rFonts w:ascii="Courier New" w:hAnsi="Courier New" w:cs="Courier New"/>
          <w:sz w:val="20"/>
          <w:szCs w:val="20"/>
        </w:rPr>
      </w:pPr>
      <w:r>
        <w:rPr>
          <w:rFonts w:ascii="Courier New" w:hAnsi="Courier New" w:cs="Courier New"/>
          <w:sz w:val="20"/>
          <w:szCs w:val="20"/>
        </w:rPr>
        <w:t xml:space="preserve">    jegyző</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polgármester</w:t>
      </w:r>
    </w:p>
    <w:p w14:paraId="6B93E1BF" w14:textId="77777777" w:rsidR="00E72AB0" w:rsidRDefault="00E72AB0" w:rsidP="00E72AB0">
      <w:pPr>
        <w:spacing w:after="0" w:line="240" w:lineRule="auto"/>
        <w:jc w:val="center"/>
        <w:rPr>
          <w:rFonts w:ascii="Courier New" w:hAnsi="Courier New" w:cs="Courier New"/>
          <w:sz w:val="20"/>
          <w:szCs w:val="20"/>
        </w:rPr>
      </w:pPr>
    </w:p>
    <w:p w14:paraId="234855EC" w14:textId="77777777" w:rsidR="00E72AB0" w:rsidRDefault="00E72AB0" w:rsidP="00E72AB0">
      <w:pPr>
        <w:spacing w:after="0" w:line="240" w:lineRule="auto"/>
        <w:jc w:val="center"/>
        <w:rPr>
          <w:rFonts w:ascii="Courier New" w:hAnsi="Courier New" w:cs="Courier New"/>
          <w:sz w:val="20"/>
          <w:szCs w:val="20"/>
        </w:rPr>
      </w:pPr>
    </w:p>
    <w:p w14:paraId="29150A30" w14:textId="77777777" w:rsidR="00E72AB0" w:rsidRDefault="00E72AB0" w:rsidP="00E72AB0">
      <w:pPr>
        <w:spacing w:after="0" w:line="240" w:lineRule="auto"/>
        <w:jc w:val="center"/>
        <w:rPr>
          <w:rFonts w:ascii="Courier New" w:hAnsi="Courier New" w:cs="Courier New"/>
          <w:sz w:val="20"/>
          <w:szCs w:val="20"/>
        </w:rPr>
      </w:pPr>
    </w:p>
    <w:p w14:paraId="2734A9E8" w14:textId="77777777" w:rsidR="00E72AB0" w:rsidRDefault="00E72AB0" w:rsidP="00E72AB0">
      <w:pPr>
        <w:spacing w:after="0" w:line="240" w:lineRule="auto"/>
        <w:jc w:val="center"/>
        <w:rPr>
          <w:rFonts w:ascii="Courier New" w:hAnsi="Courier New" w:cs="Courier New"/>
          <w:sz w:val="20"/>
          <w:szCs w:val="20"/>
        </w:rPr>
      </w:pPr>
    </w:p>
    <w:p w14:paraId="2A66F449" w14:textId="77777777" w:rsidR="00E72AB0" w:rsidRDefault="00E72AB0" w:rsidP="00E72AB0">
      <w:pPr>
        <w:spacing w:after="0" w:line="240" w:lineRule="auto"/>
        <w:jc w:val="center"/>
        <w:rPr>
          <w:rFonts w:ascii="Courier New" w:hAnsi="Courier New" w:cs="Courier New"/>
          <w:sz w:val="20"/>
          <w:szCs w:val="20"/>
        </w:rPr>
      </w:pPr>
    </w:p>
    <w:p w14:paraId="4AB6678A" w14:textId="77777777" w:rsidR="00E72AB0" w:rsidRDefault="00E72AB0" w:rsidP="00E72AB0">
      <w:pPr>
        <w:spacing w:after="0" w:line="240" w:lineRule="auto"/>
        <w:jc w:val="center"/>
        <w:rPr>
          <w:rFonts w:ascii="Courier New" w:hAnsi="Courier New" w:cs="Courier New"/>
          <w:sz w:val="20"/>
          <w:szCs w:val="20"/>
        </w:rPr>
      </w:pPr>
    </w:p>
    <w:p w14:paraId="52AEFCDD" w14:textId="5333318C" w:rsidR="00E72AB0" w:rsidRDefault="00FA4C09" w:rsidP="00E72AB0">
      <w:pPr>
        <w:spacing w:after="0" w:line="240" w:lineRule="auto"/>
        <w:jc w:val="center"/>
        <w:rPr>
          <w:rFonts w:ascii="Courier New" w:hAnsi="Courier New" w:cs="Courier New"/>
          <w:sz w:val="20"/>
          <w:szCs w:val="20"/>
        </w:rPr>
      </w:pPr>
      <w:r>
        <w:rPr>
          <w:rFonts w:ascii="Courier New" w:hAnsi="Courier New" w:cs="Courier New"/>
          <w:sz w:val="20"/>
          <w:szCs w:val="20"/>
        </w:rPr>
        <w:t>Szabó Valéria</w:t>
      </w:r>
      <w:r w:rsidR="00D029E0">
        <w:rPr>
          <w:rFonts w:ascii="Courier New" w:hAnsi="Courier New" w:cs="Courier New"/>
          <w:sz w:val="20"/>
          <w:szCs w:val="20"/>
        </w:rPr>
        <w:t xml:space="preserve">           </w:t>
      </w:r>
      <w:r>
        <w:rPr>
          <w:rFonts w:ascii="Courier New" w:hAnsi="Courier New" w:cs="Courier New"/>
          <w:sz w:val="20"/>
          <w:szCs w:val="20"/>
        </w:rPr>
        <w:t xml:space="preserve">  </w:t>
      </w:r>
      <w:r w:rsidR="00C27CAA">
        <w:rPr>
          <w:rFonts w:ascii="Courier New" w:hAnsi="Courier New" w:cs="Courier New"/>
          <w:sz w:val="20"/>
          <w:szCs w:val="20"/>
        </w:rPr>
        <w:t xml:space="preserve">Vanczák Róbert </w:t>
      </w:r>
    </w:p>
    <w:p w14:paraId="1E277B0F" w14:textId="77777777" w:rsidR="00E72AB0" w:rsidRPr="006C6A32" w:rsidRDefault="00E72AB0" w:rsidP="00266D81">
      <w:pPr>
        <w:spacing w:line="240" w:lineRule="auto"/>
        <w:jc w:val="center"/>
        <w:rPr>
          <w:rFonts w:ascii="Courier New" w:hAnsi="Courier New" w:cs="Courier New"/>
          <w:sz w:val="20"/>
        </w:rPr>
      </w:pPr>
      <w:r>
        <w:rPr>
          <w:rFonts w:ascii="Courier New" w:hAnsi="Courier New" w:cs="Courier New"/>
          <w:sz w:val="20"/>
          <w:szCs w:val="20"/>
        </w:rPr>
        <w:t>jegyzőkönyvhitelesítők</w:t>
      </w:r>
    </w:p>
    <w:sectPr w:rsidR="00E72AB0" w:rsidRPr="006C6A32" w:rsidSect="00177D71">
      <w:headerReference w:type="default" r:id="rId8"/>
      <w:footerReference w:type="even" r:id="rId9"/>
      <w:footerReference w:type="default" r:id="rId10"/>
      <w:pgSz w:w="11906" w:h="16838"/>
      <w:pgMar w:top="720" w:right="720" w:bottom="720" w:left="720" w:header="709"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9DDD2" w14:textId="77777777" w:rsidR="00F878F5" w:rsidRDefault="00F878F5">
      <w:pPr>
        <w:spacing w:after="0" w:line="240" w:lineRule="auto"/>
      </w:pPr>
      <w:r>
        <w:separator/>
      </w:r>
    </w:p>
  </w:endnote>
  <w:endnote w:type="continuationSeparator" w:id="0">
    <w:p w14:paraId="38417A8E" w14:textId="77777777" w:rsidR="00F878F5" w:rsidRDefault="00F8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F6661" w14:textId="77777777" w:rsidR="00ED72C9" w:rsidRDefault="00AC7206">
    <w:pPr>
      <w:pStyle w:val="llb"/>
      <w:framePr w:wrap="around" w:vAnchor="text" w:hAnchor="margin" w:xAlign="center" w:y="1"/>
      <w:rPr>
        <w:rStyle w:val="Oldalszm"/>
      </w:rPr>
    </w:pPr>
    <w:r>
      <w:rPr>
        <w:rStyle w:val="Oldalszm"/>
      </w:rPr>
      <w:fldChar w:fldCharType="begin"/>
    </w:r>
    <w:r w:rsidR="00ED72C9">
      <w:rPr>
        <w:rStyle w:val="Oldalszm"/>
      </w:rPr>
      <w:instrText xml:space="preserve">PAGE  </w:instrText>
    </w:r>
    <w:r>
      <w:rPr>
        <w:rStyle w:val="Oldalszm"/>
      </w:rPr>
      <w:fldChar w:fldCharType="end"/>
    </w:r>
  </w:p>
  <w:p w14:paraId="19F75A14" w14:textId="77777777" w:rsidR="00ED72C9" w:rsidRDefault="00ED72C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31D24" w14:textId="77777777" w:rsidR="00ED72C9" w:rsidRDefault="00AC7206">
    <w:pPr>
      <w:pStyle w:val="llb"/>
      <w:framePr w:wrap="around" w:vAnchor="text" w:hAnchor="margin" w:xAlign="center" w:y="1"/>
      <w:rPr>
        <w:rStyle w:val="Oldalszm"/>
      </w:rPr>
    </w:pPr>
    <w:r>
      <w:rPr>
        <w:rStyle w:val="Oldalszm"/>
      </w:rPr>
      <w:fldChar w:fldCharType="begin"/>
    </w:r>
    <w:r w:rsidR="00ED72C9">
      <w:rPr>
        <w:rStyle w:val="Oldalszm"/>
      </w:rPr>
      <w:instrText xml:space="preserve">PAGE  </w:instrText>
    </w:r>
    <w:r>
      <w:rPr>
        <w:rStyle w:val="Oldalszm"/>
      </w:rPr>
      <w:fldChar w:fldCharType="separate"/>
    </w:r>
    <w:r w:rsidR="0049460E">
      <w:rPr>
        <w:rStyle w:val="Oldalszm"/>
        <w:noProof/>
      </w:rPr>
      <w:t>4</w:t>
    </w:r>
    <w:r>
      <w:rPr>
        <w:rStyle w:val="Oldalszm"/>
      </w:rPr>
      <w:fldChar w:fldCharType="end"/>
    </w:r>
  </w:p>
  <w:p w14:paraId="5751E2BE" w14:textId="77777777" w:rsidR="00ED72C9" w:rsidRDefault="00ED72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2175E" w14:textId="77777777" w:rsidR="00F878F5" w:rsidRDefault="00F878F5">
      <w:pPr>
        <w:spacing w:after="0" w:line="240" w:lineRule="auto"/>
      </w:pPr>
      <w:r>
        <w:separator/>
      </w:r>
    </w:p>
  </w:footnote>
  <w:footnote w:type="continuationSeparator" w:id="0">
    <w:p w14:paraId="7ACC6FF1" w14:textId="77777777" w:rsidR="00F878F5" w:rsidRDefault="00F87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C6A7" w14:textId="77777777" w:rsidR="00ED72C9" w:rsidRDefault="00ED72C9">
    <w:pPr>
      <w:pStyle w:val="lfej"/>
    </w:pPr>
  </w:p>
  <w:p w14:paraId="7FC7CAD5" w14:textId="77777777" w:rsidR="00ED72C9" w:rsidRDefault="00ED72C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pStyle w:val="Cmsor3"/>
      <w:suff w:val="nothing"/>
      <w:lvlText w:val=""/>
      <w:lvlJc w:val="left"/>
      <w:pPr>
        <w:tabs>
          <w:tab w:val="num" w:pos="720"/>
        </w:tabs>
        <w:ind w:left="720" w:hanging="720"/>
      </w:pPr>
    </w:lvl>
    <w:lvl w:ilvl="3">
      <w:start w:val="1"/>
      <w:numFmt w:val="none"/>
      <w:pStyle w:val="Cmsor4"/>
      <w:suff w:val="nothing"/>
      <w:lvlText w:val=""/>
      <w:lvlJc w:val="left"/>
      <w:pPr>
        <w:tabs>
          <w:tab w:val="num" w:pos="864"/>
        </w:tabs>
        <w:ind w:left="864" w:hanging="864"/>
      </w:pPr>
    </w:lvl>
    <w:lvl w:ilvl="4">
      <w:start w:val="1"/>
      <w:numFmt w:val="none"/>
      <w:pStyle w:val="Cmsor5"/>
      <w:suff w:val="nothing"/>
      <w:lvlText w:val=""/>
      <w:lvlJc w:val="left"/>
      <w:pPr>
        <w:tabs>
          <w:tab w:val="num" w:pos="1008"/>
        </w:tabs>
        <w:ind w:left="1008" w:hanging="1008"/>
      </w:pPr>
    </w:lvl>
    <w:lvl w:ilvl="5">
      <w:start w:val="1"/>
      <w:numFmt w:val="none"/>
      <w:pStyle w:val="Cmsor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4"/>
    <w:lvl w:ilvl="0">
      <w:start w:val="1"/>
      <w:numFmt w:val="decimal"/>
      <w:lvlText w:val="%1.)"/>
      <w:lvlJc w:val="left"/>
      <w:pPr>
        <w:tabs>
          <w:tab w:val="num" w:pos="0"/>
        </w:tabs>
        <w:ind w:left="720" w:hanging="360"/>
      </w:pPr>
      <w:rPr>
        <w:rFonts w:cs="Courier New" w:hint="default"/>
      </w:rPr>
    </w:lvl>
  </w:abstractNum>
  <w:abstractNum w:abstractNumId="2" w15:restartNumberingAfterBreak="0">
    <w:nsid w:val="00000003"/>
    <w:multiLevelType w:val="singleLevel"/>
    <w:tmpl w:val="00000003"/>
    <w:name w:val="WW8Num16"/>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24"/>
    <w:lvl w:ilvl="0">
      <w:start w:val="1"/>
      <w:numFmt w:val="decimal"/>
      <w:lvlText w:val="%1.)"/>
      <w:lvlJc w:val="left"/>
      <w:pPr>
        <w:tabs>
          <w:tab w:val="num" w:pos="0"/>
        </w:tabs>
        <w:ind w:left="720" w:hanging="360"/>
      </w:pPr>
      <w:rPr>
        <w:rFonts w:hint="default"/>
      </w:rPr>
    </w:lvl>
  </w:abstractNum>
  <w:abstractNum w:abstractNumId="4" w15:restartNumberingAfterBreak="0">
    <w:nsid w:val="004A5833"/>
    <w:multiLevelType w:val="hybridMultilevel"/>
    <w:tmpl w:val="614CFC98"/>
    <w:lvl w:ilvl="0" w:tplc="1A44EA12">
      <w:start w:val="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04BC3D00"/>
    <w:multiLevelType w:val="hybridMultilevel"/>
    <w:tmpl w:val="8BBC1A32"/>
    <w:lvl w:ilvl="0" w:tplc="3FE6EA9C">
      <w:start w:val="6"/>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76E3ABB"/>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095BCF"/>
    <w:multiLevelType w:val="hybridMultilevel"/>
    <w:tmpl w:val="43C09742"/>
    <w:lvl w:ilvl="0" w:tplc="885227DA">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D8E3CF5"/>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0DF81FE7"/>
    <w:multiLevelType w:val="hybridMultilevel"/>
    <w:tmpl w:val="AD867CD0"/>
    <w:lvl w:ilvl="0" w:tplc="3FE6EA9C">
      <w:start w:val="5"/>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0E148C1"/>
    <w:multiLevelType w:val="hybridMultilevel"/>
    <w:tmpl w:val="F8B26734"/>
    <w:lvl w:ilvl="0" w:tplc="D2C2E85E">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13EB593D"/>
    <w:multiLevelType w:val="hybridMultilevel"/>
    <w:tmpl w:val="12F248CC"/>
    <w:lvl w:ilvl="0" w:tplc="040E000F">
      <w:start w:val="3"/>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AE32685"/>
    <w:multiLevelType w:val="hybridMultilevel"/>
    <w:tmpl w:val="71C03108"/>
    <w:lvl w:ilvl="0" w:tplc="6A4EA43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BCE7672"/>
    <w:multiLevelType w:val="hybridMultilevel"/>
    <w:tmpl w:val="8F4AA066"/>
    <w:lvl w:ilvl="0" w:tplc="4A90F1DC">
      <w:start w:val="7"/>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1F786D7A"/>
    <w:multiLevelType w:val="hybridMultilevel"/>
    <w:tmpl w:val="8A58FB2A"/>
    <w:lvl w:ilvl="0" w:tplc="AA5AB76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3F941AB"/>
    <w:multiLevelType w:val="hybridMultilevel"/>
    <w:tmpl w:val="51A0C3DA"/>
    <w:lvl w:ilvl="0" w:tplc="A46AFF8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4365396"/>
    <w:multiLevelType w:val="hybridMultilevel"/>
    <w:tmpl w:val="5FD00528"/>
    <w:lvl w:ilvl="0" w:tplc="6EA8C0C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61A69AE"/>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8E2290"/>
    <w:multiLevelType w:val="hybridMultilevel"/>
    <w:tmpl w:val="5CBC0A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AAD5795"/>
    <w:multiLevelType w:val="hybridMultilevel"/>
    <w:tmpl w:val="FC1EB572"/>
    <w:lvl w:ilvl="0" w:tplc="3FE6EA9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C807012"/>
    <w:multiLevelType w:val="hybridMultilevel"/>
    <w:tmpl w:val="5CBC0A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CFB5DC9"/>
    <w:multiLevelType w:val="hybridMultilevel"/>
    <w:tmpl w:val="77A42D50"/>
    <w:lvl w:ilvl="0" w:tplc="006EDA34">
      <w:start w:val="3"/>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2" w15:restartNumberingAfterBreak="0">
    <w:nsid w:val="2EFB181D"/>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1122AC"/>
    <w:multiLevelType w:val="hybridMultilevel"/>
    <w:tmpl w:val="E67A85F0"/>
    <w:lvl w:ilvl="0" w:tplc="21646DE8">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4"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3EB502E"/>
    <w:multiLevelType w:val="hybridMultilevel"/>
    <w:tmpl w:val="7CA07E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465DBD"/>
    <w:multiLevelType w:val="multilevel"/>
    <w:tmpl w:val="09207E6E"/>
    <w:lvl w:ilvl="0">
      <w:start w:val="1"/>
      <w:numFmt w:val="decimal"/>
      <w:lvlText w:val="%1."/>
      <w:lvlJc w:val="left"/>
      <w:pPr>
        <w:ind w:left="4608" w:hanging="360"/>
      </w:pPr>
      <w:rPr>
        <w:rFonts w:cs="Times New Roman" w:hint="default"/>
        <w:b/>
        <w:bCs/>
      </w:rPr>
    </w:lvl>
    <w:lvl w:ilvl="1">
      <w:start w:val="1"/>
      <w:numFmt w:val="decimal"/>
      <w:lvlText w:val="%1.%2."/>
      <w:lvlJc w:val="left"/>
      <w:pPr>
        <w:ind w:left="5040" w:hanging="432"/>
      </w:pPr>
      <w:rPr>
        <w:rFonts w:cs="Times New Roman" w:hint="default"/>
      </w:rPr>
    </w:lvl>
    <w:lvl w:ilvl="2">
      <w:start w:val="1"/>
      <w:numFmt w:val="decimal"/>
      <w:lvlText w:val="%1.%2.%3."/>
      <w:lvlJc w:val="left"/>
      <w:pPr>
        <w:ind w:left="5472" w:hanging="504"/>
      </w:pPr>
      <w:rPr>
        <w:rFonts w:cs="Times New Roman" w:hint="default"/>
        <w:b/>
      </w:rPr>
    </w:lvl>
    <w:lvl w:ilvl="3">
      <w:start w:val="1"/>
      <w:numFmt w:val="decimal"/>
      <w:lvlText w:val="%1.%2.%3.%4."/>
      <w:lvlJc w:val="left"/>
      <w:pPr>
        <w:ind w:left="5976" w:hanging="648"/>
      </w:pPr>
      <w:rPr>
        <w:rFonts w:cs="Times New Roman"/>
      </w:rPr>
    </w:lvl>
    <w:lvl w:ilvl="4">
      <w:start w:val="1"/>
      <w:numFmt w:val="decimal"/>
      <w:lvlText w:val="%1.%2.%3.%4.%5."/>
      <w:lvlJc w:val="left"/>
      <w:pPr>
        <w:ind w:left="6480" w:hanging="792"/>
      </w:pPr>
      <w:rPr>
        <w:rFonts w:cs="Times New Roman"/>
      </w:rPr>
    </w:lvl>
    <w:lvl w:ilvl="5">
      <w:start w:val="1"/>
      <w:numFmt w:val="decimal"/>
      <w:lvlText w:val="%1.%2.%3.%4.%5.%6."/>
      <w:lvlJc w:val="left"/>
      <w:pPr>
        <w:ind w:left="6984" w:hanging="936"/>
      </w:pPr>
      <w:rPr>
        <w:rFonts w:cs="Times New Roman"/>
      </w:rPr>
    </w:lvl>
    <w:lvl w:ilvl="6">
      <w:start w:val="1"/>
      <w:numFmt w:val="decimal"/>
      <w:lvlText w:val="%1.%2.%3.%4.%5.%6.%7."/>
      <w:lvlJc w:val="left"/>
      <w:pPr>
        <w:ind w:left="7488" w:hanging="1080"/>
      </w:pPr>
      <w:rPr>
        <w:rFonts w:cs="Times New Roman"/>
      </w:rPr>
    </w:lvl>
    <w:lvl w:ilvl="7">
      <w:start w:val="1"/>
      <w:numFmt w:val="decimal"/>
      <w:lvlText w:val="%1.%2.%3.%4.%5.%6.%7.%8."/>
      <w:lvlJc w:val="left"/>
      <w:pPr>
        <w:ind w:left="7992" w:hanging="1224"/>
      </w:pPr>
      <w:rPr>
        <w:rFonts w:cs="Times New Roman"/>
      </w:rPr>
    </w:lvl>
    <w:lvl w:ilvl="8">
      <w:start w:val="1"/>
      <w:numFmt w:val="decimal"/>
      <w:lvlText w:val="%1.%2.%3.%4.%5.%6.%7.%8.%9."/>
      <w:lvlJc w:val="left"/>
      <w:pPr>
        <w:ind w:left="8568" w:hanging="1440"/>
      </w:pPr>
      <w:rPr>
        <w:rFonts w:cs="Times New Roman"/>
      </w:rPr>
    </w:lvl>
  </w:abstractNum>
  <w:abstractNum w:abstractNumId="27" w15:restartNumberingAfterBreak="0">
    <w:nsid w:val="4A741586"/>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8" w15:restartNumberingAfterBreak="0">
    <w:nsid w:val="4B3C0D4D"/>
    <w:multiLevelType w:val="hybridMultilevel"/>
    <w:tmpl w:val="CAEE95B2"/>
    <w:lvl w:ilvl="0" w:tplc="140EBF12">
      <w:start w:val="2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0800AA3"/>
    <w:multiLevelType w:val="hybridMultilevel"/>
    <w:tmpl w:val="382444E8"/>
    <w:lvl w:ilvl="0" w:tplc="66622EA6">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53577246"/>
    <w:multiLevelType w:val="hybridMultilevel"/>
    <w:tmpl w:val="7CA07EEA"/>
    <w:lvl w:ilvl="0" w:tplc="6EA8C0C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67A4296"/>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04680E"/>
    <w:multiLevelType w:val="hybridMultilevel"/>
    <w:tmpl w:val="5FD005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70783C"/>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2A2DB0"/>
    <w:multiLevelType w:val="hybridMultilevel"/>
    <w:tmpl w:val="2960AF4E"/>
    <w:lvl w:ilvl="0" w:tplc="B8286CBE">
      <w:start w:val="2"/>
      <w:numFmt w:val="bullet"/>
      <w:lvlText w:val="-"/>
      <w:lvlJc w:val="left"/>
      <w:pPr>
        <w:ind w:left="720" w:hanging="360"/>
      </w:pPr>
      <w:rPr>
        <w:rFonts w:ascii="Courier New" w:eastAsia="Calibri" w:hAnsi="Courier New" w:cs="Courier New" w:hint="default"/>
        <w:u w:val="singl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F8956D7"/>
    <w:multiLevelType w:val="hybridMultilevel"/>
    <w:tmpl w:val="38EC12B8"/>
    <w:lvl w:ilvl="0" w:tplc="BCA45B5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0F13784"/>
    <w:multiLevelType w:val="hybridMultilevel"/>
    <w:tmpl w:val="C2A24310"/>
    <w:lvl w:ilvl="0" w:tplc="468267FC">
      <w:numFmt w:val="bullet"/>
      <w:lvlText w:val="-"/>
      <w:lvlJc w:val="left"/>
      <w:pPr>
        <w:ind w:left="720" w:hanging="360"/>
      </w:pPr>
      <w:rPr>
        <w:rFonts w:ascii="Helvetica" w:eastAsia="Times New Roman"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16D4E32"/>
    <w:multiLevelType w:val="hybridMultilevel"/>
    <w:tmpl w:val="BDF4BA12"/>
    <w:lvl w:ilvl="0" w:tplc="98685A32">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15:restartNumberingAfterBreak="0">
    <w:nsid w:val="67E45235"/>
    <w:multiLevelType w:val="hybridMultilevel"/>
    <w:tmpl w:val="C880587A"/>
    <w:lvl w:ilvl="0" w:tplc="BCA0FAB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912296F"/>
    <w:multiLevelType w:val="hybridMultilevel"/>
    <w:tmpl w:val="47AC27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94A789A"/>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1" w15:restartNumberingAfterBreak="0">
    <w:nsid w:val="69C57A11"/>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2" w15:restartNumberingAfterBreak="0">
    <w:nsid w:val="6E324B1A"/>
    <w:multiLevelType w:val="hybridMultilevel"/>
    <w:tmpl w:val="5CBC0A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35D102F"/>
    <w:multiLevelType w:val="hybridMultilevel"/>
    <w:tmpl w:val="53C4D68C"/>
    <w:lvl w:ilvl="0" w:tplc="CDB88F92">
      <w:start w:val="1"/>
      <w:numFmt w:val="decimal"/>
      <w:lvlText w:val="%1)"/>
      <w:lvlJc w:val="left"/>
      <w:pPr>
        <w:ind w:left="3192" w:hanging="360"/>
      </w:pPr>
      <w:rPr>
        <w:rFonts w:hint="default"/>
      </w:rPr>
    </w:lvl>
    <w:lvl w:ilvl="1" w:tplc="040E0019" w:tentative="1">
      <w:start w:val="1"/>
      <w:numFmt w:val="lowerLetter"/>
      <w:lvlText w:val="%2."/>
      <w:lvlJc w:val="left"/>
      <w:pPr>
        <w:ind w:left="3912" w:hanging="360"/>
      </w:pPr>
    </w:lvl>
    <w:lvl w:ilvl="2" w:tplc="040E001B" w:tentative="1">
      <w:start w:val="1"/>
      <w:numFmt w:val="lowerRoman"/>
      <w:lvlText w:val="%3."/>
      <w:lvlJc w:val="right"/>
      <w:pPr>
        <w:ind w:left="4632" w:hanging="180"/>
      </w:pPr>
    </w:lvl>
    <w:lvl w:ilvl="3" w:tplc="040E000F" w:tentative="1">
      <w:start w:val="1"/>
      <w:numFmt w:val="decimal"/>
      <w:lvlText w:val="%4."/>
      <w:lvlJc w:val="left"/>
      <w:pPr>
        <w:ind w:left="5352" w:hanging="360"/>
      </w:pPr>
    </w:lvl>
    <w:lvl w:ilvl="4" w:tplc="040E0019" w:tentative="1">
      <w:start w:val="1"/>
      <w:numFmt w:val="lowerLetter"/>
      <w:lvlText w:val="%5."/>
      <w:lvlJc w:val="left"/>
      <w:pPr>
        <w:ind w:left="6072" w:hanging="360"/>
      </w:pPr>
    </w:lvl>
    <w:lvl w:ilvl="5" w:tplc="040E001B" w:tentative="1">
      <w:start w:val="1"/>
      <w:numFmt w:val="lowerRoman"/>
      <w:lvlText w:val="%6."/>
      <w:lvlJc w:val="right"/>
      <w:pPr>
        <w:ind w:left="6792" w:hanging="180"/>
      </w:pPr>
    </w:lvl>
    <w:lvl w:ilvl="6" w:tplc="040E000F" w:tentative="1">
      <w:start w:val="1"/>
      <w:numFmt w:val="decimal"/>
      <w:lvlText w:val="%7."/>
      <w:lvlJc w:val="left"/>
      <w:pPr>
        <w:ind w:left="7512" w:hanging="360"/>
      </w:pPr>
    </w:lvl>
    <w:lvl w:ilvl="7" w:tplc="040E0019" w:tentative="1">
      <w:start w:val="1"/>
      <w:numFmt w:val="lowerLetter"/>
      <w:lvlText w:val="%8."/>
      <w:lvlJc w:val="left"/>
      <w:pPr>
        <w:ind w:left="8232" w:hanging="360"/>
      </w:pPr>
    </w:lvl>
    <w:lvl w:ilvl="8" w:tplc="040E001B" w:tentative="1">
      <w:start w:val="1"/>
      <w:numFmt w:val="lowerRoman"/>
      <w:lvlText w:val="%9."/>
      <w:lvlJc w:val="right"/>
      <w:pPr>
        <w:ind w:left="8952" w:hanging="180"/>
      </w:pPr>
    </w:lvl>
  </w:abstractNum>
  <w:abstractNum w:abstractNumId="44" w15:restartNumberingAfterBreak="0">
    <w:nsid w:val="771D6549"/>
    <w:multiLevelType w:val="hybridMultilevel"/>
    <w:tmpl w:val="BCE42800"/>
    <w:lvl w:ilvl="0" w:tplc="694299B8">
      <w:start w:val="2"/>
      <w:numFmt w:val="bullet"/>
      <w:lvlText w:val="-"/>
      <w:lvlJc w:val="left"/>
      <w:pPr>
        <w:ind w:left="720" w:hanging="360"/>
      </w:pPr>
      <w:rPr>
        <w:rFonts w:ascii="Courier New" w:eastAsia="Calibri"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9D6633D"/>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6" w15:restartNumberingAfterBreak="0">
    <w:nsid w:val="7B454A03"/>
    <w:multiLevelType w:val="hybridMultilevel"/>
    <w:tmpl w:val="FC24ABA4"/>
    <w:lvl w:ilvl="0" w:tplc="718A55D4">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47" w15:restartNumberingAfterBreak="0">
    <w:nsid w:val="7DB726EF"/>
    <w:multiLevelType w:val="hybridMultilevel"/>
    <w:tmpl w:val="02C6E032"/>
    <w:lvl w:ilvl="0" w:tplc="5E185A06">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num w:numId="1" w16cid:durableId="457383181">
    <w:abstractNumId w:val="0"/>
  </w:num>
  <w:num w:numId="2" w16cid:durableId="463543380">
    <w:abstractNumId w:val="1"/>
  </w:num>
  <w:num w:numId="3" w16cid:durableId="804468366">
    <w:abstractNumId w:val="2"/>
  </w:num>
  <w:num w:numId="4" w16cid:durableId="709914992">
    <w:abstractNumId w:val="3"/>
  </w:num>
  <w:num w:numId="5" w16cid:durableId="826749510">
    <w:abstractNumId w:val="40"/>
  </w:num>
  <w:num w:numId="6" w16cid:durableId="1774475103">
    <w:abstractNumId w:val="15"/>
  </w:num>
  <w:num w:numId="7" w16cid:durableId="747269400">
    <w:abstractNumId w:val="45"/>
  </w:num>
  <w:num w:numId="8" w16cid:durableId="690641036">
    <w:abstractNumId w:val="8"/>
  </w:num>
  <w:num w:numId="9" w16cid:durableId="893078764">
    <w:abstractNumId w:val="27"/>
  </w:num>
  <w:num w:numId="10" w16cid:durableId="37168941">
    <w:abstractNumId w:val="41"/>
  </w:num>
  <w:num w:numId="11" w16cid:durableId="646252786">
    <w:abstractNumId w:val="10"/>
  </w:num>
  <w:num w:numId="12" w16cid:durableId="1373118232">
    <w:abstractNumId w:val="18"/>
  </w:num>
  <w:num w:numId="13" w16cid:durableId="794445730">
    <w:abstractNumId w:val="20"/>
  </w:num>
  <w:num w:numId="14" w16cid:durableId="1664622396">
    <w:abstractNumId w:val="42"/>
  </w:num>
  <w:num w:numId="15" w16cid:durableId="300575419">
    <w:abstractNumId w:val="43"/>
  </w:num>
  <w:num w:numId="16" w16cid:durableId="693844385">
    <w:abstractNumId w:val="34"/>
  </w:num>
  <w:num w:numId="17" w16cid:durableId="1551842226">
    <w:abstractNumId w:val="44"/>
  </w:num>
  <w:num w:numId="18" w16cid:durableId="1700473676">
    <w:abstractNumId w:val="46"/>
  </w:num>
  <w:num w:numId="19" w16cid:durableId="198322532">
    <w:abstractNumId w:val="14"/>
  </w:num>
  <w:num w:numId="20" w16cid:durableId="1369066919">
    <w:abstractNumId w:val="19"/>
  </w:num>
  <w:num w:numId="21" w16cid:durableId="536282337">
    <w:abstractNumId w:val="36"/>
  </w:num>
  <w:num w:numId="22" w16cid:durableId="163791206">
    <w:abstractNumId w:val="35"/>
  </w:num>
  <w:num w:numId="23" w16cid:durableId="1152523513">
    <w:abstractNumId w:val="33"/>
  </w:num>
  <w:num w:numId="24" w16cid:durableId="111245572">
    <w:abstractNumId w:val="17"/>
  </w:num>
  <w:num w:numId="25" w16cid:durableId="403339328">
    <w:abstractNumId w:val="22"/>
  </w:num>
  <w:num w:numId="26" w16cid:durableId="320930712">
    <w:abstractNumId w:val="6"/>
  </w:num>
  <w:num w:numId="27" w16cid:durableId="2003003471">
    <w:abstractNumId w:val="5"/>
  </w:num>
  <w:num w:numId="28" w16cid:durableId="959413508">
    <w:abstractNumId w:val="4"/>
  </w:num>
  <w:num w:numId="29" w16cid:durableId="1073086943">
    <w:abstractNumId w:val="9"/>
  </w:num>
  <w:num w:numId="30" w16cid:durableId="997225644">
    <w:abstractNumId w:val="31"/>
  </w:num>
  <w:num w:numId="31" w16cid:durableId="1848597670">
    <w:abstractNumId w:val="37"/>
  </w:num>
  <w:num w:numId="32" w16cid:durableId="1428497467">
    <w:abstractNumId w:val="12"/>
  </w:num>
  <w:num w:numId="33" w16cid:durableId="203056012">
    <w:abstractNumId w:val="7"/>
  </w:num>
  <w:num w:numId="34" w16cid:durableId="1506362935">
    <w:abstractNumId w:val="26"/>
  </w:num>
  <w:num w:numId="35" w16cid:durableId="11004862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471336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0374843">
    <w:abstractNumId w:val="47"/>
  </w:num>
  <w:num w:numId="38" w16cid:durableId="350766760">
    <w:abstractNumId w:val="21"/>
  </w:num>
  <w:num w:numId="39" w16cid:durableId="19349741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64347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00103614">
    <w:abstractNumId w:val="23"/>
  </w:num>
  <w:num w:numId="42" w16cid:durableId="1314023769">
    <w:abstractNumId w:val="38"/>
  </w:num>
  <w:num w:numId="43" w16cid:durableId="986543970">
    <w:abstractNumId w:val="16"/>
  </w:num>
  <w:num w:numId="44" w16cid:durableId="1954705746">
    <w:abstractNumId w:val="32"/>
  </w:num>
  <w:num w:numId="45" w16cid:durableId="300810901">
    <w:abstractNumId w:val="30"/>
  </w:num>
  <w:num w:numId="46" w16cid:durableId="1203902642">
    <w:abstractNumId w:val="25"/>
  </w:num>
  <w:num w:numId="47" w16cid:durableId="127282636">
    <w:abstractNumId w:val="28"/>
  </w:num>
  <w:num w:numId="48" w16cid:durableId="220678656">
    <w:abstractNumId w:val="39"/>
  </w:num>
  <w:num w:numId="49" w16cid:durableId="13674869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84"/>
    <w:rsid w:val="0000160D"/>
    <w:rsid w:val="00002271"/>
    <w:rsid w:val="000035E2"/>
    <w:rsid w:val="00003B19"/>
    <w:rsid w:val="00004407"/>
    <w:rsid w:val="00004470"/>
    <w:rsid w:val="0000467F"/>
    <w:rsid w:val="00004931"/>
    <w:rsid w:val="00004ADE"/>
    <w:rsid w:val="00004D43"/>
    <w:rsid w:val="00006B5B"/>
    <w:rsid w:val="000103CD"/>
    <w:rsid w:val="00010434"/>
    <w:rsid w:val="00010D63"/>
    <w:rsid w:val="00010D84"/>
    <w:rsid w:val="00011531"/>
    <w:rsid w:val="00011C18"/>
    <w:rsid w:val="0001204B"/>
    <w:rsid w:val="00012AA9"/>
    <w:rsid w:val="0001368A"/>
    <w:rsid w:val="00013CB0"/>
    <w:rsid w:val="00015742"/>
    <w:rsid w:val="000157F6"/>
    <w:rsid w:val="00016024"/>
    <w:rsid w:val="0001799C"/>
    <w:rsid w:val="00017B94"/>
    <w:rsid w:val="000203A8"/>
    <w:rsid w:val="00021DF8"/>
    <w:rsid w:val="00024041"/>
    <w:rsid w:val="00024882"/>
    <w:rsid w:val="00024EB1"/>
    <w:rsid w:val="0002641B"/>
    <w:rsid w:val="0002675F"/>
    <w:rsid w:val="00026A88"/>
    <w:rsid w:val="00027B3D"/>
    <w:rsid w:val="00027CF3"/>
    <w:rsid w:val="00027DA7"/>
    <w:rsid w:val="00027EE5"/>
    <w:rsid w:val="00030457"/>
    <w:rsid w:val="0003079D"/>
    <w:rsid w:val="00030AAA"/>
    <w:rsid w:val="00030E52"/>
    <w:rsid w:val="00031146"/>
    <w:rsid w:val="000315F1"/>
    <w:rsid w:val="000320E8"/>
    <w:rsid w:val="00032CA9"/>
    <w:rsid w:val="00033072"/>
    <w:rsid w:val="00034EC9"/>
    <w:rsid w:val="00035062"/>
    <w:rsid w:val="000353EF"/>
    <w:rsid w:val="00035918"/>
    <w:rsid w:val="00035C00"/>
    <w:rsid w:val="00036BD4"/>
    <w:rsid w:val="00037583"/>
    <w:rsid w:val="00037A12"/>
    <w:rsid w:val="00037B5E"/>
    <w:rsid w:val="00037F8C"/>
    <w:rsid w:val="00040C6D"/>
    <w:rsid w:val="00041020"/>
    <w:rsid w:val="0004139F"/>
    <w:rsid w:val="000418C3"/>
    <w:rsid w:val="00041BE2"/>
    <w:rsid w:val="00042078"/>
    <w:rsid w:val="000428CE"/>
    <w:rsid w:val="00043710"/>
    <w:rsid w:val="00043D02"/>
    <w:rsid w:val="00043F9C"/>
    <w:rsid w:val="000440E5"/>
    <w:rsid w:val="000447E6"/>
    <w:rsid w:val="00044C1E"/>
    <w:rsid w:val="0004586C"/>
    <w:rsid w:val="00045EEE"/>
    <w:rsid w:val="000463D3"/>
    <w:rsid w:val="00046431"/>
    <w:rsid w:val="00046490"/>
    <w:rsid w:val="0004752F"/>
    <w:rsid w:val="000508AB"/>
    <w:rsid w:val="00050A68"/>
    <w:rsid w:val="000521DE"/>
    <w:rsid w:val="0005434F"/>
    <w:rsid w:val="00054D45"/>
    <w:rsid w:val="00054DFC"/>
    <w:rsid w:val="000551AD"/>
    <w:rsid w:val="00057ABE"/>
    <w:rsid w:val="00057CAD"/>
    <w:rsid w:val="00057E15"/>
    <w:rsid w:val="000600B6"/>
    <w:rsid w:val="00060C65"/>
    <w:rsid w:val="00061108"/>
    <w:rsid w:val="0006250B"/>
    <w:rsid w:val="00063218"/>
    <w:rsid w:val="000633F1"/>
    <w:rsid w:val="00063577"/>
    <w:rsid w:val="00064535"/>
    <w:rsid w:val="0006574D"/>
    <w:rsid w:val="00065FF8"/>
    <w:rsid w:val="00066DA6"/>
    <w:rsid w:val="00067B9F"/>
    <w:rsid w:val="00067BF9"/>
    <w:rsid w:val="00067E9B"/>
    <w:rsid w:val="000708F2"/>
    <w:rsid w:val="00070DAE"/>
    <w:rsid w:val="000712F8"/>
    <w:rsid w:val="00071471"/>
    <w:rsid w:val="000719F5"/>
    <w:rsid w:val="00071DB8"/>
    <w:rsid w:val="00071FD9"/>
    <w:rsid w:val="0007203B"/>
    <w:rsid w:val="00072785"/>
    <w:rsid w:val="00072F57"/>
    <w:rsid w:val="000737AC"/>
    <w:rsid w:val="00073CB6"/>
    <w:rsid w:val="00075648"/>
    <w:rsid w:val="000775B5"/>
    <w:rsid w:val="000778B8"/>
    <w:rsid w:val="000810FC"/>
    <w:rsid w:val="00081D1E"/>
    <w:rsid w:val="00081D48"/>
    <w:rsid w:val="000821A7"/>
    <w:rsid w:val="00082404"/>
    <w:rsid w:val="0008243D"/>
    <w:rsid w:val="000829CC"/>
    <w:rsid w:val="00083BE7"/>
    <w:rsid w:val="00085CFF"/>
    <w:rsid w:val="00090167"/>
    <w:rsid w:val="00090240"/>
    <w:rsid w:val="0009105F"/>
    <w:rsid w:val="000919ED"/>
    <w:rsid w:val="00092D34"/>
    <w:rsid w:val="000934AB"/>
    <w:rsid w:val="0009404F"/>
    <w:rsid w:val="000940F2"/>
    <w:rsid w:val="00094D36"/>
    <w:rsid w:val="00095254"/>
    <w:rsid w:val="00095266"/>
    <w:rsid w:val="00096611"/>
    <w:rsid w:val="0009730B"/>
    <w:rsid w:val="0009757B"/>
    <w:rsid w:val="00097D57"/>
    <w:rsid w:val="000A0E0F"/>
    <w:rsid w:val="000A0FD0"/>
    <w:rsid w:val="000A13D5"/>
    <w:rsid w:val="000A1F41"/>
    <w:rsid w:val="000A5376"/>
    <w:rsid w:val="000A6190"/>
    <w:rsid w:val="000A6CA1"/>
    <w:rsid w:val="000A7196"/>
    <w:rsid w:val="000A7499"/>
    <w:rsid w:val="000A7EF2"/>
    <w:rsid w:val="000B0DF7"/>
    <w:rsid w:val="000B0DFD"/>
    <w:rsid w:val="000B171A"/>
    <w:rsid w:val="000B207F"/>
    <w:rsid w:val="000B23FD"/>
    <w:rsid w:val="000B3D3C"/>
    <w:rsid w:val="000B3E05"/>
    <w:rsid w:val="000B3FD3"/>
    <w:rsid w:val="000B411F"/>
    <w:rsid w:val="000B4D44"/>
    <w:rsid w:val="000B5779"/>
    <w:rsid w:val="000B57A9"/>
    <w:rsid w:val="000B5FC3"/>
    <w:rsid w:val="000B6165"/>
    <w:rsid w:val="000B6CE7"/>
    <w:rsid w:val="000B6DC3"/>
    <w:rsid w:val="000B7FC8"/>
    <w:rsid w:val="000C1D63"/>
    <w:rsid w:val="000C2303"/>
    <w:rsid w:val="000C24E4"/>
    <w:rsid w:val="000C2A28"/>
    <w:rsid w:val="000C2A2D"/>
    <w:rsid w:val="000C3CA3"/>
    <w:rsid w:val="000C4386"/>
    <w:rsid w:val="000C5E19"/>
    <w:rsid w:val="000C5F6C"/>
    <w:rsid w:val="000C6900"/>
    <w:rsid w:val="000C7751"/>
    <w:rsid w:val="000D003F"/>
    <w:rsid w:val="000D07E7"/>
    <w:rsid w:val="000D0D0C"/>
    <w:rsid w:val="000D10B5"/>
    <w:rsid w:val="000D10D9"/>
    <w:rsid w:val="000D1443"/>
    <w:rsid w:val="000D1ED4"/>
    <w:rsid w:val="000D207B"/>
    <w:rsid w:val="000D227D"/>
    <w:rsid w:val="000D4F97"/>
    <w:rsid w:val="000D50EE"/>
    <w:rsid w:val="000D62E2"/>
    <w:rsid w:val="000E0683"/>
    <w:rsid w:val="000E0B34"/>
    <w:rsid w:val="000E0EFC"/>
    <w:rsid w:val="000E17D5"/>
    <w:rsid w:val="000E1989"/>
    <w:rsid w:val="000E1B20"/>
    <w:rsid w:val="000E1E10"/>
    <w:rsid w:val="000E1E36"/>
    <w:rsid w:val="000E288C"/>
    <w:rsid w:val="000E2A88"/>
    <w:rsid w:val="000E2D06"/>
    <w:rsid w:val="000E3023"/>
    <w:rsid w:val="000E4721"/>
    <w:rsid w:val="000E4996"/>
    <w:rsid w:val="000E5442"/>
    <w:rsid w:val="000E581E"/>
    <w:rsid w:val="000E584E"/>
    <w:rsid w:val="000E6999"/>
    <w:rsid w:val="000E7FA4"/>
    <w:rsid w:val="000F08B3"/>
    <w:rsid w:val="000F20D2"/>
    <w:rsid w:val="000F3A11"/>
    <w:rsid w:val="000F4ABB"/>
    <w:rsid w:val="000F5077"/>
    <w:rsid w:val="000F7154"/>
    <w:rsid w:val="000F7C64"/>
    <w:rsid w:val="00100249"/>
    <w:rsid w:val="00100494"/>
    <w:rsid w:val="00101469"/>
    <w:rsid w:val="00102956"/>
    <w:rsid w:val="00102B2E"/>
    <w:rsid w:val="00103943"/>
    <w:rsid w:val="00103A78"/>
    <w:rsid w:val="0010475A"/>
    <w:rsid w:val="00105209"/>
    <w:rsid w:val="001061B0"/>
    <w:rsid w:val="00106339"/>
    <w:rsid w:val="0010673C"/>
    <w:rsid w:val="00106BCA"/>
    <w:rsid w:val="00106FEE"/>
    <w:rsid w:val="0011055E"/>
    <w:rsid w:val="00110980"/>
    <w:rsid w:val="0011099C"/>
    <w:rsid w:val="00110D15"/>
    <w:rsid w:val="00112DEA"/>
    <w:rsid w:val="001134CF"/>
    <w:rsid w:val="00113A1A"/>
    <w:rsid w:val="00113E1D"/>
    <w:rsid w:val="00113E52"/>
    <w:rsid w:val="00114702"/>
    <w:rsid w:val="00114834"/>
    <w:rsid w:val="00115A84"/>
    <w:rsid w:val="0011659A"/>
    <w:rsid w:val="001168A0"/>
    <w:rsid w:val="00116BAE"/>
    <w:rsid w:val="00121897"/>
    <w:rsid w:val="00121AA1"/>
    <w:rsid w:val="00122423"/>
    <w:rsid w:val="00122C4A"/>
    <w:rsid w:val="001235A1"/>
    <w:rsid w:val="001245A6"/>
    <w:rsid w:val="001245E4"/>
    <w:rsid w:val="001248B6"/>
    <w:rsid w:val="001248E5"/>
    <w:rsid w:val="0012575A"/>
    <w:rsid w:val="00126AAD"/>
    <w:rsid w:val="0012704A"/>
    <w:rsid w:val="00127476"/>
    <w:rsid w:val="00127643"/>
    <w:rsid w:val="001276AD"/>
    <w:rsid w:val="001309D8"/>
    <w:rsid w:val="00130A1C"/>
    <w:rsid w:val="00131078"/>
    <w:rsid w:val="00131AE3"/>
    <w:rsid w:val="00132448"/>
    <w:rsid w:val="001326E5"/>
    <w:rsid w:val="00134AA9"/>
    <w:rsid w:val="00135012"/>
    <w:rsid w:val="00137920"/>
    <w:rsid w:val="00140F69"/>
    <w:rsid w:val="0014117F"/>
    <w:rsid w:val="00141634"/>
    <w:rsid w:val="0014200C"/>
    <w:rsid w:val="00142201"/>
    <w:rsid w:val="00142D96"/>
    <w:rsid w:val="00144381"/>
    <w:rsid w:val="001446A4"/>
    <w:rsid w:val="00144DB4"/>
    <w:rsid w:val="001459BE"/>
    <w:rsid w:val="00145EB1"/>
    <w:rsid w:val="00146B5E"/>
    <w:rsid w:val="00146C94"/>
    <w:rsid w:val="00146E63"/>
    <w:rsid w:val="00146FEE"/>
    <w:rsid w:val="001474D6"/>
    <w:rsid w:val="00147A7C"/>
    <w:rsid w:val="00147B65"/>
    <w:rsid w:val="00147F0F"/>
    <w:rsid w:val="00150C70"/>
    <w:rsid w:val="00150F5E"/>
    <w:rsid w:val="001511F6"/>
    <w:rsid w:val="00151430"/>
    <w:rsid w:val="00152C20"/>
    <w:rsid w:val="001538D4"/>
    <w:rsid w:val="00154F69"/>
    <w:rsid w:val="00156408"/>
    <w:rsid w:val="00156677"/>
    <w:rsid w:val="00156CD9"/>
    <w:rsid w:val="001573A5"/>
    <w:rsid w:val="001577AF"/>
    <w:rsid w:val="00157D00"/>
    <w:rsid w:val="00161D99"/>
    <w:rsid w:val="00163489"/>
    <w:rsid w:val="00163FC8"/>
    <w:rsid w:val="00164379"/>
    <w:rsid w:val="00164A8B"/>
    <w:rsid w:val="00164AC8"/>
    <w:rsid w:val="00165990"/>
    <w:rsid w:val="00166BEE"/>
    <w:rsid w:val="00167675"/>
    <w:rsid w:val="00167A74"/>
    <w:rsid w:val="00170506"/>
    <w:rsid w:val="001707AF"/>
    <w:rsid w:val="00170B0C"/>
    <w:rsid w:val="0017102B"/>
    <w:rsid w:val="001710C1"/>
    <w:rsid w:val="00171E32"/>
    <w:rsid w:val="00171E80"/>
    <w:rsid w:val="00172FD9"/>
    <w:rsid w:val="00173B23"/>
    <w:rsid w:val="001745E3"/>
    <w:rsid w:val="00174EF8"/>
    <w:rsid w:val="00176097"/>
    <w:rsid w:val="00176EC4"/>
    <w:rsid w:val="00177D71"/>
    <w:rsid w:val="00177FCB"/>
    <w:rsid w:val="00181877"/>
    <w:rsid w:val="00181AC5"/>
    <w:rsid w:val="00181E99"/>
    <w:rsid w:val="0018366B"/>
    <w:rsid w:val="0018370B"/>
    <w:rsid w:val="00183E55"/>
    <w:rsid w:val="00183E65"/>
    <w:rsid w:val="001840BC"/>
    <w:rsid w:val="0018422D"/>
    <w:rsid w:val="00184598"/>
    <w:rsid w:val="00186A39"/>
    <w:rsid w:val="00186F2F"/>
    <w:rsid w:val="001877BB"/>
    <w:rsid w:val="001878A1"/>
    <w:rsid w:val="0019065E"/>
    <w:rsid w:val="00191385"/>
    <w:rsid w:val="00191AE8"/>
    <w:rsid w:val="00192240"/>
    <w:rsid w:val="00192532"/>
    <w:rsid w:val="00192FAF"/>
    <w:rsid w:val="001937F1"/>
    <w:rsid w:val="001938FA"/>
    <w:rsid w:val="00194C3D"/>
    <w:rsid w:val="00194F50"/>
    <w:rsid w:val="00194FE1"/>
    <w:rsid w:val="00195E85"/>
    <w:rsid w:val="001965BA"/>
    <w:rsid w:val="00196842"/>
    <w:rsid w:val="001A02EF"/>
    <w:rsid w:val="001A0B2A"/>
    <w:rsid w:val="001A1046"/>
    <w:rsid w:val="001A116C"/>
    <w:rsid w:val="001A1D81"/>
    <w:rsid w:val="001A3455"/>
    <w:rsid w:val="001A34DA"/>
    <w:rsid w:val="001A3897"/>
    <w:rsid w:val="001A3BC7"/>
    <w:rsid w:val="001A4169"/>
    <w:rsid w:val="001A4396"/>
    <w:rsid w:val="001A4519"/>
    <w:rsid w:val="001A4A6B"/>
    <w:rsid w:val="001A596B"/>
    <w:rsid w:val="001A6B28"/>
    <w:rsid w:val="001A7802"/>
    <w:rsid w:val="001A7984"/>
    <w:rsid w:val="001B10E3"/>
    <w:rsid w:val="001B2A4A"/>
    <w:rsid w:val="001B2B97"/>
    <w:rsid w:val="001B456A"/>
    <w:rsid w:val="001B48ED"/>
    <w:rsid w:val="001B52EC"/>
    <w:rsid w:val="001B54A9"/>
    <w:rsid w:val="001B569F"/>
    <w:rsid w:val="001B5EA6"/>
    <w:rsid w:val="001B64C4"/>
    <w:rsid w:val="001B6D78"/>
    <w:rsid w:val="001B7F26"/>
    <w:rsid w:val="001C12CD"/>
    <w:rsid w:val="001C1610"/>
    <w:rsid w:val="001C2492"/>
    <w:rsid w:val="001C3DDB"/>
    <w:rsid w:val="001C625D"/>
    <w:rsid w:val="001C794B"/>
    <w:rsid w:val="001C7C67"/>
    <w:rsid w:val="001D026F"/>
    <w:rsid w:val="001D05B2"/>
    <w:rsid w:val="001D0CF9"/>
    <w:rsid w:val="001D0D3B"/>
    <w:rsid w:val="001D0F26"/>
    <w:rsid w:val="001D15CC"/>
    <w:rsid w:val="001D1723"/>
    <w:rsid w:val="001D2207"/>
    <w:rsid w:val="001D342D"/>
    <w:rsid w:val="001D3724"/>
    <w:rsid w:val="001D3AB1"/>
    <w:rsid w:val="001D588B"/>
    <w:rsid w:val="001D5980"/>
    <w:rsid w:val="001D737E"/>
    <w:rsid w:val="001D7DD0"/>
    <w:rsid w:val="001E045B"/>
    <w:rsid w:val="001E0624"/>
    <w:rsid w:val="001E0A1D"/>
    <w:rsid w:val="001E0AD9"/>
    <w:rsid w:val="001E0D14"/>
    <w:rsid w:val="001E1308"/>
    <w:rsid w:val="001E39E3"/>
    <w:rsid w:val="001E3D29"/>
    <w:rsid w:val="001E4C86"/>
    <w:rsid w:val="001E4E07"/>
    <w:rsid w:val="001E6649"/>
    <w:rsid w:val="001E6931"/>
    <w:rsid w:val="001E6B19"/>
    <w:rsid w:val="001E6C1F"/>
    <w:rsid w:val="001F0763"/>
    <w:rsid w:val="001F0DD7"/>
    <w:rsid w:val="001F1B91"/>
    <w:rsid w:val="001F21E3"/>
    <w:rsid w:val="001F2A58"/>
    <w:rsid w:val="001F3744"/>
    <w:rsid w:val="001F3904"/>
    <w:rsid w:val="001F39A7"/>
    <w:rsid w:val="001F3CF5"/>
    <w:rsid w:val="001F480C"/>
    <w:rsid w:val="001F4B4E"/>
    <w:rsid w:val="001F4C07"/>
    <w:rsid w:val="001F514E"/>
    <w:rsid w:val="001F53D6"/>
    <w:rsid w:val="001F627E"/>
    <w:rsid w:val="001F7992"/>
    <w:rsid w:val="001F7DD1"/>
    <w:rsid w:val="001F7ED0"/>
    <w:rsid w:val="002006F3"/>
    <w:rsid w:val="00200B97"/>
    <w:rsid w:val="00200BC9"/>
    <w:rsid w:val="0020234F"/>
    <w:rsid w:val="00202393"/>
    <w:rsid w:val="00202621"/>
    <w:rsid w:val="00202CCE"/>
    <w:rsid w:val="002030B3"/>
    <w:rsid w:val="002034E8"/>
    <w:rsid w:val="0020353B"/>
    <w:rsid w:val="00204257"/>
    <w:rsid w:val="00204F98"/>
    <w:rsid w:val="0020503D"/>
    <w:rsid w:val="00205FE6"/>
    <w:rsid w:val="00207198"/>
    <w:rsid w:val="0020721D"/>
    <w:rsid w:val="002072DA"/>
    <w:rsid w:val="00210F76"/>
    <w:rsid w:val="002111B2"/>
    <w:rsid w:val="0021161B"/>
    <w:rsid w:val="00211AAE"/>
    <w:rsid w:val="00211C2A"/>
    <w:rsid w:val="0021271E"/>
    <w:rsid w:val="00212A18"/>
    <w:rsid w:val="00213E6F"/>
    <w:rsid w:val="00215A2A"/>
    <w:rsid w:val="00215BC6"/>
    <w:rsid w:val="00215D0C"/>
    <w:rsid w:val="002160A8"/>
    <w:rsid w:val="0021645E"/>
    <w:rsid w:val="00216FA1"/>
    <w:rsid w:val="00217182"/>
    <w:rsid w:val="00217195"/>
    <w:rsid w:val="00217301"/>
    <w:rsid w:val="002176E9"/>
    <w:rsid w:val="00217945"/>
    <w:rsid w:val="002213B7"/>
    <w:rsid w:val="002217B4"/>
    <w:rsid w:val="0022406F"/>
    <w:rsid w:val="0022409A"/>
    <w:rsid w:val="00224A4A"/>
    <w:rsid w:val="00224C13"/>
    <w:rsid w:val="00224D09"/>
    <w:rsid w:val="00225CB4"/>
    <w:rsid w:val="00225DB1"/>
    <w:rsid w:val="00225E88"/>
    <w:rsid w:val="00226264"/>
    <w:rsid w:val="002309CD"/>
    <w:rsid w:val="002313EA"/>
    <w:rsid w:val="00231555"/>
    <w:rsid w:val="0023308E"/>
    <w:rsid w:val="0023377D"/>
    <w:rsid w:val="0023470D"/>
    <w:rsid w:val="002349F8"/>
    <w:rsid w:val="00234F41"/>
    <w:rsid w:val="002354E0"/>
    <w:rsid w:val="002358DF"/>
    <w:rsid w:val="00235CC5"/>
    <w:rsid w:val="00235FC2"/>
    <w:rsid w:val="002367D9"/>
    <w:rsid w:val="0023799B"/>
    <w:rsid w:val="00237C63"/>
    <w:rsid w:val="00237DE7"/>
    <w:rsid w:val="00237F78"/>
    <w:rsid w:val="00240C49"/>
    <w:rsid w:val="00240E18"/>
    <w:rsid w:val="0024114D"/>
    <w:rsid w:val="00241A37"/>
    <w:rsid w:val="00241AD9"/>
    <w:rsid w:val="0024318F"/>
    <w:rsid w:val="00243B74"/>
    <w:rsid w:val="00243F7C"/>
    <w:rsid w:val="00244661"/>
    <w:rsid w:val="0024497E"/>
    <w:rsid w:val="00244E93"/>
    <w:rsid w:val="00245291"/>
    <w:rsid w:val="002452ED"/>
    <w:rsid w:val="00247C59"/>
    <w:rsid w:val="00250760"/>
    <w:rsid w:val="00250906"/>
    <w:rsid w:val="00252625"/>
    <w:rsid w:val="002526BF"/>
    <w:rsid w:val="0025294E"/>
    <w:rsid w:val="00253E58"/>
    <w:rsid w:val="0025418E"/>
    <w:rsid w:val="002541D9"/>
    <w:rsid w:val="00254A1B"/>
    <w:rsid w:val="00255563"/>
    <w:rsid w:val="002556E7"/>
    <w:rsid w:val="00255C98"/>
    <w:rsid w:val="002564B7"/>
    <w:rsid w:val="002578CD"/>
    <w:rsid w:val="00257BDA"/>
    <w:rsid w:val="00260457"/>
    <w:rsid w:val="002609F4"/>
    <w:rsid w:val="00260D95"/>
    <w:rsid w:val="00261021"/>
    <w:rsid w:val="00261209"/>
    <w:rsid w:val="00263272"/>
    <w:rsid w:val="0026339F"/>
    <w:rsid w:val="0026433D"/>
    <w:rsid w:val="00264AA7"/>
    <w:rsid w:val="00265AE0"/>
    <w:rsid w:val="00266AAD"/>
    <w:rsid w:val="00266D81"/>
    <w:rsid w:val="00270417"/>
    <w:rsid w:val="002709A4"/>
    <w:rsid w:val="002709BA"/>
    <w:rsid w:val="00270F0B"/>
    <w:rsid w:val="002716D8"/>
    <w:rsid w:val="00272B47"/>
    <w:rsid w:val="00272C71"/>
    <w:rsid w:val="00272E84"/>
    <w:rsid w:val="002732D2"/>
    <w:rsid w:val="00274455"/>
    <w:rsid w:val="00274AE5"/>
    <w:rsid w:val="0027556F"/>
    <w:rsid w:val="002766D8"/>
    <w:rsid w:val="00276ADB"/>
    <w:rsid w:val="00276D7E"/>
    <w:rsid w:val="002770EC"/>
    <w:rsid w:val="002774DB"/>
    <w:rsid w:val="0028008D"/>
    <w:rsid w:val="00280C7B"/>
    <w:rsid w:val="00280CF5"/>
    <w:rsid w:val="0028114A"/>
    <w:rsid w:val="00281663"/>
    <w:rsid w:val="00281F4E"/>
    <w:rsid w:val="0028265C"/>
    <w:rsid w:val="00282B5F"/>
    <w:rsid w:val="00283E3A"/>
    <w:rsid w:val="00284015"/>
    <w:rsid w:val="002840BF"/>
    <w:rsid w:val="002842DD"/>
    <w:rsid w:val="00284D74"/>
    <w:rsid w:val="00285191"/>
    <w:rsid w:val="0028567B"/>
    <w:rsid w:val="00285B12"/>
    <w:rsid w:val="00285B33"/>
    <w:rsid w:val="00286BFB"/>
    <w:rsid w:val="00286EBF"/>
    <w:rsid w:val="002904B9"/>
    <w:rsid w:val="00290BB9"/>
    <w:rsid w:val="00291997"/>
    <w:rsid w:val="00292065"/>
    <w:rsid w:val="00292229"/>
    <w:rsid w:val="002926D7"/>
    <w:rsid w:val="00292E8F"/>
    <w:rsid w:val="00294364"/>
    <w:rsid w:val="002959EE"/>
    <w:rsid w:val="00295B58"/>
    <w:rsid w:val="00296382"/>
    <w:rsid w:val="002973AF"/>
    <w:rsid w:val="00297601"/>
    <w:rsid w:val="00297B6D"/>
    <w:rsid w:val="00297E5F"/>
    <w:rsid w:val="002A20E9"/>
    <w:rsid w:val="002A3AC7"/>
    <w:rsid w:val="002A3F39"/>
    <w:rsid w:val="002A44A4"/>
    <w:rsid w:val="002A4807"/>
    <w:rsid w:val="002A67C5"/>
    <w:rsid w:val="002A714A"/>
    <w:rsid w:val="002A71EF"/>
    <w:rsid w:val="002A78EA"/>
    <w:rsid w:val="002B045A"/>
    <w:rsid w:val="002B0E56"/>
    <w:rsid w:val="002B0F36"/>
    <w:rsid w:val="002B1AC4"/>
    <w:rsid w:val="002B27D6"/>
    <w:rsid w:val="002B2B48"/>
    <w:rsid w:val="002B30B4"/>
    <w:rsid w:val="002B3CFB"/>
    <w:rsid w:val="002B4071"/>
    <w:rsid w:val="002B4488"/>
    <w:rsid w:val="002B537A"/>
    <w:rsid w:val="002B64F6"/>
    <w:rsid w:val="002B6AB9"/>
    <w:rsid w:val="002B7196"/>
    <w:rsid w:val="002B7584"/>
    <w:rsid w:val="002B7741"/>
    <w:rsid w:val="002C010D"/>
    <w:rsid w:val="002C06E1"/>
    <w:rsid w:val="002C0B12"/>
    <w:rsid w:val="002C0EA8"/>
    <w:rsid w:val="002C0F2B"/>
    <w:rsid w:val="002C1600"/>
    <w:rsid w:val="002C1DC2"/>
    <w:rsid w:val="002C23E0"/>
    <w:rsid w:val="002C25DC"/>
    <w:rsid w:val="002C3536"/>
    <w:rsid w:val="002C413A"/>
    <w:rsid w:val="002C4850"/>
    <w:rsid w:val="002C5124"/>
    <w:rsid w:val="002C6241"/>
    <w:rsid w:val="002C64A8"/>
    <w:rsid w:val="002C64F7"/>
    <w:rsid w:val="002C7689"/>
    <w:rsid w:val="002D0B51"/>
    <w:rsid w:val="002D2DD2"/>
    <w:rsid w:val="002D35E0"/>
    <w:rsid w:val="002D3DB8"/>
    <w:rsid w:val="002D3E6F"/>
    <w:rsid w:val="002D4F0F"/>
    <w:rsid w:val="002D50DA"/>
    <w:rsid w:val="002D5453"/>
    <w:rsid w:val="002D54B1"/>
    <w:rsid w:val="002D5E10"/>
    <w:rsid w:val="002E0227"/>
    <w:rsid w:val="002E0959"/>
    <w:rsid w:val="002E0B53"/>
    <w:rsid w:val="002E2113"/>
    <w:rsid w:val="002E2565"/>
    <w:rsid w:val="002E418D"/>
    <w:rsid w:val="002E4A9C"/>
    <w:rsid w:val="002E58CA"/>
    <w:rsid w:val="002E798A"/>
    <w:rsid w:val="002E7F7F"/>
    <w:rsid w:val="002F042E"/>
    <w:rsid w:val="002F1A7B"/>
    <w:rsid w:val="002F32BB"/>
    <w:rsid w:val="002F55D3"/>
    <w:rsid w:val="002F5DA7"/>
    <w:rsid w:val="002F5ED5"/>
    <w:rsid w:val="002F6ED8"/>
    <w:rsid w:val="002F6F15"/>
    <w:rsid w:val="002F7553"/>
    <w:rsid w:val="002F773A"/>
    <w:rsid w:val="0030088A"/>
    <w:rsid w:val="00300C17"/>
    <w:rsid w:val="00300DBB"/>
    <w:rsid w:val="003011EB"/>
    <w:rsid w:val="00301A9D"/>
    <w:rsid w:val="00301B36"/>
    <w:rsid w:val="00301EC7"/>
    <w:rsid w:val="00302C2A"/>
    <w:rsid w:val="00303B17"/>
    <w:rsid w:val="00303F03"/>
    <w:rsid w:val="00304547"/>
    <w:rsid w:val="00305F9A"/>
    <w:rsid w:val="003073FC"/>
    <w:rsid w:val="00307958"/>
    <w:rsid w:val="003108C7"/>
    <w:rsid w:val="00310D8E"/>
    <w:rsid w:val="00310DC1"/>
    <w:rsid w:val="003115B6"/>
    <w:rsid w:val="003116BA"/>
    <w:rsid w:val="00311754"/>
    <w:rsid w:val="00311AC4"/>
    <w:rsid w:val="00311F70"/>
    <w:rsid w:val="00312FBA"/>
    <w:rsid w:val="00313D98"/>
    <w:rsid w:val="00314799"/>
    <w:rsid w:val="00314806"/>
    <w:rsid w:val="00314A66"/>
    <w:rsid w:val="00315796"/>
    <w:rsid w:val="003159C2"/>
    <w:rsid w:val="00315F26"/>
    <w:rsid w:val="0031799A"/>
    <w:rsid w:val="00317F88"/>
    <w:rsid w:val="00320CC0"/>
    <w:rsid w:val="0032189E"/>
    <w:rsid w:val="00322759"/>
    <w:rsid w:val="00322E98"/>
    <w:rsid w:val="003233E7"/>
    <w:rsid w:val="003235B7"/>
    <w:rsid w:val="00323730"/>
    <w:rsid w:val="00324AD6"/>
    <w:rsid w:val="00324DD8"/>
    <w:rsid w:val="003250A3"/>
    <w:rsid w:val="003250E9"/>
    <w:rsid w:val="003258CC"/>
    <w:rsid w:val="00326968"/>
    <w:rsid w:val="0032746D"/>
    <w:rsid w:val="003275BC"/>
    <w:rsid w:val="003301B8"/>
    <w:rsid w:val="0033020D"/>
    <w:rsid w:val="003306A2"/>
    <w:rsid w:val="00330D98"/>
    <w:rsid w:val="003311C4"/>
    <w:rsid w:val="0033155C"/>
    <w:rsid w:val="003316D7"/>
    <w:rsid w:val="00331862"/>
    <w:rsid w:val="00331A38"/>
    <w:rsid w:val="00331E9D"/>
    <w:rsid w:val="003321D3"/>
    <w:rsid w:val="003329FC"/>
    <w:rsid w:val="00332ECF"/>
    <w:rsid w:val="00332FE9"/>
    <w:rsid w:val="003330E1"/>
    <w:rsid w:val="003334C3"/>
    <w:rsid w:val="0033363A"/>
    <w:rsid w:val="00334507"/>
    <w:rsid w:val="00334A8A"/>
    <w:rsid w:val="00336FDD"/>
    <w:rsid w:val="003376C7"/>
    <w:rsid w:val="00337835"/>
    <w:rsid w:val="003407F1"/>
    <w:rsid w:val="00341463"/>
    <w:rsid w:val="00341978"/>
    <w:rsid w:val="003435E9"/>
    <w:rsid w:val="003445E6"/>
    <w:rsid w:val="003448A1"/>
    <w:rsid w:val="003449E7"/>
    <w:rsid w:val="00344C64"/>
    <w:rsid w:val="0034508F"/>
    <w:rsid w:val="00345FE8"/>
    <w:rsid w:val="003461C9"/>
    <w:rsid w:val="0034634D"/>
    <w:rsid w:val="0034747C"/>
    <w:rsid w:val="0034792A"/>
    <w:rsid w:val="003503BC"/>
    <w:rsid w:val="00350470"/>
    <w:rsid w:val="003505F1"/>
    <w:rsid w:val="00350BF6"/>
    <w:rsid w:val="003513C6"/>
    <w:rsid w:val="00351EE7"/>
    <w:rsid w:val="00352430"/>
    <w:rsid w:val="003525C9"/>
    <w:rsid w:val="003527E0"/>
    <w:rsid w:val="003530A8"/>
    <w:rsid w:val="003530F2"/>
    <w:rsid w:val="00354171"/>
    <w:rsid w:val="003542BF"/>
    <w:rsid w:val="00354516"/>
    <w:rsid w:val="00354C82"/>
    <w:rsid w:val="00354CEB"/>
    <w:rsid w:val="00355865"/>
    <w:rsid w:val="00355C0D"/>
    <w:rsid w:val="0035622E"/>
    <w:rsid w:val="00356912"/>
    <w:rsid w:val="003601EB"/>
    <w:rsid w:val="003604AC"/>
    <w:rsid w:val="00361266"/>
    <w:rsid w:val="00362393"/>
    <w:rsid w:val="00362506"/>
    <w:rsid w:val="00362773"/>
    <w:rsid w:val="00362948"/>
    <w:rsid w:val="0036325B"/>
    <w:rsid w:val="00363CA3"/>
    <w:rsid w:val="0036497F"/>
    <w:rsid w:val="00364FB0"/>
    <w:rsid w:val="003650DA"/>
    <w:rsid w:val="00365B6F"/>
    <w:rsid w:val="003674DE"/>
    <w:rsid w:val="00370451"/>
    <w:rsid w:val="003708AE"/>
    <w:rsid w:val="00372462"/>
    <w:rsid w:val="003731BA"/>
    <w:rsid w:val="00373588"/>
    <w:rsid w:val="00373E0D"/>
    <w:rsid w:val="003759E5"/>
    <w:rsid w:val="003761F7"/>
    <w:rsid w:val="00376449"/>
    <w:rsid w:val="00376B8E"/>
    <w:rsid w:val="00376FC8"/>
    <w:rsid w:val="00377E25"/>
    <w:rsid w:val="00381B9F"/>
    <w:rsid w:val="003825A7"/>
    <w:rsid w:val="003838FC"/>
    <w:rsid w:val="00386619"/>
    <w:rsid w:val="00386953"/>
    <w:rsid w:val="00386F77"/>
    <w:rsid w:val="003872E6"/>
    <w:rsid w:val="003875C4"/>
    <w:rsid w:val="003876FB"/>
    <w:rsid w:val="00387B58"/>
    <w:rsid w:val="0039022E"/>
    <w:rsid w:val="00390392"/>
    <w:rsid w:val="00390C39"/>
    <w:rsid w:val="00391689"/>
    <w:rsid w:val="00391967"/>
    <w:rsid w:val="003921D8"/>
    <w:rsid w:val="00392343"/>
    <w:rsid w:val="00392F75"/>
    <w:rsid w:val="0039306F"/>
    <w:rsid w:val="00395222"/>
    <w:rsid w:val="00395FBF"/>
    <w:rsid w:val="00396068"/>
    <w:rsid w:val="003977C2"/>
    <w:rsid w:val="003A1541"/>
    <w:rsid w:val="003A1A4D"/>
    <w:rsid w:val="003A2B12"/>
    <w:rsid w:val="003A30E0"/>
    <w:rsid w:val="003A336B"/>
    <w:rsid w:val="003A3600"/>
    <w:rsid w:val="003A376E"/>
    <w:rsid w:val="003A3E26"/>
    <w:rsid w:val="003A401C"/>
    <w:rsid w:val="003A4762"/>
    <w:rsid w:val="003A6326"/>
    <w:rsid w:val="003A749F"/>
    <w:rsid w:val="003B16D7"/>
    <w:rsid w:val="003B24B8"/>
    <w:rsid w:val="003B3002"/>
    <w:rsid w:val="003B33C5"/>
    <w:rsid w:val="003B60E4"/>
    <w:rsid w:val="003B77AB"/>
    <w:rsid w:val="003B7AFA"/>
    <w:rsid w:val="003C00D6"/>
    <w:rsid w:val="003C044A"/>
    <w:rsid w:val="003C1245"/>
    <w:rsid w:val="003C147A"/>
    <w:rsid w:val="003C1507"/>
    <w:rsid w:val="003C18D8"/>
    <w:rsid w:val="003C2BF6"/>
    <w:rsid w:val="003C323E"/>
    <w:rsid w:val="003C3892"/>
    <w:rsid w:val="003C46BB"/>
    <w:rsid w:val="003C47B9"/>
    <w:rsid w:val="003C53B2"/>
    <w:rsid w:val="003C5BCC"/>
    <w:rsid w:val="003C735A"/>
    <w:rsid w:val="003C7D2C"/>
    <w:rsid w:val="003D09AD"/>
    <w:rsid w:val="003D0A6B"/>
    <w:rsid w:val="003D0F41"/>
    <w:rsid w:val="003D185B"/>
    <w:rsid w:val="003D2821"/>
    <w:rsid w:val="003D3EB7"/>
    <w:rsid w:val="003D3F37"/>
    <w:rsid w:val="003D3F9B"/>
    <w:rsid w:val="003D47CD"/>
    <w:rsid w:val="003D53E5"/>
    <w:rsid w:val="003D5A75"/>
    <w:rsid w:val="003D632C"/>
    <w:rsid w:val="003D6523"/>
    <w:rsid w:val="003D664A"/>
    <w:rsid w:val="003D6998"/>
    <w:rsid w:val="003D6A6C"/>
    <w:rsid w:val="003D70A1"/>
    <w:rsid w:val="003D7A74"/>
    <w:rsid w:val="003E22E5"/>
    <w:rsid w:val="003E2514"/>
    <w:rsid w:val="003E26B6"/>
    <w:rsid w:val="003E2C84"/>
    <w:rsid w:val="003E479E"/>
    <w:rsid w:val="003E4C07"/>
    <w:rsid w:val="003E5256"/>
    <w:rsid w:val="003E6668"/>
    <w:rsid w:val="003E6E81"/>
    <w:rsid w:val="003F06AB"/>
    <w:rsid w:val="003F07DA"/>
    <w:rsid w:val="003F0D02"/>
    <w:rsid w:val="003F1681"/>
    <w:rsid w:val="003F16A3"/>
    <w:rsid w:val="003F2B4C"/>
    <w:rsid w:val="003F35B2"/>
    <w:rsid w:val="003F41C8"/>
    <w:rsid w:val="003F44DE"/>
    <w:rsid w:val="003F4A5A"/>
    <w:rsid w:val="003F5764"/>
    <w:rsid w:val="003F63BD"/>
    <w:rsid w:val="003F70FB"/>
    <w:rsid w:val="003F7D9D"/>
    <w:rsid w:val="00401433"/>
    <w:rsid w:val="00401605"/>
    <w:rsid w:val="00402D7B"/>
    <w:rsid w:val="00403081"/>
    <w:rsid w:val="00403361"/>
    <w:rsid w:val="00403BD7"/>
    <w:rsid w:val="004045DE"/>
    <w:rsid w:val="00404B97"/>
    <w:rsid w:val="004058BB"/>
    <w:rsid w:val="00406EF7"/>
    <w:rsid w:val="0041010C"/>
    <w:rsid w:val="00410132"/>
    <w:rsid w:val="00410CB9"/>
    <w:rsid w:val="004113AA"/>
    <w:rsid w:val="00412061"/>
    <w:rsid w:val="0041260A"/>
    <w:rsid w:val="00412FC2"/>
    <w:rsid w:val="004139D8"/>
    <w:rsid w:val="00413B02"/>
    <w:rsid w:val="00413F98"/>
    <w:rsid w:val="004145FF"/>
    <w:rsid w:val="00416734"/>
    <w:rsid w:val="0042009A"/>
    <w:rsid w:val="00420DF9"/>
    <w:rsid w:val="0042136E"/>
    <w:rsid w:val="004218B2"/>
    <w:rsid w:val="00421FD3"/>
    <w:rsid w:val="00423B62"/>
    <w:rsid w:val="0042458E"/>
    <w:rsid w:val="004245A5"/>
    <w:rsid w:val="00424C11"/>
    <w:rsid w:val="00425960"/>
    <w:rsid w:val="004260D1"/>
    <w:rsid w:val="00426114"/>
    <w:rsid w:val="0042656C"/>
    <w:rsid w:val="0042757D"/>
    <w:rsid w:val="00427C08"/>
    <w:rsid w:val="00427CCF"/>
    <w:rsid w:val="00430400"/>
    <w:rsid w:val="00431696"/>
    <w:rsid w:val="004317F1"/>
    <w:rsid w:val="00431E02"/>
    <w:rsid w:val="0043267A"/>
    <w:rsid w:val="00432DF6"/>
    <w:rsid w:val="00433846"/>
    <w:rsid w:val="0043481B"/>
    <w:rsid w:val="00434955"/>
    <w:rsid w:val="00434B96"/>
    <w:rsid w:val="00435F7E"/>
    <w:rsid w:val="004363C4"/>
    <w:rsid w:val="0043650C"/>
    <w:rsid w:val="0043749D"/>
    <w:rsid w:val="00440F67"/>
    <w:rsid w:val="00442127"/>
    <w:rsid w:val="00443670"/>
    <w:rsid w:val="00443705"/>
    <w:rsid w:val="00444711"/>
    <w:rsid w:val="00444A4E"/>
    <w:rsid w:val="00450290"/>
    <w:rsid w:val="004505B7"/>
    <w:rsid w:val="00450B72"/>
    <w:rsid w:val="00452E5D"/>
    <w:rsid w:val="00453B62"/>
    <w:rsid w:val="00453D22"/>
    <w:rsid w:val="0045532A"/>
    <w:rsid w:val="00455718"/>
    <w:rsid w:val="00455A52"/>
    <w:rsid w:val="00455D7D"/>
    <w:rsid w:val="00456036"/>
    <w:rsid w:val="0045775A"/>
    <w:rsid w:val="00457D98"/>
    <w:rsid w:val="00460FC5"/>
    <w:rsid w:val="00461355"/>
    <w:rsid w:val="00461BF4"/>
    <w:rsid w:val="00462510"/>
    <w:rsid w:val="0046410A"/>
    <w:rsid w:val="00464398"/>
    <w:rsid w:val="00464D3F"/>
    <w:rsid w:val="00464D71"/>
    <w:rsid w:val="004669D4"/>
    <w:rsid w:val="00466FDB"/>
    <w:rsid w:val="00470352"/>
    <w:rsid w:val="00470520"/>
    <w:rsid w:val="004706C1"/>
    <w:rsid w:val="004709FB"/>
    <w:rsid w:val="00471C7F"/>
    <w:rsid w:val="00471EAE"/>
    <w:rsid w:val="00472026"/>
    <w:rsid w:val="004720E2"/>
    <w:rsid w:val="004727CF"/>
    <w:rsid w:val="00472893"/>
    <w:rsid w:val="0047361C"/>
    <w:rsid w:val="004737D7"/>
    <w:rsid w:val="00474683"/>
    <w:rsid w:val="00475691"/>
    <w:rsid w:val="004757DC"/>
    <w:rsid w:val="00475BFB"/>
    <w:rsid w:val="00476EDA"/>
    <w:rsid w:val="0047700E"/>
    <w:rsid w:val="004772D0"/>
    <w:rsid w:val="00477543"/>
    <w:rsid w:val="004777A4"/>
    <w:rsid w:val="0048045A"/>
    <w:rsid w:val="004806FB"/>
    <w:rsid w:val="00480C04"/>
    <w:rsid w:val="0048150E"/>
    <w:rsid w:val="00481B26"/>
    <w:rsid w:val="0048211B"/>
    <w:rsid w:val="004821E3"/>
    <w:rsid w:val="0048244B"/>
    <w:rsid w:val="004825BC"/>
    <w:rsid w:val="0048272C"/>
    <w:rsid w:val="0048314F"/>
    <w:rsid w:val="004832D8"/>
    <w:rsid w:val="004838E6"/>
    <w:rsid w:val="004878BC"/>
    <w:rsid w:val="004908E1"/>
    <w:rsid w:val="0049299A"/>
    <w:rsid w:val="0049460E"/>
    <w:rsid w:val="004953F0"/>
    <w:rsid w:val="004954DE"/>
    <w:rsid w:val="00495CF5"/>
    <w:rsid w:val="0049631E"/>
    <w:rsid w:val="004976A8"/>
    <w:rsid w:val="00497DC9"/>
    <w:rsid w:val="00497F74"/>
    <w:rsid w:val="004A0219"/>
    <w:rsid w:val="004A027B"/>
    <w:rsid w:val="004A0566"/>
    <w:rsid w:val="004A127C"/>
    <w:rsid w:val="004A1AB1"/>
    <w:rsid w:val="004A1E3C"/>
    <w:rsid w:val="004A24CD"/>
    <w:rsid w:val="004A3147"/>
    <w:rsid w:val="004A4160"/>
    <w:rsid w:val="004A51ED"/>
    <w:rsid w:val="004A5A2C"/>
    <w:rsid w:val="004A6228"/>
    <w:rsid w:val="004A7677"/>
    <w:rsid w:val="004B0820"/>
    <w:rsid w:val="004B086C"/>
    <w:rsid w:val="004B0BB6"/>
    <w:rsid w:val="004B166D"/>
    <w:rsid w:val="004B1854"/>
    <w:rsid w:val="004B208C"/>
    <w:rsid w:val="004B3027"/>
    <w:rsid w:val="004B3678"/>
    <w:rsid w:val="004B3B37"/>
    <w:rsid w:val="004B3D9A"/>
    <w:rsid w:val="004B43F0"/>
    <w:rsid w:val="004B4ED1"/>
    <w:rsid w:val="004B7301"/>
    <w:rsid w:val="004B784E"/>
    <w:rsid w:val="004B7E08"/>
    <w:rsid w:val="004B7F12"/>
    <w:rsid w:val="004C0AAB"/>
    <w:rsid w:val="004C0AE7"/>
    <w:rsid w:val="004C0EF4"/>
    <w:rsid w:val="004C133B"/>
    <w:rsid w:val="004C14B7"/>
    <w:rsid w:val="004C201E"/>
    <w:rsid w:val="004C2355"/>
    <w:rsid w:val="004C3008"/>
    <w:rsid w:val="004C3B1A"/>
    <w:rsid w:val="004C3C43"/>
    <w:rsid w:val="004C3FDA"/>
    <w:rsid w:val="004C5988"/>
    <w:rsid w:val="004C5E89"/>
    <w:rsid w:val="004C62C7"/>
    <w:rsid w:val="004C6586"/>
    <w:rsid w:val="004C747B"/>
    <w:rsid w:val="004C7A23"/>
    <w:rsid w:val="004C7E01"/>
    <w:rsid w:val="004D02A5"/>
    <w:rsid w:val="004D13A8"/>
    <w:rsid w:val="004D20D0"/>
    <w:rsid w:val="004D23A0"/>
    <w:rsid w:val="004D2701"/>
    <w:rsid w:val="004D28D3"/>
    <w:rsid w:val="004D2D4C"/>
    <w:rsid w:val="004D36D6"/>
    <w:rsid w:val="004D3724"/>
    <w:rsid w:val="004D40A6"/>
    <w:rsid w:val="004D422E"/>
    <w:rsid w:val="004D473A"/>
    <w:rsid w:val="004D6CAF"/>
    <w:rsid w:val="004D7063"/>
    <w:rsid w:val="004E06FE"/>
    <w:rsid w:val="004E18AF"/>
    <w:rsid w:val="004E2BC8"/>
    <w:rsid w:val="004E3698"/>
    <w:rsid w:val="004E3E41"/>
    <w:rsid w:val="004E43BC"/>
    <w:rsid w:val="004E6291"/>
    <w:rsid w:val="004E765C"/>
    <w:rsid w:val="004F0630"/>
    <w:rsid w:val="004F0897"/>
    <w:rsid w:val="004F09FC"/>
    <w:rsid w:val="004F1E5A"/>
    <w:rsid w:val="004F296A"/>
    <w:rsid w:val="004F40A3"/>
    <w:rsid w:val="004F497F"/>
    <w:rsid w:val="004F6013"/>
    <w:rsid w:val="004F6EC2"/>
    <w:rsid w:val="004F721C"/>
    <w:rsid w:val="00500199"/>
    <w:rsid w:val="00500F69"/>
    <w:rsid w:val="005011D7"/>
    <w:rsid w:val="0050148A"/>
    <w:rsid w:val="00501AC3"/>
    <w:rsid w:val="00502590"/>
    <w:rsid w:val="005027DD"/>
    <w:rsid w:val="00502B5E"/>
    <w:rsid w:val="0050393F"/>
    <w:rsid w:val="00503A7B"/>
    <w:rsid w:val="00504A4B"/>
    <w:rsid w:val="00505851"/>
    <w:rsid w:val="0050592C"/>
    <w:rsid w:val="00506A5C"/>
    <w:rsid w:val="00506F5D"/>
    <w:rsid w:val="00507EA8"/>
    <w:rsid w:val="00512328"/>
    <w:rsid w:val="005127B3"/>
    <w:rsid w:val="00513882"/>
    <w:rsid w:val="00514322"/>
    <w:rsid w:val="00514907"/>
    <w:rsid w:val="00514C46"/>
    <w:rsid w:val="00515413"/>
    <w:rsid w:val="005160A3"/>
    <w:rsid w:val="00516EA0"/>
    <w:rsid w:val="00517769"/>
    <w:rsid w:val="005177BE"/>
    <w:rsid w:val="005177D2"/>
    <w:rsid w:val="00520770"/>
    <w:rsid w:val="0052245F"/>
    <w:rsid w:val="00522D2F"/>
    <w:rsid w:val="00522ED8"/>
    <w:rsid w:val="005231F7"/>
    <w:rsid w:val="00523C56"/>
    <w:rsid w:val="00524F51"/>
    <w:rsid w:val="00525804"/>
    <w:rsid w:val="00525B9B"/>
    <w:rsid w:val="00525E08"/>
    <w:rsid w:val="005262A4"/>
    <w:rsid w:val="0052632E"/>
    <w:rsid w:val="00526D4E"/>
    <w:rsid w:val="00530D72"/>
    <w:rsid w:val="005315F3"/>
    <w:rsid w:val="00531B7E"/>
    <w:rsid w:val="00532465"/>
    <w:rsid w:val="00532CE5"/>
    <w:rsid w:val="005338E9"/>
    <w:rsid w:val="00534369"/>
    <w:rsid w:val="0053479C"/>
    <w:rsid w:val="005362D2"/>
    <w:rsid w:val="00540045"/>
    <w:rsid w:val="005401BF"/>
    <w:rsid w:val="00541CD0"/>
    <w:rsid w:val="00541F5D"/>
    <w:rsid w:val="00542780"/>
    <w:rsid w:val="00542E30"/>
    <w:rsid w:val="00544B01"/>
    <w:rsid w:val="00544E16"/>
    <w:rsid w:val="00545875"/>
    <w:rsid w:val="00545A4A"/>
    <w:rsid w:val="0054659F"/>
    <w:rsid w:val="00546945"/>
    <w:rsid w:val="005501F9"/>
    <w:rsid w:val="00550858"/>
    <w:rsid w:val="00551238"/>
    <w:rsid w:val="0055200B"/>
    <w:rsid w:val="00552139"/>
    <w:rsid w:val="00552883"/>
    <w:rsid w:val="00553791"/>
    <w:rsid w:val="0055398B"/>
    <w:rsid w:val="005539C9"/>
    <w:rsid w:val="00553D09"/>
    <w:rsid w:val="00554797"/>
    <w:rsid w:val="00554B9A"/>
    <w:rsid w:val="00555110"/>
    <w:rsid w:val="00556784"/>
    <w:rsid w:val="005602DD"/>
    <w:rsid w:val="00562311"/>
    <w:rsid w:val="00562949"/>
    <w:rsid w:val="00563183"/>
    <w:rsid w:val="00563214"/>
    <w:rsid w:val="005635CB"/>
    <w:rsid w:val="005639BD"/>
    <w:rsid w:val="00563C1E"/>
    <w:rsid w:val="005641C8"/>
    <w:rsid w:val="00564B22"/>
    <w:rsid w:val="00565064"/>
    <w:rsid w:val="00565EED"/>
    <w:rsid w:val="005666E2"/>
    <w:rsid w:val="00571337"/>
    <w:rsid w:val="00571D74"/>
    <w:rsid w:val="00572D61"/>
    <w:rsid w:val="0057361B"/>
    <w:rsid w:val="005736D3"/>
    <w:rsid w:val="005738BC"/>
    <w:rsid w:val="00574324"/>
    <w:rsid w:val="0057441F"/>
    <w:rsid w:val="00575849"/>
    <w:rsid w:val="00576CE8"/>
    <w:rsid w:val="00576D77"/>
    <w:rsid w:val="00576DA8"/>
    <w:rsid w:val="00577031"/>
    <w:rsid w:val="005772F1"/>
    <w:rsid w:val="00577BA1"/>
    <w:rsid w:val="0058096F"/>
    <w:rsid w:val="00580D71"/>
    <w:rsid w:val="00581738"/>
    <w:rsid w:val="00581DAB"/>
    <w:rsid w:val="005823A9"/>
    <w:rsid w:val="0058245F"/>
    <w:rsid w:val="00583376"/>
    <w:rsid w:val="0058366A"/>
    <w:rsid w:val="00583A15"/>
    <w:rsid w:val="0058452A"/>
    <w:rsid w:val="005845E4"/>
    <w:rsid w:val="005846DB"/>
    <w:rsid w:val="00584744"/>
    <w:rsid w:val="00584841"/>
    <w:rsid w:val="005849B5"/>
    <w:rsid w:val="00584B3B"/>
    <w:rsid w:val="00584C34"/>
    <w:rsid w:val="00585EB3"/>
    <w:rsid w:val="005868E0"/>
    <w:rsid w:val="00586B51"/>
    <w:rsid w:val="00590094"/>
    <w:rsid w:val="0059114A"/>
    <w:rsid w:val="0059283C"/>
    <w:rsid w:val="00592E14"/>
    <w:rsid w:val="005934F3"/>
    <w:rsid w:val="0059370B"/>
    <w:rsid w:val="00594857"/>
    <w:rsid w:val="0059545C"/>
    <w:rsid w:val="005955BA"/>
    <w:rsid w:val="005956D6"/>
    <w:rsid w:val="0059626B"/>
    <w:rsid w:val="00596B11"/>
    <w:rsid w:val="00597985"/>
    <w:rsid w:val="00597BD7"/>
    <w:rsid w:val="005A0410"/>
    <w:rsid w:val="005A0620"/>
    <w:rsid w:val="005A0751"/>
    <w:rsid w:val="005A0B4C"/>
    <w:rsid w:val="005A0EE1"/>
    <w:rsid w:val="005A1D92"/>
    <w:rsid w:val="005A1F48"/>
    <w:rsid w:val="005A28A6"/>
    <w:rsid w:val="005A380D"/>
    <w:rsid w:val="005A4639"/>
    <w:rsid w:val="005A57B2"/>
    <w:rsid w:val="005A6FB6"/>
    <w:rsid w:val="005A734F"/>
    <w:rsid w:val="005A786C"/>
    <w:rsid w:val="005A78B3"/>
    <w:rsid w:val="005A7C39"/>
    <w:rsid w:val="005A7C52"/>
    <w:rsid w:val="005B0023"/>
    <w:rsid w:val="005B04C4"/>
    <w:rsid w:val="005B0717"/>
    <w:rsid w:val="005B0766"/>
    <w:rsid w:val="005B09C7"/>
    <w:rsid w:val="005B10AF"/>
    <w:rsid w:val="005B27B9"/>
    <w:rsid w:val="005B2A09"/>
    <w:rsid w:val="005B317A"/>
    <w:rsid w:val="005B31C3"/>
    <w:rsid w:val="005B3247"/>
    <w:rsid w:val="005B3FB3"/>
    <w:rsid w:val="005B47CA"/>
    <w:rsid w:val="005B563A"/>
    <w:rsid w:val="005B5815"/>
    <w:rsid w:val="005B7FDE"/>
    <w:rsid w:val="005C0448"/>
    <w:rsid w:val="005C06B0"/>
    <w:rsid w:val="005C0C99"/>
    <w:rsid w:val="005C1606"/>
    <w:rsid w:val="005C3D7C"/>
    <w:rsid w:val="005C3E63"/>
    <w:rsid w:val="005C4BC9"/>
    <w:rsid w:val="005C4E79"/>
    <w:rsid w:val="005C5AB1"/>
    <w:rsid w:val="005C5D17"/>
    <w:rsid w:val="005C5DBD"/>
    <w:rsid w:val="005C6686"/>
    <w:rsid w:val="005C6CAA"/>
    <w:rsid w:val="005C7E1F"/>
    <w:rsid w:val="005D0626"/>
    <w:rsid w:val="005D0AEA"/>
    <w:rsid w:val="005D0B71"/>
    <w:rsid w:val="005D1F2B"/>
    <w:rsid w:val="005D3F55"/>
    <w:rsid w:val="005D4B24"/>
    <w:rsid w:val="005D572A"/>
    <w:rsid w:val="005D57B6"/>
    <w:rsid w:val="005D5952"/>
    <w:rsid w:val="005D59EF"/>
    <w:rsid w:val="005D5A96"/>
    <w:rsid w:val="005D5B9C"/>
    <w:rsid w:val="005D75B3"/>
    <w:rsid w:val="005E0823"/>
    <w:rsid w:val="005E13FB"/>
    <w:rsid w:val="005E3225"/>
    <w:rsid w:val="005E3C84"/>
    <w:rsid w:val="005E4797"/>
    <w:rsid w:val="005E4857"/>
    <w:rsid w:val="005E5F7E"/>
    <w:rsid w:val="005E617D"/>
    <w:rsid w:val="005E6620"/>
    <w:rsid w:val="005F015E"/>
    <w:rsid w:val="005F0D3D"/>
    <w:rsid w:val="005F14E9"/>
    <w:rsid w:val="005F1823"/>
    <w:rsid w:val="005F1FD3"/>
    <w:rsid w:val="005F2098"/>
    <w:rsid w:val="005F21A2"/>
    <w:rsid w:val="005F268B"/>
    <w:rsid w:val="005F300D"/>
    <w:rsid w:val="005F36AA"/>
    <w:rsid w:val="005F3CA1"/>
    <w:rsid w:val="005F4D17"/>
    <w:rsid w:val="005F5390"/>
    <w:rsid w:val="005F6EFD"/>
    <w:rsid w:val="005F7019"/>
    <w:rsid w:val="005F7575"/>
    <w:rsid w:val="005F7C83"/>
    <w:rsid w:val="005F7F43"/>
    <w:rsid w:val="005F7F97"/>
    <w:rsid w:val="0060062B"/>
    <w:rsid w:val="00600D94"/>
    <w:rsid w:val="00601908"/>
    <w:rsid w:val="006025C4"/>
    <w:rsid w:val="00603D7D"/>
    <w:rsid w:val="006055E5"/>
    <w:rsid w:val="00606930"/>
    <w:rsid w:val="00606953"/>
    <w:rsid w:val="00607055"/>
    <w:rsid w:val="00607D5C"/>
    <w:rsid w:val="00607E16"/>
    <w:rsid w:val="00607E28"/>
    <w:rsid w:val="00607E9A"/>
    <w:rsid w:val="00610E00"/>
    <w:rsid w:val="00611D88"/>
    <w:rsid w:val="0061267B"/>
    <w:rsid w:val="0061283D"/>
    <w:rsid w:val="0061387A"/>
    <w:rsid w:val="00613A0B"/>
    <w:rsid w:val="00614808"/>
    <w:rsid w:val="00614970"/>
    <w:rsid w:val="00614AFE"/>
    <w:rsid w:val="00615652"/>
    <w:rsid w:val="0061612B"/>
    <w:rsid w:val="00616B9E"/>
    <w:rsid w:val="0061764C"/>
    <w:rsid w:val="00617E15"/>
    <w:rsid w:val="00620433"/>
    <w:rsid w:val="0062055A"/>
    <w:rsid w:val="006206A4"/>
    <w:rsid w:val="00621BAC"/>
    <w:rsid w:val="006225D0"/>
    <w:rsid w:val="00623BC0"/>
    <w:rsid w:val="006249C2"/>
    <w:rsid w:val="00624BC8"/>
    <w:rsid w:val="00624D90"/>
    <w:rsid w:val="00625481"/>
    <w:rsid w:val="0062560C"/>
    <w:rsid w:val="006259F4"/>
    <w:rsid w:val="00625FB6"/>
    <w:rsid w:val="0062681E"/>
    <w:rsid w:val="00627B1C"/>
    <w:rsid w:val="00627E92"/>
    <w:rsid w:val="00630272"/>
    <w:rsid w:val="00631BF6"/>
    <w:rsid w:val="00632225"/>
    <w:rsid w:val="0063370A"/>
    <w:rsid w:val="006342BA"/>
    <w:rsid w:val="00634F3D"/>
    <w:rsid w:val="006356E7"/>
    <w:rsid w:val="00635E4E"/>
    <w:rsid w:val="00636DE0"/>
    <w:rsid w:val="006410D2"/>
    <w:rsid w:val="0064114D"/>
    <w:rsid w:val="006426A3"/>
    <w:rsid w:val="00642E90"/>
    <w:rsid w:val="006433C7"/>
    <w:rsid w:val="0064340D"/>
    <w:rsid w:val="00643A47"/>
    <w:rsid w:val="006440AE"/>
    <w:rsid w:val="006449E2"/>
    <w:rsid w:val="006453B9"/>
    <w:rsid w:val="00646318"/>
    <w:rsid w:val="006473F9"/>
    <w:rsid w:val="0065160E"/>
    <w:rsid w:val="00652EAE"/>
    <w:rsid w:val="00652F3A"/>
    <w:rsid w:val="00653522"/>
    <w:rsid w:val="0065366B"/>
    <w:rsid w:val="00653D62"/>
    <w:rsid w:val="00655306"/>
    <w:rsid w:val="00655643"/>
    <w:rsid w:val="00656D3A"/>
    <w:rsid w:val="00656EE4"/>
    <w:rsid w:val="00656FC4"/>
    <w:rsid w:val="00657494"/>
    <w:rsid w:val="0066356B"/>
    <w:rsid w:val="00663712"/>
    <w:rsid w:val="00663BAE"/>
    <w:rsid w:val="00664D35"/>
    <w:rsid w:val="006656B6"/>
    <w:rsid w:val="006656E2"/>
    <w:rsid w:val="006662FD"/>
    <w:rsid w:val="0066657A"/>
    <w:rsid w:val="00667C57"/>
    <w:rsid w:val="00670104"/>
    <w:rsid w:val="00670C8C"/>
    <w:rsid w:val="00670F95"/>
    <w:rsid w:val="00671294"/>
    <w:rsid w:val="00671516"/>
    <w:rsid w:val="0067186C"/>
    <w:rsid w:val="00671E05"/>
    <w:rsid w:val="00675D92"/>
    <w:rsid w:val="00677485"/>
    <w:rsid w:val="00677489"/>
    <w:rsid w:val="00677941"/>
    <w:rsid w:val="00677A5F"/>
    <w:rsid w:val="00677DFF"/>
    <w:rsid w:val="00680BF8"/>
    <w:rsid w:val="0068205B"/>
    <w:rsid w:val="00682489"/>
    <w:rsid w:val="006829C5"/>
    <w:rsid w:val="006830CB"/>
    <w:rsid w:val="00684B3D"/>
    <w:rsid w:val="00685089"/>
    <w:rsid w:val="00687D9B"/>
    <w:rsid w:val="00687F0E"/>
    <w:rsid w:val="0069124A"/>
    <w:rsid w:val="0069189D"/>
    <w:rsid w:val="00692087"/>
    <w:rsid w:val="00692B89"/>
    <w:rsid w:val="0069342D"/>
    <w:rsid w:val="00693C4E"/>
    <w:rsid w:val="00693CE7"/>
    <w:rsid w:val="006944E3"/>
    <w:rsid w:val="00695E78"/>
    <w:rsid w:val="006968B9"/>
    <w:rsid w:val="006970FA"/>
    <w:rsid w:val="006971E1"/>
    <w:rsid w:val="00697630"/>
    <w:rsid w:val="006A0196"/>
    <w:rsid w:val="006A0AE7"/>
    <w:rsid w:val="006A0D5A"/>
    <w:rsid w:val="006A0FF0"/>
    <w:rsid w:val="006A3410"/>
    <w:rsid w:val="006A3A5B"/>
    <w:rsid w:val="006A41A3"/>
    <w:rsid w:val="006A6811"/>
    <w:rsid w:val="006B077A"/>
    <w:rsid w:val="006B1469"/>
    <w:rsid w:val="006B1C31"/>
    <w:rsid w:val="006B2A3F"/>
    <w:rsid w:val="006B3228"/>
    <w:rsid w:val="006B53FA"/>
    <w:rsid w:val="006B540E"/>
    <w:rsid w:val="006B6685"/>
    <w:rsid w:val="006B677C"/>
    <w:rsid w:val="006B7E6E"/>
    <w:rsid w:val="006C0A57"/>
    <w:rsid w:val="006C2045"/>
    <w:rsid w:val="006C36D4"/>
    <w:rsid w:val="006C39A9"/>
    <w:rsid w:val="006C49AF"/>
    <w:rsid w:val="006C6A32"/>
    <w:rsid w:val="006C6FA3"/>
    <w:rsid w:val="006C7B49"/>
    <w:rsid w:val="006D0E27"/>
    <w:rsid w:val="006D11C1"/>
    <w:rsid w:val="006D23D2"/>
    <w:rsid w:val="006D24EF"/>
    <w:rsid w:val="006D32BD"/>
    <w:rsid w:val="006D3ADA"/>
    <w:rsid w:val="006D3F9B"/>
    <w:rsid w:val="006D6402"/>
    <w:rsid w:val="006D7303"/>
    <w:rsid w:val="006E0123"/>
    <w:rsid w:val="006E097F"/>
    <w:rsid w:val="006E0AEB"/>
    <w:rsid w:val="006E150F"/>
    <w:rsid w:val="006E185E"/>
    <w:rsid w:val="006E1BBF"/>
    <w:rsid w:val="006E1DA6"/>
    <w:rsid w:val="006E27F7"/>
    <w:rsid w:val="006E39BD"/>
    <w:rsid w:val="006E3A77"/>
    <w:rsid w:val="006E413B"/>
    <w:rsid w:val="006E4949"/>
    <w:rsid w:val="006E525F"/>
    <w:rsid w:val="006E5A71"/>
    <w:rsid w:val="006E5C0A"/>
    <w:rsid w:val="006E62BE"/>
    <w:rsid w:val="006E63DF"/>
    <w:rsid w:val="006E6CE2"/>
    <w:rsid w:val="006E787F"/>
    <w:rsid w:val="006E7F2C"/>
    <w:rsid w:val="006F0599"/>
    <w:rsid w:val="006F11BC"/>
    <w:rsid w:val="006F1A01"/>
    <w:rsid w:val="006F25EB"/>
    <w:rsid w:val="006F2681"/>
    <w:rsid w:val="006F3660"/>
    <w:rsid w:val="006F3C6F"/>
    <w:rsid w:val="006F44BE"/>
    <w:rsid w:val="006F46FA"/>
    <w:rsid w:val="006F55D5"/>
    <w:rsid w:val="006F56D9"/>
    <w:rsid w:val="006F5B40"/>
    <w:rsid w:val="006F781F"/>
    <w:rsid w:val="00700B92"/>
    <w:rsid w:val="00701FE2"/>
    <w:rsid w:val="00702F51"/>
    <w:rsid w:val="0070388D"/>
    <w:rsid w:val="00704B29"/>
    <w:rsid w:val="007073E4"/>
    <w:rsid w:val="007100FE"/>
    <w:rsid w:val="00710188"/>
    <w:rsid w:val="00710453"/>
    <w:rsid w:val="00710CE4"/>
    <w:rsid w:val="00712324"/>
    <w:rsid w:val="0071288B"/>
    <w:rsid w:val="007130EC"/>
    <w:rsid w:val="00713278"/>
    <w:rsid w:val="00713E8B"/>
    <w:rsid w:val="0071415E"/>
    <w:rsid w:val="00714697"/>
    <w:rsid w:val="00714EC9"/>
    <w:rsid w:val="00715B2D"/>
    <w:rsid w:val="00716088"/>
    <w:rsid w:val="007171C2"/>
    <w:rsid w:val="007204A5"/>
    <w:rsid w:val="007208CC"/>
    <w:rsid w:val="007214F6"/>
    <w:rsid w:val="00721AB1"/>
    <w:rsid w:val="00722993"/>
    <w:rsid w:val="00723AEF"/>
    <w:rsid w:val="007242E0"/>
    <w:rsid w:val="007251DA"/>
    <w:rsid w:val="00725B98"/>
    <w:rsid w:val="00725EB9"/>
    <w:rsid w:val="0072628B"/>
    <w:rsid w:val="00726839"/>
    <w:rsid w:val="00726C74"/>
    <w:rsid w:val="00726D5D"/>
    <w:rsid w:val="00726E38"/>
    <w:rsid w:val="00727101"/>
    <w:rsid w:val="007274ED"/>
    <w:rsid w:val="007276D7"/>
    <w:rsid w:val="007306EF"/>
    <w:rsid w:val="007313A3"/>
    <w:rsid w:val="007319DB"/>
    <w:rsid w:val="00732087"/>
    <w:rsid w:val="00733C34"/>
    <w:rsid w:val="00733E7E"/>
    <w:rsid w:val="00734A11"/>
    <w:rsid w:val="00735FA3"/>
    <w:rsid w:val="0073631E"/>
    <w:rsid w:val="00736F31"/>
    <w:rsid w:val="00737256"/>
    <w:rsid w:val="007376C8"/>
    <w:rsid w:val="00737C4E"/>
    <w:rsid w:val="00737EFF"/>
    <w:rsid w:val="00740157"/>
    <w:rsid w:val="007405DF"/>
    <w:rsid w:val="00740BE1"/>
    <w:rsid w:val="00740C79"/>
    <w:rsid w:val="00741AA0"/>
    <w:rsid w:val="00741F18"/>
    <w:rsid w:val="00742187"/>
    <w:rsid w:val="00742470"/>
    <w:rsid w:val="00744CD7"/>
    <w:rsid w:val="0074515F"/>
    <w:rsid w:val="00745D32"/>
    <w:rsid w:val="00745FD3"/>
    <w:rsid w:val="0074767F"/>
    <w:rsid w:val="007503C8"/>
    <w:rsid w:val="00750811"/>
    <w:rsid w:val="0075093A"/>
    <w:rsid w:val="0075120A"/>
    <w:rsid w:val="0075167B"/>
    <w:rsid w:val="00752709"/>
    <w:rsid w:val="007529C8"/>
    <w:rsid w:val="00753EBF"/>
    <w:rsid w:val="00753F92"/>
    <w:rsid w:val="00754645"/>
    <w:rsid w:val="00754992"/>
    <w:rsid w:val="007552F8"/>
    <w:rsid w:val="0075575C"/>
    <w:rsid w:val="00756284"/>
    <w:rsid w:val="0075654C"/>
    <w:rsid w:val="0075710D"/>
    <w:rsid w:val="007604F0"/>
    <w:rsid w:val="007609A6"/>
    <w:rsid w:val="00761EAD"/>
    <w:rsid w:val="00761F29"/>
    <w:rsid w:val="0076493D"/>
    <w:rsid w:val="00765757"/>
    <w:rsid w:val="00766AF9"/>
    <w:rsid w:val="00767BDB"/>
    <w:rsid w:val="00771BA2"/>
    <w:rsid w:val="007728A2"/>
    <w:rsid w:val="00772E6F"/>
    <w:rsid w:val="00773718"/>
    <w:rsid w:val="00775B1C"/>
    <w:rsid w:val="00775BE0"/>
    <w:rsid w:val="00775E66"/>
    <w:rsid w:val="007806B5"/>
    <w:rsid w:val="007806D9"/>
    <w:rsid w:val="00781377"/>
    <w:rsid w:val="00781475"/>
    <w:rsid w:val="00781876"/>
    <w:rsid w:val="0078192F"/>
    <w:rsid w:val="00781A2C"/>
    <w:rsid w:val="00781EA3"/>
    <w:rsid w:val="00781F90"/>
    <w:rsid w:val="00783D3E"/>
    <w:rsid w:val="00784020"/>
    <w:rsid w:val="00784FA0"/>
    <w:rsid w:val="00786D87"/>
    <w:rsid w:val="0079010E"/>
    <w:rsid w:val="00790E75"/>
    <w:rsid w:val="0079113E"/>
    <w:rsid w:val="00791C78"/>
    <w:rsid w:val="007939E7"/>
    <w:rsid w:val="00794A87"/>
    <w:rsid w:val="00795394"/>
    <w:rsid w:val="00795C3C"/>
    <w:rsid w:val="00796DA8"/>
    <w:rsid w:val="00797825"/>
    <w:rsid w:val="00797D67"/>
    <w:rsid w:val="007A020C"/>
    <w:rsid w:val="007A03B9"/>
    <w:rsid w:val="007A1F18"/>
    <w:rsid w:val="007A2874"/>
    <w:rsid w:val="007A308C"/>
    <w:rsid w:val="007A3574"/>
    <w:rsid w:val="007A373E"/>
    <w:rsid w:val="007A427B"/>
    <w:rsid w:val="007A5054"/>
    <w:rsid w:val="007A5712"/>
    <w:rsid w:val="007A5802"/>
    <w:rsid w:val="007A5CC9"/>
    <w:rsid w:val="007A6523"/>
    <w:rsid w:val="007A7831"/>
    <w:rsid w:val="007A7E10"/>
    <w:rsid w:val="007A7E65"/>
    <w:rsid w:val="007B126E"/>
    <w:rsid w:val="007B197F"/>
    <w:rsid w:val="007B24F5"/>
    <w:rsid w:val="007B25ED"/>
    <w:rsid w:val="007B2BB5"/>
    <w:rsid w:val="007B2F40"/>
    <w:rsid w:val="007B3668"/>
    <w:rsid w:val="007B40BC"/>
    <w:rsid w:val="007B4693"/>
    <w:rsid w:val="007B4713"/>
    <w:rsid w:val="007B4A37"/>
    <w:rsid w:val="007B4E3A"/>
    <w:rsid w:val="007B51BF"/>
    <w:rsid w:val="007B59A8"/>
    <w:rsid w:val="007B5CA2"/>
    <w:rsid w:val="007B6088"/>
    <w:rsid w:val="007B6C8E"/>
    <w:rsid w:val="007B7352"/>
    <w:rsid w:val="007C0479"/>
    <w:rsid w:val="007C09C5"/>
    <w:rsid w:val="007C0D2F"/>
    <w:rsid w:val="007C1DE8"/>
    <w:rsid w:val="007C2564"/>
    <w:rsid w:val="007C3668"/>
    <w:rsid w:val="007C39F5"/>
    <w:rsid w:val="007C4A96"/>
    <w:rsid w:val="007C53D0"/>
    <w:rsid w:val="007C5482"/>
    <w:rsid w:val="007C68A7"/>
    <w:rsid w:val="007C6C6E"/>
    <w:rsid w:val="007C7D17"/>
    <w:rsid w:val="007C7DC2"/>
    <w:rsid w:val="007D0532"/>
    <w:rsid w:val="007D08A7"/>
    <w:rsid w:val="007D14C9"/>
    <w:rsid w:val="007D2A6D"/>
    <w:rsid w:val="007D2BF7"/>
    <w:rsid w:val="007D5348"/>
    <w:rsid w:val="007D53F7"/>
    <w:rsid w:val="007D5D1B"/>
    <w:rsid w:val="007D60FD"/>
    <w:rsid w:val="007D6CB6"/>
    <w:rsid w:val="007D75D3"/>
    <w:rsid w:val="007D7615"/>
    <w:rsid w:val="007D76D0"/>
    <w:rsid w:val="007D7F14"/>
    <w:rsid w:val="007E06C2"/>
    <w:rsid w:val="007E11A8"/>
    <w:rsid w:val="007E32FA"/>
    <w:rsid w:val="007E348A"/>
    <w:rsid w:val="007E528E"/>
    <w:rsid w:val="007E53CE"/>
    <w:rsid w:val="007E60EA"/>
    <w:rsid w:val="007E7A43"/>
    <w:rsid w:val="007F15B0"/>
    <w:rsid w:val="007F2242"/>
    <w:rsid w:val="007F29F8"/>
    <w:rsid w:val="007F2B63"/>
    <w:rsid w:val="007F3B16"/>
    <w:rsid w:val="007F4799"/>
    <w:rsid w:val="007F4B40"/>
    <w:rsid w:val="007F5296"/>
    <w:rsid w:val="007F599A"/>
    <w:rsid w:val="007F5FF7"/>
    <w:rsid w:val="007F75E8"/>
    <w:rsid w:val="008012B2"/>
    <w:rsid w:val="00801375"/>
    <w:rsid w:val="00802CAB"/>
    <w:rsid w:val="008031A7"/>
    <w:rsid w:val="008049D9"/>
    <w:rsid w:val="00804EDC"/>
    <w:rsid w:val="008056C5"/>
    <w:rsid w:val="0080578B"/>
    <w:rsid w:val="00805A41"/>
    <w:rsid w:val="008079E9"/>
    <w:rsid w:val="008105B7"/>
    <w:rsid w:val="008108C1"/>
    <w:rsid w:val="00810CEB"/>
    <w:rsid w:val="00810DAB"/>
    <w:rsid w:val="00810E74"/>
    <w:rsid w:val="008111E6"/>
    <w:rsid w:val="00812EF3"/>
    <w:rsid w:val="00813384"/>
    <w:rsid w:val="00813DCB"/>
    <w:rsid w:val="00813E65"/>
    <w:rsid w:val="0081460F"/>
    <w:rsid w:val="008147A8"/>
    <w:rsid w:val="00814AAF"/>
    <w:rsid w:val="00816A17"/>
    <w:rsid w:val="00816A6E"/>
    <w:rsid w:val="00816EE6"/>
    <w:rsid w:val="00817458"/>
    <w:rsid w:val="0081773B"/>
    <w:rsid w:val="00817929"/>
    <w:rsid w:val="00817A10"/>
    <w:rsid w:val="008204EB"/>
    <w:rsid w:val="00820811"/>
    <w:rsid w:val="00820868"/>
    <w:rsid w:val="00820C4C"/>
    <w:rsid w:val="0082152D"/>
    <w:rsid w:val="00821D8A"/>
    <w:rsid w:val="00821F57"/>
    <w:rsid w:val="00822AE7"/>
    <w:rsid w:val="0082328E"/>
    <w:rsid w:val="00823EFB"/>
    <w:rsid w:val="00825759"/>
    <w:rsid w:val="00827280"/>
    <w:rsid w:val="008327DD"/>
    <w:rsid w:val="008328EF"/>
    <w:rsid w:val="00832A6F"/>
    <w:rsid w:val="00832E3F"/>
    <w:rsid w:val="0083354C"/>
    <w:rsid w:val="008339FF"/>
    <w:rsid w:val="008343F3"/>
    <w:rsid w:val="00835C25"/>
    <w:rsid w:val="0083677B"/>
    <w:rsid w:val="008370FD"/>
    <w:rsid w:val="0083735D"/>
    <w:rsid w:val="00837EEC"/>
    <w:rsid w:val="00840A35"/>
    <w:rsid w:val="00840AD8"/>
    <w:rsid w:val="00841BF8"/>
    <w:rsid w:val="00842149"/>
    <w:rsid w:val="0084347A"/>
    <w:rsid w:val="008436D6"/>
    <w:rsid w:val="00843AF3"/>
    <w:rsid w:val="00843CB1"/>
    <w:rsid w:val="008442B6"/>
    <w:rsid w:val="00844A27"/>
    <w:rsid w:val="00844CEF"/>
    <w:rsid w:val="00846386"/>
    <w:rsid w:val="00846982"/>
    <w:rsid w:val="00846A97"/>
    <w:rsid w:val="00847473"/>
    <w:rsid w:val="008502C7"/>
    <w:rsid w:val="00850375"/>
    <w:rsid w:val="00850D6D"/>
    <w:rsid w:val="00851535"/>
    <w:rsid w:val="00851E37"/>
    <w:rsid w:val="00854033"/>
    <w:rsid w:val="00854857"/>
    <w:rsid w:val="00855868"/>
    <w:rsid w:val="0085715D"/>
    <w:rsid w:val="008574E9"/>
    <w:rsid w:val="00860434"/>
    <w:rsid w:val="00860D29"/>
    <w:rsid w:val="00861408"/>
    <w:rsid w:val="008616CA"/>
    <w:rsid w:val="00861780"/>
    <w:rsid w:val="00861B79"/>
    <w:rsid w:val="008627D4"/>
    <w:rsid w:val="00863008"/>
    <w:rsid w:val="008642AB"/>
    <w:rsid w:val="00864356"/>
    <w:rsid w:val="0086470D"/>
    <w:rsid w:val="00864A75"/>
    <w:rsid w:val="00864CDA"/>
    <w:rsid w:val="008659AF"/>
    <w:rsid w:val="00865B9A"/>
    <w:rsid w:val="0086619E"/>
    <w:rsid w:val="008664A6"/>
    <w:rsid w:val="00866CC5"/>
    <w:rsid w:val="00867805"/>
    <w:rsid w:val="00867A9D"/>
    <w:rsid w:val="0087075D"/>
    <w:rsid w:val="008710BB"/>
    <w:rsid w:val="00874491"/>
    <w:rsid w:val="00875C80"/>
    <w:rsid w:val="00876527"/>
    <w:rsid w:val="00881C3F"/>
    <w:rsid w:val="008820BF"/>
    <w:rsid w:val="00882E9A"/>
    <w:rsid w:val="008841A3"/>
    <w:rsid w:val="00884FB6"/>
    <w:rsid w:val="00885102"/>
    <w:rsid w:val="00885187"/>
    <w:rsid w:val="00885BA0"/>
    <w:rsid w:val="00890327"/>
    <w:rsid w:val="00891CD3"/>
    <w:rsid w:val="008922B7"/>
    <w:rsid w:val="0089297B"/>
    <w:rsid w:val="008932A4"/>
    <w:rsid w:val="00893503"/>
    <w:rsid w:val="00893C5F"/>
    <w:rsid w:val="0089430C"/>
    <w:rsid w:val="00894577"/>
    <w:rsid w:val="00894CAD"/>
    <w:rsid w:val="00895372"/>
    <w:rsid w:val="00895716"/>
    <w:rsid w:val="00896A32"/>
    <w:rsid w:val="00897159"/>
    <w:rsid w:val="008A03D6"/>
    <w:rsid w:val="008A04C6"/>
    <w:rsid w:val="008A10ED"/>
    <w:rsid w:val="008A11B3"/>
    <w:rsid w:val="008A130E"/>
    <w:rsid w:val="008A1F50"/>
    <w:rsid w:val="008A26BF"/>
    <w:rsid w:val="008A2C6F"/>
    <w:rsid w:val="008A2CA1"/>
    <w:rsid w:val="008A38F5"/>
    <w:rsid w:val="008A4F0D"/>
    <w:rsid w:val="008A680F"/>
    <w:rsid w:val="008A799D"/>
    <w:rsid w:val="008A7CDA"/>
    <w:rsid w:val="008B1B4D"/>
    <w:rsid w:val="008B1E12"/>
    <w:rsid w:val="008B2B3E"/>
    <w:rsid w:val="008B3603"/>
    <w:rsid w:val="008B3C7F"/>
    <w:rsid w:val="008B473C"/>
    <w:rsid w:val="008B481E"/>
    <w:rsid w:val="008B5579"/>
    <w:rsid w:val="008B588B"/>
    <w:rsid w:val="008B59C8"/>
    <w:rsid w:val="008B723C"/>
    <w:rsid w:val="008B7618"/>
    <w:rsid w:val="008B7786"/>
    <w:rsid w:val="008C0521"/>
    <w:rsid w:val="008C0AC3"/>
    <w:rsid w:val="008C1572"/>
    <w:rsid w:val="008C2037"/>
    <w:rsid w:val="008C2D5F"/>
    <w:rsid w:val="008C3313"/>
    <w:rsid w:val="008C3CC2"/>
    <w:rsid w:val="008C3E71"/>
    <w:rsid w:val="008C5158"/>
    <w:rsid w:val="008C6517"/>
    <w:rsid w:val="008C7B0E"/>
    <w:rsid w:val="008C7B59"/>
    <w:rsid w:val="008D0344"/>
    <w:rsid w:val="008D0806"/>
    <w:rsid w:val="008D150E"/>
    <w:rsid w:val="008D24D6"/>
    <w:rsid w:val="008D2E20"/>
    <w:rsid w:val="008D30E7"/>
    <w:rsid w:val="008D3EFE"/>
    <w:rsid w:val="008D5582"/>
    <w:rsid w:val="008D57DB"/>
    <w:rsid w:val="008D5BFF"/>
    <w:rsid w:val="008D6377"/>
    <w:rsid w:val="008D784E"/>
    <w:rsid w:val="008E0167"/>
    <w:rsid w:val="008E0A6A"/>
    <w:rsid w:val="008E0CC8"/>
    <w:rsid w:val="008E0FB9"/>
    <w:rsid w:val="008E146B"/>
    <w:rsid w:val="008E191F"/>
    <w:rsid w:val="008E1CA9"/>
    <w:rsid w:val="008E1F7A"/>
    <w:rsid w:val="008E3B4C"/>
    <w:rsid w:val="008E3BBA"/>
    <w:rsid w:val="008E3E7C"/>
    <w:rsid w:val="008E4E0F"/>
    <w:rsid w:val="008E59ED"/>
    <w:rsid w:val="008E5FBC"/>
    <w:rsid w:val="008E6126"/>
    <w:rsid w:val="008E64EB"/>
    <w:rsid w:val="008F0591"/>
    <w:rsid w:val="008F1BC6"/>
    <w:rsid w:val="008F3E96"/>
    <w:rsid w:val="008F44AE"/>
    <w:rsid w:val="008F6023"/>
    <w:rsid w:val="008F63B6"/>
    <w:rsid w:val="008F6744"/>
    <w:rsid w:val="008F77F0"/>
    <w:rsid w:val="0090015F"/>
    <w:rsid w:val="00900482"/>
    <w:rsid w:val="00900BF5"/>
    <w:rsid w:val="00900F3A"/>
    <w:rsid w:val="00902E80"/>
    <w:rsid w:val="00903268"/>
    <w:rsid w:val="009036B5"/>
    <w:rsid w:val="009040C2"/>
    <w:rsid w:val="009049A0"/>
    <w:rsid w:val="009062AF"/>
    <w:rsid w:val="00906449"/>
    <w:rsid w:val="00906A8B"/>
    <w:rsid w:val="00906D02"/>
    <w:rsid w:val="00906D7C"/>
    <w:rsid w:val="00907229"/>
    <w:rsid w:val="00907F39"/>
    <w:rsid w:val="00910462"/>
    <w:rsid w:val="0091152D"/>
    <w:rsid w:val="00911953"/>
    <w:rsid w:val="009125BE"/>
    <w:rsid w:val="00913AC6"/>
    <w:rsid w:val="00913DD7"/>
    <w:rsid w:val="00915190"/>
    <w:rsid w:val="009155D7"/>
    <w:rsid w:val="009158BF"/>
    <w:rsid w:val="00915D67"/>
    <w:rsid w:val="009163BE"/>
    <w:rsid w:val="00916F47"/>
    <w:rsid w:val="00916FEE"/>
    <w:rsid w:val="0091713D"/>
    <w:rsid w:val="009202F6"/>
    <w:rsid w:val="00920BA1"/>
    <w:rsid w:val="009213A0"/>
    <w:rsid w:val="009215C1"/>
    <w:rsid w:val="00921DA7"/>
    <w:rsid w:val="009220AC"/>
    <w:rsid w:val="00922550"/>
    <w:rsid w:val="00922E21"/>
    <w:rsid w:val="00923332"/>
    <w:rsid w:val="00923343"/>
    <w:rsid w:val="00923495"/>
    <w:rsid w:val="00923796"/>
    <w:rsid w:val="00924AE0"/>
    <w:rsid w:val="009255E5"/>
    <w:rsid w:val="00925620"/>
    <w:rsid w:val="00925D93"/>
    <w:rsid w:val="0092652A"/>
    <w:rsid w:val="009271B7"/>
    <w:rsid w:val="0093201B"/>
    <w:rsid w:val="00933183"/>
    <w:rsid w:val="0093427B"/>
    <w:rsid w:val="00934B20"/>
    <w:rsid w:val="00934D31"/>
    <w:rsid w:val="00934ED9"/>
    <w:rsid w:val="00935152"/>
    <w:rsid w:val="00935707"/>
    <w:rsid w:val="009363EA"/>
    <w:rsid w:val="00936544"/>
    <w:rsid w:val="009374CE"/>
    <w:rsid w:val="00937B3C"/>
    <w:rsid w:val="00940481"/>
    <w:rsid w:val="009407D6"/>
    <w:rsid w:val="009408F9"/>
    <w:rsid w:val="00940998"/>
    <w:rsid w:val="00940CF5"/>
    <w:rsid w:val="00940F68"/>
    <w:rsid w:val="00941BBC"/>
    <w:rsid w:val="0094230A"/>
    <w:rsid w:val="009427FF"/>
    <w:rsid w:val="00943A47"/>
    <w:rsid w:val="00947478"/>
    <w:rsid w:val="00947B42"/>
    <w:rsid w:val="00947CF7"/>
    <w:rsid w:val="009500C8"/>
    <w:rsid w:val="009510FF"/>
    <w:rsid w:val="0095159A"/>
    <w:rsid w:val="00951A44"/>
    <w:rsid w:val="00952630"/>
    <w:rsid w:val="0095292E"/>
    <w:rsid w:val="009537B5"/>
    <w:rsid w:val="00953B96"/>
    <w:rsid w:val="00953E50"/>
    <w:rsid w:val="0095499A"/>
    <w:rsid w:val="00955027"/>
    <w:rsid w:val="00955418"/>
    <w:rsid w:val="009559EC"/>
    <w:rsid w:val="00955AC2"/>
    <w:rsid w:val="00956AA5"/>
    <w:rsid w:val="00956EAD"/>
    <w:rsid w:val="00960099"/>
    <w:rsid w:val="0096041A"/>
    <w:rsid w:val="0096120B"/>
    <w:rsid w:val="009615E5"/>
    <w:rsid w:val="00962E5C"/>
    <w:rsid w:val="00963620"/>
    <w:rsid w:val="00963987"/>
    <w:rsid w:val="00963AA0"/>
    <w:rsid w:val="00963F2E"/>
    <w:rsid w:val="0096539B"/>
    <w:rsid w:val="00965AAD"/>
    <w:rsid w:val="009661D7"/>
    <w:rsid w:val="0096665C"/>
    <w:rsid w:val="00966813"/>
    <w:rsid w:val="00966AB7"/>
    <w:rsid w:val="00966FB3"/>
    <w:rsid w:val="009672B8"/>
    <w:rsid w:val="009679AC"/>
    <w:rsid w:val="0097068A"/>
    <w:rsid w:val="009712A2"/>
    <w:rsid w:val="00971E04"/>
    <w:rsid w:val="009730CF"/>
    <w:rsid w:val="0097378D"/>
    <w:rsid w:val="0097484B"/>
    <w:rsid w:val="00975847"/>
    <w:rsid w:val="00976199"/>
    <w:rsid w:val="0097648A"/>
    <w:rsid w:val="00976C43"/>
    <w:rsid w:val="00976CF4"/>
    <w:rsid w:val="00977EC9"/>
    <w:rsid w:val="0098164F"/>
    <w:rsid w:val="0098273E"/>
    <w:rsid w:val="00982807"/>
    <w:rsid w:val="0098282C"/>
    <w:rsid w:val="009847A8"/>
    <w:rsid w:val="00984B85"/>
    <w:rsid w:val="00984CE8"/>
    <w:rsid w:val="00984ED4"/>
    <w:rsid w:val="0098576D"/>
    <w:rsid w:val="0098658B"/>
    <w:rsid w:val="009865D6"/>
    <w:rsid w:val="00987321"/>
    <w:rsid w:val="00987335"/>
    <w:rsid w:val="00987AE2"/>
    <w:rsid w:val="0099066D"/>
    <w:rsid w:val="00990E9F"/>
    <w:rsid w:val="00991BFB"/>
    <w:rsid w:val="009925FA"/>
    <w:rsid w:val="009933B0"/>
    <w:rsid w:val="009943A2"/>
    <w:rsid w:val="00994BC6"/>
    <w:rsid w:val="0099538D"/>
    <w:rsid w:val="00995411"/>
    <w:rsid w:val="009955FF"/>
    <w:rsid w:val="00995C57"/>
    <w:rsid w:val="009960A1"/>
    <w:rsid w:val="009973DB"/>
    <w:rsid w:val="009973DE"/>
    <w:rsid w:val="00997557"/>
    <w:rsid w:val="00997D06"/>
    <w:rsid w:val="00997EA1"/>
    <w:rsid w:val="009A0A0F"/>
    <w:rsid w:val="009A0A3E"/>
    <w:rsid w:val="009A0BCE"/>
    <w:rsid w:val="009A0CE6"/>
    <w:rsid w:val="009A1497"/>
    <w:rsid w:val="009A31B6"/>
    <w:rsid w:val="009A3EB9"/>
    <w:rsid w:val="009A3F3F"/>
    <w:rsid w:val="009A43D2"/>
    <w:rsid w:val="009A4B5A"/>
    <w:rsid w:val="009A6AFA"/>
    <w:rsid w:val="009A758D"/>
    <w:rsid w:val="009B01C6"/>
    <w:rsid w:val="009B18B3"/>
    <w:rsid w:val="009B2B29"/>
    <w:rsid w:val="009B2C0E"/>
    <w:rsid w:val="009B3463"/>
    <w:rsid w:val="009B55CE"/>
    <w:rsid w:val="009B5A94"/>
    <w:rsid w:val="009B68AE"/>
    <w:rsid w:val="009B7AB4"/>
    <w:rsid w:val="009C03BC"/>
    <w:rsid w:val="009C32E8"/>
    <w:rsid w:val="009C399F"/>
    <w:rsid w:val="009C437F"/>
    <w:rsid w:val="009C48E6"/>
    <w:rsid w:val="009C49AD"/>
    <w:rsid w:val="009C5EBA"/>
    <w:rsid w:val="009C6198"/>
    <w:rsid w:val="009C622C"/>
    <w:rsid w:val="009C649F"/>
    <w:rsid w:val="009C776B"/>
    <w:rsid w:val="009D0CFE"/>
    <w:rsid w:val="009D0E63"/>
    <w:rsid w:val="009D2E2E"/>
    <w:rsid w:val="009D3188"/>
    <w:rsid w:val="009D3CA8"/>
    <w:rsid w:val="009D3DAB"/>
    <w:rsid w:val="009D51F9"/>
    <w:rsid w:val="009D5277"/>
    <w:rsid w:val="009D66EE"/>
    <w:rsid w:val="009D68D0"/>
    <w:rsid w:val="009E0128"/>
    <w:rsid w:val="009E083F"/>
    <w:rsid w:val="009E0A3E"/>
    <w:rsid w:val="009E0CBD"/>
    <w:rsid w:val="009E12BB"/>
    <w:rsid w:val="009E15C4"/>
    <w:rsid w:val="009E1AD2"/>
    <w:rsid w:val="009E316A"/>
    <w:rsid w:val="009E34A1"/>
    <w:rsid w:val="009E4CC9"/>
    <w:rsid w:val="009E55D1"/>
    <w:rsid w:val="009E5FD8"/>
    <w:rsid w:val="009E62A7"/>
    <w:rsid w:val="009E76B0"/>
    <w:rsid w:val="009E7D42"/>
    <w:rsid w:val="009F04F7"/>
    <w:rsid w:val="009F0A0A"/>
    <w:rsid w:val="009F170B"/>
    <w:rsid w:val="009F3941"/>
    <w:rsid w:val="009F3B01"/>
    <w:rsid w:val="009F3C06"/>
    <w:rsid w:val="009F3F2A"/>
    <w:rsid w:val="009F490F"/>
    <w:rsid w:val="009F4A7E"/>
    <w:rsid w:val="009F5061"/>
    <w:rsid w:val="009F52EE"/>
    <w:rsid w:val="009F5469"/>
    <w:rsid w:val="009F64DB"/>
    <w:rsid w:val="009F749C"/>
    <w:rsid w:val="00A00064"/>
    <w:rsid w:val="00A00466"/>
    <w:rsid w:val="00A00C74"/>
    <w:rsid w:val="00A01071"/>
    <w:rsid w:val="00A0210F"/>
    <w:rsid w:val="00A02627"/>
    <w:rsid w:val="00A02CE8"/>
    <w:rsid w:val="00A043C2"/>
    <w:rsid w:val="00A047B2"/>
    <w:rsid w:val="00A05897"/>
    <w:rsid w:val="00A05C3F"/>
    <w:rsid w:val="00A06FA1"/>
    <w:rsid w:val="00A075F4"/>
    <w:rsid w:val="00A07790"/>
    <w:rsid w:val="00A07ACA"/>
    <w:rsid w:val="00A1160E"/>
    <w:rsid w:val="00A11C8B"/>
    <w:rsid w:val="00A12625"/>
    <w:rsid w:val="00A14531"/>
    <w:rsid w:val="00A1458F"/>
    <w:rsid w:val="00A14DAC"/>
    <w:rsid w:val="00A152BA"/>
    <w:rsid w:val="00A15B8C"/>
    <w:rsid w:val="00A162C3"/>
    <w:rsid w:val="00A16771"/>
    <w:rsid w:val="00A169BE"/>
    <w:rsid w:val="00A16D9C"/>
    <w:rsid w:val="00A17DEF"/>
    <w:rsid w:val="00A20DE7"/>
    <w:rsid w:val="00A21663"/>
    <w:rsid w:val="00A220CE"/>
    <w:rsid w:val="00A2256E"/>
    <w:rsid w:val="00A2272A"/>
    <w:rsid w:val="00A229FA"/>
    <w:rsid w:val="00A23767"/>
    <w:rsid w:val="00A2401A"/>
    <w:rsid w:val="00A26459"/>
    <w:rsid w:val="00A26743"/>
    <w:rsid w:val="00A268CF"/>
    <w:rsid w:val="00A270CA"/>
    <w:rsid w:val="00A27E9F"/>
    <w:rsid w:val="00A30B7A"/>
    <w:rsid w:val="00A31075"/>
    <w:rsid w:val="00A31364"/>
    <w:rsid w:val="00A329EC"/>
    <w:rsid w:val="00A34347"/>
    <w:rsid w:val="00A34FBD"/>
    <w:rsid w:val="00A357F8"/>
    <w:rsid w:val="00A35D4B"/>
    <w:rsid w:val="00A3655E"/>
    <w:rsid w:val="00A371AD"/>
    <w:rsid w:val="00A37349"/>
    <w:rsid w:val="00A3741E"/>
    <w:rsid w:val="00A37A18"/>
    <w:rsid w:val="00A4069E"/>
    <w:rsid w:val="00A40D83"/>
    <w:rsid w:val="00A410D7"/>
    <w:rsid w:val="00A417AB"/>
    <w:rsid w:val="00A4182E"/>
    <w:rsid w:val="00A41CD8"/>
    <w:rsid w:val="00A42D40"/>
    <w:rsid w:val="00A42E2B"/>
    <w:rsid w:val="00A4319F"/>
    <w:rsid w:val="00A44723"/>
    <w:rsid w:val="00A4622F"/>
    <w:rsid w:val="00A474B0"/>
    <w:rsid w:val="00A50A56"/>
    <w:rsid w:val="00A5110A"/>
    <w:rsid w:val="00A5139C"/>
    <w:rsid w:val="00A52E3D"/>
    <w:rsid w:val="00A53295"/>
    <w:rsid w:val="00A53398"/>
    <w:rsid w:val="00A55167"/>
    <w:rsid w:val="00A55AAF"/>
    <w:rsid w:val="00A55DA8"/>
    <w:rsid w:val="00A56326"/>
    <w:rsid w:val="00A569DE"/>
    <w:rsid w:val="00A56F9E"/>
    <w:rsid w:val="00A5702D"/>
    <w:rsid w:val="00A57902"/>
    <w:rsid w:val="00A60368"/>
    <w:rsid w:val="00A61766"/>
    <w:rsid w:val="00A61948"/>
    <w:rsid w:val="00A61EBA"/>
    <w:rsid w:val="00A624AE"/>
    <w:rsid w:val="00A6252E"/>
    <w:rsid w:val="00A63C1E"/>
    <w:rsid w:val="00A6449B"/>
    <w:rsid w:val="00A654AD"/>
    <w:rsid w:val="00A65B1B"/>
    <w:rsid w:val="00A66113"/>
    <w:rsid w:val="00A67FCD"/>
    <w:rsid w:val="00A70F1D"/>
    <w:rsid w:val="00A70F73"/>
    <w:rsid w:val="00A71079"/>
    <w:rsid w:val="00A71B58"/>
    <w:rsid w:val="00A729A3"/>
    <w:rsid w:val="00A7323C"/>
    <w:rsid w:val="00A747C6"/>
    <w:rsid w:val="00A74E57"/>
    <w:rsid w:val="00A751F2"/>
    <w:rsid w:val="00A76D57"/>
    <w:rsid w:val="00A76EE4"/>
    <w:rsid w:val="00A77318"/>
    <w:rsid w:val="00A77505"/>
    <w:rsid w:val="00A80C97"/>
    <w:rsid w:val="00A80DD6"/>
    <w:rsid w:val="00A81008"/>
    <w:rsid w:val="00A81908"/>
    <w:rsid w:val="00A822D3"/>
    <w:rsid w:val="00A83997"/>
    <w:rsid w:val="00A84A4F"/>
    <w:rsid w:val="00A85612"/>
    <w:rsid w:val="00A874A5"/>
    <w:rsid w:val="00A87CA3"/>
    <w:rsid w:val="00A903B3"/>
    <w:rsid w:val="00A90B88"/>
    <w:rsid w:val="00A915B5"/>
    <w:rsid w:val="00A92596"/>
    <w:rsid w:val="00A93527"/>
    <w:rsid w:val="00A93A14"/>
    <w:rsid w:val="00A93D57"/>
    <w:rsid w:val="00A93DC1"/>
    <w:rsid w:val="00A94068"/>
    <w:rsid w:val="00A94244"/>
    <w:rsid w:val="00A94D07"/>
    <w:rsid w:val="00A952C7"/>
    <w:rsid w:val="00A95537"/>
    <w:rsid w:val="00A95CE3"/>
    <w:rsid w:val="00A95D8B"/>
    <w:rsid w:val="00A96FBE"/>
    <w:rsid w:val="00AA0BCF"/>
    <w:rsid w:val="00AA0CC6"/>
    <w:rsid w:val="00AA1701"/>
    <w:rsid w:val="00AA17CD"/>
    <w:rsid w:val="00AA220C"/>
    <w:rsid w:val="00AA2425"/>
    <w:rsid w:val="00AA2528"/>
    <w:rsid w:val="00AA276B"/>
    <w:rsid w:val="00AA3520"/>
    <w:rsid w:val="00AA3AE2"/>
    <w:rsid w:val="00AA4A22"/>
    <w:rsid w:val="00AA4FD6"/>
    <w:rsid w:val="00AA6308"/>
    <w:rsid w:val="00AA64E9"/>
    <w:rsid w:val="00AA68D5"/>
    <w:rsid w:val="00AA7007"/>
    <w:rsid w:val="00AB03D2"/>
    <w:rsid w:val="00AB0E15"/>
    <w:rsid w:val="00AB174A"/>
    <w:rsid w:val="00AB1E7A"/>
    <w:rsid w:val="00AB1E89"/>
    <w:rsid w:val="00AB21C1"/>
    <w:rsid w:val="00AB3C56"/>
    <w:rsid w:val="00AB3DF0"/>
    <w:rsid w:val="00AB479E"/>
    <w:rsid w:val="00AB4A10"/>
    <w:rsid w:val="00AB5022"/>
    <w:rsid w:val="00AB51E8"/>
    <w:rsid w:val="00AB5A54"/>
    <w:rsid w:val="00AB67EE"/>
    <w:rsid w:val="00AC0B4B"/>
    <w:rsid w:val="00AC2487"/>
    <w:rsid w:val="00AC28F8"/>
    <w:rsid w:val="00AC3179"/>
    <w:rsid w:val="00AC341A"/>
    <w:rsid w:val="00AC3CA9"/>
    <w:rsid w:val="00AC3EE3"/>
    <w:rsid w:val="00AC415C"/>
    <w:rsid w:val="00AC429A"/>
    <w:rsid w:val="00AC4969"/>
    <w:rsid w:val="00AC4F18"/>
    <w:rsid w:val="00AC5101"/>
    <w:rsid w:val="00AC5C28"/>
    <w:rsid w:val="00AC6808"/>
    <w:rsid w:val="00AC7206"/>
    <w:rsid w:val="00AC7634"/>
    <w:rsid w:val="00AD0451"/>
    <w:rsid w:val="00AD0586"/>
    <w:rsid w:val="00AD0951"/>
    <w:rsid w:val="00AD33A7"/>
    <w:rsid w:val="00AD403B"/>
    <w:rsid w:val="00AD4565"/>
    <w:rsid w:val="00AD469A"/>
    <w:rsid w:val="00AD4DA1"/>
    <w:rsid w:val="00AD50BF"/>
    <w:rsid w:val="00AD63A2"/>
    <w:rsid w:val="00AD6463"/>
    <w:rsid w:val="00AD78B6"/>
    <w:rsid w:val="00AD7CC1"/>
    <w:rsid w:val="00AD7F0F"/>
    <w:rsid w:val="00AE031B"/>
    <w:rsid w:val="00AE23D7"/>
    <w:rsid w:val="00AE280F"/>
    <w:rsid w:val="00AE30E0"/>
    <w:rsid w:val="00AE3312"/>
    <w:rsid w:val="00AE3B1C"/>
    <w:rsid w:val="00AE3DBD"/>
    <w:rsid w:val="00AE4498"/>
    <w:rsid w:val="00AE4CF3"/>
    <w:rsid w:val="00AE592D"/>
    <w:rsid w:val="00AE6AD3"/>
    <w:rsid w:val="00AE7297"/>
    <w:rsid w:val="00AE754D"/>
    <w:rsid w:val="00AE793E"/>
    <w:rsid w:val="00AF11AF"/>
    <w:rsid w:val="00AF15CC"/>
    <w:rsid w:val="00AF19C3"/>
    <w:rsid w:val="00AF1F9D"/>
    <w:rsid w:val="00AF217D"/>
    <w:rsid w:val="00AF23AA"/>
    <w:rsid w:val="00AF26CA"/>
    <w:rsid w:val="00AF3994"/>
    <w:rsid w:val="00AF3E7A"/>
    <w:rsid w:val="00AF4A12"/>
    <w:rsid w:val="00AF4B39"/>
    <w:rsid w:val="00AF5549"/>
    <w:rsid w:val="00AF5670"/>
    <w:rsid w:val="00AF575E"/>
    <w:rsid w:val="00AF7DC9"/>
    <w:rsid w:val="00AF7FC1"/>
    <w:rsid w:val="00B00077"/>
    <w:rsid w:val="00B00D86"/>
    <w:rsid w:val="00B010BE"/>
    <w:rsid w:val="00B01A31"/>
    <w:rsid w:val="00B0378E"/>
    <w:rsid w:val="00B0680B"/>
    <w:rsid w:val="00B06C4A"/>
    <w:rsid w:val="00B06D98"/>
    <w:rsid w:val="00B0747D"/>
    <w:rsid w:val="00B1098F"/>
    <w:rsid w:val="00B11267"/>
    <w:rsid w:val="00B11814"/>
    <w:rsid w:val="00B11953"/>
    <w:rsid w:val="00B12F26"/>
    <w:rsid w:val="00B132FF"/>
    <w:rsid w:val="00B13876"/>
    <w:rsid w:val="00B13890"/>
    <w:rsid w:val="00B14784"/>
    <w:rsid w:val="00B15B1C"/>
    <w:rsid w:val="00B15DFA"/>
    <w:rsid w:val="00B15E85"/>
    <w:rsid w:val="00B161E5"/>
    <w:rsid w:val="00B1627C"/>
    <w:rsid w:val="00B177BB"/>
    <w:rsid w:val="00B20A95"/>
    <w:rsid w:val="00B21447"/>
    <w:rsid w:val="00B21B89"/>
    <w:rsid w:val="00B21C0D"/>
    <w:rsid w:val="00B22BF6"/>
    <w:rsid w:val="00B23661"/>
    <w:rsid w:val="00B23AF6"/>
    <w:rsid w:val="00B23FA1"/>
    <w:rsid w:val="00B2461A"/>
    <w:rsid w:val="00B24C89"/>
    <w:rsid w:val="00B24D36"/>
    <w:rsid w:val="00B25B42"/>
    <w:rsid w:val="00B25BD3"/>
    <w:rsid w:val="00B268E3"/>
    <w:rsid w:val="00B2735D"/>
    <w:rsid w:val="00B2786B"/>
    <w:rsid w:val="00B3055C"/>
    <w:rsid w:val="00B31A49"/>
    <w:rsid w:val="00B32BC3"/>
    <w:rsid w:val="00B3378D"/>
    <w:rsid w:val="00B34B2B"/>
    <w:rsid w:val="00B35CDE"/>
    <w:rsid w:val="00B36483"/>
    <w:rsid w:val="00B36535"/>
    <w:rsid w:val="00B36762"/>
    <w:rsid w:val="00B36A85"/>
    <w:rsid w:val="00B36B7D"/>
    <w:rsid w:val="00B36F6E"/>
    <w:rsid w:val="00B36FCF"/>
    <w:rsid w:val="00B371DC"/>
    <w:rsid w:val="00B3734F"/>
    <w:rsid w:val="00B401CB"/>
    <w:rsid w:val="00B402FC"/>
    <w:rsid w:val="00B4048A"/>
    <w:rsid w:val="00B41239"/>
    <w:rsid w:val="00B414B5"/>
    <w:rsid w:val="00B41929"/>
    <w:rsid w:val="00B4267E"/>
    <w:rsid w:val="00B42B2B"/>
    <w:rsid w:val="00B4516F"/>
    <w:rsid w:val="00B455E2"/>
    <w:rsid w:val="00B46429"/>
    <w:rsid w:val="00B46674"/>
    <w:rsid w:val="00B46A0C"/>
    <w:rsid w:val="00B470DE"/>
    <w:rsid w:val="00B4741F"/>
    <w:rsid w:val="00B50C03"/>
    <w:rsid w:val="00B53508"/>
    <w:rsid w:val="00B53B34"/>
    <w:rsid w:val="00B53EF5"/>
    <w:rsid w:val="00B54DE8"/>
    <w:rsid w:val="00B55232"/>
    <w:rsid w:val="00B5662B"/>
    <w:rsid w:val="00B56D1F"/>
    <w:rsid w:val="00B60401"/>
    <w:rsid w:val="00B6069D"/>
    <w:rsid w:val="00B6097E"/>
    <w:rsid w:val="00B628AB"/>
    <w:rsid w:val="00B640C6"/>
    <w:rsid w:val="00B64897"/>
    <w:rsid w:val="00B64EDF"/>
    <w:rsid w:val="00B65568"/>
    <w:rsid w:val="00B65C46"/>
    <w:rsid w:val="00B66260"/>
    <w:rsid w:val="00B6708D"/>
    <w:rsid w:val="00B70481"/>
    <w:rsid w:val="00B7050C"/>
    <w:rsid w:val="00B70B85"/>
    <w:rsid w:val="00B70E82"/>
    <w:rsid w:val="00B70FA2"/>
    <w:rsid w:val="00B7100F"/>
    <w:rsid w:val="00B71C02"/>
    <w:rsid w:val="00B720D7"/>
    <w:rsid w:val="00B72666"/>
    <w:rsid w:val="00B728D2"/>
    <w:rsid w:val="00B73E5D"/>
    <w:rsid w:val="00B7482D"/>
    <w:rsid w:val="00B74BE5"/>
    <w:rsid w:val="00B7532D"/>
    <w:rsid w:val="00B76193"/>
    <w:rsid w:val="00B809AF"/>
    <w:rsid w:val="00B81FE7"/>
    <w:rsid w:val="00B825E1"/>
    <w:rsid w:val="00B82745"/>
    <w:rsid w:val="00B8334F"/>
    <w:rsid w:val="00B83B36"/>
    <w:rsid w:val="00B846DE"/>
    <w:rsid w:val="00B847A7"/>
    <w:rsid w:val="00B84A11"/>
    <w:rsid w:val="00B84AE0"/>
    <w:rsid w:val="00B85DFA"/>
    <w:rsid w:val="00B860E2"/>
    <w:rsid w:val="00B86140"/>
    <w:rsid w:val="00B86BEC"/>
    <w:rsid w:val="00B90206"/>
    <w:rsid w:val="00B905A7"/>
    <w:rsid w:val="00B92323"/>
    <w:rsid w:val="00B92AD5"/>
    <w:rsid w:val="00B93B36"/>
    <w:rsid w:val="00B94459"/>
    <w:rsid w:val="00B95037"/>
    <w:rsid w:val="00B955C3"/>
    <w:rsid w:val="00B95872"/>
    <w:rsid w:val="00B95A65"/>
    <w:rsid w:val="00B95ED5"/>
    <w:rsid w:val="00B961C7"/>
    <w:rsid w:val="00B96205"/>
    <w:rsid w:val="00B96A82"/>
    <w:rsid w:val="00B97722"/>
    <w:rsid w:val="00BA008E"/>
    <w:rsid w:val="00BA0500"/>
    <w:rsid w:val="00BA070C"/>
    <w:rsid w:val="00BA2D93"/>
    <w:rsid w:val="00BA2FC3"/>
    <w:rsid w:val="00BA3124"/>
    <w:rsid w:val="00BA3224"/>
    <w:rsid w:val="00BA34EA"/>
    <w:rsid w:val="00BA390C"/>
    <w:rsid w:val="00BA3A1A"/>
    <w:rsid w:val="00BA4B46"/>
    <w:rsid w:val="00BA55CC"/>
    <w:rsid w:val="00BA5E07"/>
    <w:rsid w:val="00BA6480"/>
    <w:rsid w:val="00BA6D93"/>
    <w:rsid w:val="00BA7633"/>
    <w:rsid w:val="00BA7B61"/>
    <w:rsid w:val="00BB09CD"/>
    <w:rsid w:val="00BB10C2"/>
    <w:rsid w:val="00BB1D53"/>
    <w:rsid w:val="00BB408B"/>
    <w:rsid w:val="00BB41AB"/>
    <w:rsid w:val="00BB436C"/>
    <w:rsid w:val="00BB4AD9"/>
    <w:rsid w:val="00BB68BA"/>
    <w:rsid w:val="00BB6A3A"/>
    <w:rsid w:val="00BB6D0F"/>
    <w:rsid w:val="00BB7826"/>
    <w:rsid w:val="00BC00A3"/>
    <w:rsid w:val="00BC1FCB"/>
    <w:rsid w:val="00BC2208"/>
    <w:rsid w:val="00BC2B35"/>
    <w:rsid w:val="00BC2D80"/>
    <w:rsid w:val="00BC3396"/>
    <w:rsid w:val="00BC42EC"/>
    <w:rsid w:val="00BC4590"/>
    <w:rsid w:val="00BC48C2"/>
    <w:rsid w:val="00BC5490"/>
    <w:rsid w:val="00BC5BB6"/>
    <w:rsid w:val="00BC65AF"/>
    <w:rsid w:val="00BC7117"/>
    <w:rsid w:val="00BC740B"/>
    <w:rsid w:val="00BC7AE6"/>
    <w:rsid w:val="00BD0931"/>
    <w:rsid w:val="00BD0C0C"/>
    <w:rsid w:val="00BD0CE5"/>
    <w:rsid w:val="00BD1309"/>
    <w:rsid w:val="00BD1516"/>
    <w:rsid w:val="00BD3A10"/>
    <w:rsid w:val="00BD4005"/>
    <w:rsid w:val="00BD43A9"/>
    <w:rsid w:val="00BD4B48"/>
    <w:rsid w:val="00BD52F1"/>
    <w:rsid w:val="00BD566D"/>
    <w:rsid w:val="00BD7FBD"/>
    <w:rsid w:val="00BE101D"/>
    <w:rsid w:val="00BE1D51"/>
    <w:rsid w:val="00BE1FAA"/>
    <w:rsid w:val="00BE2763"/>
    <w:rsid w:val="00BE2A6D"/>
    <w:rsid w:val="00BE2D23"/>
    <w:rsid w:val="00BE447D"/>
    <w:rsid w:val="00BE4B53"/>
    <w:rsid w:val="00BE515E"/>
    <w:rsid w:val="00BE5245"/>
    <w:rsid w:val="00BE6033"/>
    <w:rsid w:val="00BE65E5"/>
    <w:rsid w:val="00BE694A"/>
    <w:rsid w:val="00BF13EB"/>
    <w:rsid w:val="00BF18B4"/>
    <w:rsid w:val="00BF1F43"/>
    <w:rsid w:val="00BF22FB"/>
    <w:rsid w:val="00BF23B4"/>
    <w:rsid w:val="00BF506B"/>
    <w:rsid w:val="00BF5F37"/>
    <w:rsid w:val="00BF6290"/>
    <w:rsid w:val="00BF6396"/>
    <w:rsid w:val="00BF65D1"/>
    <w:rsid w:val="00BF69EE"/>
    <w:rsid w:val="00BF6AD1"/>
    <w:rsid w:val="00BF759C"/>
    <w:rsid w:val="00BF78B4"/>
    <w:rsid w:val="00C02286"/>
    <w:rsid w:val="00C024EC"/>
    <w:rsid w:val="00C027B8"/>
    <w:rsid w:val="00C02A2D"/>
    <w:rsid w:val="00C03617"/>
    <w:rsid w:val="00C047AA"/>
    <w:rsid w:val="00C04C4E"/>
    <w:rsid w:val="00C061CD"/>
    <w:rsid w:val="00C06B59"/>
    <w:rsid w:val="00C0729F"/>
    <w:rsid w:val="00C07483"/>
    <w:rsid w:val="00C0768A"/>
    <w:rsid w:val="00C07A6E"/>
    <w:rsid w:val="00C10404"/>
    <w:rsid w:val="00C10493"/>
    <w:rsid w:val="00C1116F"/>
    <w:rsid w:val="00C1188D"/>
    <w:rsid w:val="00C12B05"/>
    <w:rsid w:val="00C138B3"/>
    <w:rsid w:val="00C142A8"/>
    <w:rsid w:val="00C14D1D"/>
    <w:rsid w:val="00C166A0"/>
    <w:rsid w:val="00C16D72"/>
    <w:rsid w:val="00C177F4"/>
    <w:rsid w:val="00C2124E"/>
    <w:rsid w:val="00C21A01"/>
    <w:rsid w:val="00C21C4D"/>
    <w:rsid w:val="00C21E92"/>
    <w:rsid w:val="00C22E6F"/>
    <w:rsid w:val="00C23156"/>
    <w:rsid w:val="00C234FE"/>
    <w:rsid w:val="00C237A5"/>
    <w:rsid w:val="00C23B80"/>
    <w:rsid w:val="00C242CE"/>
    <w:rsid w:val="00C25875"/>
    <w:rsid w:val="00C25A4F"/>
    <w:rsid w:val="00C25AE8"/>
    <w:rsid w:val="00C26110"/>
    <w:rsid w:val="00C26490"/>
    <w:rsid w:val="00C26F66"/>
    <w:rsid w:val="00C27476"/>
    <w:rsid w:val="00C2761F"/>
    <w:rsid w:val="00C27CAA"/>
    <w:rsid w:val="00C30B5C"/>
    <w:rsid w:val="00C31874"/>
    <w:rsid w:val="00C31C0E"/>
    <w:rsid w:val="00C323DD"/>
    <w:rsid w:val="00C32999"/>
    <w:rsid w:val="00C34517"/>
    <w:rsid w:val="00C3553C"/>
    <w:rsid w:val="00C360A8"/>
    <w:rsid w:val="00C361B1"/>
    <w:rsid w:val="00C363D2"/>
    <w:rsid w:val="00C37846"/>
    <w:rsid w:val="00C37AE6"/>
    <w:rsid w:val="00C37BCC"/>
    <w:rsid w:val="00C40346"/>
    <w:rsid w:val="00C412F5"/>
    <w:rsid w:val="00C416A9"/>
    <w:rsid w:val="00C42667"/>
    <w:rsid w:val="00C42C3A"/>
    <w:rsid w:val="00C4395C"/>
    <w:rsid w:val="00C43C4B"/>
    <w:rsid w:val="00C43D84"/>
    <w:rsid w:val="00C44B05"/>
    <w:rsid w:val="00C45CBB"/>
    <w:rsid w:val="00C46975"/>
    <w:rsid w:val="00C46A2B"/>
    <w:rsid w:val="00C46A31"/>
    <w:rsid w:val="00C47BF0"/>
    <w:rsid w:val="00C503C6"/>
    <w:rsid w:val="00C516DE"/>
    <w:rsid w:val="00C517BF"/>
    <w:rsid w:val="00C52BF3"/>
    <w:rsid w:val="00C52CA5"/>
    <w:rsid w:val="00C5304D"/>
    <w:rsid w:val="00C53CCD"/>
    <w:rsid w:val="00C54202"/>
    <w:rsid w:val="00C55BAC"/>
    <w:rsid w:val="00C56309"/>
    <w:rsid w:val="00C56F74"/>
    <w:rsid w:val="00C60565"/>
    <w:rsid w:val="00C60976"/>
    <w:rsid w:val="00C613BF"/>
    <w:rsid w:val="00C61CE8"/>
    <w:rsid w:val="00C62116"/>
    <w:rsid w:val="00C628BD"/>
    <w:rsid w:val="00C62A3A"/>
    <w:rsid w:val="00C62B1A"/>
    <w:rsid w:val="00C63B7E"/>
    <w:rsid w:val="00C63ED6"/>
    <w:rsid w:val="00C64D79"/>
    <w:rsid w:val="00C6614C"/>
    <w:rsid w:val="00C66E71"/>
    <w:rsid w:val="00C66FED"/>
    <w:rsid w:val="00C671D9"/>
    <w:rsid w:val="00C67972"/>
    <w:rsid w:val="00C67FAD"/>
    <w:rsid w:val="00C70101"/>
    <w:rsid w:val="00C70833"/>
    <w:rsid w:val="00C71611"/>
    <w:rsid w:val="00C721D5"/>
    <w:rsid w:val="00C72218"/>
    <w:rsid w:val="00C72752"/>
    <w:rsid w:val="00C72D65"/>
    <w:rsid w:val="00C74649"/>
    <w:rsid w:val="00C74BDE"/>
    <w:rsid w:val="00C74E02"/>
    <w:rsid w:val="00C76062"/>
    <w:rsid w:val="00C76D55"/>
    <w:rsid w:val="00C76E48"/>
    <w:rsid w:val="00C77041"/>
    <w:rsid w:val="00C8008C"/>
    <w:rsid w:val="00C81424"/>
    <w:rsid w:val="00C82F99"/>
    <w:rsid w:val="00C84352"/>
    <w:rsid w:val="00C844A0"/>
    <w:rsid w:val="00C8480E"/>
    <w:rsid w:val="00C8532B"/>
    <w:rsid w:val="00C87A0B"/>
    <w:rsid w:val="00C87E30"/>
    <w:rsid w:val="00C910CE"/>
    <w:rsid w:val="00C920A1"/>
    <w:rsid w:val="00C9296D"/>
    <w:rsid w:val="00C92B8E"/>
    <w:rsid w:val="00C9372B"/>
    <w:rsid w:val="00C947FA"/>
    <w:rsid w:val="00C94C40"/>
    <w:rsid w:val="00C956D0"/>
    <w:rsid w:val="00C95CC5"/>
    <w:rsid w:val="00C96C75"/>
    <w:rsid w:val="00C97878"/>
    <w:rsid w:val="00CA023F"/>
    <w:rsid w:val="00CA03BA"/>
    <w:rsid w:val="00CA03E6"/>
    <w:rsid w:val="00CA0CEA"/>
    <w:rsid w:val="00CA1F4D"/>
    <w:rsid w:val="00CA2F9A"/>
    <w:rsid w:val="00CA41FD"/>
    <w:rsid w:val="00CA42E4"/>
    <w:rsid w:val="00CA4B38"/>
    <w:rsid w:val="00CA4D07"/>
    <w:rsid w:val="00CA60CF"/>
    <w:rsid w:val="00CA68C5"/>
    <w:rsid w:val="00CA6915"/>
    <w:rsid w:val="00CA6DB1"/>
    <w:rsid w:val="00CA6E3E"/>
    <w:rsid w:val="00CA7C55"/>
    <w:rsid w:val="00CB0BCC"/>
    <w:rsid w:val="00CB1B57"/>
    <w:rsid w:val="00CB2A47"/>
    <w:rsid w:val="00CB2FB0"/>
    <w:rsid w:val="00CB324E"/>
    <w:rsid w:val="00CB3AF5"/>
    <w:rsid w:val="00CB3E1F"/>
    <w:rsid w:val="00CB4539"/>
    <w:rsid w:val="00CB4AAB"/>
    <w:rsid w:val="00CB536D"/>
    <w:rsid w:val="00CB5754"/>
    <w:rsid w:val="00CB5788"/>
    <w:rsid w:val="00CB57F6"/>
    <w:rsid w:val="00CB58A2"/>
    <w:rsid w:val="00CB6000"/>
    <w:rsid w:val="00CC0A02"/>
    <w:rsid w:val="00CC1CFD"/>
    <w:rsid w:val="00CC35A0"/>
    <w:rsid w:val="00CC36F3"/>
    <w:rsid w:val="00CC4037"/>
    <w:rsid w:val="00CC4781"/>
    <w:rsid w:val="00CC4D10"/>
    <w:rsid w:val="00CC51EC"/>
    <w:rsid w:val="00CC549D"/>
    <w:rsid w:val="00CC58FC"/>
    <w:rsid w:val="00CC6229"/>
    <w:rsid w:val="00CC6591"/>
    <w:rsid w:val="00CC6CD9"/>
    <w:rsid w:val="00CC70F5"/>
    <w:rsid w:val="00CC75FA"/>
    <w:rsid w:val="00CC7AFD"/>
    <w:rsid w:val="00CD0722"/>
    <w:rsid w:val="00CD0D13"/>
    <w:rsid w:val="00CD1601"/>
    <w:rsid w:val="00CD18C3"/>
    <w:rsid w:val="00CD1FEF"/>
    <w:rsid w:val="00CD2AFD"/>
    <w:rsid w:val="00CD2F6E"/>
    <w:rsid w:val="00CD3774"/>
    <w:rsid w:val="00CD3B74"/>
    <w:rsid w:val="00CD3D74"/>
    <w:rsid w:val="00CD48D1"/>
    <w:rsid w:val="00CD5151"/>
    <w:rsid w:val="00CD55D2"/>
    <w:rsid w:val="00CD6B6E"/>
    <w:rsid w:val="00CD6F5F"/>
    <w:rsid w:val="00CD761C"/>
    <w:rsid w:val="00CD7A7E"/>
    <w:rsid w:val="00CD7AC1"/>
    <w:rsid w:val="00CE09ED"/>
    <w:rsid w:val="00CE146B"/>
    <w:rsid w:val="00CE16BC"/>
    <w:rsid w:val="00CE2137"/>
    <w:rsid w:val="00CE3C7F"/>
    <w:rsid w:val="00CE3F70"/>
    <w:rsid w:val="00CE40ED"/>
    <w:rsid w:val="00CE480F"/>
    <w:rsid w:val="00CE56F7"/>
    <w:rsid w:val="00CE57EF"/>
    <w:rsid w:val="00CE6E6E"/>
    <w:rsid w:val="00CE7936"/>
    <w:rsid w:val="00CF0373"/>
    <w:rsid w:val="00CF139E"/>
    <w:rsid w:val="00CF177E"/>
    <w:rsid w:val="00CF3963"/>
    <w:rsid w:val="00CF3C7A"/>
    <w:rsid w:val="00CF4150"/>
    <w:rsid w:val="00CF4BF0"/>
    <w:rsid w:val="00CF5053"/>
    <w:rsid w:val="00D01352"/>
    <w:rsid w:val="00D01377"/>
    <w:rsid w:val="00D01688"/>
    <w:rsid w:val="00D01D87"/>
    <w:rsid w:val="00D01DEE"/>
    <w:rsid w:val="00D029E0"/>
    <w:rsid w:val="00D02C75"/>
    <w:rsid w:val="00D04BC6"/>
    <w:rsid w:val="00D050B2"/>
    <w:rsid w:val="00D05827"/>
    <w:rsid w:val="00D05830"/>
    <w:rsid w:val="00D0617F"/>
    <w:rsid w:val="00D06C14"/>
    <w:rsid w:val="00D06FBF"/>
    <w:rsid w:val="00D0782C"/>
    <w:rsid w:val="00D10086"/>
    <w:rsid w:val="00D11290"/>
    <w:rsid w:val="00D121A7"/>
    <w:rsid w:val="00D12FC5"/>
    <w:rsid w:val="00D1359F"/>
    <w:rsid w:val="00D13D30"/>
    <w:rsid w:val="00D1406C"/>
    <w:rsid w:val="00D14F14"/>
    <w:rsid w:val="00D16919"/>
    <w:rsid w:val="00D17D14"/>
    <w:rsid w:val="00D20B27"/>
    <w:rsid w:val="00D20C5F"/>
    <w:rsid w:val="00D21BCA"/>
    <w:rsid w:val="00D232C6"/>
    <w:rsid w:val="00D23FE4"/>
    <w:rsid w:val="00D24555"/>
    <w:rsid w:val="00D26108"/>
    <w:rsid w:val="00D262F1"/>
    <w:rsid w:val="00D26719"/>
    <w:rsid w:val="00D26C8A"/>
    <w:rsid w:val="00D2718F"/>
    <w:rsid w:val="00D274DF"/>
    <w:rsid w:val="00D27E20"/>
    <w:rsid w:val="00D30701"/>
    <w:rsid w:val="00D30D4F"/>
    <w:rsid w:val="00D32245"/>
    <w:rsid w:val="00D32640"/>
    <w:rsid w:val="00D338D2"/>
    <w:rsid w:val="00D33C08"/>
    <w:rsid w:val="00D36A68"/>
    <w:rsid w:val="00D36CC0"/>
    <w:rsid w:val="00D37873"/>
    <w:rsid w:val="00D378FF"/>
    <w:rsid w:val="00D40109"/>
    <w:rsid w:val="00D4017E"/>
    <w:rsid w:val="00D404B1"/>
    <w:rsid w:val="00D425FF"/>
    <w:rsid w:val="00D42A0C"/>
    <w:rsid w:val="00D439E6"/>
    <w:rsid w:val="00D43A67"/>
    <w:rsid w:val="00D446CD"/>
    <w:rsid w:val="00D44EDB"/>
    <w:rsid w:val="00D45877"/>
    <w:rsid w:val="00D4635F"/>
    <w:rsid w:val="00D46420"/>
    <w:rsid w:val="00D465C7"/>
    <w:rsid w:val="00D4711F"/>
    <w:rsid w:val="00D4747C"/>
    <w:rsid w:val="00D52C51"/>
    <w:rsid w:val="00D5414E"/>
    <w:rsid w:val="00D5454A"/>
    <w:rsid w:val="00D5461F"/>
    <w:rsid w:val="00D54A59"/>
    <w:rsid w:val="00D54B68"/>
    <w:rsid w:val="00D575C1"/>
    <w:rsid w:val="00D600A9"/>
    <w:rsid w:val="00D6022E"/>
    <w:rsid w:val="00D60690"/>
    <w:rsid w:val="00D6124F"/>
    <w:rsid w:val="00D627BD"/>
    <w:rsid w:val="00D62F00"/>
    <w:rsid w:val="00D62F8F"/>
    <w:rsid w:val="00D632AE"/>
    <w:rsid w:val="00D6455E"/>
    <w:rsid w:val="00D65070"/>
    <w:rsid w:val="00D655A8"/>
    <w:rsid w:val="00D655E4"/>
    <w:rsid w:val="00D66FB7"/>
    <w:rsid w:val="00D67433"/>
    <w:rsid w:val="00D71281"/>
    <w:rsid w:val="00D71D02"/>
    <w:rsid w:val="00D726C8"/>
    <w:rsid w:val="00D73FD6"/>
    <w:rsid w:val="00D74D87"/>
    <w:rsid w:val="00D75447"/>
    <w:rsid w:val="00D757FD"/>
    <w:rsid w:val="00D762A8"/>
    <w:rsid w:val="00D77083"/>
    <w:rsid w:val="00D77385"/>
    <w:rsid w:val="00D77589"/>
    <w:rsid w:val="00D7770F"/>
    <w:rsid w:val="00D805BE"/>
    <w:rsid w:val="00D8149E"/>
    <w:rsid w:val="00D83D67"/>
    <w:rsid w:val="00D83E8D"/>
    <w:rsid w:val="00D8510C"/>
    <w:rsid w:val="00D85791"/>
    <w:rsid w:val="00D85814"/>
    <w:rsid w:val="00D858D6"/>
    <w:rsid w:val="00D85CFE"/>
    <w:rsid w:val="00D871D8"/>
    <w:rsid w:val="00D876C4"/>
    <w:rsid w:val="00D90131"/>
    <w:rsid w:val="00D9110B"/>
    <w:rsid w:val="00D9167F"/>
    <w:rsid w:val="00D92839"/>
    <w:rsid w:val="00D93376"/>
    <w:rsid w:val="00D93C3E"/>
    <w:rsid w:val="00D9464F"/>
    <w:rsid w:val="00D94AE3"/>
    <w:rsid w:val="00D94D73"/>
    <w:rsid w:val="00D951C1"/>
    <w:rsid w:val="00D959C9"/>
    <w:rsid w:val="00D9629E"/>
    <w:rsid w:val="00D96B93"/>
    <w:rsid w:val="00D96E25"/>
    <w:rsid w:val="00D971F8"/>
    <w:rsid w:val="00D97707"/>
    <w:rsid w:val="00D97A2F"/>
    <w:rsid w:val="00D97D66"/>
    <w:rsid w:val="00DA01B0"/>
    <w:rsid w:val="00DA10B4"/>
    <w:rsid w:val="00DA2259"/>
    <w:rsid w:val="00DA2403"/>
    <w:rsid w:val="00DA3F11"/>
    <w:rsid w:val="00DA4233"/>
    <w:rsid w:val="00DA48E2"/>
    <w:rsid w:val="00DA6DDD"/>
    <w:rsid w:val="00DA76BE"/>
    <w:rsid w:val="00DA7B7F"/>
    <w:rsid w:val="00DB0AF1"/>
    <w:rsid w:val="00DB1A1A"/>
    <w:rsid w:val="00DB1E48"/>
    <w:rsid w:val="00DB2288"/>
    <w:rsid w:val="00DB2452"/>
    <w:rsid w:val="00DB370D"/>
    <w:rsid w:val="00DB3CDD"/>
    <w:rsid w:val="00DB47E4"/>
    <w:rsid w:val="00DB562E"/>
    <w:rsid w:val="00DB587E"/>
    <w:rsid w:val="00DB608D"/>
    <w:rsid w:val="00DC0395"/>
    <w:rsid w:val="00DC0E1D"/>
    <w:rsid w:val="00DC0F83"/>
    <w:rsid w:val="00DC2D89"/>
    <w:rsid w:val="00DC5A21"/>
    <w:rsid w:val="00DC6382"/>
    <w:rsid w:val="00DC65C3"/>
    <w:rsid w:val="00DC6A9D"/>
    <w:rsid w:val="00DC6AEA"/>
    <w:rsid w:val="00DC6D81"/>
    <w:rsid w:val="00DC72C1"/>
    <w:rsid w:val="00DC73CE"/>
    <w:rsid w:val="00DC74A4"/>
    <w:rsid w:val="00DD17C1"/>
    <w:rsid w:val="00DD1BBF"/>
    <w:rsid w:val="00DD1F3E"/>
    <w:rsid w:val="00DD2733"/>
    <w:rsid w:val="00DD3A72"/>
    <w:rsid w:val="00DD48E2"/>
    <w:rsid w:val="00DD579F"/>
    <w:rsid w:val="00DD5C0C"/>
    <w:rsid w:val="00DD6033"/>
    <w:rsid w:val="00DD6AE8"/>
    <w:rsid w:val="00DD6DA2"/>
    <w:rsid w:val="00DD7A3E"/>
    <w:rsid w:val="00DD7E44"/>
    <w:rsid w:val="00DE1F9D"/>
    <w:rsid w:val="00DE2C25"/>
    <w:rsid w:val="00DE319F"/>
    <w:rsid w:val="00DE3712"/>
    <w:rsid w:val="00DE3B8A"/>
    <w:rsid w:val="00DE4057"/>
    <w:rsid w:val="00DE4242"/>
    <w:rsid w:val="00DE4610"/>
    <w:rsid w:val="00DE4B04"/>
    <w:rsid w:val="00DE51F7"/>
    <w:rsid w:val="00DE592A"/>
    <w:rsid w:val="00DE5DAB"/>
    <w:rsid w:val="00DE63BE"/>
    <w:rsid w:val="00DE6886"/>
    <w:rsid w:val="00DF0E3C"/>
    <w:rsid w:val="00DF30E9"/>
    <w:rsid w:val="00DF3356"/>
    <w:rsid w:val="00DF3B41"/>
    <w:rsid w:val="00DF45FA"/>
    <w:rsid w:val="00DF4C21"/>
    <w:rsid w:val="00DF5483"/>
    <w:rsid w:val="00DF6329"/>
    <w:rsid w:val="00DF6AAB"/>
    <w:rsid w:val="00E00604"/>
    <w:rsid w:val="00E01D7F"/>
    <w:rsid w:val="00E0333C"/>
    <w:rsid w:val="00E03CDA"/>
    <w:rsid w:val="00E04CD1"/>
    <w:rsid w:val="00E04E4E"/>
    <w:rsid w:val="00E05AF1"/>
    <w:rsid w:val="00E062A7"/>
    <w:rsid w:val="00E0633E"/>
    <w:rsid w:val="00E07024"/>
    <w:rsid w:val="00E07098"/>
    <w:rsid w:val="00E07513"/>
    <w:rsid w:val="00E075CA"/>
    <w:rsid w:val="00E07A93"/>
    <w:rsid w:val="00E07B93"/>
    <w:rsid w:val="00E107F5"/>
    <w:rsid w:val="00E10DFC"/>
    <w:rsid w:val="00E11F75"/>
    <w:rsid w:val="00E125D4"/>
    <w:rsid w:val="00E125D5"/>
    <w:rsid w:val="00E132C1"/>
    <w:rsid w:val="00E1371C"/>
    <w:rsid w:val="00E13C35"/>
    <w:rsid w:val="00E140B7"/>
    <w:rsid w:val="00E140D8"/>
    <w:rsid w:val="00E14A91"/>
    <w:rsid w:val="00E1539C"/>
    <w:rsid w:val="00E15413"/>
    <w:rsid w:val="00E154DF"/>
    <w:rsid w:val="00E17B5C"/>
    <w:rsid w:val="00E20805"/>
    <w:rsid w:val="00E21423"/>
    <w:rsid w:val="00E226FF"/>
    <w:rsid w:val="00E23A4A"/>
    <w:rsid w:val="00E23F36"/>
    <w:rsid w:val="00E242D8"/>
    <w:rsid w:val="00E26C47"/>
    <w:rsid w:val="00E273E7"/>
    <w:rsid w:val="00E275A1"/>
    <w:rsid w:val="00E27A5E"/>
    <w:rsid w:val="00E27E9E"/>
    <w:rsid w:val="00E27FC6"/>
    <w:rsid w:val="00E30FA3"/>
    <w:rsid w:val="00E312FD"/>
    <w:rsid w:val="00E31C28"/>
    <w:rsid w:val="00E31F81"/>
    <w:rsid w:val="00E322E8"/>
    <w:rsid w:val="00E32812"/>
    <w:rsid w:val="00E32973"/>
    <w:rsid w:val="00E32B69"/>
    <w:rsid w:val="00E32DDB"/>
    <w:rsid w:val="00E331AB"/>
    <w:rsid w:val="00E34FE1"/>
    <w:rsid w:val="00E36057"/>
    <w:rsid w:val="00E36203"/>
    <w:rsid w:val="00E369A1"/>
    <w:rsid w:val="00E36D3F"/>
    <w:rsid w:val="00E36ECF"/>
    <w:rsid w:val="00E37900"/>
    <w:rsid w:val="00E37AE6"/>
    <w:rsid w:val="00E37BA8"/>
    <w:rsid w:val="00E400EA"/>
    <w:rsid w:val="00E405F8"/>
    <w:rsid w:val="00E41199"/>
    <w:rsid w:val="00E41DC7"/>
    <w:rsid w:val="00E427BA"/>
    <w:rsid w:val="00E42C8C"/>
    <w:rsid w:val="00E42F0F"/>
    <w:rsid w:val="00E432BA"/>
    <w:rsid w:val="00E4360B"/>
    <w:rsid w:val="00E43736"/>
    <w:rsid w:val="00E447D0"/>
    <w:rsid w:val="00E4556E"/>
    <w:rsid w:val="00E461E2"/>
    <w:rsid w:val="00E46B57"/>
    <w:rsid w:val="00E46F74"/>
    <w:rsid w:val="00E47D22"/>
    <w:rsid w:val="00E51410"/>
    <w:rsid w:val="00E5201B"/>
    <w:rsid w:val="00E524F4"/>
    <w:rsid w:val="00E55AF2"/>
    <w:rsid w:val="00E56ADB"/>
    <w:rsid w:val="00E570D6"/>
    <w:rsid w:val="00E5772B"/>
    <w:rsid w:val="00E57909"/>
    <w:rsid w:val="00E60B56"/>
    <w:rsid w:val="00E60D9B"/>
    <w:rsid w:val="00E6195F"/>
    <w:rsid w:val="00E61B1F"/>
    <w:rsid w:val="00E622A1"/>
    <w:rsid w:val="00E62EA0"/>
    <w:rsid w:val="00E63D76"/>
    <w:rsid w:val="00E63F6B"/>
    <w:rsid w:val="00E646D1"/>
    <w:rsid w:val="00E64B6A"/>
    <w:rsid w:val="00E64D20"/>
    <w:rsid w:val="00E65AE0"/>
    <w:rsid w:val="00E66686"/>
    <w:rsid w:val="00E672A8"/>
    <w:rsid w:val="00E701D9"/>
    <w:rsid w:val="00E708B0"/>
    <w:rsid w:val="00E70954"/>
    <w:rsid w:val="00E70C1D"/>
    <w:rsid w:val="00E718CF"/>
    <w:rsid w:val="00E72AB0"/>
    <w:rsid w:val="00E72D2B"/>
    <w:rsid w:val="00E73E1C"/>
    <w:rsid w:val="00E74556"/>
    <w:rsid w:val="00E746DD"/>
    <w:rsid w:val="00E7472C"/>
    <w:rsid w:val="00E748AC"/>
    <w:rsid w:val="00E75A68"/>
    <w:rsid w:val="00E769B8"/>
    <w:rsid w:val="00E7739A"/>
    <w:rsid w:val="00E774E6"/>
    <w:rsid w:val="00E77A90"/>
    <w:rsid w:val="00E77B79"/>
    <w:rsid w:val="00E802DB"/>
    <w:rsid w:val="00E80596"/>
    <w:rsid w:val="00E834E4"/>
    <w:rsid w:val="00E83B59"/>
    <w:rsid w:val="00E8530B"/>
    <w:rsid w:val="00E859CB"/>
    <w:rsid w:val="00E85A86"/>
    <w:rsid w:val="00E900DB"/>
    <w:rsid w:val="00E9042B"/>
    <w:rsid w:val="00E92481"/>
    <w:rsid w:val="00E92A71"/>
    <w:rsid w:val="00E9383B"/>
    <w:rsid w:val="00E940D4"/>
    <w:rsid w:val="00E947B5"/>
    <w:rsid w:val="00E94AF4"/>
    <w:rsid w:val="00E95128"/>
    <w:rsid w:val="00E95C63"/>
    <w:rsid w:val="00E97142"/>
    <w:rsid w:val="00EA0724"/>
    <w:rsid w:val="00EA081B"/>
    <w:rsid w:val="00EA0B9E"/>
    <w:rsid w:val="00EA15EE"/>
    <w:rsid w:val="00EA1D33"/>
    <w:rsid w:val="00EA1DBE"/>
    <w:rsid w:val="00EA247D"/>
    <w:rsid w:val="00EA2665"/>
    <w:rsid w:val="00EA2A33"/>
    <w:rsid w:val="00EA3088"/>
    <w:rsid w:val="00EA3094"/>
    <w:rsid w:val="00EA34DB"/>
    <w:rsid w:val="00EA4A83"/>
    <w:rsid w:val="00EA4C2E"/>
    <w:rsid w:val="00EA64C7"/>
    <w:rsid w:val="00EA7538"/>
    <w:rsid w:val="00EA7D25"/>
    <w:rsid w:val="00EA7F17"/>
    <w:rsid w:val="00EA7FF9"/>
    <w:rsid w:val="00EB13F9"/>
    <w:rsid w:val="00EB18C0"/>
    <w:rsid w:val="00EB22CF"/>
    <w:rsid w:val="00EB3273"/>
    <w:rsid w:val="00EB3658"/>
    <w:rsid w:val="00EB3FFC"/>
    <w:rsid w:val="00EB5098"/>
    <w:rsid w:val="00EB5682"/>
    <w:rsid w:val="00EC077C"/>
    <w:rsid w:val="00EC0945"/>
    <w:rsid w:val="00EC0993"/>
    <w:rsid w:val="00EC1295"/>
    <w:rsid w:val="00EC1635"/>
    <w:rsid w:val="00EC1A18"/>
    <w:rsid w:val="00EC1E6F"/>
    <w:rsid w:val="00EC23D2"/>
    <w:rsid w:val="00EC292F"/>
    <w:rsid w:val="00EC3811"/>
    <w:rsid w:val="00EC38BB"/>
    <w:rsid w:val="00EC3F83"/>
    <w:rsid w:val="00EC46E7"/>
    <w:rsid w:val="00EC4CFB"/>
    <w:rsid w:val="00EC5D7C"/>
    <w:rsid w:val="00EC7633"/>
    <w:rsid w:val="00EC787C"/>
    <w:rsid w:val="00EC788F"/>
    <w:rsid w:val="00EC7A15"/>
    <w:rsid w:val="00ED0015"/>
    <w:rsid w:val="00ED03A9"/>
    <w:rsid w:val="00ED0899"/>
    <w:rsid w:val="00ED0DF4"/>
    <w:rsid w:val="00ED17E9"/>
    <w:rsid w:val="00ED1876"/>
    <w:rsid w:val="00ED5EEE"/>
    <w:rsid w:val="00ED611E"/>
    <w:rsid w:val="00ED64BF"/>
    <w:rsid w:val="00ED6C19"/>
    <w:rsid w:val="00ED6D01"/>
    <w:rsid w:val="00ED70FC"/>
    <w:rsid w:val="00ED71FD"/>
    <w:rsid w:val="00ED72C9"/>
    <w:rsid w:val="00EE03B4"/>
    <w:rsid w:val="00EE1717"/>
    <w:rsid w:val="00EE1C9E"/>
    <w:rsid w:val="00EE1D7D"/>
    <w:rsid w:val="00EE1FD9"/>
    <w:rsid w:val="00EE314F"/>
    <w:rsid w:val="00EE36BF"/>
    <w:rsid w:val="00EE3875"/>
    <w:rsid w:val="00EE38D3"/>
    <w:rsid w:val="00EE3D5C"/>
    <w:rsid w:val="00EE4000"/>
    <w:rsid w:val="00EE4289"/>
    <w:rsid w:val="00EE56CA"/>
    <w:rsid w:val="00EE5988"/>
    <w:rsid w:val="00EE60D5"/>
    <w:rsid w:val="00EE63C6"/>
    <w:rsid w:val="00EE694A"/>
    <w:rsid w:val="00EE7EA4"/>
    <w:rsid w:val="00EE7F28"/>
    <w:rsid w:val="00EF04F4"/>
    <w:rsid w:val="00EF192C"/>
    <w:rsid w:val="00EF2163"/>
    <w:rsid w:val="00EF4423"/>
    <w:rsid w:val="00EF4F94"/>
    <w:rsid w:val="00EF58D5"/>
    <w:rsid w:val="00EF6535"/>
    <w:rsid w:val="00F003F3"/>
    <w:rsid w:val="00F01301"/>
    <w:rsid w:val="00F0259C"/>
    <w:rsid w:val="00F029E3"/>
    <w:rsid w:val="00F0300E"/>
    <w:rsid w:val="00F03D0C"/>
    <w:rsid w:val="00F04056"/>
    <w:rsid w:val="00F053FC"/>
    <w:rsid w:val="00F0547D"/>
    <w:rsid w:val="00F05A99"/>
    <w:rsid w:val="00F06AE7"/>
    <w:rsid w:val="00F070A1"/>
    <w:rsid w:val="00F07667"/>
    <w:rsid w:val="00F0797F"/>
    <w:rsid w:val="00F07E73"/>
    <w:rsid w:val="00F100FD"/>
    <w:rsid w:val="00F10553"/>
    <w:rsid w:val="00F10DCC"/>
    <w:rsid w:val="00F112DB"/>
    <w:rsid w:val="00F11992"/>
    <w:rsid w:val="00F125C9"/>
    <w:rsid w:val="00F13286"/>
    <w:rsid w:val="00F1366A"/>
    <w:rsid w:val="00F13A7F"/>
    <w:rsid w:val="00F13EC9"/>
    <w:rsid w:val="00F147CB"/>
    <w:rsid w:val="00F1499E"/>
    <w:rsid w:val="00F15A12"/>
    <w:rsid w:val="00F161D9"/>
    <w:rsid w:val="00F165E3"/>
    <w:rsid w:val="00F165FE"/>
    <w:rsid w:val="00F176E3"/>
    <w:rsid w:val="00F17A8D"/>
    <w:rsid w:val="00F20032"/>
    <w:rsid w:val="00F207A2"/>
    <w:rsid w:val="00F20DFA"/>
    <w:rsid w:val="00F20FB1"/>
    <w:rsid w:val="00F22BC2"/>
    <w:rsid w:val="00F23DEF"/>
    <w:rsid w:val="00F2495A"/>
    <w:rsid w:val="00F24BEA"/>
    <w:rsid w:val="00F250A9"/>
    <w:rsid w:val="00F2544F"/>
    <w:rsid w:val="00F26AF5"/>
    <w:rsid w:val="00F26DF1"/>
    <w:rsid w:val="00F27A4B"/>
    <w:rsid w:val="00F27B43"/>
    <w:rsid w:val="00F3093C"/>
    <w:rsid w:val="00F31880"/>
    <w:rsid w:val="00F33743"/>
    <w:rsid w:val="00F35197"/>
    <w:rsid w:val="00F3589F"/>
    <w:rsid w:val="00F35BA0"/>
    <w:rsid w:val="00F361AD"/>
    <w:rsid w:val="00F37146"/>
    <w:rsid w:val="00F374EA"/>
    <w:rsid w:val="00F37AAC"/>
    <w:rsid w:val="00F40137"/>
    <w:rsid w:val="00F4107D"/>
    <w:rsid w:val="00F43617"/>
    <w:rsid w:val="00F43C5B"/>
    <w:rsid w:val="00F43FAD"/>
    <w:rsid w:val="00F43FBD"/>
    <w:rsid w:val="00F445AE"/>
    <w:rsid w:val="00F45B79"/>
    <w:rsid w:val="00F50D4E"/>
    <w:rsid w:val="00F52CE2"/>
    <w:rsid w:val="00F52F55"/>
    <w:rsid w:val="00F538D7"/>
    <w:rsid w:val="00F53CAE"/>
    <w:rsid w:val="00F549AB"/>
    <w:rsid w:val="00F54DB2"/>
    <w:rsid w:val="00F55F4F"/>
    <w:rsid w:val="00F565BB"/>
    <w:rsid w:val="00F56660"/>
    <w:rsid w:val="00F56B02"/>
    <w:rsid w:val="00F56FAD"/>
    <w:rsid w:val="00F571C9"/>
    <w:rsid w:val="00F577E5"/>
    <w:rsid w:val="00F61AF0"/>
    <w:rsid w:val="00F6216C"/>
    <w:rsid w:val="00F62F52"/>
    <w:rsid w:val="00F63A7F"/>
    <w:rsid w:val="00F641FB"/>
    <w:rsid w:val="00F6433C"/>
    <w:rsid w:val="00F66A12"/>
    <w:rsid w:val="00F66C86"/>
    <w:rsid w:val="00F6785F"/>
    <w:rsid w:val="00F67A2E"/>
    <w:rsid w:val="00F707C9"/>
    <w:rsid w:val="00F70FD6"/>
    <w:rsid w:val="00F71007"/>
    <w:rsid w:val="00F71072"/>
    <w:rsid w:val="00F7420F"/>
    <w:rsid w:val="00F74247"/>
    <w:rsid w:val="00F7431B"/>
    <w:rsid w:val="00F75B95"/>
    <w:rsid w:val="00F76AB4"/>
    <w:rsid w:val="00F76F60"/>
    <w:rsid w:val="00F7798A"/>
    <w:rsid w:val="00F77EC2"/>
    <w:rsid w:val="00F80A6D"/>
    <w:rsid w:val="00F80D57"/>
    <w:rsid w:val="00F80DD3"/>
    <w:rsid w:val="00F81866"/>
    <w:rsid w:val="00F83009"/>
    <w:rsid w:val="00F835B1"/>
    <w:rsid w:val="00F8360D"/>
    <w:rsid w:val="00F83ABC"/>
    <w:rsid w:val="00F845A4"/>
    <w:rsid w:val="00F846A8"/>
    <w:rsid w:val="00F84F49"/>
    <w:rsid w:val="00F8539A"/>
    <w:rsid w:val="00F8555C"/>
    <w:rsid w:val="00F86072"/>
    <w:rsid w:val="00F868BD"/>
    <w:rsid w:val="00F8741F"/>
    <w:rsid w:val="00F878F5"/>
    <w:rsid w:val="00F87B28"/>
    <w:rsid w:val="00F87DF2"/>
    <w:rsid w:val="00F9025B"/>
    <w:rsid w:val="00F91DCF"/>
    <w:rsid w:val="00F9282C"/>
    <w:rsid w:val="00F92A7C"/>
    <w:rsid w:val="00F934D6"/>
    <w:rsid w:val="00F94032"/>
    <w:rsid w:val="00F94649"/>
    <w:rsid w:val="00F95021"/>
    <w:rsid w:val="00F957C7"/>
    <w:rsid w:val="00F95D90"/>
    <w:rsid w:val="00F96545"/>
    <w:rsid w:val="00F972C7"/>
    <w:rsid w:val="00F97805"/>
    <w:rsid w:val="00F97B4B"/>
    <w:rsid w:val="00FA047A"/>
    <w:rsid w:val="00FA0CBE"/>
    <w:rsid w:val="00FA12E9"/>
    <w:rsid w:val="00FA1668"/>
    <w:rsid w:val="00FA19F7"/>
    <w:rsid w:val="00FA2580"/>
    <w:rsid w:val="00FA3CEE"/>
    <w:rsid w:val="00FA4C09"/>
    <w:rsid w:val="00FA58EA"/>
    <w:rsid w:val="00FA68A9"/>
    <w:rsid w:val="00FA6EE3"/>
    <w:rsid w:val="00FA77C6"/>
    <w:rsid w:val="00FB0227"/>
    <w:rsid w:val="00FB0B13"/>
    <w:rsid w:val="00FB2427"/>
    <w:rsid w:val="00FB26E5"/>
    <w:rsid w:val="00FB2ACF"/>
    <w:rsid w:val="00FB3666"/>
    <w:rsid w:val="00FB36F4"/>
    <w:rsid w:val="00FB4216"/>
    <w:rsid w:val="00FB5896"/>
    <w:rsid w:val="00FB647C"/>
    <w:rsid w:val="00FB753D"/>
    <w:rsid w:val="00FB7931"/>
    <w:rsid w:val="00FC00AB"/>
    <w:rsid w:val="00FC0134"/>
    <w:rsid w:val="00FC0188"/>
    <w:rsid w:val="00FC0D1B"/>
    <w:rsid w:val="00FC17D5"/>
    <w:rsid w:val="00FC2608"/>
    <w:rsid w:val="00FC263B"/>
    <w:rsid w:val="00FC3F4F"/>
    <w:rsid w:val="00FC419A"/>
    <w:rsid w:val="00FC4FDB"/>
    <w:rsid w:val="00FC61D4"/>
    <w:rsid w:val="00FC64AD"/>
    <w:rsid w:val="00FC7609"/>
    <w:rsid w:val="00FC77E1"/>
    <w:rsid w:val="00FC7895"/>
    <w:rsid w:val="00FC7C82"/>
    <w:rsid w:val="00FD0A6B"/>
    <w:rsid w:val="00FD0B90"/>
    <w:rsid w:val="00FD0C2D"/>
    <w:rsid w:val="00FD1299"/>
    <w:rsid w:val="00FD1AA2"/>
    <w:rsid w:val="00FD2DB6"/>
    <w:rsid w:val="00FD365B"/>
    <w:rsid w:val="00FD5156"/>
    <w:rsid w:val="00FD522F"/>
    <w:rsid w:val="00FD545D"/>
    <w:rsid w:val="00FD5696"/>
    <w:rsid w:val="00FD57D0"/>
    <w:rsid w:val="00FD634B"/>
    <w:rsid w:val="00FD7410"/>
    <w:rsid w:val="00FE032F"/>
    <w:rsid w:val="00FE05BC"/>
    <w:rsid w:val="00FE082B"/>
    <w:rsid w:val="00FE16B3"/>
    <w:rsid w:val="00FE2BBB"/>
    <w:rsid w:val="00FE345C"/>
    <w:rsid w:val="00FE3491"/>
    <w:rsid w:val="00FE38EF"/>
    <w:rsid w:val="00FE3E78"/>
    <w:rsid w:val="00FE3EE5"/>
    <w:rsid w:val="00FE3FDC"/>
    <w:rsid w:val="00FE417D"/>
    <w:rsid w:val="00FE4951"/>
    <w:rsid w:val="00FE5F9A"/>
    <w:rsid w:val="00FE6239"/>
    <w:rsid w:val="00FE68B2"/>
    <w:rsid w:val="00FE7D32"/>
    <w:rsid w:val="00FE7E27"/>
    <w:rsid w:val="00FF02F2"/>
    <w:rsid w:val="00FF0352"/>
    <w:rsid w:val="00FF14D5"/>
    <w:rsid w:val="00FF17BE"/>
    <w:rsid w:val="00FF1E31"/>
    <w:rsid w:val="00FF2DFF"/>
    <w:rsid w:val="00FF3D9E"/>
    <w:rsid w:val="00FF48C4"/>
    <w:rsid w:val="00FF54BE"/>
    <w:rsid w:val="00FF59B6"/>
    <w:rsid w:val="00FF75E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90DC"/>
  <w15:docId w15:val="{FA053F71-0F1C-4C3D-A8D9-0A33001A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844A0"/>
    <w:pPr>
      <w:suppressAutoHyphens/>
      <w:spacing w:after="200" w:line="276" w:lineRule="auto"/>
    </w:pPr>
    <w:rPr>
      <w:rFonts w:ascii="Calibri" w:eastAsia="Calibri" w:hAnsi="Calibri"/>
      <w:sz w:val="22"/>
      <w:szCs w:val="22"/>
      <w:lang w:eastAsia="ar-SA"/>
    </w:rPr>
  </w:style>
  <w:style w:type="paragraph" w:styleId="Cmsor1">
    <w:name w:val="heading 1"/>
    <w:basedOn w:val="Norml"/>
    <w:next w:val="Norml"/>
    <w:qFormat/>
    <w:rsid w:val="00C844A0"/>
    <w:pPr>
      <w:keepNext/>
      <w:numPr>
        <w:numId w:val="1"/>
      </w:numPr>
      <w:spacing w:after="0" w:line="240" w:lineRule="auto"/>
      <w:outlineLvl w:val="0"/>
    </w:pPr>
    <w:rPr>
      <w:rFonts w:ascii="Times New Roman" w:eastAsia="Times New Roman" w:hAnsi="Times New Roman"/>
      <w:sz w:val="28"/>
      <w:szCs w:val="20"/>
    </w:rPr>
  </w:style>
  <w:style w:type="paragraph" w:styleId="Cmsor2">
    <w:name w:val="heading 2"/>
    <w:basedOn w:val="Norml"/>
    <w:next w:val="Norml"/>
    <w:qFormat/>
    <w:rsid w:val="00C844A0"/>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C844A0"/>
    <w:pPr>
      <w:keepNext/>
      <w:numPr>
        <w:ilvl w:val="2"/>
        <w:numId w:val="1"/>
      </w:numPr>
      <w:spacing w:before="240" w:after="0" w:line="240" w:lineRule="auto"/>
      <w:outlineLvl w:val="2"/>
    </w:pPr>
    <w:rPr>
      <w:rFonts w:ascii="Arial" w:eastAsia="Times New Roman" w:hAnsi="Arial" w:cs="Arial"/>
      <w:szCs w:val="24"/>
      <w:u w:val="single"/>
    </w:rPr>
  </w:style>
  <w:style w:type="paragraph" w:styleId="Cmsor4">
    <w:name w:val="heading 4"/>
    <w:basedOn w:val="Norml"/>
    <w:next w:val="Norml"/>
    <w:qFormat/>
    <w:rsid w:val="00C844A0"/>
    <w:pPr>
      <w:keepNext/>
      <w:numPr>
        <w:ilvl w:val="3"/>
        <w:numId w:val="1"/>
      </w:numPr>
      <w:spacing w:after="0" w:line="240" w:lineRule="auto"/>
      <w:jc w:val="both"/>
      <w:outlineLvl w:val="3"/>
    </w:pPr>
    <w:rPr>
      <w:rFonts w:ascii="Times New Roman" w:eastAsia="Times New Roman" w:hAnsi="Times New Roman"/>
      <w:b/>
      <w:sz w:val="24"/>
      <w:szCs w:val="20"/>
    </w:rPr>
  </w:style>
  <w:style w:type="paragraph" w:styleId="Cmsor5">
    <w:name w:val="heading 5"/>
    <w:basedOn w:val="Norml"/>
    <w:next w:val="Norml"/>
    <w:qFormat/>
    <w:rsid w:val="00C844A0"/>
    <w:pPr>
      <w:keepNext/>
      <w:numPr>
        <w:ilvl w:val="4"/>
        <w:numId w:val="1"/>
      </w:numPr>
      <w:spacing w:after="0" w:line="240" w:lineRule="auto"/>
      <w:jc w:val="both"/>
      <w:outlineLvl w:val="4"/>
    </w:pPr>
    <w:rPr>
      <w:rFonts w:ascii="Times New Roman" w:eastAsia="Times New Roman" w:hAnsi="Times New Roman"/>
      <w:b/>
      <w:sz w:val="28"/>
      <w:szCs w:val="20"/>
    </w:rPr>
  </w:style>
  <w:style w:type="paragraph" w:styleId="Cmsor6">
    <w:name w:val="heading 6"/>
    <w:basedOn w:val="Norml"/>
    <w:next w:val="Norml"/>
    <w:qFormat/>
    <w:rsid w:val="00C844A0"/>
    <w:pPr>
      <w:keepNext/>
      <w:numPr>
        <w:ilvl w:val="5"/>
        <w:numId w:val="1"/>
      </w:numPr>
      <w:tabs>
        <w:tab w:val="left" w:leader="dot" w:pos="9214"/>
      </w:tabs>
      <w:spacing w:after="0" w:line="240" w:lineRule="auto"/>
      <w:ind w:left="0" w:right="-293" w:firstLine="0"/>
      <w:jc w:val="both"/>
      <w:outlineLvl w:val="5"/>
    </w:pPr>
    <w:rPr>
      <w:rFonts w:ascii="Times New Roman" w:eastAsia="Times New Roman" w:hAnsi="Times New Roman"/>
      <w:sz w:val="28"/>
      <w:szCs w:val="20"/>
    </w:rPr>
  </w:style>
  <w:style w:type="paragraph" w:styleId="Cmsor7">
    <w:name w:val="heading 7"/>
    <w:basedOn w:val="Norml"/>
    <w:next w:val="Norml"/>
    <w:qFormat/>
    <w:rsid w:val="00C844A0"/>
    <w:pPr>
      <w:keepNext/>
      <w:ind w:left="1416" w:firstLine="708"/>
      <w:jc w:val="both"/>
      <w:outlineLvl w:val="6"/>
    </w:pPr>
    <w:rPr>
      <w:rFonts w:ascii="Courier New" w:hAnsi="Courier New" w:cs="Courier New"/>
      <w:b/>
      <w:sz w:val="20"/>
      <w:szCs w:val="20"/>
    </w:rPr>
  </w:style>
  <w:style w:type="paragraph" w:styleId="Cmsor8">
    <w:name w:val="heading 8"/>
    <w:basedOn w:val="Norml"/>
    <w:next w:val="Norml"/>
    <w:qFormat/>
    <w:rsid w:val="00C844A0"/>
    <w:pPr>
      <w:keepNext/>
      <w:ind w:left="1416"/>
      <w:jc w:val="both"/>
      <w:outlineLvl w:val="7"/>
    </w:pPr>
    <w:rPr>
      <w:rFonts w:ascii="Courier New" w:hAnsi="Courier New" w:cs="Courier New"/>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sid w:val="00C844A0"/>
    <w:rPr>
      <w:rFonts w:hint="default"/>
    </w:rPr>
  </w:style>
  <w:style w:type="character" w:customStyle="1" w:styleId="WW8Num1z1">
    <w:name w:val="WW8Num1z1"/>
    <w:rsid w:val="00C844A0"/>
  </w:style>
  <w:style w:type="character" w:customStyle="1" w:styleId="WW8Num1z2">
    <w:name w:val="WW8Num1z2"/>
    <w:rsid w:val="00C844A0"/>
  </w:style>
  <w:style w:type="character" w:customStyle="1" w:styleId="WW8Num1z3">
    <w:name w:val="WW8Num1z3"/>
    <w:rsid w:val="00C844A0"/>
  </w:style>
  <w:style w:type="character" w:customStyle="1" w:styleId="WW8Num1z4">
    <w:name w:val="WW8Num1z4"/>
    <w:rsid w:val="00C844A0"/>
  </w:style>
  <w:style w:type="character" w:customStyle="1" w:styleId="WW8Num1z5">
    <w:name w:val="WW8Num1z5"/>
    <w:rsid w:val="00C844A0"/>
  </w:style>
  <w:style w:type="character" w:customStyle="1" w:styleId="WW8Num1z6">
    <w:name w:val="WW8Num1z6"/>
    <w:rsid w:val="00C844A0"/>
  </w:style>
  <w:style w:type="character" w:customStyle="1" w:styleId="WW8Num1z7">
    <w:name w:val="WW8Num1z7"/>
    <w:rsid w:val="00C844A0"/>
  </w:style>
  <w:style w:type="character" w:customStyle="1" w:styleId="WW8Num1z8">
    <w:name w:val="WW8Num1z8"/>
    <w:rsid w:val="00C844A0"/>
  </w:style>
  <w:style w:type="character" w:customStyle="1" w:styleId="WW8Num2z0">
    <w:name w:val="WW8Num2z0"/>
    <w:rsid w:val="00C844A0"/>
    <w:rPr>
      <w:rFonts w:hint="default"/>
    </w:rPr>
  </w:style>
  <w:style w:type="character" w:customStyle="1" w:styleId="WW8Num2z1">
    <w:name w:val="WW8Num2z1"/>
    <w:rsid w:val="00C844A0"/>
  </w:style>
  <w:style w:type="character" w:customStyle="1" w:styleId="WW8Num2z2">
    <w:name w:val="WW8Num2z2"/>
    <w:rsid w:val="00C844A0"/>
  </w:style>
  <w:style w:type="character" w:customStyle="1" w:styleId="WW8Num2z3">
    <w:name w:val="WW8Num2z3"/>
    <w:rsid w:val="00C844A0"/>
  </w:style>
  <w:style w:type="character" w:customStyle="1" w:styleId="WW8Num2z4">
    <w:name w:val="WW8Num2z4"/>
    <w:rsid w:val="00C844A0"/>
  </w:style>
  <w:style w:type="character" w:customStyle="1" w:styleId="WW8Num2z5">
    <w:name w:val="WW8Num2z5"/>
    <w:rsid w:val="00C844A0"/>
  </w:style>
  <w:style w:type="character" w:customStyle="1" w:styleId="WW8Num2z6">
    <w:name w:val="WW8Num2z6"/>
    <w:rsid w:val="00C844A0"/>
  </w:style>
  <w:style w:type="character" w:customStyle="1" w:styleId="WW8Num2z7">
    <w:name w:val="WW8Num2z7"/>
    <w:rsid w:val="00C844A0"/>
  </w:style>
  <w:style w:type="character" w:customStyle="1" w:styleId="WW8Num2z8">
    <w:name w:val="WW8Num2z8"/>
    <w:rsid w:val="00C844A0"/>
  </w:style>
  <w:style w:type="character" w:customStyle="1" w:styleId="WW8Num3z0">
    <w:name w:val="WW8Num3z0"/>
    <w:rsid w:val="00C844A0"/>
    <w:rPr>
      <w:rFonts w:hint="default"/>
    </w:rPr>
  </w:style>
  <w:style w:type="character" w:customStyle="1" w:styleId="WW8Num3z1">
    <w:name w:val="WW8Num3z1"/>
    <w:rsid w:val="00C844A0"/>
  </w:style>
  <w:style w:type="character" w:customStyle="1" w:styleId="WW8Num3z2">
    <w:name w:val="WW8Num3z2"/>
    <w:rsid w:val="00C844A0"/>
  </w:style>
  <w:style w:type="character" w:customStyle="1" w:styleId="WW8Num3z3">
    <w:name w:val="WW8Num3z3"/>
    <w:rsid w:val="00C844A0"/>
  </w:style>
  <w:style w:type="character" w:customStyle="1" w:styleId="WW8Num3z4">
    <w:name w:val="WW8Num3z4"/>
    <w:rsid w:val="00C844A0"/>
  </w:style>
  <w:style w:type="character" w:customStyle="1" w:styleId="WW8Num3z5">
    <w:name w:val="WW8Num3z5"/>
    <w:rsid w:val="00C844A0"/>
  </w:style>
  <w:style w:type="character" w:customStyle="1" w:styleId="WW8Num3z6">
    <w:name w:val="WW8Num3z6"/>
    <w:rsid w:val="00C844A0"/>
  </w:style>
  <w:style w:type="character" w:customStyle="1" w:styleId="WW8Num3z7">
    <w:name w:val="WW8Num3z7"/>
    <w:rsid w:val="00C844A0"/>
  </w:style>
  <w:style w:type="character" w:customStyle="1" w:styleId="WW8Num3z8">
    <w:name w:val="WW8Num3z8"/>
    <w:rsid w:val="00C844A0"/>
  </w:style>
  <w:style w:type="character" w:customStyle="1" w:styleId="WW8Num4z0">
    <w:name w:val="WW8Num4z0"/>
    <w:rsid w:val="00C844A0"/>
    <w:rPr>
      <w:rFonts w:hint="default"/>
    </w:rPr>
  </w:style>
  <w:style w:type="character" w:customStyle="1" w:styleId="WW8Num4z1">
    <w:name w:val="WW8Num4z1"/>
    <w:rsid w:val="00C844A0"/>
  </w:style>
  <w:style w:type="character" w:customStyle="1" w:styleId="WW8Num4z2">
    <w:name w:val="WW8Num4z2"/>
    <w:rsid w:val="00C844A0"/>
  </w:style>
  <w:style w:type="character" w:customStyle="1" w:styleId="WW8Num4z3">
    <w:name w:val="WW8Num4z3"/>
    <w:rsid w:val="00C844A0"/>
  </w:style>
  <w:style w:type="character" w:customStyle="1" w:styleId="WW8Num4z4">
    <w:name w:val="WW8Num4z4"/>
    <w:rsid w:val="00C844A0"/>
  </w:style>
  <w:style w:type="character" w:customStyle="1" w:styleId="WW8Num4z5">
    <w:name w:val="WW8Num4z5"/>
    <w:rsid w:val="00C844A0"/>
  </w:style>
  <w:style w:type="character" w:customStyle="1" w:styleId="WW8Num4z6">
    <w:name w:val="WW8Num4z6"/>
    <w:rsid w:val="00C844A0"/>
  </w:style>
  <w:style w:type="character" w:customStyle="1" w:styleId="WW8Num4z7">
    <w:name w:val="WW8Num4z7"/>
    <w:rsid w:val="00C844A0"/>
  </w:style>
  <w:style w:type="character" w:customStyle="1" w:styleId="WW8Num4z8">
    <w:name w:val="WW8Num4z8"/>
    <w:rsid w:val="00C844A0"/>
  </w:style>
  <w:style w:type="character" w:customStyle="1" w:styleId="WW8Num5z0">
    <w:name w:val="WW8Num5z0"/>
    <w:rsid w:val="00C844A0"/>
    <w:rPr>
      <w:rFonts w:hint="default"/>
    </w:rPr>
  </w:style>
  <w:style w:type="character" w:customStyle="1" w:styleId="WW8Num5z1">
    <w:name w:val="WW8Num5z1"/>
    <w:rsid w:val="00C844A0"/>
  </w:style>
  <w:style w:type="character" w:customStyle="1" w:styleId="WW8Num5z2">
    <w:name w:val="WW8Num5z2"/>
    <w:rsid w:val="00C844A0"/>
  </w:style>
  <w:style w:type="character" w:customStyle="1" w:styleId="WW8Num5z3">
    <w:name w:val="WW8Num5z3"/>
    <w:rsid w:val="00C844A0"/>
  </w:style>
  <w:style w:type="character" w:customStyle="1" w:styleId="WW8Num5z4">
    <w:name w:val="WW8Num5z4"/>
    <w:rsid w:val="00C844A0"/>
  </w:style>
  <w:style w:type="character" w:customStyle="1" w:styleId="WW8Num5z5">
    <w:name w:val="WW8Num5z5"/>
    <w:rsid w:val="00C844A0"/>
  </w:style>
  <w:style w:type="character" w:customStyle="1" w:styleId="WW8Num5z6">
    <w:name w:val="WW8Num5z6"/>
    <w:rsid w:val="00C844A0"/>
  </w:style>
  <w:style w:type="character" w:customStyle="1" w:styleId="WW8Num5z7">
    <w:name w:val="WW8Num5z7"/>
    <w:rsid w:val="00C844A0"/>
  </w:style>
  <w:style w:type="character" w:customStyle="1" w:styleId="WW8Num5z8">
    <w:name w:val="WW8Num5z8"/>
    <w:rsid w:val="00C844A0"/>
  </w:style>
  <w:style w:type="character" w:customStyle="1" w:styleId="WW8Num6z0">
    <w:name w:val="WW8Num6z0"/>
    <w:rsid w:val="00C844A0"/>
    <w:rPr>
      <w:rFonts w:hint="default"/>
    </w:rPr>
  </w:style>
  <w:style w:type="character" w:customStyle="1" w:styleId="WW8Num6z1">
    <w:name w:val="WW8Num6z1"/>
    <w:rsid w:val="00C844A0"/>
  </w:style>
  <w:style w:type="character" w:customStyle="1" w:styleId="WW8Num6z2">
    <w:name w:val="WW8Num6z2"/>
    <w:rsid w:val="00C844A0"/>
  </w:style>
  <w:style w:type="character" w:customStyle="1" w:styleId="WW8Num6z3">
    <w:name w:val="WW8Num6z3"/>
    <w:rsid w:val="00C844A0"/>
  </w:style>
  <w:style w:type="character" w:customStyle="1" w:styleId="WW8Num6z4">
    <w:name w:val="WW8Num6z4"/>
    <w:rsid w:val="00C844A0"/>
  </w:style>
  <w:style w:type="character" w:customStyle="1" w:styleId="WW8Num6z5">
    <w:name w:val="WW8Num6z5"/>
    <w:rsid w:val="00C844A0"/>
  </w:style>
  <w:style w:type="character" w:customStyle="1" w:styleId="WW8Num6z6">
    <w:name w:val="WW8Num6z6"/>
    <w:rsid w:val="00C844A0"/>
  </w:style>
  <w:style w:type="character" w:customStyle="1" w:styleId="WW8Num6z7">
    <w:name w:val="WW8Num6z7"/>
    <w:rsid w:val="00C844A0"/>
  </w:style>
  <w:style w:type="character" w:customStyle="1" w:styleId="WW8Num6z8">
    <w:name w:val="WW8Num6z8"/>
    <w:rsid w:val="00C844A0"/>
  </w:style>
  <w:style w:type="character" w:customStyle="1" w:styleId="WW8Num7z0">
    <w:name w:val="WW8Num7z0"/>
    <w:rsid w:val="00C844A0"/>
    <w:rPr>
      <w:rFonts w:hint="default"/>
    </w:rPr>
  </w:style>
  <w:style w:type="character" w:customStyle="1" w:styleId="WW8Num7z1">
    <w:name w:val="WW8Num7z1"/>
    <w:rsid w:val="00C844A0"/>
  </w:style>
  <w:style w:type="character" w:customStyle="1" w:styleId="WW8Num7z2">
    <w:name w:val="WW8Num7z2"/>
    <w:rsid w:val="00C844A0"/>
  </w:style>
  <w:style w:type="character" w:customStyle="1" w:styleId="WW8Num7z3">
    <w:name w:val="WW8Num7z3"/>
    <w:rsid w:val="00C844A0"/>
  </w:style>
  <w:style w:type="character" w:customStyle="1" w:styleId="WW8Num7z4">
    <w:name w:val="WW8Num7z4"/>
    <w:rsid w:val="00C844A0"/>
  </w:style>
  <w:style w:type="character" w:customStyle="1" w:styleId="WW8Num7z5">
    <w:name w:val="WW8Num7z5"/>
    <w:rsid w:val="00C844A0"/>
  </w:style>
  <w:style w:type="character" w:customStyle="1" w:styleId="WW8Num7z6">
    <w:name w:val="WW8Num7z6"/>
    <w:rsid w:val="00C844A0"/>
  </w:style>
  <w:style w:type="character" w:customStyle="1" w:styleId="WW8Num7z7">
    <w:name w:val="WW8Num7z7"/>
    <w:rsid w:val="00C844A0"/>
  </w:style>
  <w:style w:type="character" w:customStyle="1" w:styleId="WW8Num7z8">
    <w:name w:val="WW8Num7z8"/>
    <w:rsid w:val="00C844A0"/>
  </w:style>
  <w:style w:type="character" w:customStyle="1" w:styleId="WW8Num8z0">
    <w:name w:val="WW8Num8z0"/>
    <w:rsid w:val="00C844A0"/>
    <w:rPr>
      <w:rFonts w:ascii="Courier New" w:hAnsi="Courier New" w:cs="Courier New" w:hint="default"/>
      <w:sz w:val="20"/>
      <w:szCs w:val="20"/>
    </w:rPr>
  </w:style>
  <w:style w:type="character" w:customStyle="1" w:styleId="WW8Num8z1">
    <w:name w:val="WW8Num8z1"/>
    <w:rsid w:val="00C844A0"/>
  </w:style>
  <w:style w:type="character" w:customStyle="1" w:styleId="WW8Num8z2">
    <w:name w:val="WW8Num8z2"/>
    <w:rsid w:val="00C844A0"/>
  </w:style>
  <w:style w:type="character" w:customStyle="1" w:styleId="WW8Num8z3">
    <w:name w:val="WW8Num8z3"/>
    <w:rsid w:val="00C844A0"/>
  </w:style>
  <w:style w:type="character" w:customStyle="1" w:styleId="WW8Num8z4">
    <w:name w:val="WW8Num8z4"/>
    <w:rsid w:val="00C844A0"/>
  </w:style>
  <w:style w:type="character" w:customStyle="1" w:styleId="WW8Num8z5">
    <w:name w:val="WW8Num8z5"/>
    <w:rsid w:val="00C844A0"/>
  </w:style>
  <w:style w:type="character" w:customStyle="1" w:styleId="WW8Num8z6">
    <w:name w:val="WW8Num8z6"/>
    <w:rsid w:val="00C844A0"/>
  </w:style>
  <w:style w:type="character" w:customStyle="1" w:styleId="WW8Num8z7">
    <w:name w:val="WW8Num8z7"/>
    <w:rsid w:val="00C844A0"/>
  </w:style>
  <w:style w:type="character" w:customStyle="1" w:styleId="WW8Num8z8">
    <w:name w:val="WW8Num8z8"/>
    <w:rsid w:val="00C844A0"/>
  </w:style>
  <w:style w:type="character" w:customStyle="1" w:styleId="WW8Num9z0">
    <w:name w:val="WW8Num9z0"/>
    <w:rsid w:val="00C844A0"/>
    <w:rPr>
      <w:rFonts w:cs="Courier New" w:hint="default"/>
    </w:rPr>
  </w:style>
  <w:style w:type="character" w:customStyle="1" w:styleId="WW8Num9z1">
    <w:name w:val="WW8Num9z1"/>
    <w:rsid w:val="00C844A0"/>
    <w:rPr>
      <w:rFonts w:ascii="Courier New" w:hAnsi="Courier New" w:cs="Courier New" w:hint="default"/>
    </w:rPr>
  </w:style>
  <w:style w:type="character" w:customStyle="1" w:styleId="WW8Num9z2">
    <w:name w:val="WW8Num9z2"/>
    <w:rsid w:val="00C844A0"/>
    <w:rPr>
      <w:rFonts w:ascii="Wingdings" w:hAnsi="Wingdings" w:cs="Wingdings" w:hint="default"/>
    </w:rPr>
  </w:style>
  <w:style w:type="character" w:customStyle="1" w:styleId="WW8Num9z3">
    <w:name w:val="WW8Num9z3"/>
    <w:rsid w:val="00C844A0"/>
    <w:rPr>
      <w:rFonts w:ascii="Symbol" w:hAnsi="Symbol" w:cs="Symbol" w:hint="default"/>
    </w:rPr>
  </w:style>
  <w:style w:type="character" w:customStyle="1" w:styleId="WW8Num10z0">
    <w:name w:val="WW8Num10z0"/>
    <w:rsid w:val="00C844A0"/>
    <w:rPr>
      <w:rFonts w:hint="default"/>
    </w:rPr>
  </w:style>
  <w:style w:type="character" w:customStyle="1" w:styleId="WW8Num10z1">
    <w:name w:val="WW8Num10z1"/>
    <w:rsid w:val="00C844A0"/>
  </w:style>
  <w:style w:type="character" w:customStyle="1" w:styleId="WW8Num10z2">
    <w:name w:val="WW8Num10z2"/>
    <w:rsid w:val="00C844A0"/>
  </w:style>
  <w:style w:type="character" w:customStyle="1" w:styleId="WW8Num10z3">
    <w:name w:val="WW8Num10z3"/>
    <w:rsid w:val="00C844A0"/>
  </w:style>
  <w:style w:type="character" w:customStyle="1" w:styleId="WW8Num10z4">
    <w:name w:val="WW8Num10z4"/>
    <w:rsid w:val="00C844A0"/>
  </w:style>
  <w:style w:type="character" w:customStyle="1" w:styleId="WW8Num10z5">
    <w:name w:val="WW8Num10z5"/>
    <w:rsid w:val="00C844A0"/>
  </w:style>
  <w:style w:type="character" w:customStyle="1" w:styleId="WW8Num10z6">
    <w:name w:val="WW8Num10z6"/>
    <w:rsid w:val="00C844A0"/>
  </w:style>
  <w:style w:type="character" w:customStyle="1" w:styleId="WW8Num10z7">
    <w:name w:val="WW8Num10z7"/>
    <w:rsid w:val="00C844A0"/>
  </w:style>
  <w:style w:type="character" w:customStyle="1" w:styleId="WW8Num10z8">
    <w:name w:val="WW8Num10z8"/>
    <w:rsid w:val="00C844A0"/>
  </w:style>
  <w:style w:type="character" w:customStyle="1" w:styleId="WW8Num11z0">
    <w:name w:val="WW8Num11z0"/>
    <w:rsid w:val="00C844A0"/>
    <w:rPr>
      <w:rFonts w:hint="default"/>
    </w:rPr>
  </w:style>
  <w:style w:type="character" w:customStyle="1" w:styleId="WW8Num11z1">
    <w:name w:val="WW8Num11z1"/>
    <w:rsid w:val="00C844A0"/>
  </w:style>
  <w:style w:type="character" w:customStyle="1" w:styleId="WW8Num11z2">
    <w:name w:val="WW8Num11z2"/>
    <w:rsid w:val="00C844A0"/>
  </w:style>
  <w:style w:type="character" w:customStyle="1" w:styleId="WW8Num11z3">
    <w:name w:val="WW8Num11z3"/>
    <w:rsid w:val="00C844A0"/>
  </w:style>
  <w:style w:type="character" w:customStyle="1" w:styleId="WW8Num11z4">
    <w:name w:val="WW8Num11z4"/>
    <w:rsid w:val="00C844A0"/>
  </w:style>
  <w:style w:type="character" w:customStyle="1" w:styleId="WW8Num11z5">
    <w:name w:val="WW8Num11z5"/>
    <w:rsid w:val="00C844A0"/>
  </w:style>
  <w:style w:type="character" w:customStyle="1" w:styleId="WW8Num11z6">
    <w:name w:val="WW8Num11z6"/>
    <w:rsid w:val="00C844A0"/>
  </w:style>
  <w:style w:type="character" w:customStyle="1" w:styleId="WW8Num11z7">
    <w:name w:val="WW8Num11z7"/>
    <w:rsid w:val="00C844A0"/>
  </w:style>
  <w:style w:type="character" w:customStyle="1" w:styleId="WW8Num11z8">
    <w:name w:val="WW8Num11z8"/>
    <w:rsid w:val="00C844A0"/>
  </w:style>
  <w:style w:type="character" w:customStyle="1" w:styleId="WW8Num12z0">
    <w:name w:val="WW8Num12z0"/>
    <w:rsid w:val="00C844A0"/>
    <w:rPr>
      <w:rFonts w:hint="default"/>
    </w:rPr>
  </w:style>
  <w:style w:type="character" w:customStyle="1" w:styleId="WW8Num12z1">
    <w:name w:val="WW8Num12z1"/>
    <w:rsid w:val="00C844A0"/>
  </w:style>
  <w:style w:type="character" w:customStyle="1" w:styleId="WW8Num12z2">
    <w:name w:val="WW8Num12z2"/>
    <w:rsid w:val="00C844A0"/>
  </w:style>
  <w:style w:type="character" w:customStyle="1" w:styleId="WW8Num12z3">
    <w:name w:val="WW8Num12z3"/>
    <w:rsid w:val="00C844A0"/>
  </w:style>
  <w:style w:type="character" w:customStyle="1" w:styleId="WW8Num12z4">
    <w:name w:val="WW8Num12z4"/>
    <w:rsid w:val="00C844A0"/>
  </w:style>
  <w:style w:type="character" w:customStyle="1" w:styleId="WW8Num12z5">
    <w:name w:val="WW8Num12z5"/>
    <w:rsid w:val="00C844A0"/>
  </w:style>
  <w:style w:type="character" w:customStyle="1" w:styleId="WW8Num12z6">
    <w:name w:val="WW8Num12z6"/>
    <w:rsid w:val="00C844A0"/>
  </w:style>
  <w:style w:type="character" w:customStyle="1" w:styleId="WW8Num12z7">
    <w:name w:val="WW8Num12z7"/>
    <w:rsid w:val="00C844A0"/>
  </w:style>
  <w:style w:type="character" w:customStyle="1" w:styleId="WW8Num12z8">
    <w:name w:val="WW8Num12z8"/>
    <w:rsid w:val="00C844A0"/>
  </w:style>
  <w:style w:type="character" w:customStyle="1" w:styleId="WW8Num13z0">
    <w:name w:val="WW8Num13z0"/>
    <w:rsid w:val="00C844A0"/>
    <w:rPr>
      <w:rFonts w:hint="default"/>
    </w:rPr>
  </w:style>
  <w:style w:type="character" w:customStyle="1" w:styleId="WW8Num13z1">
    <w:name w:val="WW8Num13z1"/>
    <w:rsid w:val="00C844A0"/>
  </w:style>
  <w:style w:type="character" w:customStyle="1" w:styleId="WW8Num13z2">
    <w:name w:val="WW8Num13z2"/>
    <w:rsid w:val="00C844A0"/>
  </w:style>
  <w:style w:type="character" w:customStyle="1" w:styleId="WW8Num13z3">
    <w:name w:val="WW8Num13z3"/>
    <w:rsid w:val="00C844A0"/>
  </w:style>
  <w:style w:type="character" w:customStyle="1" w:styleId="WW8Num13z4">
    <w:name w:val="WW8Num13z4"/>
    <w:rsid w:val="00C844A0"/>
  </w:style>
  <w:style w:type="character" w:customStyle="1" w:styleId="WW8Num13z5">
    <w:name w:val="WW8Num13z5"/>
    <w:rsid w:val="00C844A0"/>
  </w:style>
  <w:style w:type="character" w:customStyle="1" w:styleId="WW8Num13z6">
    <w:name w:val="WW8Num13z6"/>
    <w:rsid w:val="00C844A0"/>
  </w:style>
  <w:style w:type="character" w:customStyle="1" w:styleId="WW8Num13z7">
    <w:name w:val="WW8Num13z7"/>
    <w:rsid w:val="00C844A0"/>
  </w:style>
  <w:style w:type="character" w:customStyle="1" w:styleId="WW8Num13z8">
    <w:name w:val="WW8Num13z8"/>
    <w:rsid w:val="00C844A0"/>
  </w:style>
  <w:style w:type="character" w:customStyle="1" w:styleId="WW8Num14z0">
    <w:name w:val="WW8Num14z0"/>
    <w:rsid w:val="00C844A0"/>
    <w:rPr>
      <w:rFonts w:cs="Courier New" w:hint="default"/>
    </w:rPr>
  </w:style>
  <w:style w:type="character" w:customStyle="1" w:styleId="WW8Num14z1">
    <w:name w:val="WW8Num14z1"/>
    <w:rsid w:val="00C844A0"/>
  </w:style>
  <w:style w:type="character" w:customStyle="1" w:styleId="WW8Num14z2">
    <w:name w:val="WW8Num14z2"/>
    <w:rsid w:val="00C844A0"/>
  </w:style>
  <w:style w:type="character" w:customStyle="1" w:styleId="WW8Num14z3">
    <w:name w:val="WW8Num14z3"/>
    <w:rsid w:val="00C844A0"/>
  </w:style>
  <w:style w:type="character" w:customStyle="1" w:styleId="WW8Num14z4">
    <w:name w:val="WW8Num14z4"/>
    <w:rsid w:val="00C844A0"/>
  </w:style>
  <w:style w:type="character" w:customStyle="1" w:styleId="WW8Num14z5">
    <w:name w:val="WW8Num14z5"/>
    <w:rsid w:val="00C844A0"/>
  </w:style>
  <w:style w:type="character" w:customStyle="1" w:styleId="WW8Num14z6">
    <w:name w:val="WW8Num14z6"/>
    <w:rsid w:val="00C844A0"/>
  </w:style>
  <w:style w:type="character" w:customStyle="1" w:styleId="WW8Num14z7">
    <w:name w:val="WW8Num14z7"/>
    <w:rsid w:val="00C844A0"/>
  </w:style>
  <w:style w:type="character" w:customStyle="1" w:styleId="WW8Num14z8">
    <w:name w:val="WW8Num14z8"/>
    <w:rsid w:val="00C844A0"/>
  </w:style>
  <w:style w:type="character" w:customStyle="1" w:styleId="WW8Num15z0">
    <w:name w:val="WW8Num15z0"/>
    <w:rsid w:val="00C844A0"/>
    <w:rPr>
      <w:rFonts w:cs="Courier New" w:hint="default"/>
    </w:rPr>
  </w:style>
  <w:style w:type="character" w:customStyle="1" w:styleId="WW8Num15z1">
    <w:name w:val="WW8Num15z1"/>
    <w:rsid w:val="00C844A0"/>
    <w:rPr>
      <w:rFonts w:ascii="Courier New" w:hAnsi="Courier New" w:cs="Courier New" w:hint="default"/>
    </w:rPr>
  </w:style>
  <w:style w:type="character" w:customStyle="1" w:styleId="WW8Num15z2">
    <w:name w:val="WW8Num15z2"/>
    <w:rsid w:val="00C844A0"/>
    <w:rPr>
      <w:rFonts w:ascii="Wingdings" w:hAnsi="Wingdings" w:cs="Wingdings" w:hint="default"/>
    </w:rPr>
  </w:style>
  <w:style w:type="character" w:customStyle="1" w:styleId="WW8Num15z3">
    <w:name w:val="WW8Num15z3"/>
    <w:rsid w:val="00C844A0"/>
    <w:rPr>
      <w:rFonts w:ascii="Symbol" w:hAnsi="Symbol" w:cs="Symbol" w:hint="default"/>
    </w:rPr>
  </w:style>
  <w:style w:type="character" w:customStyle="1" w:styleId="WW8Num16z0">
    <w:name w:val="WW8Num16z0"/>
    <w:rsid w:val="00C844A0"/>
    <w:rPr>
      <w:rFonts w:hint="default"/>
    </w:rPr>
  </w:style>
  <w:style w:type="character" w:customStyle="1" w:styleId="WW8Num16z1">
    <w:name w:val="WW8Num16z1"/>
    <w:rsid w:val="00C844A0"/>
  </w:style>
  <w:style w:type="character" w:customStyle="1" w:styleId="WW8Num16z2">
    <w:name w:val="WW8Num16z2"/>
    <w:rsid w:val="00C844A0"/>
  </w:style>
  <w:style w:type="character" w:customStyle="1" w:styleId="WW8Num16z3">
    <w:name w:val="WW8Num16z3"/>
    <w:rsid w:val="00C844A0"/>
  </w:style>
  <w:style w:type="character" w:customStyle="1" w:styleId="WW8Num16z4">
    <w:name w:val="WW8Num16z4"/>
    <w:rsid w:val="00C844A0"/>
  </w:style>
  <w:style w:type="character" w:customStyle="1" w:styleId="WW8Num16z5">
    <w:name w:val="WW8Num16z5"/>
    <w:rsid w:val="00C844A0"/>
  </w:style>
  <w:style w:type="character" w:customStyle="1" w:styleId="WW8Num16z6">
    <w:name w:val="WW8Num16z6"/>
    <w:rsid w:val="00C844A0"/>
  </w:style>
  <w:style w:type="character" w:customStyle="1" w:styleId="WW8Num16z7">
    <w:name w:val="WW8Num16z7"/>
    <w:rsid w:val="00C844A0"/>
  </w:style>
  <w:style w:type="character" w:customStyle="1" w:styleId="WW8Num16z8">
    <w:name w:val="WW8Num16z8"/>
    <w:rsid w:val="00C844A0"/>
  </w:style>
  <w:style w:type="character" w:customStyle="1" w:styleId="WW8Num17z0">
    <w:name w:val="WW8Num17z0"/>
    <w:rsid w:val="00C844A0"/>
    <w:rPr>
      <w:rFonts w:hint="default"/>
    </w:rPr>
  </w:style>
  <w:style w:type="character" w:customStyle="1" w:styleId="WW8Num17z1">
    <w:name w:val="WW8Num17z1"/>
    <w:rsid w:val="00C844A0"/>
  </w:style>
  <w:style w:type="character" w:customStyle="1" w:styleId="WW8Num17z2">
    <w:name w:val="WW8Num17z2"/>
    <w:rsid w:val="00C844A0"/>
  </w:style>
  <w:style w:type="character" w:customStyle="1" w:styleId="WW8Num17z3">
    <w:name w:val="WW8Num17z3"/>
    <w:rsid w:val="00C844A0"/>
  </w:style>
  <w:style w:type="character" w:customStyle="1" w:styleId="WW8Num17z4">
    <w:name w:val="WW8Num17z4"/>
    <w:rsid w:val="00C844A0"/>
  </w:style>
  <w:style w:type="character" w:customStyle="1" w:styleId="WW8Num17z5">
    <w:name w:val="WW8Num17z5"/>
    <w:rsid w:val="00C844A0"/>
  </w:style>
  <w:style w:type="character" w:customStyle="1" w:styleId="WW8Num17z6">
    <w:name w:val="WW8Num17z6"/>
    <w:rsid w:val="00C844A0"/>
  </w:style>
  <w:style w:type="character" w:customStyle="1" w:styleId="WW8Num17z7">
    <w:name w:val="WW8Num17z7"/>
    <w:rsid w:val="00C844A0"/>
  </w:style>
  <w:style w:type="character" w:customStyle="1" w:styleId="WW8Num17z8">
    <w:name w:val="WW8Num17z8"/>
    <w:rsid w:val="00C844A0"/>
  </w:style>
  <w:style w:type="character" w:customStyle="1" w:styleId="WW8Num18z0">
    <w:name w:val="WW8Num18z0"/>
    <w:rsid w:val="00C844A0"/>
    <w:rPr>
      <w:rFonts w:hint="default"/>
    </w:rPr>
  </w:style>
  <w:style w:type="character" w:customStyle="1" w:styleId="WW8Num18z1">
    <w:name w:val="WW8Num18z1"/>
    <w:rsid w:val="00C844A0"/>
  </w:style>
  <w:style w:type="character" w:customStyle="1" w:styleId="WW8Num18z2">
    <w:name w:val="WW8Num18z2"/>
    <w:rsid w:val="00C844A0"/>
  </w:style>
  <w:style w:type="character" w:customStyle="1" w:styleId="WW8Num18z3">
    <w:name w:val="WW8Num18z3"/>
    <w:rsid w:val="00C844A0"/>
  </w:style>
  <w:style w:type="character" w:customStyle="1" w:styleId="WW8Num18z4">
    <w:name w:val="WW8Num18z4"/>
    <w:rsid w:val="00C844A0"/>
  </w:style>
  <w:style w:type="character" w:customStyle="1" w:styleId="WW8Num18z5">
    <w:name w:val="WW8Num18z5"/>
    <w:rsid w:val="00C844A0"/>
  </w:style>
  <w:style w:type="character" w:customStyle="1" w:styleId="WW8Num18z6">
    <w:name w:val="WW8Num18z6"/>
    <w:rsid w:val="00C844A0"/>
  </w:style>
  <w:style w:type="character" w:customStyle="1" w:styleId="WW8Num18z7">
    <w:name w:val="WW8Num18z7"/>
    <w:rsid w:val="00C844A0"/>
  </w:style>
  <w:style w:type="character" w:customStyle="1" w:styleId="WW8Num18z8">
    <w:name w:val="WW8Num18z8"/>
    <w:rsid w:val="00C844A0"/>
  </w:style>
  <w:style w:type="character" w:customStyle="1" w:styleId="WW8Num19z0">
    <w:name w:val="WW8Num19z0"/>
    <w:rsid w:val="00C844A0"/>
    <w:rPr>
      <w:rFonts w:hint="default"/>
    </w:rPr>
  </w:style>
  <w:style w:type="character" w:customStyle="1" w:styleId="WW8Num19z1">
    <w:name w:val="WW8Num19z1"/>
    <w:rsid w:val="00C844A0"/>
  </w:style>
  <w:style w:type="character" w:customStyle="1" w:styleId="WW8Num19z2">
    <w:name w:val="WW8Num19z2"/>
    <w:rsid w:val="00C844A0"/>
  </w:style>
  <w:style w:type="character" w:customStyle="1" w:styleId="WW8Num19z3">
    <w:name w:val="WW8Num19z3"/>
    <w:rsid w:val="00C844A0"/>
  </w:style>
  <w:style w:type="character" w:customStyle="1" w:styleId="WW8Num19z4">
    <w:name w:val="WW8Num19z4"/>
    <w:rsid w:val="00C844A0"/>
  </w:style>
  <w:style w:type="character" w:customStyle="1" w:styleId="WW8Num19z5">
    <w:name w:val="WW8Num19z5"/>
    <w:rsid w:val="00C844A0"/>
  </w:style>
  <w:style w:type="character" w:customStyle="1" w:styleId="WW8Num19z6">
    <w:name w:val="WW8Num19z6"/>
    <w:rsid w:val="00C844A0"/>
  </w:style>
  <w:style w:type="character" w:customStyle="1" w:styleId="WW8Num19z7">
    <w:name w:val="WW8Num19z7"/>
    <w:rsid w:val="00C844A0"/>
  </w:style>
  <w:style w:type="character" w:customStyle="1" w:styleId="WW8Num19z8">
    <w:name w:val="WW8Num19z8"/>
    <w:rsid w:val="00C844A0"/>
  </w:style>
  <w:style w:type="character" w:customStyle="1" w:styleId="WW8Num20z0">
    <w:name w:val="WW8Num20z0"/>
    <w:rsid w:val="00C844A0"/>
    <w:rPr>
      <w:rFonts w:cs="Courier New" w:hint="default"/>
    </w:rPr>
  </w:style>
  <w:style w:type="character" w:customStyle="1" w:styleId="WW8Num20z1">
    <w:name w:val="WW8Num20z1"/>
    <w:rsid w:val="00C844A0"/>
    <w:rPr>
      <w:rFonts w:ascii="Courier New" w:hAnsi="Courier New" w:cs="Courier New" w:hint="default"/>
    </w:rPr>
  </w:style>
  <w:style w:type="character" w:customStyle="1" w:styleId="WW8Num20z2">
    <w:name w:val="WW8Num20z2"/>
    <w:rsid w:val="00C844A0"/>
    <w:rPr>
      <w:rFonts w:ascii="Wingdings" w:hAnsi="Wingdings" w:cs="Wingdings" w:hint="default"/>
    </w:rPr>
  </w:style>
  <w:style w:type="character" w:customStyle="1" w:styleId="WW8Num20z3">
    <w:name w:val="WW8Num20z3"/>
    <w:rsid w:val="00C844A0"/>
    <w:rPr>
      <w:rFonts w:ascii="Symbol" w:hAnsi="Symbol" w:cs="Symbol" w:hint="default"/>
    </w:rPr>
  </w:style>
  <w:style w:type="character" w:customStyle="1" w:styleId="WW8Num21z0">
    <w:name w:val="WW8Num21z0"/>
    <w:rsid w:val="00C844A0"/>
    <w:rPr>
      <w:rFonts w:ascii="Courier New" w:eastAsia="Times New Roman" w:hAnsi="Courier New" w:cs="Courier New" w:hint="default"/>
    </w:rPr>
  </w:style>
  <w:style w:type="character" w:customStyle="1" w:styleId="WW8Num21z1">
    <w:name w:val="WW8Num21z1"/>
    <w:rsid w:val="00C844A0"/>
    <w:rPr>
      <w:rFonts w:ascii="Courier New" w:hAnsi="Courier New" w:cs="Courier New" w:hint="default"/>
    </w:rPr>
  </w:style>
  <w:style w:type="character" w:customStyle="1" w:styleId="WW8Num21z2">
    <w:name w:val="WW8Num21z2"/>
    <w:rsid w:val="00C844A0"/>
    <w:rPr>
      <w:rFonts w:ascii="Wingdings" w:hAnsi="Wingdings" w:cs="Wingdings" w:hint="default"/>
    </w:rPr>
  </w:style>
  <w:style w:type="character" w:customStyle="1" w:styleId="WW8Num21z3">
    <w:name w:val="WW8Num21z3"/>
    <w:rsid w:val="00C844A0"/>
    <w:rPr>
      <w:rFonts w:ascii="Symbol" w:hAnsi="Symbol" w:cs="Symbol" w:hint="default"/>
    </w:rPr>
  </w:style>
  <w:style w:type="character" w:customStyle="1" w:styleId="WW8Num22z0">
    <w:name w:val="WW8Num22z0"/>
    <w:rsid w:val="00C844A0"/>
    <w:rPr>
      <w:rFonts w:ascii="Courier New" w:eastAsia="Calibri" w:hAnsi="Courier New" w:cs="Courier New" w:hint="default"/>
    </w:rPr>
  </w:style>
  <w:style w:type="character" w:customStyle="1" w:styleId="WW8Num22z1">
    <w:name w:val="WW8Num22z1"/>
    <w:rsid w:val="00C844A0"/>
    <w:rPr>
      <w:rFonts w:ascii="Courier New" w:hAnsi="Courier New" w:cs="Courier New" w:hint="default"/>
    </w:rPr>
  </w:style>
  <w:style w:type="character" w:customStyle="1" w:styleId="WW8Num22z2">
    <w:name w:val="WW8Num22z2"/>
    <w:rsid w:val="00C844A0"/>
    <w:rPr>
      <w:rFonts w:ascii="Wingdings" w:hAnsi="Wingdings" w:cs="Wingdings" w:hint="default"/>
    </w:rPr>
  </w:style>
  <w:style w:type="character" w:customStyle="1" w:styleId="WW8Num22z3">
    <w:name w:val="WW8Num22z3"/>
    <w:rsid w:val="00C844A0"/>
    <w:rPr>
      <w:rFonts w:ascii="Symbol" w:hAnsi="Symbol" w:cs="Symbol" w:hint="default"/>
    </w:rPr>
  </w:style>
  <w:style w:type="character" w:customStyle="1" w:styleId="WW8Num23z0">
    <w:name w:val="WW8Num23z0"/>
    <w:rsid w:val="00C844A0"/>
    <w:rPr>
      <w:rFonts w:hint="default"/>
    </w:rPr>
  </w:style>
  <w:style w:type="character" w:customStyle="1" w:styleId="WW8Num23z1">
    <w:name w:val="WW8Num23z1"/>
    <w:rsid w:val="00C844A0"/>
  </w:style>
  <w:style w:type="character" w:customStyle="1" w:styleId="WW8Num23z2">
    <w:name w:val="WW8Num23z2"/>
    <w:rsid w:val="00C844A0"/>
  </w:style>
  <w:style w:type="character" w:customStyle="1" w:styleId="WW8Num23z3">
    <w:name w:val="WW8Num23z3"/>
    <w:rsid w:val="00C844A0"/>
  </w:style>
  <w:style w:type="character" w:customStyle="1" w:styleId="WW8Num23z4">
    <w:name w:val="WW8Num23z4"/>
    <w:rsid w:val="00C844A0"/>
  </w:style>
  <w:style w:type="character" w:customStyle="1" w:styleId="WW8Num23z5">
    <w:name w:val="WW8Num23z5"/>
    <w:rsid w:val="00C844A0"/>
  </w:style>
  <w:style w:type="character" w:customStyle="1" w:styleId="WW8Num23z6">
    <w:name w:val="WW8Num23z6"/>
    <w:rsid w:val="00C844A0"/>
  </w:style>
  <w:style w:type="character" w:customStyle="1" w:styleId="WW8Num23z7">
    <w:name w:val="WW8Num23z7"/>
    <w:rsid w:val="00C844A0"/>
  </w:style>
  <w:style w:type="character" w:customStyle="1" w:styleId="WW8Num23z8">
    <w:name w:val="WW8Num23z8"/>
    <w:rsid w:val="00C844A0"/>
  </w:style>
  <w:style w:type="character" w:customStyle="1" w:styleId="WW8Num24z0">
    <w:name w:val="WW8Num24z0"/>
    <w:rsid w:val="00C844A0"/>
    <w:rPr>
      <w:rFonts w:hint="default"/>
    </w:rPr>
  </w:style>
  <w:style w:type="character" w:customStyle="1" w:styleId="WW8Num24z1">
    <w:name w:val="WW8Num24z1"/>
    <w:rsid w:val="00C844A0"/>
  </w:style>
  <w:style w:type="character" w:customStyle="1" w:styleId="WW8Num24z2">
    <w:name w:val="WW8Num24z2"/>
    <w:rsid w:val="00C844A0"/>
  </w:style>
  <w:style w:type="character" w:customStyle="1" w:styleId="WW8Num24z3">
    <w:name w:val="WW8Num24z3"/>
    <w:rsid w:val="00C844A0"/>
  </w:style>
  <w:style w:type="character" w:customStyle="1" w:styleId="WW8Num24z4">
    <w:name w:val="WW8Num24z4"/>
    <w:rsid w:val="00C844A0"/>
  </w:style>
  <w:style w:type="character" w:customStyle="1" w:styleId="WW8Num24z5">
    <w:name w:val="WW8Num24z5"/>
    <w:rsid w:val="00C844A0"/>
  </w:style>
  <w:style w:type="character" w:customStyle="1" w:styleId="WW8Num24z6">
    <w:name w:val="WW8Num24z6"/>
    <w:rsid w:val="00C844A0"/>
  </w:style>
  <w:style w:type="character" w:customStyle="1" w:styleId="WW8Num24z7">
    <w:name w:val="WW8Num24z7"/>
    <w:rsid w:val="00C844A0"/>
  </w:style>
  <w:style w:type="character" w:customStyle="1" w:styleId="WW8Num24z8">
    <w:name w:val="WW8Num24z8"/>
    <w:rsid w:val="00C844A0"/>
  </w:style>
  <w:style w:type="character" w:customStyle="1" w:styleId="Bekezdsalapbettpusa1">
    <w:name w:val="Bekezdés alapbetűtípusa1"/>
    <w:rsid w:val="00C844A0"/>
  </w:style>
  <w:style w:type="character" w:customStyle="1" w:styleId="Cmsor1Char">
    <w:name w:val="Címsor 1 Char"/>
    <w:rsid w:val="00C844A0"/>
    <w:rPr>
      <w:rFonts w:ascii="Times New Roman" w:eastAsia="Times New Roman" w:hAnsi="Times New Roman" w:cs="Times New Roman"/>
      <w:sz w:val="28"/>
    </w:rPr>
  </w:style>
  <w:style w:type="character" w:customStyle="1" w:styleId="Cmsor2Char">
    <w:name w:val="Címsor 2 Char"/>
    <w:rsid w:val="00C844A0"/>
    <w:rPr>
      <w:rFonts w:ascii="Arial" w:hAnsi="Arial" w:cs="Arial"/>
      <w:b/>
      <w:bCs/>
      <w:i/>
      <w:iCs/>
      <w:sz w:val="28"/>
      <w:szCs w:val="28"/>
    </w:rPr>
  </w:style>
  <w:style w:type="character" w:customStyle="1" w:styleId="Cmsor3Char">
    <w:name w:val="Címsor 3 Char"/>
    <w:rsid w:val="00C844A0"/>
    <w:rPr>
      <w:rFonts w:ascii="Arial" w:eastAsia="Times New Roman" w:hAnsi="Arial" w:cs="Arial"/>
      <w:sz w:val="22"/>
      <w:szCs w:val="24"/>
      <w:u w:val="single"/>
    </w:rPr>
  </w:style>
  <w:style w:type="character" w:customStyle="1" w:styleId="Cmsor4Char">
    <w:name w:val="Címsor 4 Char"/>
    <w:rsid w:val="00C844A0"/>
    <w:rPr>
      <w:rFonts w:ascii="Times New Roman" w:eastAsia="Times New Roman" w:hAnsi="Times New Roman" w:cs="Times New Roman"/>
      <w:b/>
      <w:sz w:val="24"/>
    </w:rPr>
  </w:style>
  <w:style w:type="character" w:customStyle="1" w:styleId="Cmsor5Char">
    <w:name w:val="Címsor 5 Char"/>
    <w:rsid w:val="00C844A0"/>
    <w:rPr>
      <w:rFonts w:ascii="Times New Roman" w:eastAsia="Times New Roman" w:hAnsi="Times New Roman" w:cs="Times New Roman"/>
      <w:b/>
      <w:sz w:val="28"/>
    </w:rPr>
  </w:style>
  <w:style w:type="character" w:customStyle="1" w:styleId="Cmsor6Char">
    <w:name w:val="Címsor 6 Char"/>
    <w:rsid w:val="00C844A0"/>
    <w:rPr>
      <w:rFonts w:ascii="Times New Roman" w:eastAsia="Times New Roman" w:hAnsi="Times New Roman" w:cs="Times New Roman"/>
      <w:sz w:val="28"/>
    </w:rPr>
  </w:style>
  <w:style w:type="character" w:customStyle="1" w:styleId="Szvegtrzsbehzssal2Char">
    <w:name w:val="Szövegtörzs behúzással 2 Char"/>
    <w:rsid w:val="00C844A0"/>
    <w:rPr>
      <w:rFonts w:ascii="Courier New" w:eastAsia="Times New Roman" w:hAnsi="Courier New" w:cs="Courier New"/>
      <w:sz w:val="24"/>
      <w:szCs w:val="24"/>
    </w:rPr>
  </w:style>
  <w:style w:type="character" w:customStyle="1" w:styleId="lfejChar">
    <w:name w:val="Élőfej Char"/>
    <w:rsid w:val="00C844A0"/>
    <w:rPr>
      <w:sz w:val="22"/>
      <w:szCs w:val="22"/>
    </w:rPr>
  </w:style>
  <w:style w:type="character" w:customStyle="1" w:styleId="llbChar">
    <w:name w:val="Élőláb Char"/>
    <w:rsid w:val="00C844A0"/>
    <w:rPr>
      <w:sz w:val="22"/>
      <w:szCs w:val="22"/>
    </w:rPr>
  </w:style>
  <w:style w:type="character" w:customStyle="1" w:styleId="SzvegtrzsChar">
    <w:name w:val="Szövegtörzs Char"/>
    <w:rsid w:val="00C844A0"/>
    <w:rPr>
      <w:sz w:val="22"/>
      <w:szCs w:val="22"/>
    </w:rPr>
  </w:style>
  <w:style w:type="character" w:customStyle="1" w:styleId="SzvegtrzsbehzssalChar">
    <w:name w:val="Szövegtörzs behúzással Char"/>
    <w:rsid w:val="00C844A0"/>
    <w:rPr>
      <w:sz w:val="22"/>
      <w:szCs w:val="22"/>
    </w:rPr>
  </w:style>
  <w:style w:type="character" w:customStyle="1" w:styleId="CmChar">
    <w:name w:val="Cím Char"/>
    <w:rsid w:val="00C844A0"/>
    <w:rPr>
      <w:rFonts w:ascii="Courier New" w:eastAsia="Times New Roman" w:hAnsi="Courier New" w:cs="Courier New"/>
      <w:sz w:val="24"/>
      <w:szCs w:val="24"/>
      <w:u w:val="single"/>
    </w:rPr>
  </w:style>
  <w:style w:type="character" w:customStyle="1" w:styleId="Szvegtrzs2Char">
    <w:name w:val="Szövegtörzs 2 Char"/>
    <w:rsid w:val="00C844A0"/>
    <w:rPr>
      <w:sz w:val="22"/>
      <w:szCs w:val="22"/>
    </w:rPr>
  </w:style>
  <w:style w:type="character" w:customStyle="1" w:styleId="BuborkszvegChar">
    <w:name w:val="Buborékszöveg Char"/>
    <w:rsid w:val="00C844A0"/>
    <w:rPr>
      <w:rFonts w:ascii="Tahoma" w:hAnsi="Tahoma" w:cs="Tahoma"/>
      <w:sz w:val="16"/>
      <w:szCs w:val="16"/>
    </w:rPr>
  </w:style>
  <w:style w:type="character" w:customStyle="1" w:styleId="Szvegtrzs3Char">
    <w:name w:val="Szövegtörzs 3 Char"/>
    <w:rsid w:val="00C844A0"/>
    <w:rPr>
      <w:sz w:val="16"/>
      <w:szCs w:val="16"/>
    </w:rPr>
  </w:style>
  <w:style w:type="paragraph" w:customStyle="1" w:styleId="Cmsor">
    <w:name w:val="Címsor"/>
    <w:basedOn w:val="Norml"/>
    <w:next w:val="Szvegtrzs"/>
    <w:rsid w:val="00C844A0"/>
    <w:pPr>
      <w:keepNext/>
      <w:spacing w:before="240" w:after="120"/>
    </w:pPr>
    <w:rPr>
      <w:rFonts w:ascii="Arial" w:eastAsia="Microsoft YaHei" w:hAnsi="Arial" w:cs="Mangal"/>
      <w:sz w:val="28"/>
      <w:szCs w:val="28"/>
    </w:rPr>
  </w:style>
  <w:style w:type="paragraph" w:styleId="Szvegtrzs">
    <w:name w:val="Body Text"/>
    <w:basedOn w:val="Norml"/>
    <w:semiHidden/>
    <w:rsid w:val="00C844A0"/>
    <w:pPr>
      <w:spacing w:after="120"/>
    </w:pPr>
  </w:style>
  <w:style w:type="paragraph" w:styleId="Lista">
    <w:name w:val="List"/>
    <w:basedOn w:val="Szvegtrzs"/>
    <w:semiHidden/>
    <w:rsid w:val="00C844A0"/>
    <w:rPr>
      <w:rFonts w:cs="Mangal"/>
    </w:rPr>
  </w:style>
  <w:style w:type="paragraph" w:customStyle="1" w:styleId="Felirat">
    <w:name w:val="Felirat"/>
    <w:basedOn w:val="Norml"/>
    <w:rsid w:val="00C844A0"/>
    <w:pPr>
      <w:suppressLineNumbers/>
      <w:spacing w:before="120" w:after="120"/>
    </w:pPr>
    <w:rPr>
      <w:rFonts w:cs="Mangal"/>
      <w:i/>
      <w:iCs/>
      <w:sz w:val="24"/>
      <w:szCs w:val="24"/>
    </w:rPr>
  </w:style>
  <w:style w:type="paragraph" w:customStyle="1" w:styleId="Trgymutat">
    <w:name w:val="Tárgymutató"/>
    <w:basedOn w:val="Norml"/>
    <w:rsid w:val="00C844A0"/>
    <w:pPr>
      <w:suppressLineNumbers/>
    </w:pPr>
    <w:rPr>
      <w:rFonts w:cs="Mangal"/>
    </w:rPr>
  </w:style>
  <w:style w:type="paragraph" w:customStyle="1" w:styleId="Szvegtrzsbehzssal21">
    <w:name w:val="Szövegtörzs behúzással 21"/>
    <w:basedOn w:val="Norml"/>
    <w:rsid w:val="00C844A0"/>
    <w:pPr>
      <w:spacing w:after="0" w:line="240" w:lineRule="auto"/>
      <w:ind w:left="2124"/>
    </w:pPr>
    <w:rPr>
      <w:rFonts w:ascii="Courier New" w:eastAsia="Times New Roman" w:hAnsi="Courier New" w:cs="Courier New"/>
      <w:sz w:val="24"/>
      <w:szCs w:val="24"/>
    </w:rPr>
  </w:style>
  <w:style w:type="paragraph" w:styleId="lfej">
    <w:name w:val="header"/>
    <w:basedOn w:val="Norml"/>
    <w:semiHidden/>
    <w:rsid w:val="00C844A0"/>
    <w:pPr>
      <w:tabs>
        <w:tab w:val="center" w:pos="4536"/>
        <w:tab w:val="right" w:pos="9072"/>
      </w:tabs>
    </w:pPr>
  </w:style>
  <w:style w:type="paragraph" w:styleId="llb">
    <w:name w:val="footer"/>
    <w:basedOn w:val="Norml"/>
    <w:semiHidden/>
    <w:rsid w:val="00C844A0"/>
    <w:pPr>
      <w:tabs>
        <w:tab w:val="center" w:pos="4536"/>
        <w:tab w:val="right" w:pos="9072"/>
      </w:tabs>
    </w:pPr>
  </w:style>
  <w:style w:type="paragraph" w:styleId="Listaszerbekezds">
    <w:name w:val="List Paragraph"/>
    <w:basedOn w:val="Norml"/>
    <w:uiPriority w:val="34"/>
    <w:qFormat/>
    <w:rsid w:val="00C844A0"/>
    <w:pPr>
      <w:ind w:left="708"/>
    </w:pPr>
  </w:style>
  <w:style w:type="paragraph" w:styleId="Szvegtrzsbehzssal">
    <w:name w:val="Body Text Indent"/>
    <w:basedOn w:val="Norml"/>
    <w:semiHidden/>
    <w:rsid w:val="00C844A0"/>
    <w:pPr>
      <w:spacing w:after="120"/>
      <w:ind w:left="283"/>
    </w:pPr>
  </w:style>
  <w:style w:type="paragraph" w:styleId="Cm">
    <w:name w:val="Title"/>
    <w:basedOn w:val="Norml"/>
    <w:next w:val="Alcm"/>
    <w:qFormat/>
    <w:rsid w:val="00C844A0"/>
    <w:pPr>
      <w:spacing w:after="0" w:line="240" w:lineRule="auto"/>
      <w:jc w:val="center"/>
    </w:pPr>
    <w:rPr>
      <w:rFonts w:ascii="Courier New" w:eastAsia="Times New Roman" w:hAnsi="Courier New" w:cs="Courier New"/>
      <w:sz w:val="24"/>
      <w:szCs w:val="24"/>
      <w:u w:val="single"/>
    </w:rPr>
  </w:style>
  <w:style w:type="paragraph" w:styleId="Alcm">
    <w:name w:val="Subtitle"/>
    <w:basedOn w:val="Cmsor"/>
    <w:next w:val="Szvegtrzs"/>
    <w:qFormat/>
    <w:rsid w:val="00C844A0"/>
    <w:pPr>
      <w:jc w:val="center"/>
    </w:pPr>
    <w:rPr>
      <w:i/>
      <w:iCs/>
    </w:rPr>
  </w:style>
  <w:style w:type="paragraph" w:customStyle="1" w:styleId="Szvegtrzs21">
    <w:name w:val="Szövegtörzs 21"/>
    <w:basedOn w:val="Norml"/>
    <w:rsid w:val="00C844A0"/>
    <w:pPr>
      <w:spacing w:after="120" w:line="480" w:lineRule="auto"/>
    </w:pPr>
  </w:style>
  <w:style w:type="paragraph" w:styleId="Buborkszveg">
    <w:name w:val="Balloon Text"/>
    <w:basedOn w:val="Norml"/>
    <w:rsid w:val="00C844A0"/>
    <w:pPr>
      <w:spacing w:after="0" w:line="240" w:lineRule="auto"/>
    </w:pPr>
    <w:rPr>
      <w:rFonts w:ascii="Tahoma" w:hAnsi="Tahoma" w:cs="Tahoma"/>
      <w:sz w:val="16"/>
      <w:szCs w:val="16"/>
    </w:rPr>
  </w:style>
  <w:style w:type="paragraph" w:customStyle="1" w:styleId="Szvegtrzs31">
    <w:name w:val="Szövegtörzs 31"/>
    <w:basedOn w:val="Norml"/>
    <w:rsid w:val="00C844A0"/>
    <w:pPr>
      <w:spacing w:after="120"/>
    </w:pPr>
    <w:rPr>
      <w:sz w:val="16"/>
      <w:szCs w:val="16"/>
    </w:rPr>
  </w:style>
  <w:style w:type="paragraph" w:styleId="Szvegtrzsbehzssal2">
    <w:name w:val="Body Text Indent 2"/>
    <w:basedOn w:val="Norml"/>
    <w:semiHidden/>
    <w:rsid w:val="00C844A0"/>
    <w:pPr>
      <w:spacing w:after="0"/>
      <w:ind w:left="1985" w:firstLine="16"/>
      <w:jc w:val="both"/>
    </w:pPr>
    <w:rPr>
      <w:rFonts w:ascii="Courier New" w:hAnsi="Courier New" w:cs="Courier New"/>
      <w:sz w:val="20"/>
      <w:szCs w:val="20"/>
    </w:rPr>
  </w:style>
  <w:style w:type="paragraph" w:styleId="Szvegtrzsbehzssal3">
    <w:name w:val="Body Text Indent 3"/>
    <w:basedOn w:val="Norml"/>
    <w:semiHidden/>
    <w:rsid w:val="00C844A0"/>
    <w:pPr>
      <w:spacing w:after="0"/>
      <w:ind w:left="2127" w:firstLine="3"/>
    </w:pPr>
    <w:rPr>
      <w:rFonts w:ascii="Courier New" w:hAnsi="Courier New" w:cs="Courier New"/>
      <w:sz w:val="20"/>
      <w:szCs w:val="20"/>
    </w:rPr>
  </w:style>
  <w:style w:type="character" w:styleId="Oldalszm">
    <w:name w:val="page number"/>
    <w:basedOn w:val="Bekezdsalapbettpusa"/>
    <w:semiHidden/>
    <w:rsid w:val="00C844A0"/>
  </w:style>
  <w:style w:type="character" w:customStyle="1" w:styleId="Kiemels21">
    <w:name w:val="Kiemelés21"/>
    <w:uiPriority w:val="22"/>
    <w:qFormat/>
    <w:rsid w:val="00571337"/>
    <w:rPr>
      <w:b/>
      <w:bCs/>
    </w:rPr>
  </w:style>
  <w:style w:type="character" w:styleId="Hiperhivatkozs">
    <w:name w:val="Hyperlink"/>
    <w:uiPriority w:val="99"/>
    <w:unhideWhenUsed/>
    <w:rsid w:val="00300DBB"/>
    <w:rPr>
      <w:color w:val="0000FF"/>
      <w:u w:val="single"/>
    </w:rPr>
  </w:style>
  <w:style w:type="paragraph" w:styleId="Csakszveg">
    <w:name w:val="Plain Text"/>
    <w:basedOn w:val="Norml"/>
    <w:link w:val="CsakszvegChar"/>
    <w:uiPriority w:val="99"/>
    <w:unhideWhenUsed/>
    <w:rsid w:val="00885187"/>
    <w:pPr>
      <w:suppressAutoHyphens w:val="0"/>
      <w:spacing w:after="0" w:line="240" w:lineRule="auto"/>
    </w:pPr>
    <w:rPr>
      <w:kern w:val="2"/>
      <w:szCs w:val="21"/>
      <w:lang w:eastAsia="en-US"/>
    </w:rPr>
  </w:style>
  <w:style w:type="character" w:customStyle="1" w:styleId="CsakszvegChar">
    <w:name w:val="Csak szöveg Char"/>
    <w:link w:val="Csakszveg"/>
    <w:uiPriority w:val="99"/>
    <w:rsid w:val="00885187"/>
    <w:rPr>
      <w:rFonts w:ascii="Calibri" w:eastAsia="Calibri" w:hAnsi="Calibri"/>
      <w:kern w:val="2"/>
      <w:sz w:val="22"/>
      <w:szCs w:val="21"/>
      <w:lang w:eastAsia="en-US"/>
    </w:rPr>
  </w:style>
  <w:style w:type="paragraph" w:customStyle="1" w:styleId="Default">
    <w:name w:val="Default"/>
    <w:rsid w:val="00021DF8"/>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6139">
      <w:bodyDiv w:val="1"/>
      <w:marLeft w:val="0"/>
      <w:marRight w:val="0"/>
      <w:marTop w:val="0"/>
      <w:marBottom w:val="0"/>
      <w:divBdr>
        <w:top w:val="none" w:sz="0" w:space="0" w:color="auto"/>
        <w:left w:val="none" w:sz="0" w:space="0" w:color="auto"/>
        <w:bottom w:val="none" w:sz="0" w:space="0" w:color="auto"/>
        <w:right w:val="none" w:sz="0" w:space="0" w:color="auto"/>
      </w:divBdr>
    </w:div>
    <w:div w:id="198469040">
      <w:bodyDiv w:val="1"/>
      <w:marLeft w:val="0"/>
      <w:marRight w:val="0"/>
      <w:marTop w:val="0"/>
      <w:marBottom w:val="0"/>
      <w:divBdr>
        <w:top w:val="none" w:sz="0" w:space="0" w:color="auto"/>
        <w:left w:val="none" w:sz="0" w:space="0" w:color="auto"/>
        <w:bottom w:val="none" w:sz="0" w:space="0" w:color="auto"/>
        <w:right w:val="none" w:sz="0" w:space="0" w:color="auto"/>
      </w:divBdr>
    </w:div>
    <w:div w:id="287707989">
      <w:bodyDiv w:val="1"/>
      <w:marLeft w:val="0"/>
      <w:marRight w:val="0"/>
      <w:marTop w:val="0"/>
      <w:marBottom w:val="0"/>
      <w:divBdr>
        <w:top w:val="none" w:sz="0" w:space="0" w:color="auto"/>
        <w:left w:val="none" w:sz="0" w:space="0" w:color="auto"/>
        <w:bottom w:val="none" w:sz="0" w:space="0" w:color="auto"/>
        <w:right w:val="none" w:sz="0" w:space="0" w:color="auto"/>
      </w:divBdr>
    </w:div>
    <w:div w:id="376126326">
      <w:bodyDiv w:val="1"/>
      <w:marLeft w:val="0"/>
      <w:marRight w:val="0"/>
      <w:marTop w:val="0"/>
      <w:marBottom w:val="0"/>
      <w:divBdr>
        <w:top w:val="none" w:sz="0" w:space="0" w:color="auto"/>
        <w:left w:val="none" w:sz="0" w:space="0" w:color="auto"/>
        <w:bottom w:val="none" w:sz="0" w:space="0" w:color="auto"/>
        <w:right w:val="none" w:sz="0" w:space="0" w:color="auto"/>
      </w:divBdr>
    </w:div>
    <w:div w:id="378481677">
      <w:bodyDiv w:val="1"/>
      <w:marLeft w:val="0"/>
      <w:marRight w:val="0"/>
      <w:marTop w:val="0"/>
      <w:marBottom w:val="0"/>
      <w:divBdr>
        <w:top w:val="none" w:sz="0" w:space="0" w:color="auto"/>
        <w:left w:val="none" w:sz="0" w:space="0" w:color="auto"/>
        <w:bottom w:val="none" w:sz="0" w:space="0" w:color="auto"/>
        <w:right w:val="none" w:sz="0" w:space="0" w:color="auto"/>
      </w:divBdr>
    </w:div>
    <w:div w:id="542595283">
      <w:bodyDiv w:val="1"/>
      <w:marLeft w:val="0"/>
      <w:marRight w:val="0"/>
      <w:marTop w:val="0"/>
      <w:marBottom w:val="0"/>
      <w:divBdr>
        <w:top w:val="none" w:sz="0" w:space="0" w:color="auto"/>
        <w:left w:val="none" w:sz="0" w:space="0" w:color="auto"/>
        <w:bottom w:val="none" w:sz="0" w:space="0" w:color="auto"/>
        <w:right w:val="none" w:sz="0" w:space="0" w:color="auto"/>
      </w:divBdr>
    </w:div>
    <w:div w:id="724723474">
      <w:bodyDiv w:val="1"/>
      <w:marLeft w:val="0"/>
      <w:marRight w:val="0"/>
      <w:marTop w:val="0"/>
      <w:marBottom w:val="0"/>
      <w:divBdr>
        <w:top w:val="none" w:sz="0" w:space="0" w:color="auto"/>
        <w:left w:val="none" w:sz="0" w:space="0" w:color="auto"/>
        <w:bottom w:val="none" w:sz="0" w:space="0" w:color="auto"/>
        <w:right w:val="none" w:sz="0" w:space="0" w:color="auto"/>
      </w:divBdr>
    </w:div>
    <w:div w:id="763570080">
      <w:bodyDiv w:val="1"/>
      <w:marLeft w:val="0"/>
      <w:marRight w:val="0"/>
      <w:marTop w:val="0"/>
      <w:marBottom w:val="0"/>
      <w:divBdr>
        <w:top w:val="none" w:sz="0" w:space="0" w:color="auto"/>
        <w:left w:val="none" w:sz="0" w:space="0" w:color="auto"/>
        <w:bottom w:val="none" w:sz="0" w:space="0" w:color="auto"/>
        <w:right w:val="none" w:sz="0" w:space="0" w:color="auto"/>
      </w:divBdr>
    </w:div>
    <w:div w:id="766192511">
      <w:bodyDiv w:val="1"/>
      <w:marLeft w:val="0"/>
      <w:marRight w:val="0"/>
      <w:marTop w:val="0"/>
      <w:marBottom w:val="0"/>
      <w:divBdr>
        <w:top w:val="none" w:sz="0" w:space="0" w:color="auto"/>
        <w:left w:val="none" w:sz="0" w:space="0" w:color="auto"/>
        <w:bottom w:val="none" w:sz="0" w:space="0" w:color="auto"/>
        <w:right w:val="none" w:sz="0" w:space="0" w:color="auto"/>
      </w:divBdr>
    </w:div>
    <w:div w:id="777527982">
      <w:bodyDiv w:val="1"/>
      <w:marLeft w:val="0"/>
      <w:marRight w:val="0"/>
      <w:marTop w:val="0"/>
      <w:marBottom w:val="0"/>
      <w:divBdr>
        <w:top w:val="none" w:sz="0" w:space="0" w:color="auto"/>
        <w:left w:val="none" w:sz="0" w:space="0" w:color="auto"/>
        <w:bottom w:val="none" w:sz="0" w:space="0" w:color="auto"/>
        <w:right w:val="none" w:sz="0" w:space="0" w:color="auto"/>
      </w:divBdr>
    </w:div>
    <w:div w:id="813571115">
      <w:bodyDiv w:val="1"/>
      <w:marLeft w:val="0"/>
      <w:marRight w:val="0"/>
      <w:marTop w:val="0"/>
      <w:marBottom w:val="0"/>
      <w:divBdr>
        <w:top w:val="none" w:sz="0" w:space="0" w:color="auto"/>
        <w:left w:val="none" w:sz="0" w:space="0" w:color="auto"/>
        <w:bottom w:val="none" w:sz="0" w:space="0" w:color="auto"/>
        <w:right w:val="none" w:sz="0" w:space="0" w:color="auto"/>
      </w:divBdr>
    </w:div>
    <w:div w:id="922183651">
      <w:bodyDiv w:val="1"/>
      <w:marLeft w:val="0"/>
      <w:marRight w:val="0"/>
      <w:marTop w:val="0"/>
      <w:marBottom w:val="0"/>
      <w:divBdr>
        <w:top w:val="none" w:sz="0" w:space="0" w:color="auto"/>
        <w:left w:val="none" w:sz="0" w:space="0" w:color="auto"/>
        <w:bottom w:val="none" w:sz="0" w:space="0" w:color="auto"/>
        <w:right w:val="none" w:sz="0" w:space="0" w:color="auto"/>
      </w:divBdr>
    </w:div>
    <w:div w:id="1201940376">
      <w:bodyDiv w:val="1"/>
      <w:marLeft w:val="0"/>
      <w:marRight w:val="0"/>
      <w:marTop w:val="0"/>
      <w:marBottom w:val="0"/>
      <w:divBdr>
        <w:top w:val="none" w:sz="0" w:space="0" w:color="auto"/>
        <w:left w:val="none" w:sz="0" w:space="0" w:color="auto"/>
        <w:bottom w:val="none" w:sz="0" w:space="0" w:color="auto"/>
        <w:right w:val="none" w:sz="0" w:space="0" w:color="auto"/>
      </w:divBdr>
    </w:div>
    <w:div w:id="1223371658">
      <w:bodyDiv w:val="1"/>
      <w:marLeft w:val="0"/>
      <w:marRight w:val="0"/>
      <w:marTop w:val="0"/>
      <w:marBottom w:val="0"/>
      <w:divBdr>
        <w:top w:val="none" w:sz="0" w:space="0" w:color="auto"/>
        <w:left w:val="none" w:sz="0" w:space="0" w:color="auto"/>
        <w:bottom w:val="none" w:sz="0" w:space="0" w:color="auto"/>
        <w:right w:val="none" w:sz="0" w:space="0" w:color="auto"/>
      </w:divBdr>
    </w:div>
    <w:div w:id="1356812314">
      <w:bodyDiv w:val="1"/>
      <w:marLeft w:val="0"/>
      <w:marRight w:val="0"/>
      <w:marTop w:val="0"/>
      <w:marBottom w:val="0"/>
      <w:divBdr>
        <w:top w:val="none" w:sz="0" w:space="0" w:color="auto"/>
        <w:left w:val="none" w:sz="0" w:space="0" w:color="auto"/>
        <w:bottom w:val="none" w:sz="0" w:space="0" w:color="auto"/>
        <w:right w:val="none" w:sz="0" w:space="0" w:color="auto"/>
      </w:divBdr>
    </w:div>
    <w:div w:id="1369600159">
      <w:bodyDiv w:val="1"/>
      <w:marLeft w:val="0"/>
      <w:marRight w:val="0"/>
      <w:marTop w:val="0"/>
      <w:marBottom w:val="0"/>
      <w:divBdr>
        <w:top w:val="none" w:sz="0" w:space="0" w:color="auto"/>
        <w:left w:val="none" w:sz="0" w:space="0" w:color="auto"/>
        <w:bottom w:val="none" w:sz="0" w:space="0" w:color="auto"/>
        <w:right w:val="none" w:sz="0" w:space="0" w:color="auto"/>
      </w:divBdr>
    </w:div>
    <w:div w:id="1424456254">
      <w:bodyDiv w:val="1"/>
      <w:marLeft w:val="0"/>
      <w:marRight w:val="0"/>
      <w:marTop w:val="0"/>
      <w:marBottom w:val="0"/>
      <w:divBdr>
        <w:top w:val="none" w:sz="0" w:space="0" w:color="auto"/>
        <w:left w:val="none" w:sz="0" w:space="0" w:color="auto"/>
        <w:bottom w:val="none" w:sz="0" w:space="0" w:color="auto"/>
        <w:right w:val="none" w:sz="0" w:space="0" w:color="auto"/>
      </w:divBdr>
    </w:div>
    <w:div w:id="1542863620">
      <w:bodyDiv w:val="1"/>
      <w:marLeft w:val="0"/>
      <w:marRight w:val="0"/>
      <w:marTop w:val="0"/>
      <w:marBottom w:val="0"/>
      <w:divBdr>
        <w:top w:val="none" w:sz="0" w:space="0" w:color="auto"/>
        <w:left w:val="none" w:sz="0" w:space="0" w:color="auto"/>
        <w:bottom w:val="none" w:sz="0" w:space="0" w:color="auto"/>
        <w:right w:val="none" w:sz="0" w:space="0" w:color="auto"/>
      </w:divBdr>
    </w:div>
    <w:div w:id="1549876702">
      <w:bodyDiv w:val="1"/>
      <w:marLeft w:val="0"/>
      <w:marRight w:val="0"/>
      <w:marTop w:val="0"/>
      <w:marBottom w:val="0"/>
      <w:divBdr>
        <w:top w:val="none" w:sz="0" w:space="0" w:color="auto"/>
        <w:left w:val="none" w:sz="0" w:space="0" w:color="auto"/>
        <w:bottom w:val="none" w:sz="0" w:space="0" w:color="auto"/>
        <w:right w:val="none" w:sz="0" w:space="0" w:color="auto"/>
      </w:divBdr>
    </w:div>
    <w:div w:id="1638293140">
      <w:bodyDiv w:val="1"/>
      <w:marLeft w:val="0"/>
      <w:marRight w:val="0"/>
      <w:marTop w:val="0"/>
      <w:marBottom w:val="0"/>
      <w:divBdr>
        <w:top w:val="none" w:sz="0" w:space="0" w:color="auto"/>
        <w:left w:val="none" w:sz="0" w:space="0" w:color="auto"/>
        <w:bottom w:val="none" w:sz="0" w:space="0" w:color="auto"/>
        <w:right w:val="none" w:sz="0" w:space="0" w:color="auto"/>
      </w:divBdr>
    </w:div>
    <w:div w:id="1733312474">
      <w:bodyDiv w:val="1"/>
      <w:marLeft w:val="0"/>
      <w:marRight w:val="0"/>
      <w:marTop w:val="0"/>
      <w:marBottom w:val="0"/>
      <w:divBdr>
        <w:top w:val="none" w:sz="0" w:space="0" w:color="auto"/>
        <w:left w:val="none" w:sz="0" w:space="0" w:color="auto"/>
        <w:bottom w:val="none" w:sz="0" w:space="0" w:color="auto"/>
        <w:right w:val="none" w:sz="0" w:space="0" w:color="auto"/>
      </w:divBdr>
    </w:div>
    <w:div w:id="1857112971">
      <w:bodyDiv w:val="1"/>
      <w:marLeft w:val="0"/>
      <w:marRight w:val="0"/>
      <w:marTop w:val="0"/>
      <w:marBottom w:val="0"/>
      <w:divBdr>
        <w:top w:val="none" w:sz="0" w:space="0" w:color="auto"/>
        <w:left w:val="none" w:sz="0" w:space="0" w:color="auto"/>
        <w:bottom w:val="none" w:sz="0" w:space="0" w:color="auto"/>
        <w:right w:val="none" w:sz="0" w:space="0" w:color="auto"/>
      </w:divBdr>
    </w:div>
    <w:div w:id="1915772714">
      <w:bodyDiv w:val="1"/>
      <w:marLeft w:val="0"/>
      <w:marRight w:val="0"/>
      <w:marTop w:val="0"/>
      <w:marBottom w:val="0"/>
      <w:divBdr>
        <w:top w:val="none" w:sz="0" w:space="0" w:color="auto"/>
        <w:left w:val="none" w:sz="0" w:space="0" w:color="auto"/>
        <w:bottom w:val="none" w:sz="0" w:space="0" w:color="auto"/>
        <w:right w:val="none" w:sz="0" w:space="0" w:color="auto"/>
      </w:divBdr>
    </w:div>
    <w:div w:id="199035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8A016-F498-4E90-AFA2-AB90D9B9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5</Pages>
  <Words>1257</Words>
  <Characters>8675</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9913</CharactersWithSpaces>
  <SharedDoc>false</SharedDoc>
  <HLinks>
    <vt:vector size="48" baseType="variant">
      <vt:variant>
        <vt:i4>7995496</vt:i4>
      </vt:variant>
      <vt:variant>
        <vt:i4>21</vt:i4>
      </vt:variant>
      <vt:variant>
        <vt:i4>0</vt:i4>
      </vt:variant>
      <vt:variant>
        <vt:i4>5</vt:i4>
      </vt:variant>
      <vt:variant>
        <vt:lpwstr>http://fortrans2000.hu/</vt:lpwstr>
      </vt:variant>
      <vt:variant>
        <vt:lpwstr/>
      </vt:variant>
      <vt:variant>
        <vt:i4>3997772</vt:i4>
      </vt:variant>
      <vt:variant>
        <vt:i4>18</vt:i4>
      </vt:variant>
      <vt:variant>
        <vt:i4>0</vt:i4>
      </vt:variant>
      <vt:variant>
        <vt:i4>5</vt:i4>
      </vt:variant>
      <vt:variant>
        <vt:lpwstr>mailto:viktor.midvex@gmail.com</vt:lpwstr>
      </vt:variant>
      <vt:variant>
        <vt:lpwstr/>
      </vt:variant>
      <vt:variant>
        <vt:i4>5505128</vt:i4>
      </vt:variant>
      <vt:variant>
        <vt:i4>15</vt:i4>
      </vt:variant>
      <vt:variant>
        <vt:i4>0</vt:i4>
      </vt:variant>
      <vt:variant>
        <vt:i4>5</vt:i4>
      </vt:variant>
      <vt:variant>
        <vt:lpwstr>mailto:magmatic10@gmail.com</vt:lpwstr>
      </vt:variant>
      <vt:variant>
        <vt:lpwstr/>
      </vt:variant>
      <vt:variant>
        <vt:i4>6553674</vt:i4>
      </vt:variant>
      <vt:variant>
        <vt:i4>12</vt:i4>
      </vt:variant>
      <vt:variant>
        <vt:i4>0</vt:i4>
      </vt:variant>
      <vt:variant>
        <vt:i4>5</vt:i4>
      </vt:variant>
      <vt:variant>
        <vt:lpwstr>mailto:mibarkkft@gmail.com</vt:lpwstr>
      </vt:variant>
      <vt:variant>
        <vt:lpwstr/>
      </vt:variant>
      <vt:variant>
        <vt:i4>7995496</vt:i4>
      </vt:variant>
      <vt:variant>
        <vt:i4>9</vt:i4>
      </vt:variant>
      <vt:variant>
        <vt:i4>0</vt:i4>
      </vt:variant>
      <vt:variant>
        <vt:i4>5</vt:i4>
      </vt:variant>
      <vt:variant>
        <vt:lpwstr>http://fortrans2000.hu/</vt:lpwstr>
      </vt:variant>
      <vt:variant>
        <vt:lpwstr/>
      </vt:variant>
      <vt:variant>
        <vt:i4>3997772</vt:i4>
      </vt:variant>
      <vt:variant>
        <vt:i4>6</vt:i4>
      </vt:variant>
      <vt:variant>
        <vt:i4>0</vt:i4>
      </vt:variant>
      <vt:variant>
        <vt:i4>5</vt:i4>
      </vt:variant>
      <vt:variant>
        <vt:lpwstr>mailto:viktor.midvex@gmail.com</vt:lpwstr>
      </vt:variant>
      <vt:variant>
        <vt:lpwstr/>
      </vt:variant>
      <vt:variant>
        <vt:i4>5505128</vt:i4>
      </vt:variant>
      <vt:variant>
        <vt:i4>3</vt:i4>
      </vt:variant>
      <vt:variant>
        <vt:i4>0</vt:i4>
      </vt:variant>
      <vt:variant>
        <vt:i4>5</vt:i4>
      </vt:variant>
      <vt:variant>
        <vt:lpwstr>mailto:magmatic10@gmail.com</vt:lpwstr>
      </vt:variant>
      <vt:variant>
        <vt:lpwstr/>
      </vt:variant>
      <vt:variant>
        <vt:i4>6553674</vt:i4>
      </vt:variant>
      <vt:variant>
        <vt:i4>0</vt:i4>
      </vt:variant>
      <vt:variant>
        <vt:i4>0</vt:i4>
      </vt:variant>
      <vt:variant>
        <vt:i4>5</vt:i4>
      </vt:variant>
      <vt:variant>
        <vt:lpwstr>mailto:mibarkkft@gmail.com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subject/>
  <dc:creator>User</dc:creator>
  <cp:keywords/>
  <cp:lastModifiedBy>Sály PH</cp:lastModifiedBy>
  <cp:revision>45</cp:revision>
  <cp:lastPrinted>2025-07-29T12:47:00Z</cp:lastPrinted>
  <dcterms:created xsi:type="dcterms:W3CDTF">2025-07-24T12:16:00Z</dcterms:created>
  <dcterms:modified xsi:type="dcterms:W3CDTF">2025-08-04T08:41:00Z</dcterms:modified>
</cp:coreProperties>
</file>