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EE37" w14:textId="77777777" w:rsidR="00F13EC9" w:rsidRDefault="00F13EC9">
      <w:pPr>
        <w:jc w:val="center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J E G Y Z Ő K Ö N Y V</w:t>
      </w:r>
    </w:p>
    <w:p w14:paraId="45338979" w14:textId="77777777" w:rsidR="009D7F7C" w:rsidRDefault="009D7F7C">
      <w:pPr>
        <w:jc w:val="center"/>
        <w:rPr>
          <w:rFonts w:ascii="Courier New" w:hAnsi="Courier New" w:cs="Courier New"/>
          <w:sz w:val="20"/>
          <w:szCs w:val="20"/>
          <w:u w:val="single"/>
        </w:rPr>
      </w:pPr>
    </w:p>
    <w:p w14:paraId="652DCA76" w14:textId="77777777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Készült:</w:t>
      </w:r>
      <w:r>
        <w:rPr>
          <w:rFonts w:ascii="Courier New" w:hAnsi="Courier New" w:cs="Courier New"/>
          <w:sz w:val="20"/>
          <w:szCs w:val="20"/>
        </w:rPr>
        <w:t xml:space="preserve"> Sály Község Önkormány</w:t>
      </w:r>
      <w:r w:rsidR="00756284">
        <w:rPr>
          <w:rFonts w:ascii="Courier New" w:hAnsi="Courier New" w:cs="Courier New"/>
          <w:sz w:val="20"/>
          <w:szCs w:val="20"/>
        </w:rPr>
        <w:t>zatának Képviselő-testülete 2</w:t>
      </w:r>
      <w:r w:rsidR="00CE40ED">
        <w:rPr>
          <w:rFonts w:ascii="Courier New" w:hAnsi="Courier New" w:cs="Courier New"/>
          <w:sz w:val="20"/>
          <w:szCs w:val="20"/>
        </w:rPr>
        <w:t>02</w:t>
      </w:r>
      <w:r w:rsidR="00735FA3">
        <w:rPr>
          <w:rFonts w:ascii="Courier New" w:hAnsi="Courier New" w:cs="Courier New"/>
          <w:sz w:val="20"/>
          <w:szCs w:val="20"/>
        </w:rPr>
        <w:t>5.</w:t>
      </w:r>
      <w:r w:rsidR="003C147A">
        <w:rPr>
          <w:rFonts w:ascii="Courier New" w:hAnsi="Courier New" w:cs="Courier New"/>
          <w:sz w:val="20"/>
          <w:szCs w:val="20"/>
        </w:rPr>
        <w:t xml:space="preserve"> </w:t>
      </w:r>
      <w:r w:rsidR="00BA7890">
        <w:rPr>
          <w:rFonts w:ascii="Courier New" w:hAnsi="Courier New" w:cs="Courier New"/>
          <w:sz w:val="20"/>
          <w:szCs w:val="20"/>
        </w:rPr>
        <w:t>szeptember 9</w:t>
      </w:r>
      <w:r w:rsidR="00CE40ED">
        <w:rPr>
          <w:rFonts w:ascii="Courier New" w:hAnsi="Courier New" w:cs="Courier New"/>
          <w:sz w:val="20"/>
          <w:szCs w:val="20"/>
        </w:rPr>
        <w:t>-</w:t>
      </w:r>
      <w:r w:rsidR="00433846">
        <w:rPr>
          <w:rFonts w:ascii="Courier New" w:hAnsi="Courier New" w:cs="Courier New"/>
          <w:sz w:val="20"/>
          <w:szCs w:val="20"/>
        </w:rPr>
        <w:t>é</w:t>
      </w:r>
      <w:r w:rsidR="00E92481">
        <w:rPr>
          <w:rFonts w:ascii="Courier New" w:hAnsi="Courier New" w:cs="Courier New"/>
          <w:sz w:val="20"/>
          <w:szCs w:val="20"/>
        </w:rPr>
        <w:t>n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7939E7">
        <w:rPr>
          <w:rFonts w:ascii="Courier New" w:hAnsi="Courier New" w:cs="Courier New"/>
          <w:sz w:val="20"/>
          <w:szCs w:val="20"/>
        </w:rPr>
        <w:t>9</w:t>
      </w:r>
      <w:r w:rsidR="00F43FAD">
        <w:rPr>
          <w:rFonts w:ascii="Courier New" w:hAnsi="Courier New" w:cs="Courier New"/>
          <w:sz w:val="20"/>
          <w:szCs w:val="20"/>
        </w:rPr>
        <w:t>.</w:t>
      </w:r>
      <w:r w:rsidR="00E140D8">
        <w:rPr>
          <w:rFonts w:ascii="Courier New" w:hAnsi="Courier New" w:cs="Courier New"/>
          <w:sz w:val="20"/>
          <w:szCs w:val="20"/>
        </w:rPr>
        <w:t>0</w:t>
      </w:r>
      <w:r w:rsidR="00B90206">
        <w:rPr>
          <w:rFonts w:ascii="Courier New" w:hAnsi="Courier New" w:cs="Courier New"/>
          <w:sz w:val="20"/>
          <w:szCs w:val="20"/>
        </w:rPr>
        <w:t>0</w:t>
      </w:r>
      <w:r w:rsidR="00BF22FB">
        <w:rPr>
          <w:rFonts w:ascii="Courier New" w:hAnsi="Courier New" w:cs="Courier New"/>
          <w:sz w:val="20"/>
          <w:szCs w:val="20"/>
        </w:rPr>
        <w:t xml:space="preserve"> órai kezdettel tartott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571D74">
        <w:rPr>
          <w:rFonts w:ascii="Courier New" w:hAnsi="Courier New" w:cs="Courier New"/>
          <w:sz w:val="20"/>
          <w:szCs w:val="20"/>
        </w:rPr>
        <w:t>nyílt</w:t>
      </w:r>
      <w:r>
        <w:rPr>
          <w:rFonts w:ascii="Courier New" w:hAnsi="Courier New" w:cs="Courier New"/>
          <w:sz w:val="20"/>
          <w:szCs w:val="20"/>
        </w:rPr>
        <w:t xml:space="preserve"> üléséről.</w:t>
      </w:r>
    </w:p>
    <w:p w14:paraId="28BCF31A" w14:textId="77777777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Az ülés helye:</w:t>
      </w:r>
      <w:r>
        <w:rPr>
          <w:rFonts w:ascii="Courier New" w:hAnsi="Courier New" w:cs="Courier New"/>
          <w:sz w:val="20"/>
          <w:szCs w:val="20"/>
        </w:rPr>
        <w:t xml:space="preserve"> Sály Kö</w:t>
      </w:r>
      <w:r w:rsidR="008C2D5F">
        <w:rPr>
          <w:rFonts w:ascii="Courier New" w:hAnsi="Courier New" w:cs="Courier New"/>
          <w:sz w:val="20"/>
          <w:szCs w:val="20"/>
        </w:rPr>
        <w:t>zség Önkormányzatának</w:t>
      </w:r>
      <w:r w:rsidR="007D53F7">
        <w:rPr>
          <w:rFonts w:ascii="Courier New" w:hAnsi="Courier New" w:cs="Courier New"/>
          <w:sz w:val="20"/>
          <w:szCs w:val="20"/>
        </w:rPr>
        <w:t xml:space="preserve"> </w:t>
      </w:r>
      <w:r w:rsidR="00BA7890">
        <w:rPr>
          <w:rFonts w:ascii="Courier New" w:hAnsi="Courier New" w:cs="Courier New"/>
          <w:sz w:val="20"/>
          <w:szCs w:val="20"/>
        </w:rPr>
        <w:t>házasságkötő</w:t>
      </w:r>
      <w:r w:rsidR="00B13AE4">
        <w:rPr>
          <w:rFonts w:ascii="Courier New" w:hAnsi="Courier New" w:cs="Courier New"/>
          <w:sz w:val="20"/>
          <w:szCs w:val="20"/>
        </w:rPr>
        <w:t xml:space="preserve"> </w:t>
      </w:r>
      <w:r w:rsidR="00BA7890">
        <w:rPr>
          <w:rFonts w:ascii="Courier New" w:hAnsi="Courier New" w:cs="Courier New"/>
          <w:sz w:val="20"/>
          <w:szCs w:val="20"/>
        </w:rPr>
        <w:t>terme</w:t>
      </w:r>
      <w:r>
        <w:rPr>
          <w:rFonts w:ascii="Courier New" w:hAnsi="Courier New" w:cs="Courier New"/>
          <w:sz w:val="20"/>
          <w:szCs w:val="20"/>
        </w:rPr>
        <w:t>.</w:t>
      </w:r>
    </w:p>
    <w:p w14:paraId="73C6E4F0" w14:textId="77777777" w:rsidR="00767BDB" w:rsidRDefault="00F13EC9" w:rsidP="0075628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Jelen vannak:</w:t>
      </w:r>
      <w:r w:rsidR="009D7F7C">
        <w:rPr>
          <w:rFonts w:ascii="Courier New" w:hAnsi="Courier New" w:cs="Courier New"/>
          <w:sz w:val="20"/>
          <w:szCs w:val="20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Hócza József</w:t>
      </w:r>
      <w:r>
        <w:rPr>
          <w:rFonts w:ascii="Courier New" w:hAnsi="Courier New" w:cs="Courier New"/>
          <w:sz w:val="20"/>
          <w:szCs w:val="20"/>
        </w:rPr>
        <w:t xml:space="preserve"> polgármester</w:t>
      </w:r>
      <w:r w:rsidR="0062681E" w:rsidRPr="0059545C">
        <w:rPr>
          <w:rFonts w:ascii="Courier New" w:hAnsi="Courier New" w:cs="Courier New"/>
          <w:i/>
          <w:iCs/>
          <w:sz w:val="20"/>
          <w:szCs w:val="20"/>
        </w:rPr>
        <w:t>,</w:t>
      </w:r>
      <w:r w:rsidR="00BA7890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BA7890">
        <w:rPr>
          <w:rFonts w:ascii="Courier New" w:hAnsi="Courier New" w:cs="Courier New"/>
          <w:sz w:val="20"/>
          <w:szCs w:val="20"/>
        </w:rPr>
        <w:t>Szente Imre alpolgármester,</w:t>
      </w:r>
      <w:r w:rsidR="00735FA3" w:rsidRPr="0059545C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B90206">
        <w:rPr>
          <w:rFonts w:ascii="Courier New" w:hAnsi="Courier New" w:cs="Courier New"/>
          <w:sz w:val="20"/>
          <w:szCs w:val="20"/>
        </w:rPr>
        <w:t>Farkas Zoltán,</w:t>
      </w:r>
      <w:r w:rsidR="001248B6">
        <w:rPr>
          <w:rFonts w:ascii="Courier New" w:hAnsi="Courier New" w:cs="Courier New"/>
          <w:sz w:val="20"/>
          <w:szCs w:val="20"/>
        </w:rPr>
        <w:t xml:space="preserve"> Kolossa Sándor,</w:t>
      </w:r>
      <w:r w:rsidR="00B90206">
        <w:rPr>
          <w:rFonts w:ascii="Courier New" w:hAnsi="Courier New" w:cs="Courier New"/>
          <w:sz w:val="20"/>
          <w:szCs w:val="20"/>
        </w:rPr>
        <w:t xml:space="preserve"> </w:t>
      </w:r>
      <w:r w:rsidR="00EB3273">
        <w:rPr>
          <w:rFonts w:ascii="Courier New" w:hAnsi="Courier New" w:cs="Courier New"/>
          <w:sz w:val="20"/>
          <w:szCs w:val="20"/>
        </w:rPr>
        <w:t>dr. Nagy Jánosné,</w:t>
      </w:r>
      <w:r w:rsidR="00586B51">
        <w:rPr>
          <w:rFonts w:ascii="Courier New" w:hAnsi="Courier New" w:cs="Courier New"/>
          <w:sz w:val="20"/>
          <w:szCs w:val="20"/>
        </w:rPr>
        <w:t xml:space="preserve"> </w:t>
      </w:r>
      <w:r w:rsidR="00355865">
        <w:rPr>
          <w:rFonts w:ascii="Courier New" w:hAnsi="Courier New" w:cs="Courier New"/>
          <w:sz w:val="20"/>
          <w:szCs w:val="20"/>
        </w:rPr>
        <w:t>Szabó Valéria</w:t>
      </w:r>
      <w:r>
        <w:rPr>
          <w:rFonts w:ascii="Courier New" w:hAnsi="Courier New" w:cs="Courier New"/>
          <w:sz w:val="20"/>
          <w:szCs w:val="20"/>
        </w:rPr>
        <w:t xml:space="preserve"> és </w:t>
      </w:r>
      <w:r w:rsidR="00C94C40">
        <w:rPr>
          <w:rFonts w:ascii="Courier New" w:hAnsi="Courier New" w:cs="Courier New"/>
          <w:sz w:val="20"/>
          <w:szCs w:val="20"/>
        </w:rPr>
        <w:t>Vanczák Róbert</w:t>
      </w:r>
      <w:r>
        <w:rPr>
          <w:rFonts w:ascii="Courier New" w:hAnsi="Courier New" w:cs="Courier New"/>
          <w:sz w:val="20"/>
          <w:szCs w:val="20"/>
        </w:rPr>
        <w:t xml:space="preserve"> képviselők</w:t>
      </w:r>
      <w:r w:rsidR="00355865">
        <w:rPr>
          <w:rFonts w:ascii="Courier New" w:hAnsi="Courier New" w:cs="Courier New"/>
          <w:sz w:val="20"/>
          <w:szCs w:val="20"/>
        </w:rPr>
        <w:t>.</w:t>
      </w:r>
    </w:p>
    <w:p w14:paraId="3049C9BE" w14:textId="77777777" w:rsidR="00BA7890" w:rsidRDefault="00C94C40" w:rsidP="007939E7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Hócza József</w:t>
      </w:r>
      <w:r w:rsidR="00F13EC9">
        <w:rPr>
          <w:sz w:val="20"/>
          <w:szCs w:val="20"/>
          <w:u w:val="single"/>
        </w:rPr>
        <w:t xml:space="preserve"> polgármester:</w:t>
      </w:r>
      <w:r w:rsidR="00F13EC9">
        <w:rPr>
          <w:sz w:val="20"/>
          <w:szCs w:val="20"/>
        </w:rPr>
        <w:t xml:space="preserve"> Megállapította, hogy az ülés határozatképes, az ülést megnyitotta.</w:t>
      </w:r>
    </w:p>
    <w:p w14:paraId="19CD4FEC" w14:textId="77777777" w:rsidR="00BA7890" w:rsidRDefault="00BA7890" w:rsidP="007939E7">
      <w:pPr>
        <w:pStyle w:val="Szvegtrzsbehzssal21"/>
        <w:ind w:left="0"/>
        <w:jc w:val="both"/>
        <w:rPr>
          <w:sz w:val="20"/>
          <w:szCs w:val="20"/>
        </w:rPr>
      </w:pPr>
    </w:p>
    <w:p w14:paraId="747FD8AA" w14:textId="77777777" w:rsidR="00F13EC9" w:rsidRDefault="00BA7890" w:rsidP="007939E7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Meghívottak:</w:t>
      </w:r>
      <w:r w:rsidR="009D7F7C">
        <w:rPr>
          <w:sz w:val="20"/>
          <w:szCs w:val="20"/>
        </w:rPr>
        <w:t xml:space="preserve"> </w:t>
      </w:r>
      <w:r>
        <w:rPr>
          <w:sz w:val="20"/>
          <w:szCs w:val="20"/>
        </w:rPr>
        <w:t>Dr. Molnár Sándor jegyző, dr. Molnár Nikoletta aljegyző, Jerseyné Csép Erzsébet, a Sályi Hétszínvirág Óvoda és Konyha Igazgatója.</w:t>
      </w:r>
      <w:r w:rsidR="00F13EC9">
        <w:rPr>
          <w:sz w:val="20"/>
          <w:szCs w:val="20"/>
        </w:rPr>
        <w:t xml:space="preserve"> </w:t>
      </w:r>
    </w:p>
    <w:p w14:paraId="67A7D9FB" w14:textId="77777777" w:rsidR="00BE768B" w:rsidRDefault="00BE768B" w:rsidP="007939E7">
      <w:pPr>
        <w:pStyle w:val="Szvegtrzsbehzssal21"/>
        <w:ind w:left="0"/>
        <w:jc w:val="both"/>
        <w:rPr>
          <w:sz w:val="20"/>
          <w:szCs w:val="20"/>
        </w:rPr>
      </w:pPr>
    </w:p>
    <w:p w14:paraId="2D626580" w14:textId="77777777" w:rsidR="00BE768B" w:rsidRPr="00F13286" w:rsidRDefault="00BE768B" w:rsidP="00BE768B">
      <w:pPr>
        <w:jc w:val="both"/>
        <w:rPr>
          <w:rFonts w:ascii="Courier New" w:hAnsi="Courier New" w:cs="Courier New"/>
          <w:sz w:val="20"/>
          <w:szCs w:val="20"/>
        </w:rPr>
      </w:pPr>
      <w:r w:rsidRPr="00F43FAD">
        <w:rPr>
          <w:rFonts w:ascii="Courier New" w:hAnsi="Courier New" w:cs="Courier New"/>
          <w:sz w:val="20"/>
          <w:szCs w:val="20"/>
          <w:u w:val="single"/>
        </w:rPr>
        <w:t>Jegyzőkönyvvezető:</w:t>
      </w:r>
      <w:r w:rsidR="009D7F7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Dr. Molnár </w:t>
      </w:r>
      <w:r w:rsidR="009E6635">
        <w:rPr>
          <w:rFonts w:ascii="Courier New" w:hAnsi="Courier New" w:cs="Courier New"/>
          <w:sz w:val="20"/>
          <w:szCs w:val="20"/>
        </w:rPr>
        <w:t>Nikoletta al</w:t>
      </w:r>
      <w:r>
        <w:rPr>
          <w:rFonts w:ascii="Courier New" w:hAnsi="Courier New" w:cs="Courier New"/>
          <w:sz w:val="20"/>
          <w:szCs w:val="20"/>
        </w:rPr>
        <w:t>jegyző.</w:t>
      </w:r>
    </w:p>
    <w:p w14:paraId="32DCA7E2" w14:textId="77777777" w:rsidR="00444711" w:rsidRDefault="00F13EC9" w:rsidP="00444711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Jegyzőkönyvhitelesítőknek</w:t>
      </w:r>
      <w:r>
        <w:rPr>
          <w:rFonts w:ascii="Courier New" w:hAnsi="Courier New" w:cs="Courier New"/>
          <w:sz w:val="20"/>
          <w:szCs w:val="20"/>
        </w:rPr>
        <w:t>: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BA7890">
        <w:rPr>
          <w:rFonts w:ascii="Courier New" w:hAnsi="Courier New" w:cs="Courier New"/>
          <w:sz w:val="20"/>
          <w:szCs w:val="20"/>
        </w:rPr>
        <w:t xml:space="preserve">Szente Imre alpolgármestert és </w:t>
      </w:r>
      <w:r w:rsidR="001D2207" w:rsidRPr="00AE3D59">
        <w:rPr>
          <w:rFonts w:ascii="Courier New" w:hAnsi="Courier New" w:cs="Courier New"/>
          <w:iCs/>
          <w:sz w:val="20"/>
          <w:szCs w:val="20"/>
        </w:rPr>
        <w:t>Vanczák Róbert</w:t>
      </w:r>
      <w:r w:rsidR="001D2207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444711">
        <w:rPr>
          <w:rFonts w:ascii="Courier New" w:hAnsi="Courier New" w:cs="Courier New"/>
          <w:sz w:val="20"/>
          <w:szCs w:val="20"/>
        </w:rPr>
        <w:t>képviselőt kérte fel.</w:t>
      </w:r>
    </w:p>
    <w:p w14:paraId="56214E69" w14:textId="77777777" w:rsidR="00BA7890" w:rsidRDefault="00C94C4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9D7F7C">
        <w:rPr>
          <w:rFonts w:ascii="Courier New" w:hAnsi="Courier New" w:cs="Courier New"/>
          <w:sz w:val="20"/>
          <w:szCs w:val="20"/>
        </w:rPr>
        <w:t xml:space="preserve"> </w:t>
      </w:r>
      <w:r w:rsidR="005F0D3D">
        <w:rPr>
          <w:rFonts w:ascii="Courier New" w:hAnsi="Courier New" w:cs="Courier New"/>
          <w:sz w:val="20"/>
          <w:szCs w:val="20"/>
        </w:rPr>
        <w:t>köszöntötte a megjelenteket</w:t>
      </w:r>
      <w:r w:rsidR="00BA7890">
        <w:rPr>
          <w:rFonts w:ascii="Courier New" w:hAnsi="Courier New" w:cs="Courier New"/>
          <w:sz w:val="20"/>
          <w:szCs w:val="20"/>
        </w:rPr>
        <w:t xml:space="preserve">. Bemutatta a képviselő-testületnek dr. Molnár Nikoletta aljegyzőt, aki augusztus 1-jétől látja el az aljegyzői feladatokat. </w:t>
      </w:r>
    </w:p>
    <w:p w14:paraId="56C9ECA8" w14:textId="77777777" w:rsidR="00BA7890" w:rsidRDefault="00BA7890">
      <w:pPr>
        <w:jc w:val="both"/>
        <w:rPr>
          <w:rFonts w:ascii="Courier New" w:hAnsi="Courier New" w:cs="Courier New"/>
          <w:sz w:val="20"/>
          <w:szCs w:val="20"/>
        </w:rPr>
      </w:pPr>
      <w:r w:rsidRPr="00BA7890">
        <w:rPr>
          <w:rFonts w:ascii="Courier New" w:hAnsi="Courier New" w:cs="Courier New"/>
          <w:sz w:val="20"/>
          <w:szCs w:val="20"/>
          <w:u w:val="single"/>
        </w:rPr>
        <w:t>Dr. Molnár Nikoletta aljegyző: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346BA">
        <w:rPr>
          <w:rFonts w:ascii="Courier New" w:hAnsi="Courier New" w:cs="Courier New"/>
          <w:sz w:val="20"/>
          <w:szCs w:val="20"/>
        </w:rPr>
        <w:t xml:space="preserve">bemutatkozásában elmondta többek között, hogy Vatta településről érkezett. Bízik benne, hogy hatékonyan fogja tudni segíteni a munkát. Bármilyen kérésük, kérdésük van, keressék bizalommal. </w:t>
      </w:r>
    </w:p>
    <w:p w14:paraId="1B88D30F" w14:textId="77777777" w:rsidR="00910462" w:rsidRDefault="00B346BA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 w:rsidR="009D7F7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jó munkát kívánt aljegyző asszonynak. Majd ezt követően </w:t>
      </w:r>
      <w:r w:rsidR="008841A3">
        <w:rPr>
          <w:rFonts w:ascii="Courier New" w:hAnsi="Courier New" w:cs="Courier New"/>
          <w:sz w:val="20"/>
          <w:szCs w:val="20"/>
        </w:rPr>
        <w:t>i</w:t>
      </w:r>
      <w:r w:rsidR="00F13EC9">
        <w:rPr>
          <w:rFonts w:ascii="Courier New" w:hAnsi="Courier New" w:cs="Courier New"/>
          <w:sz w:val="20"/>
          <w:szCs w:val="20"/>
        </w:rPr>
        <w:t>smertette a megtárgyalásra kerülő javasolt napirendet.</w:t>
      </w:r>
    </w:p>
    <w:p w14:paraId="6B159ABF" w14:textId="77777777" w:rsidR="005928B4" w:rsidRDefault="005928B4">
      <w:pPr>
        <w:jc w:val="both"/>
        <w:rPr>
          <w:rFonts w:ascii="Courier New" w:hAnsi="Courier New" w:cs="Courier New"/>
          <w:sz w:val="20"/>
          <w:szCs w:val="20"/>
        </w:rPr>
      </w:pPr>
    </w:p>
    <w:p w14:paraId="36DE8959" w14:textId="77777777" w:rsidR="00C94C40" w:rsidRDefault="00F13EC9" w:rsidP="008627D4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130EC">
        <w:rPr>
          <w:rFonts w:ascii="Courier New" w:hAnsi="Courier New" w:cs="Courier New"/>
          <w:sz w:val="20"/>
          <w:szCs w:val="20"/>
          <w:u w:val="single"/>
        </w:rPr>
        <w:t xml:space="preserve">JAVASOLT </w:t>
      </w:r>
      <w:r w:rsidR="009E6635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7130EC">
        <w:rPr>
          <w:rFonts w:ascii="Courier New" w:hAnsi="Courier New" w:cs="Courier New"/>
          <w:sz w:val="20"/>
          <w:szCs w:val="20"/>
          <w:u w:val="single"/>
        </w:rPr>
        <w:t>N A P I R E N D</w:t>
      </w:r>
    </w:p>
    <w:p w14:paraId="1247EDD5" w14:textId="77777777" w:rsidR="00221A8C" w:rsidRPr="00221A8C" w:rsidRDefault="00221A8C" w:rsidP="00221A8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1./ Jelentés a lejárt határidejű testületi határozatok végrehajtásáról.</w:t>
      </w:r>
    </w:p>
    <w:p w14:paraId="6C7BB754" w14:textId="77777777" w:rsidR="00221A8C" w:rsidRPr="00221A8C" w:rsidRDefault="00221A8C" w:rsidP="00221A8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  <w:u w:val="single"/>
        </w:rPr>
        <w:t>Előadó:</w:t>
      </w:r>
      <w:r w:rsidR="009D7F7C">
        <w:rPr>
          <w:rFonts w:ascii="Courier New" w:hAnsi="Courier New" w:cs="Courier New"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sz w:val="20"/>
          <w:szCs w:val="20"/>
        </w:rPr>
        <w:t>Hócza József polgármester.</w:t>
      </w:r>
    </w:p>
    <w:p w14:paraId="6134FF22" w14:textId="77777777" w:rsidR="00221A8C" w:rsidRPr="00221A8C" w:rsidRDefault="00221A8C" w:rsidP="00221A8C">
      <w:pPr>
        <w:spacing w:line="240" w:lineRule="auto"/>
        <w:jc w:val="both"/>
        <w:rPr>
          <w:rFonts w:ascii="Courier New" w:hAnsi="Courier New" w:cs="Courier New"/>
          <w:bCs/>
          <w:i/>
          <w:iCs/>
          <w:sz w:val="20"/>
          <w:szCs w:val="20"/>
        </w:rPr>
      </w:pPr>
      <w:r w:rsidRPr="00221A8C">
        <w:rPr>
          <w:rFonts w:ascii="Courier New" w:hAnsi="Courier New" w:cs="Courier New"/>
          <w:bCs/>
          <w:sz w:val="20"/>
          <w:szCs w:val="20"/>
        </w:rPr>
        <w:t>2.</w:t>
      </w:r>
      <w:r w:rsidRPr="00221A8C">
        <w:rPr>
          <w:rFonts w:ascii="Courier New" w:hAnsi="Courier New" w:cs="Courier New"/>
          <w:b/>
          <w:sz w:val="20"/>
          <w:szCs w:val="20"/>
        </w:rPr>
        <w:t xml:space="preserve">/ </w:t>
      </w:r>
      <w:r w:rsidRPr="00221A8C">
        <w:rPr>
          <w:rFonts w:ascii="Courier New" w:hAnsi="Courier New" w:cs="Courier New"/>
          <w:bCs/>
          <w:sz w:val="20"/>
          <w:szCs w:val="20"/>
        </w:rPr>
        <w:t>Beszámoló a</w:t>
      </w:r>
      <w:r w:rsidRPr="00221A8C">
        <w:rPr>
          <w:rFonts w:ascii="Courier New" w:hAnsi="Courier New" w:cs="Courier New"/>
          <w:b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bCs/>
          <w:sz w:val="20"/>
          <w:szCs w:val="20"/>
        </w:rPr>
        <w:t>Sályi Hétszínvirág Óvoda és Konyha 2024/25. nevelési évben végzett tevékenységéről.</w:t>
      </w:r>
    </w:p>
    <w:p w14:paraId="492CB1AA" w14:textId="77777777" w:rsidR="00221A8C" w:rsidRPr="00221A8C" w:rsidRDefault="00221A8C" w:rsidP="00221A8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Előadó:</w:t>
      </w:r>
      <w:r w:rsidR="009D7F7C">
        <w:rPr>
          <w:rFonts w:ascii="Courier New" w:hAnsi="Courier New" w:cs="Courier New"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sz w:val="20"/>
          <w:szCs w:val="20"/>
        </w:rPr>
        <w:t>Jerseyné Csép Erzsébet igazgató.</w:t>
      </w:r>
    </w:p>
    <w:p w14:paraId="52A89954" w14:textId="77777777" w:rsidR="00221A8C" w:rsidRDefault="00221A8C" w:rsidP="00221A8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3./</w:t>
      </w:r>
      <w:r w:rsidR="00B13AE4">
        <w:rPr>
          <w:rFonts w:ascii="Courier New" w:hAnsi="Courier New" w:cs="Courier New"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sz w:val="20"/>
          <w:szCs w:val="20"/>
        </w:rPr>
        <w:t>Sály Község Önkormányzata Helyi Esélyegyenlőségi Programja felülvizsgálatának elfogadása.</w:t>
      </w:r>
    </w:p>
    <w:p w14:paraId="290F0BCD" w14:textId="77777777" w:rsidR="00221A8C" w:rsidRDefault="00221A8C" w:rsidP="00221A8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  <w:u w:val="single"/>
        </w:rPr>
        <w:t>Előadó</w:t>
      </w:r>
      <w:r w:rsidRPr="00221A8C">
        <w:rPr>
          <w:rFonts w:ascii="Courier New" w:hAnsi="Courier New" w:cs="Courier New"/>
          <w:sz w:val="20"/>
          <w:szCs w:val="20"/>
        </w:rPr>
        <w:t>: Hócza József polgármester.</w:t>
      </w:r>
    </w:p>
    <w:p w14:paraId="41447A9C" w14:textId="77777777" w:rsidR="00221A8C" w:rsidRPr="00221A8C" w:rsidRDefault="00221A8C" w:rsidP="00221A8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 xml:space="preserve">4./ A szociális célú tűzifa támogatás helyi szabályairól szóló rendelet megalkotása. </w:t>
      </w:r>
    </w:p>
    <w:p w14:paraId="7B2082EB" w14:textId="77777777" w:rsidR="00221A8C" w:rsidRPr="00221A8C" w:rsidRDefault="00221A8C" w:rsidP="00221A8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  <w:u w:val="single"/>
        </w:rPr>
        <w:t>Előadó</w:t>
      </w:r>
      <w:r w:rsidRPr="00221A8C">
        <w:rPr>
          <w:rFonts w:ascii="Courier New" w:hAnsi="Courier New" w:cs="Courier New"/>
          <w:sz w:val="20"/>
          <w:szCs w:val="20"/>
        </w:rPr>
        <w:t>: Hócza József polgármester.</w:t>
      </w:r>
    </w:p>
    <w:p w14:paraId="294B5FD1" w14:textId="77777777" w:rsidR="00221A8C" w:rsidRPr="00221A8C" w:rsidRDefault="00221A8C" w:rsidP="00221A8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5./ Indítványok, javaslatok.</w:t>
      </w:r>
    </w:p>
    <w:p w14:paraId="4BA7A4E0" w14:textId="77777777" w:rsidR="00221A8C" w:rsidRPr="00221A8C" w:rsidRDefault="00221A8C" w:rsidP="00221A8C">
      <w:pPr>
        <w:spacing w:line="240" w:lineRule="auto"/>
        <w:jc w:val="both"/>
        <w:rPr>
          <w:rFonts w:ascii="Courier New" w:hAnsi="Courier New" w:cs="Courier New"/>
          <w:bCs/>
          <w:iCs/>
          <w:sz w:val="20"/>
          <w:szCs w:val="20"/>
        </w:rPr>
      </w:pPr>
      <w:r w:rsidRPr="00221A8C">
        <w:rPr>
          <w:rFonts w:ascii="Courier New" w:hAnsi="Courier New" w:cs="Courier New"/>
          <w:bCs/>
          <w:iCs/>
          <w:sz w:val="20"/>
          <w:szCs w:val="20"/>
        </w:rPr>
        <w:t>6./ Települési támogatások elbírálása. (zárt ülés)</w:t>
      </w:r>
    </w:p>
    <w:p w14:paraId="796CF7F1" w14:textId="77777777" w:rsidR="000B4D44" w:rsidRDefault="008627D4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F13EC9">
        <w:rPr>
          <w:rFonts w:ascii="Courier New" w:hAnsi="Courier New" w:cs="Courier New"/>
          <w:sz w:val="20"/>
          <w:szCs w:val="20"/>
        </w:rPr>
        <w:t xml:space="preserve"> kérte a képviselő-testületet, hogy fogadják el a napirendi javaslatot, jegyzőkönyvvezető, jegyzőkönyvhitelesítők személyére tett javaslatot. </w:t>
      </w:r>
    </w:p>
    <w:p w14:paraId="6470DF32" w14:textId="77777777" w:rsidR="005928B4" w:rsidRDefault="005928B4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92F6ABD" w14:textId="77777777" w:rsidR="00F13EC9" w:rsidRDefault="00F13EC9" w:rsidP="00BB3C1B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egyhangúlag elfogadta </w:t>
      </w:r>
    </w:p>
    <w:p w14:paraId="0B1EABE1" w14:textId="77777777" w:rsidR="00F13EC9" w:rsidRDefault="00F13EC9" w:rsidP="00BB3C1B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napirendet, valamint a jegyzőkönyvvezető és jegyzőkönyvhitelesítők személyére tett javaslatot.</w:t>
      </w:r>
    </w:p>
    <w:p w14:paraId="32B49AB3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559F9533" w14:textId="77777777" w:rsidR="009B01C6" w:rsidRDefault="00F13EC9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Elfogadásra került napirendi pontok</w:t>
      </w:r>
      <w:r w:rsidR="00E37BA8">
        <w:rPr>
          <w:rFonts w:ascii="Courier New" w:hAnsi="Courier New" w:cs="Courier New"/>
          <w:sz w:val="20"/>
          <w:szCs w:val="20"/>
        </w:rPr>
        <w:t xml:space="preserve">: </w:t>
      </w:r>
    </w:p>
    <w:p w14:paraId="662BAD00" w14:textId="77777777" w:rsidR="00FE38EF" w:rsidRDefault="00FE38EF" w:rsidP="00E37BA8">
      <w:pPr>
        <w:spacing w:after="0" w:line="240" w:lineRule="auto"/>
        <w:rPr>
          <w:rFonts w:ascii="Courier New" w:hAnsi="Courier New" w:cs="Courier New"/>
          <w:sz w:val="20"/>
        </w:rPr>
      </w:pPr>
    </w:p>
    <w:p w14:paraId="3498D349" w14:textId="77777777" w:rsidR="001044CC" w:rsidRPr="00221A8C" w:rsidRDefault="001044CC" w:rsidP="001044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1./ Jelentés a lejárt határidejű testületi határozatok végrehajtásáról.</w:t>
      </w:r>
    </w:p>
    <w:p w14:paraId="65EE5BC7" w14:textId="77777777" w:rsidR="001044CC" w:rsidRPr="00221A8C" w:rsidRDefault="001044CC" w:rsidP="001044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  <w:u w:val="single"/>
        </w:rPr>
        <w:t>Előadó:</w:t>
      </w:r>
      <w:r w:rsidR="009D7F7C">
        <w:rPr>
          <w:rFonts w:ascii="Courier New" w:hAnsi="Courier New" w:cs="Courier New"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sz w:val="20"/>
          <w:szCs w:val="20"/>
        </w:rPr>
        <w:t>Hócza József polgármester.</w:t>
      </w:r>
    </w:p>
    <w:p w14:paraId="0443CD58" w14:textId="77777777" w:rsidR="001044CC" w:rsidRPr="00221A8C" w:rsidRDefault="001044CC" w:rsidP="001044CC">
      <w:pPr>
        <w:spacing w:line="240" w:lineRule="auto"/>
        <w:jc w:val="both"/>
        <w:rPr>
          <w:rFonts w:ascii="Courier New" w:hAnsi="Courier New" w:cs="Courier New"/>
          <w:bCs/>
          <w:i/>
          <w:iCs/>
          <w:sz w:val="20"/>
          <w:szCs w:val="20"/>
        </w:rPr>
      </w:pPr>
      <w:r w:rsidRPr="00221A8C">
        <w:rPr>
          <w:rFonts w:ascii="Courier New" w:hAnsi="Courier New" w:cs="Courier New"/>
          <w:bCs/>
          <w:sz w:val="20"/>
          <w:szCs w:val="20"/>
        </w:rPr>
        <w:t>2.</w:t>
      </w:r>
      <w:r w:rsidRPr="00221A8C">
        <w:rPr>
          <w:rFonts w:ascii="Courier New" w:hAnsi="Courier New" w:cs="Courier New"/>
          <w:b/>
          <w:sz w:val="20"/>
          <w:szCs w:val="20"/>
        </w:rPr>
        <w:t xml:space="preserve">/ </w:t>
      </w:r>
      <w:r w:rsidRPr="00221A8C">
        <w:rPr>
          <w:rFonts w:ascii="Courier New" w:hAnsi="Courier New" w:cs="Courier New"/>
          <w:bCs/>
          <w:sz w:val="20"/>
          <w:szCs w:val="20"/>
        </w:rPr>
        <w:t>Beszámoló a</w:t>
      </w:r>
      <w:r w:rsidRPr="00221A8C">
        <w:rPr>
          <w:rFonts w:ascii="Courier New" w:hAnsi="Courier New" w:cs="Courier New"/>
          <w:b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bCs/>
          <w:sz w:val="20"/>
          <w:szCs w:val="20"/>
        </w:rPr>
        <w:t>Sályi Hétszínvirág Óvoda és Konyha 2024/25. nevelési évben végzett tevékenységéről.</w:t>
      </w:r>
    </w:p>
    <w:p w14:paraId="38295999" w14:textId="77777777" w:rsidR="001044CC" w:rsidRPr="00221A8C" w:rsidRDefault="001044CC" w:rsidP="001044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Előadó:</w:t>
      </w:r>
      <w:r w:rsidR="009D7F7C">
        <w:rPr>
          <w:rFonts w:ascii="Courier New" w:hAnsi="Courier New" w:cs="Courier New"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sz w:val="20"/>
          <w:szCs w:val="20"/>
        </w:rPr>
        <w:t>Jerseyné Csép Erzsébet igazgató.</w:t>
      </w:r>
    </w:p>
    <w:p w14:paraId="255F1801" w14:textId="77777777" w:rsidR="001044CC" w:rsidRDefault="001044CC" w:rsidP="001044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3./</w:t>
      </w:r>
      <w:r w:rsidR="009E6635">
        <w:rPr>
          <w:rFonts w:ascii="Courier New" w:hAnsi="Courier New" w:cs="Courier New"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sz w:val="20"/>
          <w:szCs w:val="20"/>
        </w:rPr>
        <w:t>Sály Község Önkormányzata Helyi Esélyegyenlőségi Programja felülvizsgálatának elfogadása.</w:t>
      </w:r>
    </w:p>
    <w:p w14:paraId="4C289489" w14:textId="77777777" w:rsidR="001044CC" w:rsidRDefault="001044CC" w:rsidP="001044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  <w:u w:val="single"/>
        </w:rPr>
        <w:t>Előadó</w:t>
      </w:r>
      <w:r w:rsidRPr="00221A8C">
        <w:rPr>
          <w:rFonts w:ascii="Courier New" w:hAnsi="Courier New" w:cs="Courier New"/>
          <w:sz w:val="20"/>
          <w:szCs w:val="20"/>
        </w:rPr>
        <w:t>: Hócza József polgármester.</w:t>
      </w:r>
    </w:p>
    <w:p w14:paraId="4BD7321F" w14:textId="77777777" w:rsidR="001044CC" w:rsidRPr="00221A8C" w:rsidRDefault="001044CC" w:rsidP="001044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 xml:space="preserve">4./ A szociális célú tűzifa támogatás helyi szabályairól szóló rendelet megalkotása. </w:t>
      </w:r>
    </w:p>
    <w:p w14:paraId="19AAADC0" w14:textId="77777777" w:rsidR="001044CC" w:rsidRPr="00221A8C" w:rsidRDefault="001044CC" w:rsidP="001044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  <w:u w:val="single"/>
        </w:rPr>
        <w:t>Előadó</w:t>
      </w:r>
      <w:r w:rsidRPr="00221A8C">
        <w:rPr>
          <w:rFonts w:ascii="Courier New" w:hAnsi="Courier New" w:cs="Courier New"/>
          <w:sz w:val="20"/>
          <w:szCs w:val="20"/>
        </w:rPr>
        <w:t>: Hócza József polgármester.</w:t>
      </w:r>
    </w:p>
    <w:p w14:paraId="43D85419" w14:textId="77777777" w:rsidR="001044CC" w:rsidRPr="00221A8C" w:rsidRDefault="001044CC" w:rsidP="001044C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5./ Indítványok, javaslatok.</w:t>
      </w:r>
    </w:p>
    <w:p w14:paraId="5D1F2982" w14:textId="77777777" w:rsidR="001044CC" w:rsidRPr="00221A8C" w:rsidRDefault="001044CC" w:rsidP="001044CC">
      <w:pPr>
        <w:spacing w:line="240" w:lineRule="auto"/>
        <w:jc w:val="both"/>
        <w:rPr>
          <w:rFonts w:ascii="Courier New" w:hAnsi="Courier New" w:cs="Courier New"/>
          <w:bCs/>
          <w:iCs/>
          <w:sz w:val="20"/>
          <w:szCs w:val="20"/>
        </w:rPr>
      </w:pPr>
      <w:r w:rsidRPr="00221A8C">
        <w:rPr>
          <w:rFonts w:ascii="Courier New" w:hAnsi="Courier New" w:cs="Courier New"/>
          <w:bCs/>
          <w:iCs/>
          <w:sz w:val="20"/>
          <w:szCs w:val="20"/>
        </w:rPr>
        <w:t>6./ Települési támogatások elbírálása. (zárt ülés)</w:t>
      </w:r>
    </w:p>
    <w:p w14:paraId="0F8845AF" w14:textId="77777777" w:rsidR="005A0410" w:rsidRDefault="005A0410" w:rsidP="003530A8">
      <w:pPr>
        <w:spacing w:after="0" w:line="240" w:lineRule="auto"/>
        <w:rPr>
          <w:rFonts w:ascii="Courier New" w:hAnsi="Courier New" w:cs="Courier New"/>
          <w:sz w:val="20"/>
        </w:rPr>
      </w:pPr>
    </w:p>
    <w:p w14:paraId="79E5FBCD" w14:textId="77777777" w:rsidR="00DB1A1A" w:rsidRDefault="00F7798A" w:rsidP="00B83B36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Napirend tárgyalása</w:t>
      </w:r>
    </w:p>
    <w:p w14:paraId="06F9CE47" w14:textId="77777777" w:rsidR="005B6BF8" w:rsidRPr="004E0184" w:rsidRDefault="005B6BF8" w:rsidP="005B6BF8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>1./ Jelentés a lejárt határidejű testületi határozatok végrehajtásáról.</w:t>
      </w:r>
    </w:p>
    <w:p w14:paraId="386B355D" w14:textId="77777777" w:rsidR="005B6BF8" w:rsidRPr="004E0184" w:rsidRDefault="005B6BF8" w:rsidP="005B6BF8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Hócza József polgármester.</w:t>
      </w:r>
    </w:p>
    <w:p w14:paraId="03EAF3C6" w14:textId="77777777" w:rsidR="00B132FF" w:rsidRDefault="006E413B" w:rsidP="005B6BF8">
      <w:pPr>
        <w:suppressAutoHyphens w:val="0"/>
        <w:contextualSpacing/>
        <w:jc w:val="both"/>
        <w:rPr>
          <w:rFonts w:ascii="Courier New" w:hAnsi="Courier New" w:cs="Courier New"/>
          <w:sz w:val="20"/>
        </w:rPr>
      </w:pPr>
      <w:r w:rsidRPr="00C67972">
        <w:rPr>
          <w:rFonts w:ascii="Courier New" w:hAnsi="Courier New" w:cs="Courier New"/>
          <w:sz w:val="20"/>
          <w:u w:val="single"/>
        </w:rPr>
        <w:t>Hócza József polgármester:</w:t>
      </w:r>
      <w:r w:rsidR="005B6BF8">
        <w:rPr>
          <w:rFonts w:ascii="Courier New" w:hAnsi="Courier New" w:cs="Courier New"/>
          <w:sz w:val="20"/>
        </w:rPr>
        <w:t xml:space="preserve"> a lejárt határidejű testületi határozatok végrehajtásáról szóló jelentés kiküldésre került a képviselők részére. Amennyiben kérdés, hozzászólás az előterjesztéssel kapcsolatosan nincs, kérte, fogadják el a lejárt határidejű testületi határoztok végrehajtásáról szóló jelentést.</w:t>
      </w:r>
    </w:p>
    <w:p w14:paraId="6796B53D" w14:textId="77777777" w:rsidR="005B6BF8" w:rsidRDefault="005B6BF8" w:rsidP="005B6BF8">
      <w:pPr>
        <w:suppressAutoHyphens w:val="0"/>
        <w:contextualSpacing/>
        <w:jc w:val="both"/>
        <w:rPr>
          <w:rFonts w:ascii="Courier New" w:hAnsi="Courier New" w:cs="Courier New"/>
          <w:sz w:val="20"/>
        </w:rPr>
      </w:pPr>
    </w:p>
    <w:p w14:paraId="1BB3DBD9" w14:textId="77777777" w:rsidR="00985C4D" w:rsidRDefault="00985C4D" w:rsidP="00985C4D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képviselő-testület a lejárt határidejű testületi határozatok végrehajtásáról szóló jelentést elfogadta, 7 igen, 0 nem szavazattal, 0 tartózkodással: </w:t>
      </w:r>
    </w:p>
    <w:p w14:paraId="5E05E2E1" w14:textId="77777777" w:rsidR="00985C4D" w:rsidRPr="00341463" w:rsidRDefault="00985C4D" w:rsidP="00802614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341463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22DDC3C8" w14:textId="77777777" w:rsidR="00985C4D" w:rsidRPr="00341463" w:rsidRDefault="00985C4D" w:rsidP="00985C4D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674</w:t>
      </w:r>
      <w:r w:rsidRPr="00341463">
        <w:rPr>
          <w:rFonts w:ascii="Courier New" w:hAnsi="Courier New" w:cs="Courier New"/>
          <w:b/>
          <w:bCs/>
          <w:sz w:val="20"/>
          <w:szCs w:val="20"/>
          <w:u w:val="single"/>
        </w:rPr>
        <w:t>/2025.(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IX.9</w:t>
      </w:r>
      <w:r w:rsidRPr="00341463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30AC94AB" w14:textId="77777777" w:rsidR="00985C4D" w:rsidRPr="00341463" w:rsidRDefault="00985C4D" w:rsidP="00985C4D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341463">
        <w:rPr>
          <w:rFonts w:ascii="Courier New" w:hAnsi="Courier New" w:cs="Courier New"/>
          <w:sz w:val="20"/>
          <w:szCs w:val="20"/>
          <w:u w:val="single"/>
        </w:rPr>
        <w:t>Tárgy:</w:t>
      </w:r>
      <w:r w:rsidRPr="00341463">
        <w:rPr>
          <w:rFonts w:ascii="Courier New" w:hAnsi="Courier New" w:cs="Courier New"/>
          <w:sz w:val="20"/>
          <w:szCs w:val="20"/>
        </w:rPr>
        <w:t xml:space="preserve"> Jelentés a lejárt határidejű testületi határozatok végrehajtásáról. </w:t>
      </w:r>
    </w:p>
    <w:p w14:paraId="67D022C2" w14:textId="77777777" w:rsidR="00985C4D" w:rsidRPr="00341463" w:rsidRDefault="00985C4D" w:rsidP="00985C4D">
      <w:pPr>
        <w:spacing w:after="0"/>
        <w:ind w:left="2124" w:firstLine="708"/>
        <w:rPr>
          <w:rFonts w:ascii="Courier New" w:hAnsi="Courier New" w:cs="Courier New"/>
          <w:sz w:val="20"/>
          <w:szCs w:val="20"/>
        </w:rPr>
      </w:pPr>
      <w:r w:rsidRPr="00341463">
        <w:rPr>
          <w:rFonts w:ascii="Courier New" w:hAnsi="Courier New" w:cs="Courier New"/>
          <w:sz w:val="20"/>
          <w:szCs w:val="20"/>
        </w:rPr>
        <w:t>A jelentést a képviselő-testület elfogadta.</w:t>
      </w:r>
    </w:p>
    <w:p w14:paraId="36D266FC" w14:textId="77777777" w:rsidR="005B6BF8" w:rsidRDefault="005B6BF8" w:rsidP="005B6BF8">
      <w:pPr>
        <w:suppressAutoHyphens w:val="0"/>
        <w:contextualSpacing/>
        <w:jc w:val="both"/>
        <w:rPr>
          <w:rFonts w:ascii="Courier New" w:hAnsi="Courier New" w:cs="Courier New"/>
          <w:sz w:val="20"/>
        </w:rPr>
      </w:pPr>
    </w:p>
    <w:p w14:paraId="40C5AAB6" w14:textId="77777777" w:rsidR="000F0F4F" w:rsidRPr="00221A8C" w:rsidRDefault="000F0F4F" w:rsidP="000F0F4F">
      <w:pPr>
        <w:spacing w:line="240" w:lineRule="auto"/>
        <w:jc w:val="both"/>
        <w:rPr>
          <w:rFonts w:ascii="Courier New" w:hAnsi="Courier New" w:cs="Courier New"/>
          <w:bCs/>
          <w:i/>
          <w:iCs/>
          <w:sz w:val="20"/>
          <w:szCs w:val="20"/>
        </w:rPr>
      </w:pPr>
      <w:r w:rsidRPr="00221A8C">
        <w:rPr>
          <w:rFonts w:ascii="Courier New" w:hAnsi="Courier New" w:cs="Courier New"/>
          <w:bCs/>
          <w:sz w:val="20"/>
          <w:szCs w:val="20"/>
        </w:rPr>
        <w:t>2.</w:t>
      </w:r>
      <w:r w:rsidRPr="00221A8C">
        <w:rPr>
          <w:rFonts w:ascii="Courier New" w:hAnsi="Courier New" w:cs="Courier New"/>
          <w:b/>
          <w:sz w:val="20"/>
          <w:szCs w:val="20"/>
        </w:rPr>
        <w:t xml:space="preserve">/ </w:t>
      </w:r>
      <w:r w:rsidRPr="00221A8C">
        <w:rPr>
          <w:rFonts w:ascii="Courier New" w:hAnsi="Courier New" w:cs="Courier New"/>
          <w:bCs/>
          <w:sz w:val="20"/>
          <w:szCs w:val="20"/>
        </w:rPr>
        <w:t>Beszámoló a</w:t>
      </w:r>
      <w:r w:rsidRPr="00221A8C">
        <w:rPr>
          <w:rFonts w:ascii="Courier New" w:hAnsi="Courier New" w:cs="Courier New"/>
          <w:b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bCs/>
          <w:sz w:val="20"/>
          <w:szCs w:val="20"/>
        </w:rPr>
        <w:t>Sályi Hétszínvirág Óvoda és Konyha 2024/25. nevelési évben végzett tevékenységéről.</w:t>
      </w:r>
    </w:p>
    <w:p w14:paraId="7A32E7CC" w14:textId="77777777" w:rsidR="000F0F4F" w:rsidRPr="00221A8C" w:rsidRDefault="000F0F4F" w:rsidP="000F0F4F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16C9">
        <w:rPr>
          <w:rFonts w:ascii="Courier New" w:hAnsi="Courier New" w:cs="Courier New"/>
          <w:sz w:val="20"/>
          <w:szCs w:val="20"/>
          <w:u w:val="single"/>
        </w:rPr>
        <w:t>Előadó:</w:t>
      </w:r>
      <w:r w:rsidR="00831732">
        <w:rPr>
          <w:rFonts w:ascii="Courier New" w:hAnsi="Courier New" w:cs="Courier New"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sz w:val="20"/>
          <w:szCs w:val="20"/>
        </w:rPr>
        <w:t>Jerseyné Csép Erzsébet igazgató.</w:t>
      </w:r>
    </w:p>
    <w:p w14:paraId="0DF37B97" w14:textId="77777777" w:rsidR="001044CC" w:rsidRDefault="00431AF1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>Jerseyné Csép Erzsébet igazgató:</w:t>
      </w:r>
      <w:r>
        <w:rPr>
          <w:rFonts w:ascii="Courier New" w:hAnsi="Courier New" w:cs="Courier New"/>
          <w:sz w:val="20"/>
          <w:szCs w:val="20"/>
        </w:rPr>
        <w:t xml:space="preserve"> köszöni a meghívást. Az óvoda szakmai munkájáról szóló beszámoló részletes, mindenre kiterjedő. Az esetlegesen felmerülő kérdésekre a választ meg fogja adni. </w:t>
      </w:r>
    </w:p>
    <w:p w14:paraId="50D91AB5" w14:textId="77777777" w:rsidR="00431AF1" w:rsidRDefault="00431AF1" w:rsidP="00934ED9">
      <w:pPr>
        <w:jc w:val="both"/>
        <w:rPr>
          <w:rFonts w:ascii="Courier New" w:hAnsi="Courier New" w:cs="Courier New"/>
          <w:sz w:val="20"/>
        </w:rPr>
      </w:pPr>
      <w:r w:rsidRPr="00C67972">
        <w:rPr>
          <w:rFonts w:ascii="Courier New" w:hAnsi="Courier New" w:cs="Courier New"/>
          <w:sz w:val="20"/>
          <w:u w:val="single"/>
        </w:rPr>
        <w:t>Hócza József polgármester:</w:t>
      </w:r>
      <w:r>
        <w:rPr>
          <w:rFonts w:ascii="Courier New" w:hAnsi="Courier New" w:cs="Courier New"/>
          <w:sz w:val="20"/>
        </w:rPr>
        <w:t xml:space="preserve"> tanárként tudja, hogy a halmozottan hátrányos helyzetű gyermekek oktatása, nevelése a pedagógusok számára nehéz feladat. Köszöni az óvoda nevelőtestületének erőn felüli munkáját.</w:t>
      </w:r>
    </w:p>
    <w:p w14:paraId="33E27D34" w14:textId="77777777" w:rsidR="00431AF1" w:rsidRDefault="00431AF1" w:rsidP="00934ED9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Dr. Nagy Jánosné képviselő:</w:t>
      </w:r>
      <w:r>
        <w:rPr>
          <w:rFonts w:ascii="Courier New" w:hAnsi="Courier New" w:cs="Courier New"/>
          <w:sz w:val="20"/>
        </w:rPr>
        <w:t xml:space="preserve"> Sályban mindenki kemény munkát végez. Látható, hogy a gyermeklétszám fogyó tendenciát mutat.</w:t>
      </w:r>
      <w:r w:rsidR="00962268">
        <w:rPr>
          <w:rFonts w:ascii="Courier New" w:hAnsi="Courier New" w:cs="Courier New"/>
          <w:sz w:val="20"/>
        </w:rPr>
        <w:t xml:space="preserve"> Átlagosan 59 fő gyermekkel számolhatnak az óvodai intézményben. </w:t>
      </w:r>
      <w:r w:rsidR="008B4131">
        <w:rPr>
          <w:rFonts w:ascii="Courier New" w:hAnsi="Courier New" w:cs="Courier New"/>
          <w:sz w:val="20"/>
        </w:rPr>
        <w:t>A hiányzásokra fokozottan oda kell figyelni.</w:t>
      </w:r>
      <w:r>
        <w:rPr>
          <w:rFonts w:ascii="Courier New" w:hAnsi="Courier New" w:cs="Courier New"/>
          <w:sz w:val="20"/>
        </w:rPr>
        <w:t xml:space="preserve"> A kislétszámú csoportokban fokozottan oda kell figyelniük az iskolai életmódra történő felkészítésre. Azonosulniuk kell a gyermekek egyéni problémáival, s ilyen esetekben még több figyelemmel, gondoskodással kell ellátni a nevelési munkát, még többet kell foglalkozni az érintett óvodáskorú gyermekekkel. </w:t>
      </w:r>
      <w:r w:rsidR="00962268">
        <w:rPr>
          <w:rFonts w:ascii="Courier New" w:hAnsi="Courier New" w:cs="Courier New"/>
          <w:sz w:val="20"/>
        </w:rPr>
        <w:t>Arról értesült, hogy a gyermekétkeztetésnél az adagok mennyiségével elégedetlenek. A felnőttek kötelező étkezésénél ez hogyan alakul?</w:t>
      </w:r>
    </w:p>
    <w:p w14:paraId="12E9F981" w14:textId="77777777" w:rsidR="00101844" w:rsidRDefault="00962268" w:rsidP="0010184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Jerseyné Csép Erzsébet igazgató:</w:t>
      </w:r>
      <w:r>
        <w:rPr>
          <w:rFonts w:ascii="Courier New" w:hAnsi="Courier New" w:cs="Courier New"/>
          <w:sz w:val="20"/>
          <w:szCs w:val="20"/>
        </w:rPr>
        <w:t xml:space="preserve"> kevés az adatok mennyisége, nem tudják kiosztani. </w:t>
      </w:r>
      <w:r w:rsidR="008B4131">
        <w:rPr>
          <w:rFonts w:ascii="Courier New" w:hAnsi="Courier New" w:cs="Courier New"/>
          <w:sz w:val="20"/>
          <w:szCs w:val="20"/>
        </w:rPr>
        <w:t xml:space="preserve">Legutóbb is 52 gyermeket számolva, 13,5 l leves helyett kaptak 10,5 litert, valamint 6,25 l tej helyett 5 liter tejet. Egy alsó csirkecombot nem tudnak 3 gyermek részére adagolni. Az óvodában dolgozók nem étkeznek, </w:t>
      </w:r>
      <w:r w:rsidR="00C20E4E">
        <w:rPr>
          <w:rFonts w:ascii="Courier New" w:hAnsi="Courier New" w:cs="Courier New"/>
          <w:sz w:val="20"/>
          <w:szCs w:val="20"/>
        </w:rPr>
        <w:t xml:space="preserve">az </w:t>
      </w:r>
      <w:r w:rsidR="008B4131">
        <w:rPr>
          <w:rFonts w:ascii="Courier New" w:hAnsi="Courier New" w:cs="Courier New"/>
          <w:sz w:val="20"/>
          <w:szCs w:val="20"/>
        </w:rPr>
        <w:t xml:space="preserve">otthonról hozott ételt eszik. </w:t>
      </w:r>
      <w:r w:rsidR="004864D0">
        <w:rPr>
          <w:rFonts w:ascii="Courier New" w:hAnsi="Courier New" w:cs="Courier New"/>
          <w:sz w:val="20"/>
          <w:szCs w:val="20"/>
        </w:rPr>
        <w:t>Gondot okoz többek között az is, hogy az óvoda nem rendelkezik készpénz állománnyal, s a költségvetést ugyan ismerik, de tisztábban kellene látniuk, hogy miből is gazdálkodnak.</w:t>
      </w:r>
      <w:r w:rsidR="00101844">
        <w:rPr>
          <w:rFonts w:ascii="Courier New" w:hAnsi="Courier New" w:cs="Courier New"/>
          <w:sz w:val="20"/>
          <w:szCs w:val="20"/>
        </w:rPr>
        <w:t xml:space="preserve"> A konyhával, illetőleg a dolgozókkal fennálló feszültség nehezen kezelhető.</w:t>
      </w:r>
    </w:p>
    <w:p w14:paraId="35157386" w14:textId="77777777" w:rsidR="008B4131" w:rsidRDefault="008B4131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Sándor jegyző:</w:t>
      </w:r>
      <w:r>
        <w:rPr>
          <w:rFonts w:ascii="Courier New" w:hAnsi="Courier New" w:cs="Courier New"/>
          <w:sz w:val="20"/>
          <w:szCs w:val="20"/>
        </w:rPr>
        <w:t xml:space="preserve"> felhívta a figyelmet arra, hogy aki az óvodai-nevelési intézményben dolgozik, az minden esetben kötelező étkez</w:t>
      </w:r>
      <w:r w:rsidR="00D36F94">
        <w:rPr>
          <w:rFonts w:ascii="Courier New" w:hAnsi="Courier New" w:cs="Courier New"/>
          <w:sz w:val="20"/>
          <w:szCs w:val="20"/>
        </w:rPr>
        <w:t>ő</w:t>
      </w:r>
      <w:r>
        <w:rPr>
          <w:rFonts w:ascii="Courier New" w:hAnsi="Courier New" w:cs="Courier New"/>
          <w:sz w:val="20"/>
          <w:szCs w:val="20"/>
        </w:rPr>
        <w:t>nek számít. A kötelező étkezők térítési díját a képviselő-testület határozza meg. A kötelező étkezők számára normális felnőtt adagot kell biztosítani.</w:t>
      </w:r>
      <w:r w:rsidR="00D36F94">
        <w:rPr>
          <w:rFonts w:ascii="Courier New" w:hAnsi="Courier New" w:cs="Courier New"/>
          <w:sz w:val="20"/>
          <w:szCs w:val="20"/>
        </w:rPr>
        <w:t xml:space="preserve"> A gyermekek csak színhúst kaphatnak. A mennyiségeket a konyhának tartania kell, ugyanúgy, mint a maghőmérsékletet is.  A gyermekétkeztetése vonatkozó 2 ismert jogszabályt be kell tartani.</w:t>
      </w:r>
      <w:r w:rsidR="00101844">
        <w:rPr>
          <w:rFonts w:ascii="Courier New" w:hAnsi="Courier New" w:cs="Courier New"/>
          <w:sz w:val="20"/>
          <w:szCs w:val="20"/>
        </w:rPr>
        <w:t xml:space="preserve"> A köznevelési intézmény egyszemélyi felelős vezetője gyakorolja a munkáltatói jogokat a konyhai személyzet felett is.</w:t>
      </w:r>
    </w:p>
    <w:p w14:paraId="12FDB539" w14:textId="77777777" w:rsidR="00D36F94" w:rsidRDefault="00D36F94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Nikoletta aljegyző:</w:t>
      </w:r>
      <w:r>
        <w:rPr>
          <w:rFonts w:ascii="Courier New" w:hAnsi="Courier New" w:cs="Courier New"/>
          <w:sz w:val="20"/>
          <w:szCs w:val="20"/>
        </w:rPr>
        <w:t xml:space="preserve"> az óvodai intézményben dolgozók kötelező étkezők, ha ez eddig nem így működött, azt rendbe kell tenni. Továbbá az intézménybe otthonról hozott ételt nem is vihetnek be. </w:t>
      </w:r>
    </w:p>
    <w:p w14:paraId="2A1E0182" w14:textId="77777777" w:rsidR="00D36F94" w:rsidRDefault="00D36F94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Nagy Jánosné képviselő:</w:t>
      </w:r>
      <w:r>
        <w:rPr>
          <w:rFonts w:ascii="Courier New" w:hAnsi="Courier New" w:cs="Courier New"/>
          <w:sz w:val="20"/>
          <w:szCs w:val="20"/>
        </w:rPr>
        <w:t xml:space="preserve"> első helyen be kell tartani a vonatkozó szabályokat a kötelező étkezőknél is. Nem volt helyes pedagógiai módszer, hogy az óvodapedagógus, kisegítő személyzet nem ebédelt együtt a gyermekekkel. </w:t>
      </w:r>
    </w:p>
    <w:p w14:paraId="60014ED7" w14:textId="77777777" w:rsidR="008716C9" w:rsidRDefault="00D36F94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 w:rsidR="00C20E4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az óvoda és konyha közötti feszültségről, a kialakult konfliktusokról beszélniük kell. Tisztázni kell az összeütközések okát. Az intézmény önálló költségvetési szerv, azonban a gazdálkodási tevékenységet az önkormányzat, mint fenntartó látja el.</w:t>
      </w:r>
      <w:r w:rsidR="008B1D13">
        <w:rPr>
          <w:rFonts w:ascii="Courier New" w:hAnsi="Courier New" w:cs="Courier New"/>
          <w:sz w:val="20"/>
          <w:szCs w:val="20"/>
        </w:rPr>
        <w:t xml:space="preserve"> Többrétegű, összetett dolog a gazdálkodás. </w:t>
      </w:r>
      <w:r w:rsidR="0064541C">
        <w:rPr>
          <w:rFonts w:ascii="Courier New" w:hAnsi="Courier New" w:cs="Courier New"/>
          <w:sz w:val="20"/>
          <w:szCs w:val="20"/>
        </w:rPr>
        <w:t>Készpénzfizetési eszközzel az óvoda nem rendelkezik. Minden számlát kiegyenlít az önkormányzat időben, s különös módon odafigyel, hogy az intézmény működése zavartalan legyen. 3 új játékkal bővítették az óvodai játékokat. Udvari játékok elhelyezéséhez jelentős gép földmunkát kellett biztosítaniuk. Valamennyi játék engedélyeztetésre került, tanúsítványt kaptak, 7.000</w:t>
      </w:r>
      <w:r w:rsidR="00173B1C">
        <w:rPr>
          <w:rFonts w:ascii="Courier New" w:hAnsi="Courier New" w:cs="Courier New"/>
          <w:sz w:val="20"/>
          <w:szCs w:val="20"/>
        </w:rPr>
        <w:t>.-</w:t>
      </w:r>
      <w:r w:rsidR="0064541C">
        <w:rPr>
          <w:rFonts w:ascii="Courier New" w:hAnsi="Courier New" w:cs="Courier New"/>
          <w:sz w:val="20"/>
          <w:szCs w:val="20"/>
        </w:rPr>
        <w:t>Ft/tanúsí</w:t>
      </w:r>
      <w:r w:rsidR="00173B1C">
        <w:rPr>
          <w:rFonts w:ascii="Courier New" w:hAnsi="Courier New" w:cs="Courier New"/>
          <w:sz w:val="20"/>
          <w:szCs w:val="20"/>
        </w:rPr>
        <w:t>tvány áron. Emelkedtek a bérek és</w:t>
      </w:r>
      <w:r w:rsidR="0064541C">
        <w:rPr>
          <w:rFonts w:ascii="Courier New" w:hAnsi="Courier New" w:cs="Courier New"/>
          <w:sz w:val="20"/>
          <w:szCs w:val="20"/>
        </w:rPr>
        <w:t xml:space="preserve"> az esélyteremtési illetményrész. Szeptembertől az átfedési idő is kifizetésre kerül.</w:t>
      </w:r>
      <w:r w:rsidR="008B1D13">
        <w:rPr>
          <w:rFonts w:ascii="Courier New" w:hAnsi="Courier New" w:cs="Courier New"/>
          <w:sz w:val="20"/>
          <w:szCs w:val="20"/>
        </w:rPr>
        <w:t xml:space="preserve"> Az utóbbi hónapokban 2.000.000</w:t>
      </w:r>
      <w:r w:rsidR="00173B1C">
        <w:rPr>
          <w:rFonts w:ascii="Courier New" w:hAnsi="Courier New" w:cs="Courier New"/>
          <w:sz w:val="20"/>
          <w:szCs w:val="20"/>
        </w:rPr>
        <w:t xml:space="preserve">.- </w:t>
      </w:r>
      <w:r w:rsidR="008B1D13">
        <w:rPr>
          <w:rFonts w:ascii="Courier New" w:hAnsi="Courier New" w:cs="Courier New"/>
          <w:sz w:val="20"/>
          <w:szCs w:val="20"/>
        </w:rPr>
        <w:t xml:space="preserve">Ft-ot biztosítottak az óvodai intézmény karbantartására. Elkészült a felújított csoportszoba. Az előző évben történt a teljes festés. A konyha a központi főzőkonyhán megkezdte működését. 1 fő óvodapedagógus augusztus 31-ével elment. Az álláshely meghirdetésre került. </w:t>
      </w:r>
    </w:p>
    <w:p w14:paraId="5C2C9BBC" w14:textId="125EF59D" w:rsidR="00D36F94" w:rsidRDefault="008B1D13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A TÉR-rendszerben </w:t>
      </w:r>
      <w:r w:rsidR="00FF7037">
        <w:rPr>
          <w:rFonts w:ascii="Courier New" w:hAnsi="Courier New" w:cs="Courier New"/>
          <w:sz w:val="20"/>
          <w:szCs w:val="20"/>
        </w:rPr>
        <w:t>a vezető értékelte a pedagógusokat, a polgármester pedig a vezetőt. A rendszer arra szolgált, hogy lehessen differenciálni a bérekben.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65F6E63" w14:textId="77777777" w:rsidR="00D36F94" w:rsidRDefault="0064541C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Jerseyné Csép Erzsébet igazgató:</w:t>
      </w:r>
      <w:r w:rsidR="00C20E4E">
        <w:rPr>
          <w:rFonts w:ascii="Courier New" w:hAnsi="Courier New" w:cs="Courier New"/>
          <w:sz w:val="20"/>
          <w:szCs w:val="20"/>
        </w:rPr>
        <w:t xml:space="preserve"> eddig az óvoda mostoha</w:t>
      </w:r>
      <w:r w:rsidR="002549F4">
        <w:rPr>
          <w:rFonts w:ascii="Courier New" w:hAnsi="Courier New" w:cs="Courier New"/>
          <w:sz w:val="20"/>
          <w:szCs w:val="20"/>
        </w:rPr>
        <w:t>gyermek volt. Most már mindent megkapnak, sokkal jobbak a működési körülmények. Az áramfogyasztásnál megtakarítás jelentkezik, a gázfelhasználás viszont nagyon magas. A fűtési idény bevezetése előtt viszont szükséges a fűtési rendszer átvizsgálása. Egyéb tekintetben pedig megállapítható, hogy egyéb működési költségek is terhelik az óvoda költségvetését.</w:t>
      </w:r>
      <w:r w:rsidR="00602C34">
        <w:rPr>
          <w:rFonts w:ascii="Courier New" w:hAnsi="Courier New" w:cs="Courier New"/>
          <w:sz w:val="20"/>
          <w:szCs w:val="20"/>
        </w:rPr>
        <w:t xml:space="preserve"> Jelentős segítséget jelent, hogy a ROSSMANN rendszeresen támogatja az óvodát gyümölcsökkel és háztartási termékekkel. Plusz feladatot jel</w:t>
      </w:r>
      <w:r w:rsidR="00173B1C">
        <w:rPr>
          <w:rFonts w:ascii="Courier New" w:hAnsi="Courier New" w:cs="Courier New"/>
          <w:sz w:val="20"/>
          <w:szCs w:val="20"/>
        </w:rPr>
        <w:t>ent, hogy fejlesztő pedagógust és</w:t>
      </w:r>
      <w:r w:rsidR="00602C34">
        <w:rPr>
          <w:rFonts w:ascii="Courier New" w:hAnsi="Courier New" w:cs="Courier New"/>
          <w:sz w:val="20"/>
          <w:szCs w:val="20"/>
        </w:rPr>
        <w:t xml:space="preserve"> gyógypedagógust biztosítaniuk kell adott esetekben. Logopédust legalább heti egy alkalommal.</w:t>
      </w:r>
      <w:r w:rsidR="00101844">
        <w:rPr>
          <w:rFonts w:ascii="Courier New" w:hAnsi="Courier New" w:cs="Courier New"/>
          <w:sz w:val="20"/>
          <w:szCs w:val="20"/>
        </w:rPr>
        <w:t xml:space="preserve"> </w:t>
      </w:r>
    </w:p>
    <w:p w14:paraId="061AA5CF" w14:textId="77777777" w:rsidR="00FF7037" w:rsidRDefault="00FF7037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Kolossa Sándor képviselő:</w:t>
      </w:r>
      <w:r w:rsidR="00C20E4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javasolta, hogy a fejlesztő pedagógussal kapcsolatosan vegyék fel a kapcsolatot a helyi mozgásjavító intézménnyel. </w:t>
      </w:r>
    </w:p>
    <w:p w14:paraId="4757A182" w14:textId="77777777" w:rsidR="00FF7037" w:rsidRDefault="00915B5B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 w:rsidR="00242640">
        <w:rPr>
          <w:rFonts w:ascii="Courier New" w:hAnsi="Courier New" w:cs="Courier New"/>
          <w:sz w:val="20"/>
          <w:szCs w:val="20"/>
        </w:rPr>
        <w:t xml:space="preserve"> a fejlesztő pedagógus alkalmazását óraadó megbízással meg lehet oldani. Az óvoda igazgatójának fel kell vennie a kapcsolatot a Mezőkövesdi Tankerület</w:t>
      </w:r>
      <w:r w:rsidR="009112FE">
        <w:rPr>
          <w:rFonts w:ascii="Courier New" w:hAnsi="Courier New" w:cs="Courier New"/>
          <w:sz w:val="20"/>
          <w:szCs w:val="20"/>
        </w:rPr>
        <w:t>i Központ</w:t>
      </w:r>
      <w:r w:rsidR="00242640">
        <w:rPr>
          <w:rFonts w:ascii="Courier New" w:hAnsi="Courier New" w:cs="Courier New"/>
          <w:sz w:val="20"/>
          <w:szCs w:val="20"/>
        </w:rPr>
        <w:t xml:space="preserve"> Igazgatójával.</w:t>
      </w:r>
      <w:r w:rsidR="000A3253">
        <w:rPr>
          <w:rFonts w:ascii="Courier New" w:hAnsi="Courier New" w:cs="Courier New"/>
          <w:sz w:val="20"/>
          <w:szCs w:val="20"/>
        </w:rPr>
        <w:t xml:space="preserve"> </w:t>
      </w:r>
      <w:r w:rsidR="00173B1C">
        <w:rPr>
          <w:rFonts w:ascii="Courier New" w:hAnsi="Courier New" w:cs="Courier New"/>
          <w:sz w:val="20"/>
          <w:szCs w:val="20"/>
        </w:rPr>
        <w:t>A p</w:t>
      </w:r>
      <w:r w:rsidR="000A3253">
        <w:rPr>
          <w:rFonts w:ascii="Courier New" w:hAnsi="Courier New" w:cs="Courier New"/>
          <w:sz w:val="20"/>
          <w:szCs w:val="20"/>
        </w:rPr>
        <w:t>edagógia munkában hiányosságok tapasztalhatók, figyelemmel kell lenni arra, hogy a vezetői teendők, intézkedések a pedagógiai munkából időt vonnak el. Erre tekintettel kell megszervezni és elkészíteni a csoportbeosztást.</w:t>
      </w:r>
    </w:p>
    <w:p w14:paraId="07DBD19F" w14:textId="77777777" w:rsidR="003C7F9C" w:rsidRDefault="003C7F9C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Javasolta a képviselő-testületnek, hogy fogadják el a Sályi Hétszínvirág Óvoda és Konyha 2024/25. nevelési évben végzett tevékenységéről szóló beszámolót. </w:t>
      </w:r>
    </w:p>
    <w:p w14:paraId="170568A0" w14:textId="77777777" w:rsidR="00E5113B" w:rsidRDefault="00717E0D" w:rsidP="00717E0D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a Sályi Hétszínvirág Óvoda és Konyha 2024/25. nevelési évben végzett tevékenységéről szóló beszámolót 7 igen, 0 nem szavazattal, 0 tartózkodással elfogadta.</w:t>
      </w:r>
    </w:p>
    <w:p w14:paraId="458B8DE1" w14:textId="77777777" w:rsidR="000A4C27" w:rsidRPr="00341463" w:rsidRDefault="00717E0D" w:rsidP="00BB3C1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BB3C1B">
        <w:rPr>
          <w:rFonts w:ascii="Courier New" w:hAnsi="Courier New" w:cs="Courier New"/>
          <w:sz w:val="20"/>
          <w:szCs w:val="20"/>
        </w:rPr>
        <w:tab/>
      </w:r>
      <w:r w:rsidR="00BB3C1B">
        <w:rPr>
          <w:rFonts w:ascii="Courier New" w:hAnsi="Courier New" w:cs="Courier New"/>
          <w:sz w:val="20"/>
          <w:szCs w:val="20"/>
        </w:rPr>
        <w:tab/>
      </w:r>
      <w:r w:rsidR="00BB3C1B">
        <w:rPr>
          <w:rFonts w:ascii="Courier New" w:hAnsi="Courier New" w:cs="Courier New"/>
          <w:sz w:val="20"/>
          <w:szCs w:val="20"/>
        </w:rPr>
        <w:tab/>
      </w:r>
      <w:r w:rsidR="00BB3C1B">
        <w:rPr>
          <w:rFonts w:ascii="Courier New" w:hAnsi="Courier New" w:cs="Courier New"/>
          <w:sz w:val="20"/>
          <w:szCs w:val="20"/>
        </w:rPr>
        <w:tab/>
      </w:r>
      <w:r w:rsidR="000A4C27" w:rsidRPr="00341463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15CEBCB8" w14:textId="77777777" w:rsidR="000A4C27" w:rsidRPr="00341463" w:rsidRDefault="000A4C27" w:rsidP="000A4C27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675</w:t>
      </w:r>
      <w:r w:rsidRPr="00341463">
        <w:rPr>
          <w:rFonts w:ascii="Courier New" w:hAnsi="Courier New" w:cs="Courier New"/>
          <w:b/>
          <w:bCs/>
          <w:sz w:val="20"/>
          <w:szCs w:val="20"/>
          <w:u w:val="single"/>
        </w:rPr>
        <w:t>/2025.(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IX.9</w:t>
      </w:r>
      <w:r w:rsidRPr="00341463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372A995D" w14:textId="77777777" w:rsidR="000A4C27" w:rsidRPr="00341463" w:rsidRDefault="000A4C27" w:rsidP="000A4C27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341463">
        <w:rPr>
          <w:rFonts w:ascii="Courier New" w:hAnsi="Courier New" w:cs="Courier New"/>
          <w:sz w:val="20"/>
          <w:szCs w:val="20"/>
          <w:u w:val="single"/>
        </w:rPr>
        <w:t>Tárgy:</w:t>
      </w:r>
      <w:r w:rsidRPr="003414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Sályi Hétszínvirág Óvoda és Konyha 2024/25. nevelési évben végzett tevékenységéről szóló beszámoló.</w:t>
      </w:r>
    </w:p>
    <w:p w14:paraId="784A594D" w14:textId="77777777" w:rsidR="000A4C27" w:rsidRPr="00341463" w:rsidRDefault="000A4C27" w:rsidP="000A4C27">
      <w:pPr>
        <w:spacing w:after="0"/>
        <w:ind w:left="2832"/>
        <w:rPr>
          <w:rFonts w:ascii="Courier New" w:hAnsi="Courier New" w:cs="Courier New"/>
          <w:sz w:val="20"/>
          <w:szCs w:val="20"/>
        </w:rPr>
      </w:pPr>
      <w:r w:rsidRPr="00341463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 xml:space="preserve"> beszámolót</w:t>
      </w:r>
      <w:r w:rsidRPr="00341463">
        <w:rPr>
          <w:rFonts w:ascii="Courier New" w:hAnsi="Courier New" w:cs="Courier New"/>
          <w:sz w:val="20"/>
          <w:szCs w:val="20"/>
        </w:rPr>
        <w:t xml:space="preserve"> a képviselő-testület elfogadta.</w:t>
      </w:r>
      <w:r>
        <w:rPr>
          <w:rFonts w:ascii="Courier New" w:hAnsi="Courier New" w:cs="Courier New"/>
          <w:sz w:val="20"/>
          <w:szCs w:val="20"/>
        </w:rPr>
        <w:t xml:space="preserve"> (A beszámoló a jegyzőkönyv mellékletét képezi.</w:t>
      </w:r>
      <w:r w:rsidR="00C20E4E">
        <w:rPr>
          <w:rFonts w:ascii="Courier New" w:hAnsi="Courier New" w:cs="Courier New"/>
          <w:sz w:val="20"/>
          <w:szCs w:val="20"/>
        </w:rPr>
        <w:t>)</w:t>
      </w:r>
    </w:p>
    <w:p w14:paraId="5750DAFA" w14:textId="77777777" w:rsidR="00393AA9" w:rsidRDefault="00393AA9" w:rsidP="003D42D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3ED9A56" w14:textId="77777777" w:rsidR="003D42DC" w:rsidRDefault="003D42DC" w:rsidP="003D42D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3./</w:t>
      </w:r>
      <w:r w:rsidR="00B13AE4">
        <w:rPr>
          <w:rFonts w:ascii="Courier New" w:hAnsi="Courier New" w:cs="Courier New"/>
          <w:sz w:val="20"/>
          <w:szCs w:val="20"/>
        </w:rPr>
        <w:t xml:space="preserve"> </w:t>
      </w:r>
      <w:r w:rsidRPr="00221A8C">
        <w:rPr>
          <w:rFonts w:ascii="Courier New" w:hAnsi="Courier New" w:cs="Courier New"/>
          <w:sz w:val="20"/>
          <w:szCs w:val="20"/>
        </w:rPr>
        <w:t>Sály Község Önkormányzata Helyi Esélyegyenlőségi Programja felülvizsgálatának elfogadása.</w:t>
      </w:r>
    </w:p>
    <w:p w14:paraId="5D46B633" w14:textId="77777777" w:rsidR="003D42DC" w:rsidRDefault="003D42DC" w:rsidP="003D42D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  <w:u w:val="single"/>
        </w:rPr>
        <w:t>Előadó</w:t>
      </w:r>
      <w:r w:rsidRPr="00221A8C">
        <w:rPr>
          <w:rFonts w:ascii="Courier New" w:hAnsi="Courier New" w:cs="Courier New"/>
          <w:sz w:val="20"/>
          <w:szCs w:val="20"/>
        </w:rPr>
        <w:t>: Hócza József polgármester.</w:t>
      </w:r>
    </w:p>
    <w:p w14:paraId="7CC89E03" w14:textId="77777777" w:rsidR="00BA6F3F" w:rsidRDefault="002B2A15" w:rsidP="00BA6F3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6F3F"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 w:rsidRPr="00BA6F3F">
        <w:rPr>
          <w:rFonts w:ascii="Courier New" w:hAnsi="Courier New" w:cs="Courier New"/>
          <w:sz w:val="20"/>
          <w:szCs w:val="20"/>
        </w:rPr>
        <w:t xml:space="preserve"> ismertette a határozati javaslatot. Részeletesen szólt egyes intézkedésekről, az intézkedési tervben megfogalmazott célokról. Így például a közfoglalkoztatás szervezéséről, dologi kiadásokról. A következő évben is folytatják a közfoglalkoztatási tevékenységet</w:t>
      </w:r>
      <w:r w:rsidR="00BA6F3F" w:rsidRPr="00BA6F3F">
        <w:rPr>
          <w:rFonts w:ascii="Courier New" w:hAnsi="Courier New" w:cs="Courier New"/>
          <w:sz w:val="20"/>
          <w:szCs w:val="20"/>
        </w:rPr>
        <w:t xml:space="preserve"> a mélyszegénységben élők és romák esélyegyenlősége érdekében is. Továbbá </w:t>
      </w:r>
      <w:r w:rsidR="00BA6F3F" w:rsidRPr="00BA6F3F">
        <w:rPr>
          <w:rFonts w:ascii="Courier New" w:hAnsi="Courier New" w:cs="Courier New"/>
          <w:bCs/>
          <w:sz w:val="20"/>
          <w:szCs w:val="20"/>
        </w:rPr>
        <w:t xml:space="preserve">Az óvodai intézményben szabadidős foglalkozásokhoz óvodai kültéri játékok beszerzése is történt, zöldfelületek kialakítása, meglévő zöldfelület felújítása is folyamatos. </w:t>
      </w:r>
      <w:r w:rsidR="00BA6F3F">
        <w:rPr>
          <w:rFonts w:ascii="Courier New" w:hAnsi="Courier New" w:cs="Courier New"/>
          <w:bCs/>
          <w:sz w:val="20"/>
          <w:szCs w:val="20"/>
        </w:rPr>
        <w:t>Azonban a gyermekeket, amíg a kerítés nem rendezett nem viszik ki szabadidős foglalkozásra a meglévő zöldfelületre.</w:t>
      </w:r>
    </w:p>
    <w:p w14:paraId="386FB585" w14:textId="77777777" w:rsidR="008716C9" w:rsidRDefault="008716C9" w:rsidP="00BA6F3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14:paraId="3762D0FA" w14:textId="2D3A80E6" w:rsidR="00B232F0" w:rsidRDefault="00B232F0" w:rsidP="00BA6F3F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lastRenderedPageBreak/>
        <w:t xml:space="preserve">A képviselő-testület a Helyi Esélyegyenlőségi Program felülvizsgálatát megtárgyalta, s az alábbi határozatot hozta 7 igen, 0 nem szavazattal, 0 tartózkodással: </w:t>
      </w:r>
    </w:p>
    <w:p w14:paraId="64F7D245" w14:textId="77777777" w:rsidR="00BB52BC" w:rsidRPr="00341463" w:rsidRDefault="00BB52BC" w:rsidP="00BB52BC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341463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124A9DE6" w14:textId="77777777" w:rsidR="00BA6F3F" w:rsidRDefault="00BB52BC" w:rsidP="00BB52BC">
      <w:pPr>
        <w:ind w:left="2124" w:firstLine="708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676</w:t>
      </w:r>
      <w:r w:rsidRPr="00341463">
        <w:rPr>
          <w:rFonts w:ascii="Courier New" w:hAnsi="Courier New" w:cs="Courier New"/>
          <w:b/>
          <w:bCs/>
          <w:sz w:val="20"/>
          <w:szCs w:val="20"/>
          <w:u w:val="single"/>
        </w:rPr>
        <w:t>/2025.(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IX.9</w:t>
      </w:r>
      <w:r w:rsidRPr="00341463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53984B8F" w14:textId="77777777" w:rsidR="00D23633" w:rsidRPr="00DD7E8E" w:rsidRDefault="00D23633" w:rsidP="00DD7E8E">
      <w:pPr>
        <w:spacing w:line="240" w:lineRule="auto"/>
        <w:ind w:left="283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23633">
        <w:rPr>
          <w:rFonts w:ascii="Courier New" w:hAnsi="Courier New" w:cs="Courier New"/>
          <w:b/>
          <w:bCs/>
          <w:sz w:val="20"/>
          <w:szCs w:val="20"/>
          <w:u w:val="single"/>
        </w:rPr>
        <w:t>Tárgy:</w:t>
      </w:r>
      <w:r w:rsidRPr="00D23633">
        <w:rPr>
          <w:rFonts w:ascii="Courier New" w:hAnsi="Courier New" w:cs="Courier New"/>
          <w:b/>
          <w:bCs/>
          <w:sz w:val="20"/>
          <w:szCs w:val="20"/>
        </w:rPr>
        <w:t xml:space="preserve">  Helyi Esélyegyenlőségi Program felülvizsgálata.</w:t>
      </w:r>
    </w:p>
    <w:p w14:paraId="14977FF9" w14:textId="77777777" w:rsidR="00D23633" w:rsidRPr="00D23633" w:rsidRDefault="00D23633" w:rsidP="00D23633">
      <w:pPr>
        <w:spacing w:line="240" w:lineRule="auto"/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Sály Község Önkormányzata 2023. október 12-én fogadta el az önkormányzat Helyi Esélyegyenlőségi Programját és az ahhoz tartozó Intézkedési Tervet.</w:t>
      </w:r>
    </w:p>
    <w:p w14:paraId="131530D4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A 639/2023.(X.12.) önkormányzati határozattal elfogadott Helyi Esélyegyenlőségi Program felülvizsgálata megtörtént.</w:t>
      </w:r>
    </w:p>
    <w:p w14:paraId="2EFEDF6D" w14:textId="77777777" w:rsidR="00D23633" w:rsidRPr="00D23633" w:rsidRDefault="00D23633" w:rsidP="00D23633">
      <w:pPr>
        <w:ind w:left="2832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D23633">
        <w:rPr>
          <w:rFonts w:ascii="Courier New" w:hAnsi="Courier New" w:cs="Courier New"/>
          <w:sz w:val="20"/>
          <w:szCs w:val="20"/>
          <w:u w:val="single"/>
        </w:rPr>
        <w:t xml:space="preserve">Intézkedések felülvizsgálata </w:t>
      </w:r>
    </w:p>
    <w:p w14:paraId="02CE2B19" w14:textId="77777777" w:rsidR="00D23633" w:rsidRPr="00D23633" w:rsidRDefault="00D23633" w:rsidP="006129A4">
      <w:pPr>
        <w:pStyle w:val="Listaszerbekezds"/>
        <w:numPr>
          <w:ilvl w:val="0"/>
          <w:numId w:val="3"/>
        </w:numPr>
        <w:ind w:left="3912"/>
        <w:rPr>
          <w:rFonts w:ascii="Courier New" w:hAnsi="Courier New" w:cs="Courier New"/>
          <w:b/>
          <w:sz w:val="20"/>
          <w:szCs w:val="20"/>
          <w:u w:val="single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Mélyszegénységben élők és romák esélyegyenlősége   </w:t>
      </w:r>
    </w:p>
    <w:p w14:paraId="3A581109" w14:textId="77777777" w:rsidR="00D23633" w:rsidRPr="00D23633" w:rsidRDefault="00D23633" w:rsidP="006129A4">
      <w:pPr>
        <w:pStyle w:val="Listaszerbekezds"/>
        <w:numPr>
          <w:ilvl w:val="0"/>
          <w:numId w:val="4"/>
        </w:numPr>
        <w:ind w:left="355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Közmunkaprogram szervezése, tovább folytatása   </w:t>
      </w:r>
    </w:p>
    <w:p w14:paraId="5F924D87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 xml:space="preserve">Az intézkedési tervnek megfelelően folyamatos a közmunkaprogram, melyre a célterületet tekintve jelentős számú igény van. Az eltelt időszak alatt minden évben benyújtásra kerültek a közfoglalkoztatási pályázatok. A programok folyamatosan futnak, a rövidtávú elképzelések teljesítésre kerültek, mely által csökken a munkanélküliek száma.  </w:t>
      </w:r>
    </w:p>
    <w:p w14:paraId="0AB51AEC" w14:textId="77777777" w:rsidR="00D23633" w:rsidRPr="00D23633" w:rsidRDefault="00D23633" w:rsidP="00D23633">
      <w:pPr>
        <w:ind w:left="283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Az intézkedés folyamatos. Határidő: 2027. december 31.   Módosítást nem igényel.</w:t>
      </w:r>
    </w:p>
    <w:p w14:paraId="60D69245" w14:textId="77777777" w:rsidR="00D23633" w:rsidRPr="00D23633" w:rsidRDefault="00D23633" w:rsidP="006129A4">
      <w:pPr>
        <w:pStyle w:val="Listaszerbekezds"/>
        <w:numPr>
          <w:ilvl w:val="0"/>
          <w:numId w:val="4"/>
        </w:numPr>
        <w:ind w:left="355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Infrastrukturális fejlesztés, belterületi közútfejlesztés Sály, József A. út lakóút felújítása</w:t>
      </w:r>
    </w:p>
    <w:p w14:paraId="22B6464C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 xml:space="preserve">Az intézkedésben megfogalmazott célok teljesültek, a tervezett pályázati projekt megvalósult, </w:t>
      </w:r>
      <w:r w:rsidRPr="00D23633">
        <w:rPr>
          <w:rFonts w:ascii="Courier New" w:hAnsi="Courier New" w:cs="Courier New"/>
          <w:b/>
          <w:sz w:val="20"/>
          <w:szCs w:val="20"/>
        </w:rPr>
        <w:t xml:space="preserve">TOP-plusz-1.2.3-21-BO1-2022-00006 pályázatból. </w:t>
      </w:r>
    </w:p>
    <w:p w14:paraId="45B3944C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Az intézkedés 100 %-os mértékben megvalósult, kitűzött célok elérésre kerültek. </w:t>
      </w:r>
    </w:p>
    <w:p w14:paraId="154CF46A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Egyenlő esélyű hozzáférés a szolgáltatások igénybevételéhez.</w:t>
      </w:r>
    </w:p>
    <w:p w14:paraId="444940F4" w14:textId="77777777" w:rsidR="00D23633" w:rsidRPr="00D23633" w:rsidRDefault="00C20E4E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Fenntartása folyamatos. </w:t>
      </w:r>
      <w:r w:rsidR="00D23633" w:rsidRPr="00D23633">
        <w:rPr>
          <w:rFonts w:ascii="Courier New" w:hAnsi="Courier New" w:cs="Courier New"/>
          <w:b/>
          <w:sz w:val="20"/>
          <w:szCs w:val="20"/>
        </w:rPr>
        <w:t>Az intézkedésben megfogalmazott határidő: 2028.09.15.</w:t>
      </w:r>
    </w:p>
    <w:p w14:paraId="494D9E31" w14:textId="77777777" w:rsidR="00D23633" w:rsidRPr="00DD7E8E" w:rsidRDefault="00D23633" w:rsidP="00DD7E8E">
      <w:pPr>
        <w:ind w:left="283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Módosítást nem igényel.</w:t>
      </w:r>
    </w:p>
    <w:p w14:paraId="41BA9791" w14:textId="77777777" w:rsidR="00D23633" w:rsidRPr="00D23633" w:rsidRDefault="00D23633" w:rsidP="006129A4">
      <w:pPr>
        <w:pStyle w:val="Listaszerbekezds"/>
        <w:numPr>
          <w:ilvl w:val="0"/>
          <w:numId w:val="3"/>
        </w:numPr>
        <w:ind w:left="391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Gyermekek esélyegyenlősége </w:t>
      </w:r>
    </w:p>
    <w:p w14:paraId="2E556061" w14:textId="77777777" w:rsidR="00D23633" w:rsidRPr="00D23633" w:rsidRDefault="00D23633" w:rsidP="006129A4">
      <w:pPr>
        <w:pStyle w:val="Listaszerbekezds"/>
        <w:numPr>
          <w:ilvl w:val="0"/>
          <w:numId w:val="2"/>
        </w:numPr>
        <w:ind w:left="355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Esélyteremtés érdekében a hátrányos helyzetű tanulók támogatása</w:t>
      </w:r>
    </w:p>
    <w:p w14:paraId="1C5F46C0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Az általános iskolában a halmozottan hátrányos helyzetű tanulók száma kiemelkedően magas.</w:t>
      </w:r>
    </w:p>
    <w:p w14:paraId="0E2A019B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lastRenderedPageBreak/>
        <w:t>Kitűzött célok: a halmozottan hátrányos helyzetű gyermekek felzárkóztatása, továbbtanulási esélyeinek növelése, családok szociális nehézségeinek visszaszorítása.</w:t>
      </w:r>
    </w:p>
    <w:p w14:paraId="7C8C4037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Az önkormányzat képviselő-testület</w:t>
      </w:r>
      <w:r w:rsidR="0055758A">
        <w:rPr>
          <w:rFonts w:ascii="Courier New" w:hAnsi="Courier New" w:cs="Courier New"/>
          <w:sz w:val="20"/>
          <w:szCs w:val="20"/>
        </w:rPr>
        <w:t>e</w:t>
      </w:r>
      <w:r w:rsidRPr="00D23633">
        <w:rPr>
          <w:rFonts w:ascii="Courier New" w:hAnsi="Courier New" w:cs="Courier New"/>
          <w:sz w:val="20"/>
          <w:szCs w:val="20"/>
        </w:rPr>
        <w:t xml:space="preserve"> ezen intézkedést fo</w:t>
      </w:r>
      <w:r w:rsidR="004C36F3">
        <w:rPr>
          <w:rFonts w:ascii="Courier New" w:hAnsi="Courier New" w:cs="Courier New"/>
          <w:sz w:val="20"/>
          <w:szCs w:val="20"/>
        </w:rPr>
        <w:t xml:space="preserve">lyamatosan figyelemmel kíséri, </w:t>
      </w:r>
      <w:r w:rsidRPr="00D23633">
        <w:rPr>
          <w:rFonts w:ascii="Courier New" w:hAnsi="Courier New" w:cs="Courier New"/>
          <w:sz w:val="20"/>
          <w:szCs w:val="20"/>
        </w:rPr>
        <w:t>odafigyelve a családok anyagi nehézségeire, a tanulók felzárkóztatására, az egyenlő esélyekhez való hozzáféréshez. Anyagi támogatás, táboroztatás, ismeretek bővítése folyamatos.</w:t>
      </w:r>
    </w:p>
    <w:p w14:paraId="2B8884EE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Így ezen intézkedésnél sincs szükség újabb módosításra.  </w:t>
      </w:r>
    </w:p>
    <w:p w14:paraId="2F60572F" w14:textId="77777777" w:rsidR="00D23633" w:rsidRPr="00D23633" w:rsidRDefault="00D23633" w:rsidP="00DD7E8E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Fenntartása folyamatos, határidő: 2028.09.27.</w:t>
      </w:r>
    </w:p>
    <w:p w14:paraId="1DFD6CCF" w14:textId="77777777" w:rsidR="00D23633" w:rsidRPr="00D23633" w:rsidRDefault="00D23633" w:rsidP="006129A4">
      <w:pPr>
        <w:pStyle w:val="Listaszerbekezds"/>
        <w:numPr>
          <w:ilvl w:val="0"/>
          <w:numId w:val="2"/>
        </w:numPr>
        <w:ind w:left="355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Az óvodai intézményben szabadidős foglalkozásokhoz óvodai kültéri játékok beszerzése, zöldfelületek kialakítása, meglévő zöldfelület felújítása</w:t>
      </w:r>
    </w:p>
    <w:p w14:paraId="1E4406A9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A gyermekek kültéri szabadidős foglalkozásához nem áll elegendő zöldfelület rendelkezésre.</w:t>
      </w:r>
    </w:p>
    <w:p w14:paraId="32C0437B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A megfogalmazott intézkedés, a megvalósítás folyamatos.  Módosítást nem igényel.</w:t>
      </w:r>
    </w:p>
    <w:p w14:paraId="14E9A778" w14:textId="77777777" w:rsidR="00D23633" w:rsidRPr="00DD7E8E" w:rsidRDefault="00D23633" w:rsidP="00DD7E8E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Az intézkedés folyamatos. Határidő: 2028.09.15.   Módosítást nem igényel.</w:t>
      </w:r>
    </w:p>
    <w:p w14:paraId="62CA5BA4" w14:textId="77777777" w:rsidR="00D23633" w:rsidRPr="00D23633" w:rsidRDefault="00D23633" w:rsidP="006129A4">
      <w:pPr>
        <w:pStyle w:val="Listaszerbekezds"/>
        <w:numPr>
          <w:ilvl w:val="0"/>
          <w:numId w:val="3"/>
        </w:numPr>
        <w:ind w:left="391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 nők esélyegyenlősége  </w:t>
      </w:r>
    </w:p>
    <w:p w14:paraId="082A9380" w14:textId="77777777" w:rsidR="00D23633" w:rsidRPr="00D23633" w:rsidRDefault="00D23633" w:rsidP="006129A4">
      <w:pPr>
        <w:pStyle w:val="Listaszerbekezds"/>
        <w:numPr>
          <w:ilvl w:val="0"/>
          <w:numId w:val="5"/>
        </w:numPr>
        <w:ind w:left="355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Munkaerő-piaci esélyek növelése, munkavállalás és gyermekvállalás összeegyeztetése, a 3 éves kor alatti gyermekek napközbeni ellátásának biztosításával   </w:t>
      </w:r>
    </w:p>
    <w:p w14:paraId="64693EB5" w14:textId="77777777" w:rsidR="00D23633" w:rsidRPr="00D23633" w:rsidRDefault="00D23633" w:rsidP="00D23633">
      <w:pPr>
        <w:pStyle w:val="Listaszerbekezds"/>
        <w:ind w:left="355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 xml:space="preserve">Bölcsődei intézmény létesítése. Folyamatos. Módosítást nem igényel. </w:t>
      </w:r>
    </w:p>
    <w:p w14:paraId="3497A236" w14:textId="77777777" w:rsidR="00D23633" w:rsidRPr="00D23633" w:rsidRDefault="00D23633" w:rsidP="00D23633">
      <w:pPr>
        <w:pStyle w:val="Listaszerbekezds"/>
        <w:ind w:left="355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A kivitelezési munkák folyamatosak. A kivitelezési szerződés módosítása van folyamatban, tervezett beüzemelés: 2026.09.01.</w:t>
      </w:r>
    </w:p>
    <w:p w14:paraId="3836C025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Az intézkedés folyamatos. I. ütemben betervezett Határi</w:t>
      </w:r>
      <w:r w:rsidR="004C36F3">
        <w:rPr>
          <w:rFonts w:ascii="Courier New" w:hAnsi="Courier New" w:cs="Courier New"/>
          <w:b/>
          <w:sz w:val="20"/>
          <w:szCs w:val="20"/>
        </w:rPr>
        <w:t xml:space="preserve">dő: 2025. június 30.  Határidő </w:t>
      </w:r>
      <w:r w:rsidRPr="00D23633">
        <w:rPr>
          <w:rFonts w:ascii="Courier New" w:hAnsi="Courier New" w:cs="Courier New"/>
          <w:b/>
          <w:sz w:val="20"/>
          <w:szCs w:val="20"/>
        </w:rPr>
        <w:t xml:space="preserve">módosításra került: 2026.09.01. </w:t>
      </w:r>
    </w:p>
    <w:p w14:paraId="27760CB5" w14:textId="77777777" w:rsidR="00D23633" w:rsidRPr="00D23633" w:rsidRDefault="00D23633" w:rsidP="006129A4">
      <w:pPr>
        <w:pStyle w:val="Listaszerbekezds"/>
        <w:numPr>
          <w:ilvl w:val="0"/>
          <w:numId w:val="5"/>
        </w:numPr>
        <w:ind w:left="355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Baba-mama programok szervezése, tanácsadás     </w:t>
      </w:r>
    </w:p>
    <w:p w14:paraId="76D2373E" w14:textId="77777777" w:rsidR="00D23633" w:rsidRPr="00D23633" w:rsidRDefault="00D23633" w:rsidP="00D23633">
      <w:pPr>
        <w:pStyle w:val="Listaszerbekezds"/>
        <w:ind w:left="355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Tanácsadás, szemléletformálás, kismamák szabadidejének tartalmas és hasznos eltöltése, aktív részvételük a közösségi életben már eredményesen megvalósult. </w:t>
      </w:r>
    </w:p>
    <w:p w14:paraId="799E4E44" w14:textId="77777777" w:rsidR="00D23633" w:rsidRPr="00D23633" w:rsidRDefault="00D23633" w:rsidP="00D23633">
      <w:pPr>
        <w:pStyle w:val="Listaszerbekezds"/>
        <w:ind w:left="355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Baba-mama klub szervezése folyamatos.  </w:t>
      </w:r>
    </w:p>
    <w:p w14:paraId="492D7393" w14:textId="77777777" w:rsidR="00D23633" w:rsidRDefault="00D23633" w:rsidP="00DD7E8E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Az intézkedés folyamatos. Határidő módosítva: 2026.09.30.   </w:t>
      </w:r>
    </w:p>
    <w:p w14:paraId="6FB7A564" w14:textId="77777777" w:rsidR="00D23633" w:rsidRPr="00D23633" w:rsidRDefault="00D23633" w:rsidP="006129A4">
      <w:pPr>
        <w:pStyle w:val="Listaszerbekezds"/>
        <w:numPr>
          <w:ilvl w:val="0"/>
          <w:numId w:val="3"/>
        </w:numPr>
        <w:ind w:left="391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Az idősek esélyegyenlősége  </w:t>
      </w:r>
    </w:p>
    <w:p w14:paraId="7350E91B" w14:textId="77777777" w:rsidR="00D23633" w:rsidRPr="00D23633" w:rsidRDefault="00D23633" w:rsidP="006129A4">
      <w:pPr>
        <w:pStyle w:val="Listaszerbekezds"/>
        <w:numPr>
          <w:ilvl w:val="0"/>
          <w:numId w:val="6"/>
        </w:numPr>
        <w:ind w:left="355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Az idősek szabadidejének hasznos eltöltése </w:t>
      </w:r>
    </w:p>
    <w:p w14:paraId="020BB3B6" w14:textId="77777777" w:rsidR="00D23633" w:rsidRPr="00D23633" w:rsidRDefault="00D23633" w:rsidP="00D23633">
      <w:pPr>
        <w:pStyle w:val="Listaszerbekezds"/>
        <w:ind w:left="355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lastRenderedPageBreak/>
        <w:t>Az idősek szabadidejének hasznos eltöltésére nem áll rendelkezésre elegendő aktív pihenésre használható művelődési célú szolgáltatási hely és rekreációs zöldfelület</w:t>
      </w:r>
      <w:r w:rsidR="0055758A">
        <w:rPr>
          <w:rFonts w:ascii="Courier New" w:hAnsi="Courier New" w:cs="Courier New"/>
          <w:b/>
          <w:sz w:val="20"/>
          <w:szCs w:val="20"/>
        </w:rPr>
        <w:t>.</w:t>
      </w:r>
    </w:p>
    <w:p w14:paraId="15FA0D2F" w14:textId="77777777" w:rsidR="00D23633" w:rsidRPr="00D23633" w:rsidRDefault="00D23633" w:rsidP="00D23633">
      <w:pPr>
        <w:pStyle w:val="Listaszerbekezds"/>
        <w:ind w:left="355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Az intézkedés folyamatos, határidő: 2028.09.15. </w:t>
      </w:r>
    </w:p>
    <w:p w14:paraId="34D8832B" w14:textId="77777777" w:rsidR="00D23633" w:rsidRPr="00D23633" w:rsidRDefault="0055758A" w:rsidP="00D23633">
      <w:pPr>
        <w:ind w:left="2832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D23633" w:rsidRPr="00D23633">
        <w:rPr>
          <w:rFonts w:ascii="Courier New" w:hAnsi="Courier New" w:cs="Courier New"/>
          <w:b/>
          <w:sz w:val="20"/>
          <w:szCs w:val="20"/>
        </w:rPr>
        <w:t>Módosítást nem igényel.</w:t>
      </w:r>
    </w:p>
    <w:p w14:paraId="712CD0D9" w14:textId="77777777" w:rsidR="00D23633" w:rsidRPr="00D23633" w:rsidRDefault="00D23633" w:rsidP="006129A4">
      <w:pPr>
        <w:numPr>
          <w:ilvl w:val="0"/>
          <w:numId w:val="6"/>
        </w:numPr>
        <w:ind w:left="355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Az idősek életminőségének javítása </w:t>
      </w:r>
    </w:p>
    <w:p w14:paraId="5F5518EE" w14:textId="77777777" w:rsidR="00D23633" w:rsidRPr="00D23633" w:rsidRDefault="00D23633" w:rsidP="00D23633">
      <w:pPr>
        <w:ind w:left="3540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Idősek, egyedül élő idősek életminőségének romlása veszélyeztetettségük miatt.</w:t>
      </w:r>
    </w:p>
    <w:p w14:paraId="5EAA454A" w14:textId="77777777" w:rsidR="00D23633" w:rsidRPr="00D23633" w:rsidRDefault="00D23633" w:rsidP="00D23633">
      <w:pPr>
        <w:ind w:left="3540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Cél: egyenlő esélyek a jobb életminőség eléréséhez, annak megtartásához.</w:t>
      </w:r>
    </w:p>
    <w:p w14:paraId="45311820" w14:textId="77777777" w:rsidR="00D23633" w:rsidRPr="00D23633" w:rsidRDefault="00D23633" w:rsidP="00D23633">
      <w:pPr>
        <w:ind w:left="3540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Határidő: 2027.12.31. Módosítást nem igényel.</w:t>
      </w:r>
    </w:p>
    <w:p w14:paraId="07776137" w14:textId="77777777" w:rsidR="00D23633" w:rsidRPr="00D23633" w:rsidRDefault="00D23633" w:rsidP="00D23633">
      <w:pPr>
        <w:pStyle w:val="Listaszerbekezds"/>
        <w:ind w:left="3552"/>
        <w:rPr>
          <w:rFonts w:ascii="Courier New" w:hAnsi="Courier New" w:cs="Courier New"/>
          <w:b/>
          <w:sz w:val="20"/>
          <w:szCs w:val="20"/>
        </w:rPr>
      </w:pPr>
    </w:p>
    <w:p w14:paraId="09D92971" w14:textId="77777777" w:rsidR="00D23633" w:rsidRPr="00D23633" w:rsidRDefault="00D23633" w:rsidP="006129A4">
      <w:pPr>
        <w:pStyle w:val="Listaszerbekezds"/>
        <w:numPr>
          <w:ilvl w:val="0"/>
          <w:numId w:val="3"/>
        </w:numPr>
        <w:ind w:left="391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 fogyatékkal élők esélyegyenlősége </w:t>
      </w:r>
    </w:p>
    <w:p w14:paraId="6B1778D7" w14:textId="77777777" w:rsidR="00D23633" w:rsidRPr="00D23633" w:rsidRDefault="00D23633" w:rsidP="0055758A">
      <w:pPr>
        <w:pStyle w:val="Listaszerbekezds"/>
        <w:numPr>
          <w:ilvl w:val="0"/>
          <w:numId w:val="7"/>
        </w:numPr>
        <w:ind w:left="427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Integrált Közösségi Szolgáltató Tér segítségével elektronikus ügyintézés lehetőségének biztosítása, olvasósarok működtetése, közművelődési programok szervezése, közösségi internet hozzáférés  </w:t>
      </w:r>
    </w:p>
    <w:p w14:paraId="7E83B10F" w14:textId="77777777" w:rsidR="00D23633" w:rsidRPr="00D23633" w:rsidRDefault="00D23633" w:rsidP="0055758A">
      <w:pPr>
        <w:pStyle w:val="Listaszerbekezds"/>
        <w:ind w:left="427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 kitűzött célok elérése halad, megvalósulás folyamatos. </w:t>
      </w:r>
    </w:p>
    <w:p w14:paraId="1D2C8E74" w14:textId="77777777" w:rsidR="00D23633" w:rsidRPr="00D23633" w:rsidRDefault="00D23633" w:rsidP="00D23633">
      <w:pPr>
        <w:ind w:left="283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Az intézkedés folyamatos. Határidő: 2028.09.15.   Módosítást nem igényel.</w:t>
      </w:r>
    </w:p>
    <w:p w14:paraId="5161B14F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Az esélyegyenlőségi szempontok érvényesülése tekintetében is hangsúlyos volt az elmúlt 5 évben megvalósult fejlesztések korszerűsítése. Kiemelendő</w:t>
      </w:r>
      <w:r w:rsidRPr="004C36F3">
        <w:rPr>
          <w:rFonts w:ascii="Courier New" w:hAnsi="Courier New" w:cs="Courier New"/>
          <w:sz w:val="20"/>
          <w:szCs w:val="20"/>
        </w:rPr>
        <w:t>,</w:t>
      </w:r>
      <w:r w:rsidRPr="00D23633">
        <w:rPr>
          <w:rFonts w:ascii="Courier New" w:hAnsi="Courier New" w:cs="Courier New"/>
          <w:sz w:val="20"/>
          <w:szCs w:val="20"/>
        </w:rPr>
        <w:t xml:space="preserve"> hogy valamennyi célcsoportot érintően hatalmas értékteremtő, a helyi esélyegyenlőség szempontjából igencsak releváns fejlesztések valósulhattak meg. </w:t>
      </w:r>
    </w:p>
    <w:p w14:paraId="2BDC143E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4C36F3">
        <w:rPr>
          <w:rFonts w:ascii="Courier New" w:hAnsi="Courier New" w:cs="Courier New"/>
          <w:b/>
          <w:sz w:val="20"/>
          <w:szCs w:val="20"/>
        </w:rPr>
        <w:t>A</w:t>
      </w:r>
      <w:r w:rsidRPr="00D23633">
        <w:rPr>
          <w:rFonts w:ascii="Courier New" w:hAnsi="Courier New" w:cs="Courier New"/>
          <w:b/>
          <w:sz w:val="20"/>
          <w:szCs w:val="20"/>
        </w:rPr>
        <w:t xml:space="preserve"> lakosság mindennapi életminőségének javítása, az infras</w:t>
      </w:r>
      <w:r w:rsidR="004C36F3">
        <w:rPr>
          <w:rFonts w:ascii="Courier New" w:hAnsi="Courier New" w:cs="Courier New"/>
          <w:b/>
          <w:sz w:val="20"/>
          <w:szCs w:val="20"/>
        </w:rPr>
        <w:t xml:space="preserve">truktúra fejlesztése érdekében </w:t>
      </w:r>
      <w:r w:rsidRPr="00D23633">
        <w:rPr>
          <w:rFonts w:ascii="Courier New" w:hAnsi="Courier New" w:cs="Courier New"/>
          <w:b/>
          <w:sz w:val="20"/>
          <w:szCs w:val="20"/>
        </w:rPr>
        <w:t xml:space="preserve">pályázati források megragadásával és saját forrás biztosításával igyekezett az önkormányzat ezeket a fejlesztési elképzeléseket megvalósítani. </w:t>
      </w:r>
    </w:p>
    <w:p w14:paraId="3501619F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Az elmúlt években sikeres pályázatok e</w:t>
      </w:r>
      <w:r w:rsidR="004C36F3">
        <w:rPr>
          <w:rFonts w:ascii="Courier New" w:hAnsi="Courier New" w:cs="Courier New"/>
          <w:sz w:val="20"/>
          <w:szCs w:val="20"/>
        </w:rPr>
        <w:t xml:space="preserve">redményeként több, nagy horderejű </w:t>
      </w:r>
      <w:r w:rsidRPr="00D23633">
        <w:rPr>
          <w:rFonts w:ascii="Courier New" w:hAnsi="Courier New" w:cs="Courier New"/>
          <w:sz w:val="20"/>
          <w:szCs w:val="20"/>
        </w:rPr>
        <w:t>projekt valósulhatott meg Sályban.</w:t>
      </w:r>
    </w:p>
    <w:p w14:paraId="110AD519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Intézmények fejlesztése:</w:t>
      </w:r>
    </w:p>
    <w:p w14:paraId="679DECBB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 xml:space="preserve">A közelmúltban fejeződött be az </w:t>
      </w:r>
      <w:r w:rsidRPr="00D23633">
        <w:rPr>
          <w:rFonts w:ascii="Courier New" w:hAnsi="Courier New" w:cs="Courier New"/>
          <w:b/>
          <w:sz w:val="20"/>
          <w:szCs w:val="20"/>
        </w:rPr>
        <w:t>egészségügyi komplexum felújítása</w:t>
      </w:r>
      <w:r w:rsidRPr="00D23633">
        <w:rPr>
          <w:rFonts w:ascii="Courier New" w:hAnsi="Courier New" w:cs="Courier New"/>
          <w:sz w:val="20"/>
          <w:szCs w:val="20"/>
        </w:rPr>
        <w:t>, valamint az egykor</w:t>
      </w:r>
      <w:r w:rsidR="0055758A">
        <w:rPr>
          <w:rFonts w:ascii="Courier New" w:hAnsi="Courier New" w:cs="Courier New"/>
          <w:sz w:val="20"/>
          <w:szCs w:val="20"/>
        </w:rPr>
        <w:t>i</w:t>
      </w:r>
      <w:r w:rsidRPr="00D23633">
        <w:rPr>
          <w:rFonts w:ascii="Courier New" w:hAnsi="Courier New" w:cs="Courier New"/>
          <w:sz w:val="20"/>
          <w:szCs w:val="20"/>
        </w:rPr>
        <w:t xml:space="preserve"> művelődési ház funkcióját betöltő épületben a </w:t>
      </w:r>
      <w:r w:rsidRPr="00D23633">
        <w:rPr>
          <w:rFonts w:ascii="Courier New" w:hAnsi="Courier New" w:cs="Courier New"/>
          <w:b/>
          <w:sz w:val="20"/>
          <w:szCs w:val="20"/>
        </w:rPr>
        <w:t>községi konyha és ebédlő kialakítása</w:t>
      </w:r>
      <w:r w:rsidRPr="00D23633">
        <w:rPr>
          <w:rFonts w:ascii="Courier New" w:hAnsi="Courier New" w:cs="Courier New"/>
          <w:sz w:val="20"/>
          <w:szCs w:val="20"/>
        </w:rPr>
        <w:t xml:space="preserve"> az épület teljes külső-belső rekonstrukciójával.    </w:t>
      </w:r>
    </w:p>
    <w:p w14:paraId="308FBB2B" w14:textId="77777777" w:rsidR="00D23633" w:rsidRPr="00D23633" w:rsidRDefault="004C36F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Hasonlóképpen az orvosi rendelő </w:t>
      </w:r>
      <w:r w:rsidR="00D23633" w:rsidRPr="00D23633">
        <w:rPr>
          <w:rFonts w:ascii="Courier New" w:hAnsi="Courier New" w:cs="Courier New"/>
          <w:sz w:val="20"/>
          <w:szCs w:val="20"/>
        </w:rPr>
        <w:t xml:space="preserve">és a hozzátartozó szolgálati lakás is teljes külső-belső korszerűsítést nyerhetett. </w:t>
      </w:r>
    </w:p>
    <w:p w14:paraId="150C366B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lastRenderedPageBreak/>
        <w:t xml:space="preserve">Továbbá Magyar Falu Programból 2x2 millió forintot sikerült új orvosi eszközök beszerzésére fordítani, így elmondható, hogy az igényes belső- és külső környezeten kívül a tárgyi feltételek is teljes mértékben biztosítottak. Minden eszköz rendelkezésre áll a gyógyító munka végzéséhez. </w:t>
      </w:r>
    </w:p>
    <w:p w14:paraId="10905987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 xml:space="preserve">Az iskolásokat is szolgáló </w:t>
      </w:r>
      <w:r w:rsidRPr="00D23633">
        <w:rPr>
          <w:rFonts w:ascii="Courier New" w:hAnsi="Courier New" w:cs="Courier New"/>
          <w:b/>
          <w:sz w:val="20"/>
          <w:szCs w:val="20"/>
        </w:rPr>
        <w:t>konyha projekt</w:t>
      </w:r>
      <w:r w:rsidRPr="00D23633">
        <w:rPr>
          <w:rFonts w:ascii="Courier New" w:hAnsi="Courier New" w:cs="Courier New"/>
          <w:sz w:val="20"/>
          <w:szCs w:val="20"/>
        </w:rPr>
        <w:t xml:space="preserve"> is befejeződött.  Itt kapott helyet az ebédlő és a kiszolgáló helyiségek, valamint a konyha. Most zárul le az új eszközök beszerzésének folyamata, a konyha beüzemelésre vár.  2025. szeptember 1-jétől </w:t>
      </w:r>
      <w:r w:rsidR="0055758A">
        <w:rPr>
          <w:rFonts w:ascii="Courier New" w:hAnsi="Courier New" w:cs="Courier New"/>
          <w:sz w:val="20"/>
          <w:szCs w:val="20"/>
        </w:rPr>
        <w:t xml:space="preserve">innen </w:t>
      </w:r>
      <w:r w:rsidRPr="00D23633">
        <w:rPr>
          <w:rFonts w:ascii="Courier New" w:hAnsi="Courier New" w:cs="Courier New"/>
          <w:sz w:val="20"/>
          <w:szCs w:val="20"/>
        </w:rPr>
        <w:t xml:space="preserve">történik az óvoda- iskola, s az országos beiskolázású oktatási intézmény, általános iskola- és óvoda gyermekétkeztetése, valamint munkahelyi és vendégétkeztetés, s a szociális étkeztetés biztosítása is. </w:t>
      </w:r>
    </w:p>
    <w:p w14:paraId="0CC73B6E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Magyar Falu Programból elnyert támogatásból sikerült a nemrég felújított óvoda udvarát rendezni, illetőleg új udvari játékokat beszerezni</w:t>
      </w:r>
      <w:r w:rsidR="0055758A">
        <w:rPr>
          <w:rFonts w:ascii="Courier New" w:hAnsi="Courier New" w:cs="Courier New"/>
          <w:sz w:val="20"/>
          <w:szCs w:val="20"/>
        </w:rPr>
        <w:t>.</w:t>
      </w:r>
    </w:p>
    <w:p w14:paraId="523FA4F4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 xml:space="preserve">Az alapfokú oktatási-nevelési intézmény felújítása, energetikai korszerűsítése befejeződött, úgy a kastélyiskola, mint a tornatermes általános iskola.  Az önkormányzati fejlesztéseken kívül a Tankerületi Központ is fejlesztéseket hajtott végre. </w:t>
      </w:r>
    </w:p>
    <w:p w14:paraId="6EA8151B" w14:textId="77777777" w:rsidR="00D23633" w:rsidRPr="00D23633" w:rsidRDefault="004C36F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</w:t>
      </w:r>
      <w:r w:rsidR="00D23633" w:rsidRPr="00D23633">
        <w:rPr>
          <w:rFonts w:ascii="Courier New" w:hAnsi="Courier New" w:cs="Courier New"/>
          <w:sz w:val="20"/>
          <w:szCs w:val="20"/>
        </w:rPr>
        <w:t>Magyar Falu P</w:t>
      </w:r>
      <w:r>
        <w:rPr>
          <w:rFonts w:ascii="Courier New" w:hAnsi="Courier New" w:cs="Courier New"/>
          <w:sz w:val="20"/>
          <w:szCs w:val="20"/>
        </w:rPr>
        <w:t xml:space="preserve">rogram keretében meghirdetett: </w:t>
      </w:r>
      <w:r w:rsidR="00D23633" w:rsidRPr="00D23633">
        <w:rPr>
          <w:rFonts w:ascii="Courier New" w:hAnsi="Courier New" w:cs="Courier New"/>
          <w:sz w:val="20"/>
          <w:szCs w:val="20"/>
        </w:rPr>
        <w:t>A nemzeti és helyi identitástudat erősítése című pályázati kiírásra benyújtott pályázat is helyt kapott, melynek keretében a közösségi ház is  felújítást nyerhet a biztosított 15 millió forintos támogatási összegből. A kivitelezési munkák befejezést nyertek. Az épület fenntartása folyamatos.</w:t>
      </w:r>
    </w:p>
    <w:p w14:paraId="413E9F4D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Közterületek:</w:t>
      </w:r>
    </w:p>
    <w:p w14:paraId="1A72156E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 xml:space="preserve">Hosszú évek óta folyamatosan, szakaszokra bontva kerülnek megerősítésre a partfalak, illetőleg sikerült pár hidat is felújítani hazai forrásból, valamint folyamatosan haladunk az önkormányzati utak felújításával is. </w:t>
      </w:r>
    </w:p>
    <w:p w14:paraId="25ACE93D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Legutóbb a Tél utca útfelújítása történhetett meg. Ez évben TOP Plusz pályázat került benyújtásra a József Attila utca útépítéséhez. A pályázat elbírálására várunk.</w:t>
      </w:r>
    </w:p>
    <w:p w14:paraId="757C9F8D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>Ezen kívül Magyar Faluprogramból járda anyag támogatás felhasználása valósul meg a Kossuth Lajos és a Tavasz utcát összekötő gyalogjárdára vonatkozóan.</w:t>
      </w:r>
    </w:p>
    <w:p w14:paraId="4901CE9F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 xml:space="preserve">Szintén a közlekedést és a turizmust segítheti majd, ha elkészül a bükkaljai kerékpárút, amely Sályt is érinteni fogja. </w:t>
      </w:r>
    </w:p>
    <w:p w14:paraId="656080E7" w14:textId="77777777" w:rsidR="00D23633" w:rsidRPr="00D23633" w:rsidRDefault="00D23633" w:rsidP="00D23633">
      <w:pPr>
        <w:ind w:left="283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Vagyonvédelem</w:t>
      </w:r>
    </w:p>
    <w:p w14:paraId="423E0146" w14:textId="77777777" w:rsidR="00D23633" w:rsidRPr="00D23633" w:rsidRDefault="00D23633" w:rsidP="00D23633">
      <w:pPr>
        <w:ind w:left="2832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</w:rPr>
        <w:t xml:space="preserve">Önerőből bővült 22 új kamerával a jó pár évvel ezelőtt hazai forrás felhasználásával kiépített térfigyelő kamerarendszer. </w:t>
      </w:r>
    </w:p>
    <w:p w14:paraId="5FC3AEB9" w14:textId="77777777" w:rsidR="00D23633" w:rsidRPr="00D23633" w:rsidRDefault="00D23633" w:rsidP="00D23633">
      <w:pPr>
        <w:ind w:left="2832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Munkagépeket, járműveket szereztek be</w:t>
      </w:r>
    </w:p>
    <w:p w14:paraId="7112D64E" w14:textId="2840A6DA" w:rsidR="00D23633" w:rsidRPr="00D23633" w:rsidRDefault="00D23633" w:rsidP="00D23633">
      <w:pPr>
        <w:ind w:left="2832"/>
        <w:rPr>
          <w:rFonts w:ascii="Courier New" w:hAnsi="Courier New" w:cs="Courier New"/>
          <w:bCs/>
          <w:sz w:val="20"/>
          <w:szCs w:val="20"/>
        </w:rPr>
      </w:pPr>
      <w:r w:rsidRPr="00D23633">
        <w:rPr>
          <w:rFonts w:ascii="Courier New" w:hAnsi="Courier New" w:cs="Courier New"/>
          <w:bCs/>
          <w:sz w:val="20"/>
          <w:szCs w:val="20"/>
        </w:rPr>
        <w:lastRenderedPageBreak/>
        <w:t>Az önkormányzat járműparkja folyamatosan gyarapszik, főként közterületek karbantartását segítő munkagépekkel, eszközökkel. Az önkormányzat fejlesztési igényt nyújtott be a Versenyképes Járások Program keretében, autó beszerzésre</w:t>
      </w:r>
      <w:r w:rsidR="008716C9">
        <w:rPr>
          <w:rFonts w:ascii="Courier New" w:hAnsi="Courier New" w:cs="Courier New"/>
          <w:bCs/>
          <w:sz w:val="20"/>
          <w:szCs w:val="20"/>
        </w:rPr>
        <w:t>.</w:t>
      </w:r>
      <w:r w:rsidRPr="00D23633">
        <w:rPr>
          <w:rFonts w:ascii="Courier New" w:hAnsi="Courier New" w:cs="Courier New"/>
          <w:bCs/>
          <w:sz w:val="20"/>
          <w:szCs w:val="20"/>
        </w:rPr>
        <w:t xml:space="preserve"> </w:t>
      </w:r>
    </w:p>
    <w:p w14:paraId="7AB46C23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>A képviselő-testület részletesen áttekintette az esélyegyenlőségi programot, az intézkedési tervet. A Helyi Esélyegyenlőségi Programban megvaló</w:t>
      </w:r>
      <w:r w:rsidR="00CD6222">
        <w:rPr>
          <w:rFonts w:ascii="Courier New" w:hAnsi="Courier New" w:cs="Courier New"/>
          <w:b/>
          <w:sz w:val="20"/>
          <w:szCs w:val="20"/>
        </w:rPr>
        <w:t xml:space="preserve">sításra tervezett intézkedések </w:t>
      </w:r>
      <w:r w:rsidRPr="00D23633">
        <w:rPr>
          <w:rFonts w:ascii="Courier New" w:hAnsi="Courier New" w:cs="Courier New"/>
          <w:b/>
          <w:sz w:val="20"/>
          <w:szCs w:val="20"/>
        </w:rPr>
        <w:t>teljesítése folyamatos, időarányos, amely intézkedésnél a határidő módosítása szükséges volt, a módosítás az intézkedéseknél megtörtént.  Ennek tekintetében a képviselő-testület megállapította, hogy a Helyi Esélyegyenlőségi Programban sz</w:t>
      </w:r>
      <w:r w:rsidR="00CD6222">
        <w:rPr>
          <w:rFonts w:ascii="Courier New" w:hAnsi="Courier New" w:cs="Courier New"/>
          <w:b/>
          <w:sz w:val="20"/>
          <w:szCs w:val="20"/>
        </w:rPr>
        <w:t xml:space="preserve">ereplő intézkedések esetében a </w:t>
      </w:r>
      <w:r w:rsidRPr="00D23633">
        <w:rPr>
          <w:rFonts w:ascii="Courier New" w:hAnsi="Courier New" w:cs="Courier New"/>
          <w:b/>
          <w:sz w:val="20"/>
          <w:szCs w:val="20"/>
        </w:rPr>
        <w:t>még megvalósításra váró tervek realizálása a programban tervezettek szerint folyamatosan megtörténik.  Új intézkedés meghozatalára nem került sor.</w:t>
      </w:r>
    </w:p>
    <w:p w14:paraId="76A57A04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D23633">
        <w:rPr>
          <w:rFonts w:ascii="Courier New" w:hAnsi="Courier New" w:cs="Courier New"/>
          <w:b/>
          <w:sz w:val="20"/>
          <w:szCs w:val="20"/>
        </w:rPr>
        <w:t xml:space="preserve">A képviselő-testület </w:t>
      </w:r>
      <w:r w:rsidR="00CD6222">
        <w:rPr>
          <w:rFonts w:ascii="Courier New" w:hAnsi="Courier New" w:cs="Courier New"/>
          <w:b/>
          <w:sz w:val="20"/>
          <w:szCs w:val="20"/>
        </w:rPr>
        <w:t xml:space="preserve">megbízta a polgármestert, hogy </w:t>
      </w:r>
      <w:r w:rsidRPr="00D23633">
        <w:rPr>
          <w:rFonts w:ascii="Courier New" w:hAnsi="Courier New" w:cs="Courier New"/>
          <w:b/>
          <w:sz w:val="20"/>
          <w:szCs w:val="20"/>
        </w:rPr>
        <w:t xml:space="preserve">intézkedjen a szükséges módosítások Helyi Esélyegyenlőségi Programban történő átvezetéséről. </w:t>
      </w:r>
    </w:p>
    <w:p w14:paraId="4546DCAB" w14:textId="77777777" w:rsidR="00D23633" w:rsidRPr="00D23633" w:rsidRDefault="00D23633" w:rsidP="00D23633">
      <w:pPr>
        <w:pStyle w:val="Szvegtrzs"/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  <w:u w:val="single"/>
        </w:rPr>
        <w:t>Felelős:</w:t>
      </w:r>
      <w:r w:rsidRPr="00D23633">
        <w:rPr>
          <w:rFonts w:ascii="Courier New" w:hAnsi="Courier New" w:cs="Courier New"/>
          <w:sz w:val="20"/>
          <w:szCs w:val="20"/>
        </w:rPr>
        <w:t xml:space="preserve">  Hócza József polgármester </w:t>
      </w:r>
    </w:p>
    <w:p w14:paraId="4A8C77A5" w14:textId="77777777" w:rsidR="00D23633" w:rsidRPr="00D23633" w:rsidRDefault="00D23633" w:rsidP="00D2363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D23633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D23633">
        <w:rPr>
          <w:rFonts w:ascii="Courier New" w:hAnsi="Courier New" w:cs="Courier New"/>
          <w:sz w:val="20"/>
          <w:szCs w:val="20"/>
        </w:rPr>
        <w:t xml:space="preserve"> Folyamatos</w:t>
      </w:r>
    </w:p>
    <w:p w14:paraId="09D6C186" w14:textId="77777777" w:rsidR="00D23633" w:rsidRPr="00D23633" w:rsidRDefault="00D23633" w:rsidP="00D23633">
      <w:pPr>
        <w:jc w:val="both"/>
        <w:rPr>
          <w:rFonts w:ascii="Courier New" w:hAnsi="Courier New" w:cs="Courier New"/>
          <w:sz w:val="20"/>
          <w:szCs w:val="20"/>
        </w:rPr>
      </w:pPr>
    </w:p>
    <w:p w14:paraId="0ECAD739" w14:textId="77777777" w:rsidR="00CA5F1C" w:rsidRPr="00221A8C" w:rsidRDefault="00CA5F1C" w:rsidP="00CA5F1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 xml:space="preserve">4./ A szociális célú tűzifa támogatás helyi szabályairól szóló rendelet megalkotása. </w:t>
      </w:r>
    </w:p>
    <w:p w14:paraId="16AF5943" w14:textId="77777777" w:rsidR="00CA5F1C" w:rsidRPr="00221A8C" w:rsidRDefault="00CA5F1C" w:rsidP="00CA5F1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  <w:u w:val="single"/>
        </w:rPr>
        <w:t>Előadó</w:t>
      </w:r>
      <w:r w:rsidRPr="00221A8C">
        <w:rPr>
          <w:rFonts w:ascii="Courier New" w:hAnsi="Courier New" w:cs="Courier New"/>
          <w:sz w:val="20"/>
          <w:szCs w:val="20"/>
        </w:rPr>
        <w:t>: Hócza József polgármester.</w:t>
      </w:r>
    </w:p>
    <w:p w14:paraId="6000119D" w14:textId="77777777" w:rsidR="00BB52BC" w:rsidRDefault="00CA5F1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polgármester: </w:t>
      </w:r>
      <w:r>
        <w:rPr>
          <w:rFonts w:ascii="Courier New" w:hAnsi="Courier New" w:cs="Courier New"/>
          <w:sz w:val="20"/>
          <w:szCs w:val="20"/>
        </w:rPr>
        <w:t xml:space="preserve">a rendelet tervezetét a képviselők megkapták, kérte annak megtárgyalását, majd a szociális célú tűzifa támogatás helyi szabályairól szóló rendelet elfogadását. </w:t>
      </w:r>
    </w:p>
    <w:p w14:paraId="7DB0AFAA" w14:textId="77777777" w:rsidR="00CA5F1C" w:rsidRDefault="00CA5F1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Sándor jegyző:</w:t>
      </w:r>
      <w:r w:rsidR="002932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a kérelmek elbírálásánál nézni kell a szociális rászorultságot, azt, hogy kit kell előnyben részesíteniük. </w:t>
      </w:r>
    </w:p>
    <w:p w14:paraId="7E5001B8" w14:textId="77777777" w:rsidR="00CA5F1C" w:rsidRDefault="00CA5F1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Szente Imre alpolgármester:</w:t>
      </w:r>
      <w:r>
        <w:rPr>
          <w:rFonts w:ascii="Courier New" w:hAnsi="Courier New" w:cs="Courier New"/>
          <w:sz w:val="20"/>
          <w:szCs w:val="20"/>
        </w:rPr>
        <w:t xml:space="preserve"> javasolta, hogy csak azon rászorultaknak ítéljenek meg szociális célú tűzifát, akik valóban fával fűtenek.</w:t>
      </w:r>
    </w:p>
    <w:p w14:paraId="5E5EDE83" w14:textId="77777777" w:rsidR="00CA5F1C" w:rsidRDefault="00CA5F1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Nikoletta aljegyző: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E44E6">
        <w:rPr>
          <w:rFonts w:ascii="Courier New" w:hAnsi="Courier New" w:cs="Courier New"/>
          <w:sz w:val="20"/>
          <w:szCs w:val="20"/>
        </w:rPr>
        <w:t>a szociális célú tűzifában részesülő személy a tűzifát nem értékesítheti, ez szerepel a rendelettervezetben is.</w:t>
      </w:r>
    </w:p>
    <w:p w14:paraId="788B2C5E" w14:textId="77777777" w:rsidR="003E44E6" w:rsidRDefault="003E44E6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Vanczák Róbert képviselő:</w:t>
      </w:r>
      <w:r w:rsidR="002932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 kiszállított fát le kell fotózni, hogy valóban odajut-e a fa, ahová megítélésre került. Ez a legutóbb is jó megoldás volt.</w:t>
      </w:r>
    </w:p>
    <w:p w14:paraId="0E31F7C1" w14:textId="77777777" w:rsidR="003E44E6" w:rsidRDefault="003E44E6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Nikoletta aljegyző:</w:t>
      </w:r>
      <w:r w:rsidR="00293282">
        <w:rPr>
          <w:rFonts w:ascii="Courier New" w:hAnsi="Courier New" w:cs="Courier New"/>
          <w:sz w:val="20"/>
          <w:szCs w:val="20"/>
        </w:rPr>
        <w:t xml:space="preserve"> </w:t>
      </w:r>
      <w:r w:rsidR="00034F82">
        <w:rPr>
          <w:rFonts w:ascii="Courier New" w:hAnsi="Courier New" w:cs="Courier New"/>
          <w:sz w:val="20"/>
          <w:szCs w:val="20"/>
        </w:rPr>
        <w:t>a fotó készítésével ellenőrzésre kerül</w:t>
      </w:r>
      <w:r w:rsidR="00C2521C">
        <w:rPr>
          <w:rFonts w:ascii="Courier New" w:hAnsi="Courier New" w:cs="Courier New"/>
          <w:sz w:val="20"/>
          <w:szCs w:val="20"/>
        </w:rPr>
        <w:t>het</w:t>
      </w:r>
      <w:r w:rsidR="00034F82">
        <w:rPr>
          <w:rFonts w:ascii="Courier New" w:hAnsi="Courier New" w:cs="Courier New"/>
          <w:sz w:val="20"/>
          <w:szCs w:val="20"/>
        </w:rPr>
        <w:t>, hogy a tűzif</w:t>
      </w:r>
      <w:r w:rsidR="00C2521C">
        <w:rPr>
          <w:rFonts w:ascii="Courier New" w:hAnsi="Courier New" w:cs="Courier New"/>
          <w:sz w:val="20"/>
          <w:szCs w:val="20"/>
        </w:rPr>
        <w:t xml:space="preserve">a ne kerüljön eladásra. </w:t>
      </w:r>
    </w:p>
    <w:p w14:paraId="2DFA6647" w14:textId="77777777" w:rsidR="007D00A4" w:rsidRDefault="00C2521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a szociális célú tűzifa támogatás helyi szabályairól szóló rendeletet 7 igen, 0 nem szavazattal, 0 tartózkodással elfogadta.</w:t>
      </w:r>
    </w:p>
    <w:p w14:paraId="6644EFE3" w14:textId="77777777" w:rsidR="008716C9" w:rsidRDefault="008716C9" w:rsidP="00C43C95">
      <w:pPr>
        <w:ind w:left="3540"/>
        <w:jc w:val="both"/>
        <w:rPr>
          <w:rFonts w:ascii="Courier New" w:hAnsi="Courier New" w:cs="Courier New"/>
          <w:b/>
          <w:bCs/>
          <w:sz w:val="20"/>
          <w:u w:val="single"/>
        </w:rPr>
      </w:pPr>
    </w:p>
    <w:p w14:paraId="743251A6" w14:textId="77777777" w:rsidR="008716C9" w:rsidRDefault="008716C9" w:rsidP="00C43C95">
      <w:pPr>
        <w:ind w:left="3540"/>
        <w:jc w:val="both"/>
        <w:rPr>
          <w:rFonts w:ascii="Courier New" w:hAnsi="Courier New" w:cs="Courier New"/>
          <w:b/>
          <w:bCs/>
          <w:sz w:val="20"/>
          <w:u w:val="single"/>
        </w:rPr>
      </w:pPr>
    </w:p>
    <w:p w14:paraId="7A329059" w14:textId="7DB3C24F" w:rsidR="00C43C95" w:rsidRPr="00642A16" w:rsidRDefault="00C43C95" w:rsidP="00C43C95">
      <w:pPr>
        <w:ind w:left="3540"/>
        <w:jc w:val="both"/>
        <w:rPr>
          <w:rFonts w:ascii="Courier New" w:hAnsi="Courier New" w:cs="Courier New"/>
          <w:b/>
          <w:bCs/>
          <w:sz w:val="20"/>
          <w:u w:val="single"/>
        </w:rPr>
      </w:pPr>
      <w:r w:rsidRPr="00642A16">
        <w:rPr>
          <w:rFonts w:ascii="Courier New" w:hAnsi="Courier New" w:cs="Courier New"/>
          <w:b/>
          <w:bCs/>
          <w:sz w:val="20"/>
          <w:u w:val="single"/>
        </w:rPr>
        <w:lastRenderedPageBreak/>
        <w:t>5/2025.(IX.10.) önkormányzati rendelet</w:t>
      </w:r>
    </w:p>
    <w:p w14:paraId="00D8AF61" w14:textId="77777777" w:rsidR="00C43C95" w:rsidRDefault="00C43C95" w:rsidP="00C43C95">
      <w:pPr>
        <w:ind w:left="354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szociális célú tűzifa támogatás helyi szabályairól. </w:t>
      </w:r>
    </w:p>
    <w:p w14:paraId="13CCD842" w14:textId="77777777" w:rsidR="00C43C95" w:rsidRDefault="00C43C95" w:rsidP="00C43C95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A rendeletet a képviselő-testület elfogadta. </w:t>
      </w:r>
    </w:p>
    <w:p w14:paraId="34912269" w14:textId="77777777" w:rsidR="00C43C95" w:rsidRDefault="00C43C95" w:rsidP="00C43C95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A rendelet a jegyzőkönyv mellékletét képezi.</w:t>
      </w:r>
    </w:p>
    <w:p w14:paraId="3EE1F198" w14:textId="77777777" w:rsidR="00E579C3" w:rsidRDefault="00E579C3" w:rsidP="00E579C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21A8C">
        <w:rPr>
          <w:rFonts w:ascii="Courier New" w:hAnsi="Courier New" w:cs="Courier New"/>
          <w:sz w:val="20"/>
          <w:szCs w:val="20"/>
        </w:rPr>
        <w:t>5./ Indítványok, javaslatok.</w:t>
      </w:r>
    </w:p>
    <w:p w14:paraId="7CFE356F" w14:textId="77777777" w:rsidR="00E61820" w:rsidRPr="00221A8C" w:rsidRDefault="00E61820" w:rsidP="00E579C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BURSA HUNGARICA Felsőoktatási Önkormányzati Ösztöndíjrendszer</w:t>
      </w:r>
    </w:p>
    <w:p w14:paraId="3F54EA58" w14:textId="77777777" w:rsidR="003A721E" w:rsidRDefault="003A721E" w:rsidP="003A72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sz w:val="20"/>
          <w:szCs w:val="20"/>
        </w:rPr>
        <w:t xml:space="preserve"> javaslattal élt a képviselő-testület felé a BURSA HUNGARICA Felsőoktatási Önkormányzati Ösztöndíjrendszerhez való csatlakozást támogatva.</w:t>
      </w:r>
    </w:p>
    <w:p w14:paraId="37AF1819" w14:textId="77777777" w:rsidR="003A721E" w:rsidRDefault="003A721E" w:rsidP="003A72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7 igen, 0 nem szavazattal, 0 tartózkodással az alábbi határozatot hozta:</w:t>
      </w:r>
    </w:p>
    <w:p w14:paraId="533C40A9" w14:textId="77777777" w:rsidR="003A721E" w:rsidRPr="008A11B3" w:rsidRDefault="003A721E" w:rsidP="00A76704">
      <w:pPr>
        <w:ind w:left="3544"/>
        <w:jc w:val="both"/>
        <w:rPr>
          <w:rFonts w:ascii="Courier New" w:hAnsi="Courier New" w:cs="Courier New"/>
          <w:b/>
          <w:sz w:val="20"/>
          <w:szCs w:val="20"/>
        </w:rPr>
      </w:pPr>
      <w:r w:rsidRPr="008A11B3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49897B78" w14:textId="77777777" w:rsidR="003A721E" w:rsidRPr="008A11B3" w:rsidRDefault="003A721E" w:rsidP="00A76704">
      <w:pPr>
        <w:ind w:left="3544"/>
        <w:jc w:val="both"/>
        <w:rPr>
          <w:rFonts w:ascii="Courier New" w:hAnsi="Courier New" w:cs="Courier New"/>
          <w:b/>
          <w:sz w:val="20"/>
          <w:szCs w:val="20"/>
        </w:rPr>
      </w:pPr>
      <w:r w:rsidRPr="008A11B3">
        <w:rPr>
          <w:rFonts w:ascii="Courier New" w:hAnsi="Courier New" w:cs="Courier New"/>
          <w:b/>
          <w:sz w:val="20"/>
          <w:szCs w:val="20"/>
          <w:u w:val="single"/>
        </w:rPr>
        <w:t>6</w:t>
      </w:r>
      <w:r>
        <w:rPr>
          <w:rFonts w:ascii="Courier New" w:hAnsi="Courier New" w:cs="Courier New"/>
          <w:b/>
          <w:sz w:val="20"/>
          <w:szCs w:val="20"/>
          <w:u w:val="single"/>
        </w:rPr>
        <w:t>77</w:t>
      </w:r>
      <w:r w:rsidRPr="008A11B3">
        <w:rPr>
          <w:rFonts w:ascii="Courier New" w:hAnsi="Courier New" w:cs="Courier New"/>
          <w:b/>
          <w:bCs/>
          <w:sz w:val="20"/>
          <w:szCs w:val="20"/>
          <w:u w:val="single"/>
        </w:rPr>
        <w:t>/202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5</w:t>
      </w:r>
      <w:r w:rsidRPr="008A11B3">
        <w:rPr>
          <w:rFonts w:ascii="Courier New" w:hAnsi="Courier New" w:cs="Courier New"/>
          <w:b/>
          <w:bCs/>
          <w:sz w:val="20"/>
          <w:szCs w:val="20"/>
          <w:u w:val="single"/>
        </w:rPr>
        <w:t>.(IX.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9</w:t>
      </w:r>
      <w:r w:rsidRPr="008A11B3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3A528FE6" w14:textId="77777777" w:rsidR="003A721E" w:rsidRPr="008A11B3" w:rsidRDefault="003A721E" w:rsidP="003A721E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0C673436" w14:textId="77777777" w:rsidR="003A721E" w:rsidRPr="008A11B3" w:rsidRDefault="003A721E" w:rsidP="00A76704">
      <w:pPr>
        <w:pStyle w:val="Szvegtrzs"/>
        <w:ind w:left="3544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  <w:u w:val="single"/>
        </w:rPr>
        <w:t>Tárgy:</w:t>
      </w:r>
      <w:r w:rsidRPr="008A11B3">
        <w:rPr>
          <w:rFonts w:ascii="Courier New" w:hAnsi="Courier New" w:cs="Courier New"/>
          <w:sz w:val="20"/>
          <w:szCs w:val="20"/>
        </w:rPr>
        <w:t xml:space="preserve"> A hátrányos szociális helyzetű felsőoktatási hallgatók, illetőleg Felsőoktatási tanulmányokat kezdő fiatalok támogatására létrehozott BURSA HUNGARICA Felsőoktatási Ö</w:t>
      </w:r>
      <w:r w:rsidR="00774B7C">
        <w:rPr>
          <w:rFonts w:ascii="Courier New" w:hAnsi="Courier New" w:cs="Courier New"/>
          <w:sz w:val="20"/>
          <w:szCs w:val="20"/>
        </w:rPr>
        <w:t xml:space="preserve">nkormányzati Ösztöndíjrendszer </w:t>
      </w:r>
      <w:r w:rsidRPr="008A11B3">
        <w:rPr>
          <w:rFonts w:ascii="Courier New" w:hAnsi="Courier New" w:cs="Courier New"/>
          <w:sz w:val="20"/>
          <w:szCs w:val="20"/>
        </w:rPr>
        <w:t>202</w:t>
      </w:r>
      <w:r>
        <w:rPr>
          <w:rFonts w:ascii="Courier New" w:hAnsi="Courier New" w:cs="Courier New"/>
          <w:sz w:val="20"/>
          <w:szCs w:val="20"/>
        </w:rPr>
        <w:t>6</w:t>
      </w:r>
      <w:r w:rsidRPr="008A11B3">
        <w:rPr>
          <w:rFonts w:ascii="Courier New" w:hAnsi="Courier New" w:cs="Courier New"/>
          <w:sz w:val="20"/>
          <w:szCs w:val="20"/>
        </w:rPr>
        <w:t>. évi pályázati fordulójához való csatlakozás.</w:t>
      </w:r>
    </w:p>
    <w:p w14:paraId="6E4AC44C" w14:textId="77777777" w:rsidR="003A721E" w:rsidRPr="008A11B3" w:rsidRDefault="003A721E" w:rsidP="00A76704">
      <w:pPr>
        <w:pStyle w:val="Szvegtrzs"/>
        <w:ind w:left="3544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</w:rPr>
        <w:t>A képviselő-testület a BURSA HUNGARICA Felsőoktatási Önkormányzati Ösztöndíj Pályázat 202</w:t>
      </w:r>
      <w:r>
        <w:rPr>
          <w:rFonts w:ascii="Courier New" w:hAnsi="Courier New" w:cs="Courier New"/>
          <w:sz w:val="20"/>
          <w:szCs w:val="20"/>
        </w:rPr>
        <w:t>6</w:t>
      </w:r>
      <w:r w:rsidRPr="008A11B3">
        <w:rPr>
          <w:rFonts w:ascii="Courier New" w:hAnsi="Courier New" w:cs="Courier New"/>
          <w:sz w:val="20"/>
          <w:szCs w:val="20"/>
        </w:rPr>
        <w:t>. évi fordulójához való csatlakozásról szóló előterjesztést megtárgyalta.</w:t>
      </w:r>
    </w:p>
    <w:p w14:paraId="455978CB" w14:textId="77777777" w:rsidR="003A721E" w:rsidRPr="008A11B3" w:rsidRDefault="003A721E" w:rsidP="00671A63">
      <w:pPr>
        <w:pStyle w:val="Szvegtrzs"/>
        <w:ind w:left="3544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</w:rPr>
        <w:t>Sály Község Önkormányzata úgy határozott, hogy csatlakozik a BURSA HUNGARICA Felsőoktatási Önkormányzati Ösztöndíjrendszer 202</w:t>
      </w:r>
      <w:r>
        <w:rPr>
          <w:rFonts w:ascii="Courier New" w:hAnsi="Courier New" w:cs="Courier New"/>
          <w:sz w:val="20"/>
          <w:szCs w:val="20"/>
        </w:rPr>
        <w:t>6</w:t>
      </w:r>
      <w:r w:rsidRPr="008A11B3">
        <w:rPr>
          <w:rFonts w:ascii="Courier New" w:hAnsi="Courier New" w:cs="Courier New"/>
          <w:sz w:val="20"/>
          <w:szCs w:val="20"/>
        </w:rPr>
        <w:t>. évi pályázati fordulójához, s az Általános Szerződési Feltételeket e l f o g a d j a, s kötelezettséget vállal arra, hogy a pályázatok kiírása, elbírálása és folyósítása során maradéktalanul az Általános Szerződési Feltételekben foglaltaknak megfelelően jár el.</w:t>
      </w:r>
    </w:p>
    <w:p w14:paraId="147BCDDA" w14:textId="77777777" w:rsidR="003A721E" w:rsidRPr="008A11B3" w:rsidRDefault="003A721E" w:rsidP="00671A63">
      <w:pPr>
        <w:pStyle w:val="Szvegtrzs"/>
        <w:ind w:left="3544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</w:rPr>
        <w:t>A képviselő-testület felkérte a polgármestert a pályázat bonyolítására.</w:t>
      </w:r>
    </w:p>
    <w:p w14:paraId="6C94F052" w14:textId="77777777" w:rsidR="003A721E" w:rsidRPr="008A11B3" w:rsidRDefault="003A721E" w:rsidP="00671A63">
      <w:pPr>
        <w:pStyle w:val="Szvegtrzs"/>
        <w:ind w:left="3544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  <w:u w:val="single"/>
        </w:rPr>
        <w:t>Felelős:</w:t>
      </w:r>
      <w:r w:rsidRPr="008A11B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Hócza József</w:t>
      </w:r>
      <w:r w:rsidRPr="008A11B3">
        <w:rPr>
          <w:rFonts w:ascii="Courier New" w:hAnsi="Courier New" w:cs="Courier New"/>
          <w:sz w:val="20"/>
          <w:szCs w:val="20"/>
        </w:rPr>
        <w:t xml:space="preserve"> polgármester </w:t>
      </w:r>
    </w:p>
    <w:p w14:paraId="28D4689C" w14:textId="77777777" w:rsidR="003A721E" w:rsidRPr="008A11B3" w:rsidRDefault="003A721E" w:rsidP="00671A63">
      <w:pPr>
        <w:ind w:left="3544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8A11B3">
        <w:rPr>
          <w:rFonts w:ascii="Courier New" w:hAnsi="Courier New" w:cs="Courier New"/>
          <w:sz w:val="20"/>
          <w:szCs w:val="20"/>
        </w:rPr>
        <w:t xml:space="preserve"> Folyamatos</w:t>
      </w:r>
    </w:p>
    <w:p w14:paraId="77BDF505" w14:textId="77777777" w:rsidR="00CA5F1C" w:rsidRPr="00E579C3" w:rsidRDefault="00CA5F1C" w:rsidP="00CA5F1C">
      <w:pPr>
        <w:jc w:val="both"/>
        <w:rPr>
          <w:rFonts w:ascii="Courier New" w:hAnsi="Courier New" w:cs="Courier New"/>
          <w:sz w:val="20"/>
          <w:szCs w:val="20"/>
          <w:u w:val="single"/>
        </w:rPr>
      </w:pPr>
    </w:p>
    <w:p w14:paraId="4D6DC48A" w14:textId="77777777" w:rsidR="00431AF1" w:rsidRDefault="00600D82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Közművelődési rendelet felülvizsgálata: </w:t>
      </w:r>
    </w:p>
    <w:p w14:paraId="0719C890" w14:textId="77777777" w:rsidR="00600D82" w:rsidRDefault="00BC7971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 w:rsidR="00774B7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szükségszerű volt a közművelődésről szóló rendelet felülvizsgálata. Egyéb tekintetben pedig új közösségi színterekkel is bővült a rendelet. A rendelettervezet a képviselők részére megküldésre került, javasolta annak megtárgyalását és elfogadását. Új közösségi színtérként került felvételre a Sályi Napok rendezvényen átadásra került Dr. Barsi Ernő Hagyományőrző Ház, a Gárdonyi Géza Tájház, s a hamarosan átadásra kerülő új könyvtár. </w:t>
      </w:r>
    </w:p>
    <w:p w14:paraId="032FFB68" w14:textId="77777777" w:rsidR="00BC7971" w:rsidRDefault="00BC7971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A képviselő-testület a közművelődésről szóló rendeletét 7 igen, 0 nem szavazattal, 0 tartózkodással elfogadta: </w:t>
      </w:r>
    </w:p>
    <w:p w14:paraId="62CC7602" w14:textId="77777777" w:rsidR="00642A16" w:rsidRPr="00642A16" w:rsidRDefault="00642A16" w:rsidP="00642A16">
      <w:pPr>
        <w:ind w:left="3540"/>
        <w:jc w:val="both"/>
        <w:rPr>
          <w:rFonts w:ascii="Courier New" w:hAnsi="Courier New" w:cs="Courier New"/>
          <w:b/>
          <w:bCs/>
          <w:sz w:val="20"/>
          <w:u w:val="single"/>
        </w:rPr>
      </w:pPr>
      <w:r>
        <w:rPr>
          <w:rFonts w:ascii="Courier New" w:hAnsi="Courier New" w:cs="Courier New"/>
          <w:b/>
          <w:bCs/>
          <w:sz w:val="20"/>
          <w:u w:val="single"/>
        </w:rPr>
        <w:t>6/</w:t>
      </w:r>
      <w:r w:rsidRPr="00642A16">
        <w:rPr>
          <w:rFonts w:ascii="Courier New" w:hAnsi="Courier New" w:cs="Courier New"/>
          <w:b/>
          <w:bCs/>
          <w:sz w:val="20"/>
          <w:u w:val="single"/>
        </w:rPr>
        <w:t>2025.(IX.10.) önkormányzati rendelet</w:t>
      </w:r>
    </w:p>
    <w:p w14:paraId="58D81188" w14:textId="77777777" w:rsidR="00642A16" w:rsidRDefault="00642A16" w:rsidP="00642A16">
      <w:pPr>
        <w:ind w:left="354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közművelődésről. </w:t>
      </w:r>
    </w:p>
    <w:p w14:paraId="742560F9" w14:textId="77777777" w:rsidR="00642A16" w:rsidRDefault="00642A16" w:rsidP="00642A1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A rendeletet a képviselő-testület elfogadta. </w:t>
      </w:r>
    </w:p>
    <w:p w14:paraId="5906371A" w14:textId="77777777" w:rsidR="00642A16" w:rsidRDefault="00642A16" w:rsidP="00642A1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A rendelet a jegyzőkönyv mellékletét képezi.</w:t>
      </w:r>
    </w:p>
    <w:p w14:paraId="5E7CCA05" w14:textId="77777777" w:rsidR="007C1932" w:rsidRDefault="007C1932" w:rsidP="00CA5F1C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Egyéb bejelentések</w:t>
      </w:r>
    </w:p>
    <w:p w14:paraId="745EF908" w14:textId="77777777" w:rsidR="004D2D29" w:rsidRDefault="004D2D29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Központi Főzőkonyha beüzemelése</w:t>
      </w:r>
    </w:p>
    <w:p w14:paraId="7A84923A" w14:textId="77777777" w:rsidR="004D2D29" w:rsidRPr="004D2D29" w:rsidRDefault="004D2D29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Népkonyha áthelyezése</w:t>
      </w:r>
    </w:p>
    <w:p w14:paraId="4AEAB1AE" w14:textId="77777777" w:rsidR="00085D9B" w:rsidRDefault="007C1932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sz w:val="20"/>
          <w:szCs w:val="20"/>
        </w:rPr>
        <w:t xml:space="preserve"> tájékoztatta a képviselő-testületet, hogy az új központi főzőkonyha megkezdte működését, s már működik a 2 tálaló konyha is. Lényegesen jobb körülmények között dolgoznak. Szeptember 1-jétől a mozgásjavító iskola diákjainak</w:t>
      </w:r>
      <w:r w:rsidR="00F17FDE">
        <w:rPr>
          <w:rFonts w:ascii="Courier New" w:hAnsi="Courier New" w:cs="Courier New"/>
          <w:sz w:val="20"/>
          <w:szCs w:val="20"/>
        </w:rPr>
        <w:t xml:space="preserve"> napi ötszöri</w:t>
      </w:r>
      <w:r>
        <w:rPr>
          <w:rFonts w:ascii="Courier New" w:hAnsi="Courier New" w:cs="Courier New"/>
          <w:sz w:val="20"/>
          <w:szCs w:val="20"/>
        </w:rPr>
        <w:t xml:space="preserve"> étkeztetése is erről a konyháról történik. Ehhez dietetikus szakács felvételére kellett sort keríteniük, Lukács Istvánné személyében. A Versenyképes Járások Program keretében gépjármű beszerzésére pályáztak. A pályázat elnyerte a helyét, 5.000.000 </w:t>
      </w:r>
      <w:r w:rsidR="00B930D3">
        <w:rPr>
          <w:rFonts w:ascii="Courier New" w:hAnsi="Courier New" w:cs="Courier New"/>
          <w:sz w:val="20"/>
          <w:szCs w:val="20"/>
        </w:rPr>
        <w:t xml:space="preserve">  Ft-os</w:t>
      </w:r>
      <w:r>
        <w:rPr>
          <w:rFonts w:ascii="Courier New" w:hAnsi="Courier New" w:cs="Courier New"/>
          <w:sz w:val="20"/>
          <w:szCs w:val="20"/>
        </w:rPr>
        <w:t xml:space="preserve"> támogatást kaptak. Ebből az összegből az ételszállításra alkalmas, elektromos járművet</w:t>
      </w:r>
      <w:r w:rsidR="0066254C">
        <w:rPr>
          <w:rFonts w:ascii="Courier New" w:hAnsi="Courier New" w:cs="Courier New"/>
          <w:sz w:val="20"/>
          <w:szCs w:val="20"/>
        </w:rPr>
        <w:t xml:space="preserve"> (Dacia Spring)</w:t>
      </w:r>
      <w:r>
        <w:rPr>
          <w:rFonts w:ascii="Courier New" w:hAnsi="Courier New" w:cs="Courier New"/>
          <w:sz w:val="20"/>
          <w:szCs w:val="20"/>
        </w:rPr>
        <w:t xml:space="preserve"> fognak beszerezni. </w:t>
      </w:r>
      <w:r w:rsidR="00F17FDE">
        <w:rPr>
          <w:rFonts w:ascii="Courier New" w:hAnsi="Courier New" w:cs="Courier New"/>
          <w:sz w:val="20"/>
          <w:szCs w:val="20"/>
        </w:rPr>
        <w:t>Jelenleg Szamkó An</w:t>
      </w:r>
      <w:r w:rsidR="00774B7C">
        <w:rPr>
          <w:rFonts w:ascii="Courier New" w:hAnsi="Courier New" w:cs="Courier New"/>
          <w:sz w:val="20"/>
          <w:szCs w:val="20"/>
        </w:rPr>
        <w:t xml:space="preserve">dor közfoglalkoztatott az OPEL </w:t>
      </w:r>
      <w:r w:rsidR="00F17FDE">
        <w:rPr>
          <w:rFonts w:ascii="Courier New" w:hAnsi="Courier New" w:cs="Courier New"/>
          <w:sz w:val="20"/>
          <w:szCs w:val="20"/>
        </w:rPr>
        <w:t>járművel szállítja az ebédet.</w:t>
      </w:r>
      <w:r w:rsidR="00BA03DB">
        <w:rPr>
          <w:rFonts w:ascii="Courier New" w:hAnsi="Courier New" w:cs="Courier New"/>
          <w:sz w:val="20"/>
          <w:szCs w:val="20"/>
        </w:rPr>
        <w:t xml:space="preserve"> A konyha kapacitása még több szociálisan rászoruló idős étkeztetését kielégítené, ezért fel kell mérniük ismételten az igényeket, s az étkezők számát bővíteni kell. </w:t>
      </w:r>
    </w:p>
    <w:p w14:paraId="28AF4EBB" w14:textId="77777777" w:rsidR="00B67087" w:rsidRDefault="00A3602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Ellenőrzésre került továbbá</w:t>
      </w:r>
      <w:r w:rsidR="00BA03DB">
        <w:rPr>
          <w:rFonts w:ascii="Courier New" w:hAnsi="Courier New" w:cs="Courier New"/>
          <w:sz w:val="20"/>
          <w:szCs w:val="20"/>
        </w:rPr>
        <w:t xml:space="preserve"> a Sály, Rózsavári u. 39. sz. alatti önkormányzati ingatlan, amely a NÉPKONYHA-nak ad helyet. Alkalmatlannak találták a helyiséget </w:t>
      </w:r>
      <w:r w:rsidR="008127D7">
        <w:rPr>
          <w:rFonts w:ascii="Courier New" w:hAnsi="Courier New" w:cs="Courier New"/>
          <w:sz w:val="20"/>
          <w:szCs w:val="20"/>
        </w:rPr>
        <w:t>az étel kiosztására. Az ételosztásra</w:t>
      </w:r>
      <w:r w:rsidR="00AC21A8">
        <w:rPr>
          <w:rFonts w:ascii="Courier New" w:hAnsi="Courier New" w:cs="Courier New"/>
          <w:sz w:val="20"/>
          <w:szCs w:val="20"/>
        </w:rPr>
        <w:t xml:space="preserve"> az egyházi tulajdonú, egykori napköziotthonos</w:t>
      </w:r>
      <w:r>
        <w:rPr>
          <w:rFonts w:ascii="Courier New" w:hAnsi="Courier New" w:cs="Courier New"/>
          <w:sz w:val="20"/>
          <w:szCs w:val="20"/>
        </w:rPr>
        <w:t xml:space="preserve"> ebédlő konyha részét javasolták</w:t>
      </w:r>
      <w:r w:rsidR="00B67087">
        <w:rPr>
          <w:rFonts w:ascii="Courier New" w:hAnsi="Courier New" w:cs="Courier New"/>
          <w:sz w:val="20"/>
          <w:szCs w:val="20"/>
        </w:rPr>
        <w:t xml:space="preserve">, amely azonban nem felelt meg minden kritériumnak. </w:t>
      </w:r>
      <w:r w:rsidR="004D2D29">
        <w:rPr>
          <w:rFonts w:ascii="Courier New" w:hAnsi="Courier New" w:cs="Courier New"/>
          <w:sz w:val="20"/>
          <w:szCs w:val="20"/>
        </w:rPr>
        <w:t xml:space="preserve"> </w:t>
      </w:r>
      <w:r w:rsidR="00B67087">
        <w:rPr>
          <w:rFonts w:ascii="Courier New" w:hAnsi="Courier New" w:cs="Courier New"/>
          <w:sz w:val="20"/>
          <w:szCs w:val="20"/>
        </w:rPr>
        <w:t xml:space="preserve">Megoldásként </w:t>
      </w:r>
      <w:r w:rsidR="004D2D29">
        <w:rPr>
          <w:rFonts w:ascii="Courier New" w:hAnsi="Courier New" w:cs="Courier New"/>
          <w:sz w:val="20"/>
          <w:szCs w:val="20"/>
        </w:rPr>
        <w:t xml:space="preserve">az új központi főzőkonyha épületéből </w:t>
      </w:r>
      <w:r w:rsidR="00B67087">
        <w:rPr>
          <w:rFonts w:ascii="Courier New" w:hAnsi="Courier New" w:cs="Courier New"/>
          <w:sz w:val="20"/>
          <w:szCs w:val="20"/>
        </w:rPr>
        <w:t>tudják majd megoldani az étel kiosztását.</w:t>
      </w:r>
    </w:p>
    <w:p w14:paraId="686C32B3" w14:textId="77777777" w:rsidR="00B67087" w:rsidRDefault="00B67087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Nikoletta aljegyző:</w:t>
      </w:r>
      <w:r>
        <w:rPr>
          <w:rFonts w:ascii="Courier New" w:hAnsi="Courier New" w:cs="Courier New"/>
          <w:sz w:val="20"/>
          <w:szCs w:val="20"/>
        </w:rPr>
        <w:t xml:space="preserve"> az ebédosztásra a jelenlegi, Rózsavári utcai önkormányzati tulajdonú ingatlan teljesen alkalmatlan. Az épületbe való bejutás is balesetveszélyes, nincs mosdó, kézmosási lehetőség. Az étel kiosztására alkalmas helyiséget kell biztosítani.</w:t>
      </w:r>
    </w:p>
    <w:p w14:paraId="19E1E3E8" w14:textId="77777777" w:rsidR="0069210A" w:rsidRPr="0069210A" w:rsidRDefault="00B67087" w:rsidP="0069210A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sz w:val="20"/>
          <w:szCs w:val="20"/>
        </w:rPr>
        <w:t xml:space="preserve"> Elsősorban az egyházi tulajdonú, egykori napköziotthonos ebédlő konyha rész</w:t>
      </w:r>
      <w:r w:rsidR="0069210A">
        <w:rPr>
          <w:rFonts w:ascii="Courier New" w:hAnsi="Courier New" w:cs="Courier New"/>
          <w:sz w:val="20"/>
          <w:szCs w:val="20"/>
        </w:rPr>
        <w:t>ét</w:t>
      </w:r>
      <w:r>
        <w:rPr>
          <w:rFonts w:ascii="Courier New" w:hAnsi="Courier New" w:cs="Courier New"/>
          <w:sz w:val="20"/>
          <w:szCs w:val="20"/>
        </w:rPr>
        <w:t xml:space="preserve"> szerett</w:t>
      </w:r>
      <w:r w:rsidR="00E51277">
        <w:rPr>
          <w:rFonts w:ascii="Courier New" w:hAnsi="Courier New" w:cs="Courier New"/>
          <w:sz w:val="20"/>
          <w:szCs w:val="20"/>
        </w:rPr>
        <w:t>ék</w:t>
      </w:r>
      <w:r>
        <w:rPr>
          <w:rFonts w:ascii="Courier New" w:hAnsi="Courier New" w:cs="Courier New"/>
          <w:sz w:val="20"/>
          <w:szCs w:val="20"/>
        </w:rPr>
        <w:t xml:space="preserve"> volna felújítani, ez azonban idő hiányában nem megoldható, </w:t>
      </w:r>
      <w:r w:rsidR="0069210A">
        <w:rPr>
          <w:rFonts w:ascii="Courier New" w:hAnsi="Courier New" w:cs="Courier New"/>
          <w:sz w:val="20"/>
          <w:szCs w:val="20"/>
        </w:rPr>
        <w:t xml:space="preserve">továbbá a felújítás </w:t>
      </w:r>
      <w:r>
        <w:rPr>
          <w:rFonts w:ascii="Courier New" w:hAnsi="Courier New" w:cs="Courier New"/>
          <w:sz w:val="20"/>
          <w:szCs w:val="20"/>
        </w:rPr>
        <w:t xml:space="preserve">jelentős költségekkel </w:t>
      </w:r>
      <w:r w:rsidR="0069210A">
        <w:rPr>
          <w:rFonts w:ascii="Courier New" w:hAnsi="Courier New" w:cs="Courier New"/>
          <w:sz w:val="20"/>
          <w:szCs w:val="20"/>
        </w:rPr>
        <w:t xml:space="preserve">is </w:t>
      </w:r>
      <w:r>
        <w:rPr>
          <w:rFonts w:ascii="Courier New" w:hAnsi="Courier New" w:cs="Courier New"/>
          <w:sz w:val="20"/>
          <w:szCs w:val="20"/>
        </w:rPr>
        <w:t xml:space="preserve">járna. Így </w:t>
      </w:r>
      <w:r w:rsidR="0069210A">
        <w:rPr>
          <w:rFonts w:ascii="Courier New" w:hAnsi="Courier New" w:cs="Courier New"/>
          <w:sz w:val="20"/>
          <w:szCs w:val="20"/>
        </w:rPr>
        <w:t xml:space="preserve">a </w:t>
      </w:r>
      <w:r w:rsidR="0069210A" w:rsidRPr="0069210A">
        <w:rPr>
          <w:rFonts w:ascii="Courier New" w:hAnsi="Courier New" w:cs="Courier New"/>
          <w:sz w:val="20"/>
          <w:szCs w:val="20"/>
        </w:rPr>
        <w:t>Sály, Kossuth u. 74-76. szám alatti önkormányzati tulajdonban lévő</w:t>
      </w:r>
      <w:r w:rsidR="001624A0">
        <w:rPr>
          <w:rFonts w:ascii="Courier New" w:hAnsi="Courier New" w:cs="Courier New"/>
          <w:sz w:val="20"/>
          <w:szCs w:val="20"/>
        </w:rPr>
        <w:t>,</w:t>
      </w:r>
      <w:r w:rsidR="0069210A">
        <w:rPr>
          <w:rFonts w:ascii="Courier New" w:hAnsi="Courier New" w:cs="Courier New"/>
          <w:sz w:val="20"/>
          <w:szCs w:val="20"/>
        </w:rPr>
        <w:t xml:space="preserve"> új központi főzőkonyha épületében </w:t>
      </w:r>
      <w:r w:rsidR="0069210A" w:rsidRPr="0069210A">
        <w:rPr>
          <w:rFonts w:ascii="Courier New" w:hAnsi="Courier New" w:cs="Courier New"/>
          <w:sz w:val="20"/>
          <w:szCs w:val="20"/>
        </w:rPr>
        <w:t xml:space="preserve">az önkormányzati közüzemi étkeztetés </w:t>
      </w:r>
      <w:r w:rsidR="00A3602C">
        <w:rPr>
          <w:rFonts w:ascii="Courier New" w:hAnsi="Courier New" w:cs="Courier New"/>
          <w:sz w:val="20"/>
          <w:szCs w:val="20"/>
        </w:rPr>
        <w:t xml:space="preserve">mellett </w:t>
      </w:r>
      <w:r w:rsidR="0069210A" w:rsidRPr="0069210A">
        <w:rPr>
          <w:rFonts w:ascii="Courier New" w:hAnsi="Courier New" w:cs="Courier New"/>
          <w:sz w:val="20"/>
          <w:szCs w:val="20"/>
        </w:rPr>
        <w:t>a népkonyhai szolgáltatás időben</w:t>
      </w:r>
      <w:r w:rsidR="0069210A">
        <w:rPr>
          <w:rFonts w:ascii="Courier New" w:hAnsi="Courier New" w:cs="Courier New"/>
          <w:sz w:val="20"/>
          <w:szCs w:val="20"/>
        </w:rPr>
        <w:t xml:space="preserve"> és térben </w:t>
      </w:r>
      <w:r w:rsidR="0069210A" w:rsidRPr="0069210A">
        <w:rPr>
          <w:rFonts w:ascii="Courier New" w:hAnsi="Courier New" w:cs="Courier New"/>
          <w:sz w:val="20"/>
          <w:szCs w:val="20"/>
        </w:rPr>
        <w:t>teljesen elkülönülve megvalósításra</w:t>
      </w:r>
      <w:r w:rsidR="001624A0">
        <w:rPr>
          <w:rFonts w:ascii="Courier New" w:hAnsi="Courier New" w:cs="Courier New"/>
          <w:sz w:val="20"/>
          <w:szCs w:val="20"/>
        </w:rPr>
        <w:t xml:space="preserve"> </w:t>
      </w:r>
      <w:r w:rsidR="001624A0" w:rsidRPr="0069210A">
        <w:rPr>
          <w:rFonts w:ascii="Courier New" w:hAnsi="Courier New" w:cs="Courier New"/>
          <w:sz w:val="20"/>
          <w:szCs w:val="20"/>
        </w:rPr>
        <w:t>kerül</w:t>
      </w:r>
      <w:r w:rsidR="001624A0">
        <w:rPr>
          <w:rFonts w:ascii="Courier New" w:hAnsi="Courier New" w:cs="Courier New"/>
          <w:sz w:val="20"/>
          <w:szCs w:val="20"/>
        </w:rPr>
        <w:t>het</w:t>
      </w:r>
      <w:r w:rsidR="0069210A" w:rsidRPr="0069210A">
        <w:rPr>
          <w:rFonts w:ascii="Courier New" w:hAnsi="Courier New" w:cs="Courier New"/>
          <w:sz w:val="20"/>
          <w:szCs w:val="20"/>
        </w:rPr>
        <w:t>.</w:t>
      </w:r>
    </w:p>
    <w:p w14:paraId="09F0FDD2" w14:textId="77777777" w:rsidR="004D2D29" w:rsidRDefault="004D2D29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7 igen, 0 nem szavazattal, 0 tartózkodással hozzájárulását adta ahhoz, hogy a Népkonyha áthelyezésre kerüljön a Sály, Kossuth L. u. 74-76. sz. alatti központi főzőkonyha épületébe, melyről az alábbi határozatot hozta: </w:t>
      </w:r>
    </w:p>
    <w:p w14:paraId="652CA018" w14:textId="77777777" w:rsidR="008716C9" w:rsidRDefault="008716C9" w:rsidP="00A76704">
      <w:pPr>
        <w:ind w:left="3544"/>
        <w:jc w:val="both"/>
        <w:rPr>
          <w:rFonts w:ascii="Courier New" w:hAnsi="Courier New" w:cs="Courier New"/>
          <w:b/>
          <w:sz w:val="20"/>
          <w:szCs w:val="20"/>
        </w:rPr>
      </w:pPr>
    </w:p>
    <w:p w14:paraId="28307013" w14:textId="77777777" w:rsidR="008716C9" w:rsidRDefault="008716C9" w:rsidP="00A76704">
      <w:pPr>
        <w:ind w:left="3544"/>
        <w:jc w:val="both"/>
        <w:rPr>
          <w:rFonts w:ascii="Courier New" w:hAnsi="Courier New" w:cs="Courier New"/>
          <w:b/>
          <w:sz w:val="20"/>
          <w:szCs w:val="20"/>
        </w:rPr>
      </w:pPr>
    </w:p>
    <w:p w14:paraId="20551A7F" w14:textId="77777777" w:rsidR="008716C9" w:rsidRDefault="008716C9" w:rsidP="00A76704">
      <w:pPr>
        <w:ind w:left="3544"/>
        <w:jc w:val="both"/>
        <w:rPr>
          <w:rFonts w:ascii="Courier New" w:hAnsi="Courier New" w:cs="Courier New"/>
          <w:b/>
          <w:sz w:val="20"/>
          <w:szCs w:val="20"/>
        </w:rPr>
      </w:pPr>
    </w:p>
    <w:p w14:paraId="7D462027" w14:textId="65484392" w:rsidR="00CD4F0D" w:rsidRPr="008A11B3" w:rsidRDefault="00CD4F0D" w:rsidP="00A76704">
      <w:pPr>
        <w:ind w:left="3544"/>
        <w:jc w:val="both"/>
        <w:rPr>
          <w:rFonts w:ascii="Courier New" w:hAnsi="Courier New" w:cs="Courier New"/>
          <w:b/>
          <w:sz w:val="20"/>
          <w:szCs w:val="20"/>
        </w:rPr>
      </w:pPr>
      <w:r w:rsidRPr="008A11B3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064C6139" w14:textId="77777777" w:rsidR="00CD4F0D" w:rsidRDefault="00CD4F0D" w:rsidP="00A76704">
      <w:pPr>
        <w:ind w:left="3544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8A11B3">
        <w:rPr>
          <w:rFonts w:ascii="Courier New" w:hAnsi="Courier New" w:cs="Courier New"/>
          <w:b/>
          <w:sz w:val="20"/>
          <w:szCs w:val="20"/>
          <w:u w:val="single"/>
        </w:rPr>
        <w:t>6</w:t>
      </w:r>
      <w:r>
        <w:rPr>
          <w:rFonts w:ascii="Courier New" w:hAnsi="Courier New" w:cs="Courier New"/>
          <w:b/>
          <w:sz w:val="20"/>
          <w:szCs w:val="20"/>
          <w:u w:val="single"/>
        </w:rPr>
        <w:t>78</w:t>
      </w:r>
      <w:r w:rsidRPr="008A11B3">
        <w:rPr>
          <w:rFonts w:ascii="Courier New" w:hAnsi="Courier New" w:cs="Courier New"/>
          <w:b/>
          <w:bCs/>
          <w:sz w:val="20"/>
          <w:szCs w:val="20"/>
          <w:u w:val="single"/>
        </w:rPr>
        <w:t>/202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5</w:t>
      </w:r>
      <w:r w:rsidRPr="008A11B3">
        <w:rPr>
          <w:rFonts w:ascii="Courier New" w:hAnsi="Courier New" w:cs="Courier New"/>
          <w:b/>
          <w:bCs/>
          <w:sz w:val="20"/>
          <w:szCs w:val="20"/>
          <w:u w:val="single"/>
        </w:rPr>
        <w:t>.(IX.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9</w:t>
      </w:r>
      <w:r w:rsidRPr="008A11B3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3B3A6E4C" w14:textId="77777777" w:rsidR="00CD4F0D" w:rsidRDefault="00CD4F0D" w:rsidP="00A76704">
      <w:pPr>
        <w:ind w:left="3544"/>
        <w:jc w:val="both"/>
        <w:rPr>
          <w:rFonts w:ascii="Courier New" w:hAnsi="Courier New" w:cs="Courier New"/>
          <w:sz w:val="20"/>
          <w:szCs w:val="20"/>
        </w:rPr>
      </w:pPr>
      <w:r w:rsidRPr="00CD4F0D">
        <w:rPr>
          <w:rFonts w:ascii="Courier New" w:hAnsi="Courier New" w:cs="Courier New"/>
          <w:b/>
          <w:bCs/>
          <w:sz w:val="20"/>
          <w:szCs w:val="20"/>
          <w:u w:val="single"/>
        </w:rPr>
        <w:t>Tárgy:</w:t>
      </w:r>
      <w:r w:rsidR="00085D9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Népkonyha működtetése.</w:t>
      </w:r>
    </w:p>
    <w:p w14:paraId="4BA621FD" w14:textId="77777777" w:rsidR="00CD4F0D" w:rsidRPr="00CD4F0D" w:rsidRDefault="00CD4F0D" w:rsidP="00A76704">
      <w:pPr>
        <w:ind w:left="354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Sály Község Önkormányzata és az </w:t>
      </w:r>
      <w:r w:rsidRPr="00CD4F0D">
        <w:rPr>
          <w:rFonts w:ascii="Courier New" w:hAnsi="Courier New" w:cs="Courier New"/>
          <w:b/>
          <w:sz w:val="20"/>
          <w:szCs w:val="20"/>
        </w:rPr>
        <w:t xml:space="preserve">Észak-Magyarországi Központ </w:t>
      </w:r>
      <w:r w:rsidRPr="008127D7">
        <w:rPr>
          <w:rFonts w:ascii="Courier New" w:hAnsi="Courier New" w:cs="Courier New"/>
          <w:sz w:val="20"/>
          <w:szCs w:val="20"/>
        </w:rPr>
        <w:t>(</w:t>
      </w:r>
      <w:r w:rsidRPr="00CD4F0D">
        <w:rPr>
          <w:rFonts w:ascii="Courier New" w:hAnsi="Courier New" w:cs="Courier New"/>
          <w:sz w:val="20"/>
          <w:szCs w:val="20"/>
        </w:rPr>
        <w:t>székhely: 3534 Miskolc, Bertalan u. 4. sz.,</w:t>
      </w:r>
      <w:r w:rsidR="009C379B">
        <w:rPr>
          <w:rFonts w:ascii="Courier New" w:hAnsi="Courier New" w:cs="Courier New"/>
          <w:sz w:val="20"/>
          <w:szCs w:val="20"/>
        </w:rPr>
        <w:t xml:space="preserve"> engedélyes neve: Észak-Magyarországi Szociális Centrum Mezőkövesdi Telephely, </w:t>
      </w:r>
      <w:r w:rsidRPr="00CD4F0D">
        <w:rPr>
          <w:rFonts w:ascii="Courier New" w:hAnsi="Courier New" w:cs="Courier New"/>
          <w:sz w:val="20"/>
          <w:szCs w:val="20"/>
        </w:rPr>
        <w:t>adószám: 19234601-1-05</w:t>
      </w:r>
      <w:r w:rsidR="009C379B">
        <w:rPr>
          <w:rFonts w:ascii="Courier New" w:hAnsi="Courier New" w:cs="Courier New"/>
          <w:sz w:val="20"/>
          <w:szCs w:val="20"/>
        </w:rPr>
        <w:t xml:space="preserve">, képviselő neve: Csobán Györgyné </w:t>
      </w:r>
      <w:r w:rsidRPr="008127D7">
        <w:rPr>
          <w:rFonts w:ascii="Courier New" w:hAnsi="Courier New" w:cs="Courier New"/>
          <w:sz w:val="20"/>
          <w:szCs w:val="20"/>
        </w:rPr>
        <w:t>(</w:t>
      </w:r>
      <w:r w:rsidRPr="00CD4F0D">
        <w:rPr>
          <w:rFonts w:ascii="Courier New" w:hAnsi="Courier New" w:cs="Courier New"/>
          <w:sz w:val="20"/>
          <w:szCs w:val="20"/>
        </w:rPr>
        <w:t xml:space="preserve">továbbiakban: </w:t>
      </w:r>
      <w:r w:rsidR="00085D9B">
        <w:rPr>
          <w:rFonts w:ascii="Courier New" w:hAnsi="Courier New" w:cs="Courier New"/>
          <w:b/>
          <w:sz w:val="20"/>
          <w:szCs w:val="20"/>
        </w:rPr>
        <w:t>Fenntartó</w:t>
      </w:r>
      <w:r w:rsidR="00085D9B" w:rsidRPr="008127D7">
        <w:rPr>
          <w:rFonts w:ascii="Courier New" w:hAnsi="Courier New" w:cs="Courier New"/>
          <w:sz w:val="20"/>
          <w:szCs w:val="20"/>
        </w:rPr>
        <w:t>)</w:t>
      </w:r>
      <w:r w:rsidR="00085D9B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együttműködési megállapodást kötnek</w:t>
      </w:r>
      <w:r w:rsidR="0095588A">
        <w:rPr>
          <w:rFonts w:ascii="Courier New" w:hAnsi="Courier New" w:cs="Courier New"/>
          <w:b/>
          <w:sz w:val="20"/>
          <w:szCs w:val="20"/>
        </w:rPr>
        <w:t>.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95588A">
        <w:rPr>
          <w:rFonts w:ascii="Courier New" w:hAnsi="Courier New" w:cs="Courier New"/>
          <w:b/>
          <w:sz w:val="20"/>
          <w:szCs w:val="20"/>
        </w:rPr>
        <w:t>M</w:t>
      </w:r>
      <w:r>
        <w:rPr>
          <w:rFonts w:ascii="Courier New" w:hAnsi="Courier New" w:cs="Courier New"/>
          <w:b/>
          <w:sz w:val="20"/>
          <w:szCs w:val="20"/>
        </w:rPr>
        <w:t>egállapodnak abban, hogy Sály település közigazgatási területén szociális étkeztetés alapszolgáltatás népkonyha altípusának megvalósításában együttműködnek.</w:t>
      </w:r>
    </w:p>
    <w:p w14:paraId="3F72D295" w14:textId="77777777" w:rsidR="00CD4F0D" w:rsidRPr="00CD4F0D" w:rsidRDefault="00CD4F0D" w:rsidP="00A76704">
      <w:pPr>
        <w:ind w:left="1276" w:firstLine="567"/>
        <w:jc w:val="both"/>
        <w:rPr>
          <w:rFonts w:ascii="Courier New" w:hAnsi="Courier New" w:cs="Courier New"/>
          <w:sz w:val="20"/>
          <w:szCs w:val="20"/>
        </w:rPr>
      </w:pPr>
    </w:p>
    <w:p w14:paraId="330578A5" w14:textId="77777777" w:rsidR="00965E5A" w:rsidRPr="00C42A9B" w:rsidRDefault="00085D9B" w:rsidP="00A76704">
      <w:pPr>
        <w:pStyle w:val="Listaszerbekezds"/>
        <w:numPr>
          <w:ilvl w:val="0"/>
          <w:numId w:val="8"/>
        </w:numPr>
        <w:ind w:left="3544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</w:t>
      </w:r>
      <w:r w:rsidR="00965E5A" w:rsidRPr="00C42A9B">
        <w:rPr>
          <w:rFonts w:ascii="Courier New" w:hAnsi="Courier New" w:cs="Courier New"/>
          <w:sz w:val="20"/>
          <w:szCs w:val="20"/>
        </w:rPr>
        <w:t xml:space="preserve">szolgáltatás a </w:t>
      </w:r>
      <w:r>
        <w:rPr>
          <w:rFonts w:ascii="Courier New" w:hAnsi="Courier New" w:cs="Courier New"/>
          <w:sz w:val="20"/>
          <w:szCs w:val="20"/>
        </w:rPr>
        <w:t>többször módosított, a szociális</w:t>
      </w:r>
      <w:r w:rsidR="00965E5A" w:rsidRPr="00C42A9B">
        <w:rPr>
          <w:rFonts w:ascii="Courier New" w:hAnsi="Courier New" w:cs="Courier New"/>
          <w:sz w:val="20"/>
          <w:szCs w:val="20"/>
        </w:rPr>
        <w:t xml:space="preserve"> igazgatásról és szociális ellátásokról szóló 1993. évi III. tv. </w:t>
      </w:r>
      <w:r w:rsidR="00965E5A" w:rsidRPr="00C42A9B">
        <w:rPr>
          <w:rFonts w:ascii="Courier New" w:hAnsi="Courier New" w:cs="Courier New"/>
          <w:i/>
          <w:sz w:val="20"/>
          <w:szCs w:val="20"/>
        </w:rPr>
        <w:t xml:space="preserve">(továbbiakban: Sztv.) </w:t>
      </w:r>
      <w:r w:rsidR="00965E5A" w:rsidRPr="00C42A9B">
        <w:rPr>
          <w:rFonts w:ascii="Courier New" w:hAnsi="Courier New" w:cs="Courier New"/>
          <w:sz w:val="20"/>
          <w:szCs w:val="20"/>
        </w:rPr>
        <w:t>57. §. (1) bekezdésének c) pontja (</w:t>
      </w:r>
      <w:r w:rsidR="00965E5A" w:rsidRPr="00C42A9B">
        <w:rPr>
          <w:rFonts w:ascii="Courier New" w:hAnsi="Courier New" w:cs="Courier New"/>
          <w:i/>
          <w:sz w:val="20"/>
          <w:szCs w:val="20"/>
        </w:rPr>
        <w:t>étkeztetés</w:t>
      </w:r>
      <w:r w:rsidR="00965E5A" w:rsidRPr="00C42A9B">
        <w:rPr>
          <w:rFonts w:ascii="Courier New" w:hAnsi="Courier New" w:cs="Courier New"/>
          <w:sz w:val="20"/>
          <w:szCs w:val="20"/>
        </w:rPr>
        <w:t>), valamint az 1/2000. (I.7.) SzCsM rendelet 23. § (1) bekezdés szerinti népkonyhai szolgáltatás. Az ellátásban részesítendők köre a szakmai szabályok körébe tartozó személyek.</w:t>
      </w:r>
    </w:p>
    <w:p w14:paraId="73F21599" w14:textId="77777777" w:rsidR="00CD4F0D" w:rsidRPr="000778D9" w:rsidRDefault="00CD4F0D" w:rsidP="00A76704">
      <w:pPr>
        <w:pStyle w:val="Listaszerbekezds"/>
        <w:numPr>
          <w:ilvl w:val="0"/>
          <w:numId w:val="8"/>
        </w:numPr>
        <w:ind w:left="3544" w:firstLine="0"/>
        <w:jc w:val="both"/>
        <w:rPr>
          <w:rFonts w:ascii="Courier New" w:hAnsi="Courier New" w:cs="Courier New"/>
          <w:sz w:val="20"/>
          <w:szCs w:val="20"/>
        </w:rPr>
      </w:pPr>
      <w:r w:rsidRPr="000778D9">
        <w:rPr>
          <w:rFonts w:ascii="Courier New" w:hAnsi="Courier New" w:cs="Courier New"/>
          <w:sz w:val="20"/>
          <w:szCs w:val="20"/>
        </w:rPr>
        <w:t xml:space="preserve">Az Önkormányzat ezen együttműködési megállapodás aláírásával hozzájárul ahhoz, hogy a Fenntartó </w:t>
      </w:r>
      <w:r w:rsidRPr="000778D9">
        <w:rPr>
          <w:rFonts w:ascii="Courier New" w:hAnsi="Courier New" w:cs="Courier New"/>
          <w:b/>
          <w:sz w:val="20"/>
          <w:szCs w:val="20"/>
        </w:rPr>
        <w:t xml:space="preserve">Sály </w:t>
      </w:r>
      <w:r w:rsidRPr="000778D9">
        <w:rPr>
          <w:rFonts w:ascii="Courier New" w:hAnsi="Courier New" w:cs="Courier New"/>
          <w:sz w:val="20"/>
          <w:szCs w:val="20"/>
        </w:rPr>
        <w:t>településen népkonyhai szolgáltatást nyújtson. Az Önkormányzat a hozzájárulását az Sztv. 134/G. § (5) bekezdés alapján teszi.</w:t>
      </w:r>
    </w:p>
    <w:p w14:paraId="29338F9C" w14:textId="77777777" w:rsidR="00CD4F0D" w:rsidRPr="000778D9" w:rsidRDefault="00CD4F0D" w:rsidP="00A76704">
      <w:pPr>
        <w:pStyle w:val="Listaszerbekezds"/>
        <w:numPr>
          <w:ilvl w:val="0"/>
          <w:numId w:val="8"/>
        </w:numPr>
        <w:ind w:left="3544" w:firstLine="0"/>
        <w:jc w:val="both"/>
        <w:rPr>
          <w:rFonts w:ascii="Courier New" w:hAnsi="Courier New" w:cs="Courier New"/>
          <w:sz w:val="20"/>
          <w:szCs w:val="20"/>
        </w:rPr>
      </w:pPr>
      <w:r w:rsidRPr="000778D9">
        <w:rPr>
          <w:rFonts w:ascii="Courier New" w:hAnsi="Courier New" w:cs="Courier New"/>
          <w:sz w:val="20"/>
          <w:szCs w:val="20"/>
        </w:rPr>
        <w:t>Az Önkormányzat kijelenti, hogy</w:t>
      </w:r>
      <w:r w:rsidR="00965E5A" w:rsidRPr="000778D9">
        <w:rPr>
          <w:rFonts w:ascii="Courier New" w:hAnsi="Courier New" w:cs="Courier New"/>
          <w:sz w:val="20"/>
          <w:szCs w:val="20"/>
        </w:rPr>
        <w:t xml:space="preserve"> a</w:t>
      </w:r>
      <w:r w:rsidRPr="000778D9">
        <w:rPr>
          <w:rFonts w:ascii="Courier New" w:hAnsi="Courier New" w:cs="Courier New"/>
          <w:sz w:val="20"/>
          <w:szCs w:val="20"/>
        </w:rPr>
        <w:t xml:space="preserve"> tulajdonát képezi a </w:t>
      </w:r>
      <w:r w:rsidRPr="000778D9">
        <w:rPr>
          <w:rFonts w:ascii="Courier New" w:hAnsi="Courier New" w:cs="Courier New"/>
          <w:b/>
          <w:sz w:val="20"/>
          <w:szCs w:val="20"/>
        </w:rPr>
        <w:t>Sály, 882</w:t>
      </w:r>
      <w:r w:rsidR="00965E5A" w:rsidRPr="000778D9">
        <w:rPr>
          <w:rFonts w:ascii="Courier New" w:hAnsi="Courier New" w:cs="Courier New"/>
          <w:b/>
          <w:sz w:val="20"/>
          <w:szCs w:val="20"/>
        </w:rPr>
        <w:t>.</w:t>
      </w:r>
      <w:r w:rsidRPr="000778D9">
        <w:rPr>
          <w:rFonts w:ascii="Courier New" w:hAnsi="Courier New" w:cs="Courier New"/>
          <w:b/>
          <w:sz w:val="20"/>
          <w:szCs w:val="20"/>
        </w:rPr>
        <w:t xml:space="preserve"> helyrajzi</w:t>
      </w:r>
      <w:r w:rsidR="00965E5A" w:rsidRPr="000778D9">
        <w:rPr>
          <w:rFonts w:ascii="Courier New" w:hAnsi="Courier New" w:cs="Courier New"/>
          <w:b/>
          <w:sz w:val="20"/>
          <w:szCs w:val="20"/>
        </w:rPr>
        <w:t xml:space="preserve"> </w:t>
      </w:r>
      <w:r w:rsidRPr="000778D9">
        <w:rPr>
          <w:rFonts w:ascii="Courier New" w:hAnsi="Courier New" w:cs="Courier New"/>
          <w:b/>
          <w:sz w:val="20"/>
          <w:szCs w:val="20"/>
        </w:rPr>
        <w:t>szám</w:t>
      </w:r>
      <w:r w:rsidRPr="000778D9">
        <w:rPr>
          <w:rFonts w:ascii="Courier New" w:hAnsi="Courier New" w:cs="Courier New"/>
          <w:sz w:val="20"/>
          <w:szCs w:val="20"/>
        </w:rPr>
        <w:t xml:space="preserve"> alatt nyilvántartott; a valóságban </w:t>
      </w:r>
      <w:r w:rsidRPr="000778D9">
        <w:rPr>
          <w:rFonts w:ascii="Courier New" w:hAnsi="Courier New" w:cs="Courier New"/>
          <w:b/>
          <w:sz w:val="20"/>
          <w:szCs w:val="20"/>
        </w:rPr>
        <w:t>3425 Sály, Kossuth Lajos utca 74-76.</w:t>
      </w:r>
      <w:r w:rsidRPr="000778D9">
        <w:rPr>
          <w:rFonts w:ascii="Courier New" w:hAnsi="Courier New" w:cs="Courier New"/>
          <w:sz w:val="20"/>
          <w:szCs w:val="20"/>
        </w:rPr>
        <w:t xml:space="preserve"> szám alatti ingatlan.</w:t>
      </w:r>
    </w:p>
    <w:p w14:paraId="3A19256B" w14:textId="77777777" w:rsidR="000778D9" w:rsidRPr="00C42A9B" w:rsidRDefault="000778D9" w:rsidP="00A76704">
      <w:pPr>
        <w:pStyle w:val="Listaszerbekezds"/>
        <w:numPr>
          <w:ilvl w:val="0"/>
          <w:numId w:val="8"/>
        </w:numPr>
        <w:ind w:left="3544" w:firstLine="0"/>
        <w:jc w:val="both"/>
        <w:rPr>
          <w:rFonts w:ascii="Courier New" w:hAnsi="Courier New" w:cs="Courier New"/>
          <w:b/>
          <w:bCs/>
          <w:i/>
          <w:sz w:val="20"/>
          <w:szCs w:val="20"/>
        </w:rPr>
      </w:pPr>
      <w:r w:rsidRPr="000778D9">
        <w:rPr>
          <w:rFonts w:ascii="Courier New" w:hAnsi="Courier New" w:cs="Courier New"/>
          <w:bCs/>
          <w:sz w:val="20"/>
          <w:szCs w:val="20"/>
        </w:rPr>
        <w:t xml:space="preserve">Az együttműködési megállapodás </w:t>
      </w:r>
      <w:r w:rsidR="00C42A9B">
        <w:rPr>
          <w:rFonts w:ascii="Courier New" w:hAnsi="Courier New" w:cs="Courier New"/>
          <w:bCs/>
          <w:sz w:val="20"/>
          <w:szCs w:val="20"/>
        </w:rPr>
        <w:t xml:space="preserve">a Fenntartó, </w:t>
      </w:r>
      <w:r w:rsidRPr="000778D9">
        <w:rPr>
          <w:rFonts w:ascii="Courier New" w:hAnsi="Courier New" w:cs="Courier New"/>
          <w:bCs/>
          <w:sz w:val="20"/>
          <w:szCs w:val="20"/>
        </w:rPr>
        <w:t>a</w:t>
      </w:r>
      <w:r w:rsidR="00C42A9B">
        <w:rPr>
          <w:rFonts w:ascii="Courier New" w:hAnsi="Courier New" w:cs="Courier New"/>
          <w:bCs/>
          <w:sz w:val="20"/>
          <w:szCs w:val="20"/>
        </w:rPr>
        <w:t>z 1</w:t>
      </w:r>
      <w:r w:rsidR="00C42A9B" w:rsidRPr="00C42A9B">
        <w:rPr>
          <w:rFonts w:ascii="Courier New" w:hAnsi="Courier New" w:cs="Courier New"/>
          <w:bCs/>
          <w:sz w:val="20"/>
          <w:szCs w:val="20"/>
        </w:rPr>
        <w:t xml:space="preserve">. pontban meghatározott </w:t>
      </w:r>
      <w:r w:rsidR="00C42A9B" w:rsidRPr="00C42A9B">
        <w:rPr>
          <w:rFonts w:ascii="Courier New" w:hAnsi="Courier New" w:cs="Courier New"/>
          <w:b/>
          <w:bCs/>
          <w:i/>
          <w:sz w:val="20"/>
          <w:szCs w:val="20"/>
        </w:rPr>
        <w:t>szolgáltatáshoz szükséges működési engedélyének jogerőssé válásának napjától, határozatlan időtartamra jön létre</w:t>
      </w:r>
      <w:r w:rsidR="00C42A9B">
        <w:rPr>
          <w:rFonts w:ascii="Courier New" w:hAnsi="Courier New" w:cs="Courier New"/>
          <w:b/>
          <w:bCs/>
          <w:i/>
          <w:sz w:val="20"/>
          <w:szCs w:val="20"/>
        </w:rPr>
        <w:t>.</w:t>
      </w:r>
    </w:p>
    <w:p w14:paraId="71BD5A3A" w14:textId="77777777" w:rsidR="00CD4F0D" w:rsidRDefault="00CD4F0D" w:rsidP="00A76704">
      <w:pPr>
        <w:pStyle w:val="Listaszerbekezds"/>
        <w:numPr>
          <w:ilvl w:val="0"/>
          <w:numId w:val="8"/>
        </w:numPr>
        <w:ind w:left="3544" w:firstLine="0"/>
        <w:jc w:val="both"/>
        <w:rPr>
          <w:rFonts w:ascii="Courier New" w:hAnsi="Courier New" w:cs="Courier New"/>
          <w:sz w:val="20"/>
          <w:szCs w:val="20"/>
        </w:rPr>
      </w:pPr>
      <w:r w:rsidRPr="000778D9">
        <w:rPr>
          <w:rFonts w:ascii="Courier New" w:hAnsi="Courier New" w:cs="Courier New"/>
          <w:sz w:val="20"/>
          <w:szCs w:val="20"/>
        </w:rPr>
        <w:t>Az Együttműködő felek megállapodnak, hogy az Önkormányzat</w:t>
      </w:r>
      <w:r w:rsidR="00965E5A" w:rsidRPr="000778D9">
        <w:rPr>
          <w:rFonts w:ascii="Courier New" w:hAnsi="Courier New" w:cs="Courier New"/>
          <w:sz w:val="20"/>
          <w:szCs w:val="20"/>
        </w:rPr>
        <w:t xml:space="preserve">, a fentiekben </w:t>
      </w:r>
      <w:r w:rsidRPr="000778D9">
        <w:rPr>
          <w:rFonts w:ascii="Courier New" w:hAnsi="Courier New" w:cs="Courier New"/>
          <w:sz w:val="20"/>
          <w:szCs w:val="20"/>
        </w:rPr>
        <w:t xml:space="preserve">meghatározott ingatlant (a szolgáltatáshoz szükséges részét) a Fenntartó részére engedélyese útján működtetett szolgáltatásnyújtás megvalósítására </w:t>
      </w:r>
      <w:r w:rsidRPr="000778D9">
        <w:rPr>
          <w:rFonts w:ascii="Courier New" w:hAnsi="Courier New" w:cs="Courier New"/>
          <w:b/>
          <w:sz w:val="20"/>
          <w:szCs w:val="20"/>
        </w:rPr>
        <w:t>ingyenes használatba</w:t>
      </w:r>
      <w:r w:rsidRPr="000778D9">
        <w:rPr>
          <w:rFonts w:ascii="Courier New" w:hAnsi="Courier New" w:cs="Courier New"/>
          <w:sz w:val="20"/>
          <w:szCs w:val="20"/>
        </w:rPr>
        <w:t xml:space="preserve"> adja, napi legalább 3 óra időtartamban.</w:t>
      </w:r>
    </w:p>
    <w:p w14:paraId="083B538B" w14:textId="77777777" w:rsidR="003235BA" w:rsidRPr="003235BA" w:rsidRDefault="003235BA" w:rsidP="00A76704">
      <w:pPr>
        <w:numPr>
          <w:ilvl w:val="0"/>
          <w:numId w:val="8"/>
        </w:numPr>
        <w:spacing w:after="0" w:line="240" w:lineRule="auto"/>
        <w:ind w:left="3544" w:firstLine="0"/>
        <w:jc w:val="both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235BA">
        <w:rPr>
          <w:rFonts w:ascii="Courier New" w:hAnsi="Courier New" w:cs="Courier New"/>
          <w:sz w:val="20"/>
          <w:szCs w:val="20"/>
        </w:rPr>
        <w:t xml:space="preserve">A keletkezett hulladék elszállításáról </w:t>
      </w:r>
      <w:r w:rsidRPr="003235BA">
        <w:rPr>
          <w:rFonts w:ascii="Courier New" w:hAnsi="Courier New" w:cs="Courier New"/>
          <w:color w:val="000000"/>
          <w:sz w:val="20"/>
          <w:szCs w:val="20"/>
        </w:rPr>
        <w:t xml:space="preserve">az </w:t>
      </w:r>
      <w:r w:rsidRPr="003235BA">
        <w:rPr>
          <w:rFonts w:ascii="Courier New" w:hAnsi="Courier New" w:cs="Courier New"/>
          <w:b/>
          <w:color w:val="000000"/>
          <w:sz w:val="20"/>
          <w:szCs w:val="20"/>
        </w:rPr>
        <w:t>Önkormányzat</w:t>
      </w:r>
      <w:r w:rsidRPr="003235BA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3235BA">
        <w:rPr>
          <w:rFonts w:ascii="Courier New" w:hAnsi="Courier New" w:cs="Courier New"/>
          <w:sz w:val="20"/>
          <w:szCs w:val="20"/>
        </w:rPr>
        <w:t>gondoskodik.</w:t>
      </w:r>
    </w:p>
    <w:p w14:paraId="6700A155" w14:textId="77777777" w:rsidR="003235BA" w:rsidRPr="003235BA" w:rsidRDefault="003235BA" w:rsidP="00A76704">
      <w:pPr>
        <w:pStyle w:val="Listaszerbekezds"/>
        <w:ind w:left="1276" w:firstLine="567"/>
        <w:rPr>
          <w:rFonts w:ascii="Courier New" w:hAnsi="Courier New" w:cs="Courier New"/>
          <w:sz w:val="20"/>
          <w:szCs w:val="20"/>
        </w:rPr>
      </w:pPr>
    </w:p>
    <w:p w14:paraId="1E3A2FAB" w14:textId="77777777" w:rsidR="003235BA" w:rsidRDefault="008127D7" w:rsidP="00A76704">
      <w:pPr>
        <w:numPr>
          <w:ilvl w:val="0"/>
          <w:numId w:val="8"/>
        </w:numPr>
        <w:spacing w:after="0" w:line="240" w:lineRule="auto"/>
        <w:ind w:left="3544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Az ingatlan rovar-</w:t>
      </w:r>
      <w:r w:rsidR="003235BA" w:rsidRPr="003235BA">
        <w:rPr>
          <w:rFonts w:ascii="Courier New" w:hAnsi="Courier New" w:cs="Courier New"/>
          <w:sz w:val="20"/>
          <w:szCs w:val="20"/>
        </w:rPr>
        <w:t xml:space="preserve"> és rágcsálóírtásáról az </w:t>
      </w:r>
      <w:r w:rsidR="003235BA" w:rsidRPr="003235BA">
        <w:rPr>
          <w:rFonts w:ascii="Courier New" w:hAnsi="Courier New" w:cs="Courier New"/>
          <w:b/>
          <w:sz w:val="20"/>
          <w:szCs w:val="20"/>
        </w:rPr>
        <w:t xml:space="preserve">Önkormányzat </w:t>
      </w:r>
      <w:r w:rsidR="003235BA" w:rsidRPr="003235BA">
        <w:rPr>
          <w:rFonts w:ascii="Courier New" w:hAnsi="Courier New" w:cs="Courier New"/>
          <w:sz w:val="20"/>
          <w:szCs w:val="20"/>
        </w:rPr>
        <w:t xml:space="preserve">gondoskodik. </w:t>
      </w:r>
    </w:p>
    <w:p w14:paraId="39437B47" w14:textId="77777777" w:rsidR="003235BA" w:rsidRDefault="003235BA" w:rsidP="00A76704">
      <w:pPr>
        <w:pStyle w:val="Listaszerbekezds"/>
        <w:ind w:left="1276" w:firstLine="567"/>
        <w:rPr>
          <w:rFonts w:ascii="Courier New" w:hAnsi="Courier New" w:cs="Courier New"/>
          <w:sz w:val="20"/>
          <w:szCs w:val="20"/>
        </w:rPr>
      </w:pPr>
    </w:p>
    <w:p w14:paraId="6CDD298F" w14:textId="77777777" w:rsidR="003235BA" w:rsidRDefault="003235BA" w:rsidP="00A76704">
      <w:pPr>
        <w:spacing w:after="0" w:line="240" w:lineRule="auto"/>
        <w:ind w:left="354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</w:t>
      </w:r>
      <w:r w:rsidR="00970B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testület megbízza a polgármestert az együttműködési megállapodás aláírásával. </w:t>
      </w:r>
    </w:p>
    <w:p w14:paraId="7B9039D3" w14:textId="77777777" w:rsidR="001B7FFE" w:rsidRDefault="001B7FFE" w:rsidP="00A76704">
      <w:pPr>
        <w:spacing w:after="0" w:line="240" w:lineRule="auto"/>
        <w:ind w:left="1276" w:firstLine="567"/>
        <w:jc w:val="both"/>
        <w:rPr>
          <w:rFonts w:ascii="Courier New" w:hAnsi="Courier New" w:cs="Courier New"/>
          <w:sz w:val="20"/>
          <w:szCs w:val="20"/>
        </w:rPr>
      </w:pPr>
    </w:p>
    <w:p w14:paraId="67073CA0" w14:textId="77777777" w:rsidR="001B7FFE" w:rsidRDefault="001B7FFE" w:rsidP="00A76704">
      <w:pPr>
        <w:spacing w:after="0" w:line="240" w:lineRule="auto"/>
        <w:ind w:left="1276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Felelős:</w:t>
      </w:r>
      <w:r>
        <w:rPr>
          <w:rFonts w:ascii="Courier New" w:hAnsi="Courier New" w:cs="Courier New"/>
          <w:sz w:val="20"/>
          <w:szCs w:val="20"/>
        </w:rPr>
        <w:t xml:space="preserve"> Hócza József polgármester.</w:t>
      </w:r>
    </w:p>
    <w:p w14:paraId="1BADB266" w14:textId="77777777" w:rsidR="001B7FFE" w:rsidRDefault="001B7FFE" w:rsidP="00A76704">
      <w:pPr>
        <w:spacing w:after="0" w:line="240" w:lineRule="auto"/>
        <w:ind w:left="1276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14:paraId="71A1B896" w14:textId="77777777" w:rsidR="001B7FFE" w:rsidRPr="001B7FFE" w:rsidRDefault="001B7FFE" w:rsidP="00A76704">
      <w:pPr>
        <w:spacing w:after="0" w:line="240" w:lineRule="auto"/>
        <w:ind w:left="1276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Határidő:</w:t>
      </w:r>
      <w:r>
        <w:rPr>
          <w:rFonts w:ascii="Courier New" w:hAnsi="Courier New" w:cs="Courier New"/>
          <w:sz w:val="20"/>
          <w:szCs w:val="20"/>
        </w:rPr>
        <w:t xml:space="preserve"> Folyamatos.</w:t>
      </w:r>
    </w:p>
    <w:p w14:paraId="643341E9" w14:textId="77777777" w:rsidR="003235BA" w:rsidRDefault="003235BA" w:rsidP="003235BA">
      <w:pPr>
        <w:spacing w:after="0" w:line="240" w:lineRule="auto"/>
        <w:ind w:left="2484"/>
        <w:jc w:val="both"/>
        <w:rPr>
          <w:rFonts w:ascii="Courier New" w:hAnsi="Courier New" w:cs="Courier New"/>
          <w:sz w:val="20"/>
          <w:szCs w:val="20"/>
        </w:rPr>
      </w:pPr>
    </w:p>
    <w:p w14:paraId="1D746562" w14:textId="77777777" w:rsidR="003235BA" w:rsidRPr="003235BA" w:rsidRDefault="003235BA" w:rsidP="003235BA">
      <w:pPr>
        <w:spacing w:after="0" w:line="240" w:lineRule="auto"/>
        <w:ind w:left="2484"/>
        <w:jc w:val="both"/>
        <w:rPr>
          <w:rFonts w:ascii="Courier New" w:hAnsi="Courier New" w:cs="Courier New"/>
          <w:sz w:val="20"/>
          <w:szCs w:val="20"/>
        </w:rPr>
      </w:pPr>
    </w:p>
    <w:p w14:paraId="15621CFF" w14:textId="77777777" w:rsidR="008545BB" w:rsidRDefault="008545BB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sz w:val="20"/>
          <w:szCs w:val="20"/>
        </w:rPr>
        <w:t xml:space="preserve"> szólt arról, hogy szépen lezajlott a falunap. Ennek költségei kb. 2.500.000</w:t>
      </w:r>
      <w:r w:rsidR="00970BE4">
        <w:rPr>
          <w:rFonts w:ascii="Courier New" w:hAnsi="Courier New" w:cs="Courier New"/>
          <w:sz w:val="20"/>
          <w:szCs w:val="20"/>
        </w:rPr>
        <w:t>.-</w:t>
      </w:r>
      <w:r>
        <w:rPr>
          <w:rFonts w:ascii="Courier New" w:hAnsi="Courier New" w:cs="Courier New"/>
          <w:sz w:val="20"/>
          <w:szCs w:val="20"/>
        </w:rPr>
        <w:t>Ft-ra tehetőek. Jelentős összeg jött össze szponzoroktól, 1.175.000</w:t>
      </w:r>
      <w:r w:rsidR="00970BE4">
        <w:rPr>
          <w:rFonts w:ascii="Courier New" w:hAnsi="Courier New" w:cs="Courier New"/>
          <w:sz w:val="20"/>
          <w:szCs w:val="20"/>
        </w:rPr>
        <w:t>.-</w:t>
      </w:r>
      <w:r>
        <w:rPr>
          <w:rFonts w:ascii="Courier New" w:hAnsi="Courier New" w:cs="Courier New"/>
          <w:sz w:val="20"/>
          <w:szCs w:val="20"/>
        </w:rPr>
        <w:t>Ft összegben.</w:t>
      </w:r>
      <w:r w:rsidR="00792343">
        <w:rPr>
          <w:rFonts w:ascii="Courier New" w:hAnsi="Courier New" w:cs="Courier New"/>
          <w:sz w:val="20"/>
          <w:szCs w:val="20"/>
        </w:rPr>
        <w:t xml:space="preserve"> Sikeres volt a rendezvény, 84 főre terítettek. Van, amit legközel</w:t>
      </w:r>
      <w:r w:rsidR="00361232">
        <w:rPr>
          <w:rFonts w:ascii="Courier New" w:hAnsi="Courier New" w:cs="Courier New"/>
          <w:sz w:val="20"/>
          <w:szCs w:val="20"/>
        </w:rPr>
        <w:t>ebb másképp kell tervezni, talán</w:t>
      </w:r>
      <w:r w:rsidR="00792343">
        <w:rPr>
          <w:rFonts w:ascii="Courier New" w:hAnsi="Courier New" w:cs="Courier New"/>
          <w:sz w:val="20"/>
          <w:szCs w:val="20"/>
        </w:rPr>
        <w:t xml:space="preserve"> a kulturális és falunapi részt legközelebb külön kell választani. A negatívumokat javítják, s tanulnak a hibákból. Összességében azonban minden szempontból jól sikerült a rendezvény. </w:t>
      </w:r>
    </w:p>
    <w:p w14:paraId="6FFF258C" w14:textId="77777777" w:rsidR="00792343" w:rsidRDefault="00792343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Örömét fejezte ki, hogy Magyar Falu Program keretében járda felújításra pályáztak, a pályázat elnyerte a helyét, s közel 5.000.000</w:t>
      </w:r>
      <w:r w:rsidR="00970BE4">
        <w:rPr>
          <w:rFonts w:ascii="Courier New" w:hAnsi="Courier New" w:cs="Courier New"/>
          <w:sz w:val="20"/>
          <w:szCs w:val="20"/>
        </w:rPr>
        <w:t>.-</w:t>
      </w:r>
      <w:r>
        <w:rPr>
          <w:rFonts w:ascii="Courier New" w:hAnsi="Courier New" w:cs="Courier New"/>
          <w:sz w:val="20"/>
          <w:szCs w:val="20"/>
        </w:rPr>
        <w:t xml:space="preserve">Ft támogatásban részesülnek, mely támogatásból bitumenes járda készül a Gárdonyi Géza utcában, a Magtár épületig. </w:t>
      </w:r>
    </w:p>
    <w:p w14:paraId="2A504D91" w14:textId="77777777" w:rsidR="00F07B97" w:rsidRDefault="00F07B97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Bejelentette továbbá, hogy a művelődési ház bejáratánál kerül elhelyezésre az ATM. Itt a bejárat melletti betonrészt bővíteni kellett, s kamera elhelyezése is indokolt.</w:t>
      </w:r>
    </w:p>
    <w:p w14:paraId="65BC881E" w14:textId="77777777" w:rsidR="00522FC4" w:rsidRDefault="00522FC4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körzeti megbízotti iroda áthelyezésre kerül a művelődési házba, a polgárőr irodába. Alkalmassá kell tenni a helyiséget az iroda fogadására, ajtók, ablakok rácsozása</w:t>
      </w:r>
      <w:r w:rsidR="00E910F3">
        <w:rPr>
          <w:rFonts w:ascii="Courier New" w:hAnsi="Courier New" w:cs="Courier New"/>
          <w:sz w:val="20"/>
          <w:szCs w:val="20"/>
        </w:rPr>
        <w:t xml:space="preserve"> szükséges</w:t>
      </w:r>
      <w:r>
        <w:rPr>
          <w:rFonts w:ascii="Courier New" w:hAnsi="Courier New" w:cs="Courier New"/>
          <w:sz w:val="20"/>
          <w:szCs w:val="20"/>
        </w:rPr>
        <w:t xml:space="preserve">. Október 1-jén kerül sor az átadó rendezvényre. </w:t>
      </w:r>
    </w:p>
    <w:p w14:paraId="0CBEDBF1" w14:textId="77777777" w:rsidR="00522FC4" w:rsidRDefault="00522FC4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Könyvtár átadóra kerül sor szeptember 18-án, 13.00 órától.</w:t>
      </w:r>
      <w:r w:rsidR="00B200A2">
        <w:rPr>
          <w:rFonts w:ascii="Courier New" w:hAnsi="Courier New" w:cs="Courier New"/>
          <w:sz w:val="20"/>
          <w:szCs w:val="20"/>
        </w:rPr>
        <w:t xml:space="preserve"> Az ünnepség vendégei lesznek: Rózsa Dávid az MNMKK Országos Széchenyi Könyvtár főigazgatója, Varga Gábor a II. Rákóczi Ferenc Könyvtár igazgatója. A könyvtárat átadja: Vincze Máté a Kulturális és Innovációs Minisztérium, Közgyűjteményekért és Kulturális Fejlesztésekért Felelős Helyettes Államtitkára.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E42F9">
        <w:rPr>
          <w:rFonts w:ascii="Courier New" w:hAnsi="Courier New" w:cs="Courier New"/>
          <w:sz w:val="20"/>
          <w:szCs w:val="20"/>
        </w:rPr>
        <w:t>Az átadó ünnepségen szerepelnek az</w:t>
      </w:r>
      <w:r w:rsidR="00B200A2">
        <w:rPr>
          <w:rFonts w:ascii="Courier New" w:hAnsi="Courier New" w:cs="Courier New"/>
          <w:sz w:val="20"/>
          <w:szCs w:val="20"/>
        </w:rPr>
        <w:t xml:space="preserve"> óvodások és</w:t>
      </w:r>
      <w:r w:rsidR="003E42F9">
        <w:rPr>
          <w:rFonts w:ascii="Courier New" w:hAnsi="Courier New" w:cs="Courier New"/>
          <w:sz w:val="20"/>
          <w:szCs w:val="20"/>
        </w:rPr>
        <w:t xml:space="preserve"> általános iskolások, s Ka</w:t>
      </w:r>
      <w:r w:rsidR="00B200A2">
        <w:rPr>
          <w:rFonts w:ascii="Courier New" w:hAnsi="Courier New" w:cs="Courier New"/>
          <w:sz w:val="20"/>
          <w:szCs w:val="20"/>
        </w:rPr>
        <w:t>rády</w:t>
      </w:r>
      <w:r w:rsidR="003E42F9">
        <w:rPr>
          <w:rFonts w:ascii="Courier New" w:hAnsi="Courier New" w:cs="Courier New"/>
          <w:sz w:val="20"/>
          <w:szCs w:val="20"/>
        </w:rPr>
        <w:t xml:space="preserve"> István előadóművész</w:t>
      </w:r>
      <w:r w:rsidR="00B200A2">
        <w:rPr>
          <w:rFonts w:ascii="Courier New" w:hAnsi="Courier New" w:cs="Courier New"/>
          <w:sz w:val="20"/>
          <w:szCs w:val="20"/>
        </w:rPr>
        <w:t>t láthatják.</w:t>
      </w:r>
      <w:r w:rsidR="003E42F9">
        <w:rPr>
          <w:rFonts w:ascii="Courier New" w:hAnsi="Courier New" w:cs="Courier New"/>
          <w:sz w:val="20"/>
          <w:szCs w:val="20"/>
        </w:rPr>
        <w:t xml:space="preserve"> Majd a megnyitó után a házasságkötő</w:t>
      </w:r>
      <w:r w:rsidR="00970BE4">
        <w:rPr>
          <w:rFonts w:ascii="Courier New" w:hAnsi="Courier New" w:cs="Courier New"/>
          <w:sz w:val="20"/>
          <w:szCs w:val="20"/>
        </w:rPr>
        <w:t xml:space="preserve"> </w:t>
      </w:r>
      <w:r w:rsidR="003E42F9">
        <w:rPr>
          <w:rFonts w:ascii="Courier New" w:hAnsi="Courier New" w:cs="Courier New"/>
          <w:sz w:val="20"/>
          <w:szCs w:val="20"/>
        </w:rPr>
        <w:t xml:space="preserve">teremben rendeznek fogadást. </w:t>
      </w:r>
    </w:p>
    <w:p w14:paraId="11085564" w14:textId="77777777" w:rsidR="003E42F9" w:rsidRDefault="003E42F9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Tervei szerint az Idősek Napi ünnepség megrendezésére idén november 20-án kerülne sor. Az idősek megajándékozása pedig Karácsonyra történne. </w:t>
      </w:r>
    </w:p>
    <w:p w14:paraId="07C09095" w14:textId="77777777" w:rsidR="003E42F9" w:rsidRDefault="003E42F9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közmeghallgatást pedig november 19-én tartanák meg a művelődési házban. </w:t>
      </w:r>
    </w:p>
    <w:p w14:paraId="017760E6" w14:textId="77777777" w:rsidR="00B200A2" w:rsidRDefault="00B200A2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belterületi csapadékvízelvezetés projektjének kivitelezési munkái hamarosan elkezdődnek. </w:t>
      </w:r>
      <w:r w:rsidR="0084147E">
        <w:rPr>
          <w:rFonts w:ascii="Courier New" w:hAnsi="Courier New" w:cs="Courier New"/>
          <w:sz w:val="20"/>
          <w:szCs w:val="20"/>
        </w:rPr>
        <w:t>Ez a Geszti utcát és Suha Bertalan (Deák F. utca) mellett húzódó árok vízelvezetését fogja érinteni.</w:t>
      </w:r>
    </w:p>
    <w:p w14:paraId="5BCD16F1" w14:textId="77777777" w:rsidR="00B200A2" w:rsidRDefault="00B200A2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Tájékoztatta a képviselő-testületet, hogy </w:t>
      </w:r>
      <w:r w:rsidR="00334D2C">
        <w:rPr>
          <w:rFonts w:ascii="Courier New" w:hAnsi="Courier New" w:cs="Courier New"/>
          <w:sz w:val="20"/>
          <w:szCs w:val="20"/>
        </w:rPr>
        <w:t xml:space="preserve">újabb illegális szemétlerakás történt, kb. </w:t>
      </w:r>
      <w:r w:rsidR="00970BE4">
        <w:rPr>
          <w:rFonts w:ascii="Courier New" w:hAnsi="Courier New" w:cs="Courier New"/>
          <w:sz w:val="20"/>
          <w:szCs w:val="20"/>
        </w:rPr>
        <w:t xml:space="preserve">  </w:t>
      </w:r>
      <w:r w:rsidR="00334D2C">
        <w:rPr>
          <w:rFonts w:ascii="Courier New" w:hAnsi="Courier New" w:cs="Courier New"/>
          <w:sz w:val="20"/>
          <w:szCs w:val="20"/>
        </w:rPr>
        <w:t>4 m</w:t>
      </w:r>
      <w:r w:rsidR="00334D2C" w:rsidRPr="00E910F3">
        <w:rPr>
          <w:rFonts w:ascii="Courier New" w:hAnsi="Courier New" w:cs="Courier New"/>
          <w:sz w:val="20"/>
          <w:szCs w:val="20"/>
          <w:vertAlign w:val="superscript"/>
        </w:rPr>
        <w:t>3</w:t>
      </w:r>
      <w:r w:rsidR="00BC1A14">
        <w:rPr>
          <w:rFonts w:ascii="Courier New" w:hAnsi="Courier New" w:cs="Courier New"/>
          <w:sz w:val="20"/>
          <w:szCs w:val="20"/>
        </w:rPr>
        <w:t xml:space="preserve"> mennyiségben. </w:t>
      </w:r>
    </w:p>
    <w:p w14:paraId="65F60F04" w14:textId="77777777" w:rsidR="00D03B1C" w:rsidRDefault="00D03B1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Bejelentette a képviselő-</w:t>
      </w:r>
      <w:r w:rsidR="00970B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testületnek, hogy a Sályért Egyesület szüreti bált rendez szeptember 13-án. Ehhez kérték, hogy az önkormányzat segítsen termet biztosítani. </w:t>
      </w:r>
    </w:p>
    <w:p w14:paraId="2BAAEE3C" w14:textId="77777777" w:rsidR="00D03B1C" w:rsidRDefault="00D03B1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Mivel közösségi célra kérték az épületet, azt biztosította. Természetesen csak az ebédlő részt és a mosdót használhatják. </w:t>
      </w:r>
    </w:p>
    <w:p w14:paraId="57824F35" w14:textId="77777777" w:rsidR="00D03B1C" w:rsidRDefault="00D03B1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Téli időszakban, fűtési idényben határozzanak majd meg bérleti díjat.</w:t>
      </w:r>
    </w:p>
    <w:p w14:paraId="3D25952C" w14:textId="77777777" w:rsidR="00D03B1C" w:rsidRPr="00D03B1C" w:rsidRDefault="00D03B1C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>Dr. Nagy Jánosné képviselő:</w:t>
      </w:r>
      <w:r>
        <w:rPr>
          <w:rFonts w:ascii="Courier New" w:hAnsi="Courier New" w:cs="Courier New"/>
          <w:sz w:val="20"/>
          <w:szCs w:val="20"/>
        </w:rPr>
        <w:t xml:space="preserve"> aki kéri a termet, feleljen annak rendjéért, állagának megtartásáért. </w:t>
      </w:r>
    </w:p>
    <w:p w14:paraId="65D8888E" w14:textId="77777777" w:rsidR="003E42F9" w:rsidRDefault="0056759E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Kolossa Sándor képviselő:</w:t>
      </w:r>
      <w:r>
        <w:rPr>
          <w:rFonts w:ascii="Courier New" w:hAnsi="Courier New" w:cs="Courier New"/>
          <w:sz w:val="20"/>
          <w:szCs w:val="20"/>
        </w:rPr>
        <w:t xml:space="preserve"> a Sályért Egyesület javaslatot tett a </w:t>
      </w:r>
      <w:r w:rsidR="00AB20C3">
        <w:rPr>
          <w:rFonts w:ascii="Courier New" w:hAnsi="Courier New" w:cs="Courier New"/>
          <w:sz w:val="20"/>
          <w:szCs w:val="20"/>
        </w:rPr>
        <w:t>„</w:t>
      </w:r>
      <w:r>
        <w:rPr>
          <w:rFonts w:ascii="Courier New" w:hAnsi="Courier New" w:cs="Courier New"/>
          <w:sz w:val="20"/>
          <w:szCs w:val="20"/>
        </w:rPr>
        <w:t xml:space="preserve">Tiszta </w:t>
      </w:r>
      <w:r w:rsidR="00AB20C3">
        <w:rPr>
          <w:rFonts w:ascii="Courier New" w:hAnsi="Courier New" w:cs="Courier New"/>
          <w:sz w:val="20"/>
          <w:szCs w:val="20"/>
        </w:rPr>
        <w:t>u</w:t>
      </w:r>
      <w:r>
        <w:rPr>
          <w:rFonts w:ascii="Courier New" w:hAnsi="Courier New" w:cs="Courier New"/>
          <w:sz w:val="20"/>
          <w:szCs w:val="20"/>
        </w:rPr>
        <w:t xml:space="preserve">dvar, </w:t>
      </w:r>
      <w:r w:rsidR="00AB20C3">
        <w:rPr>
          <w:rFonts w:ascii="Courier New" w:hAnsi="Courier New" w:cs="Courier New"/>
          <w:sz w:val="20"/>
          <w:szCs w:val="20"/>
        </w:rPr>
        <w:t>r</w:t>
      </w:r>
      <w:r>
        <w:rPr>
          <w:rFonts w:ascii="Courier New" w:hAnsi="Courier New" w:cs="Courier New"/>
          <w:sz w:val="20"/>
          <w:szCs w:val="20"/>
        </w:rPr>
        <w:t xml:space="preserve">endes </w:t>
      </w:r>
      <w:r w:rsidR="00AB20C3">
        <w:rPr>
          <w:rFonts w:ascii="Courier New" w:hAnsi="Courier New" w:cs="Courier New"/>
          <w:sz w:val="20"/>
          <w:szCs w:val="20"/>
        </w:rPr>
        <w:t>h</w:t>
      </w:r>
      <w:r>
        <w:rPr>
          <w:rFonts w:ascii="Courier New" w:hAnsi="Courier New" w:cs="Courier New"/>
          <w:sz w:val="20"/>
          <w:szCs w:val="20"/>
        </w:rPr>
        <w:t>áz</w:t>
      </w:r>
      <w:r w:rsidR="00AB20C3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cím alapításáról és adományozásáról. A köztisztasági mozgalom elindítására a képviselő-</w:t>
      </w:r>
      <w:r w:rsidR="0079459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testület egyetértésével javaslatot tesz.</w:t>
      </w:r>
    </w:p>
    <w:p w14:paraId="3EFBAC0B" w14:textId="77777777" w:rsidR="0056759E" w:rsidRDefault="0056759E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Nagy Jánosné képviselő:</w:t>
      </w:r>
      <w:r>
        <w:rPr>
          <w:rFonts w:ascii="Courier New" w:hAnsi="Courier New" w:cs="Courier New"/>
          <w:sz w:val="20"/>
          <w:szCs w:val="20"/>
        </w:rPr>
        <w:t xml:space="preserve"> az egyesület az ötletgazda</w:t>
      </w:r>
      <w:r w:rsidR="00794591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vigye végig az elképzelést. Az önkormányzat milyen forrásból biztosítja a táblák elkészítését? Okafogyottnak tartja az ötletet, személy szerint nem helyezne ki szívesen ilyen táblát háza falára. </w:t>
      </w:r>
      <w:r w:rsidR="006E2A05">
        <w:rPr>
          <w:rFonts w:ascii="Courier New" w:hAnsi="Courier New" w:cs="Courier New"/>
          <w:sz w:val="20"/>
          <w:szCs w:val="20"/>
        </w:rPr>
        <w:t xml:space="preserve"> Adjanak inkább gyümölcsfát minden családnak, amit elültetnek otthonuk udvarán.</w:t>
      </w:r>
    </w:p>
    <w:p w14:paraId="5803F085" w14:textId="77777777" w:rsidR="006E2A05" w:rsidRDefault="006E2A05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Vanczák Róbert képviselő:</w:t>
      </w:r>
      <w:r>
        <w:rPr>
          <w:rFonts w:ascii="Courier New" w:hAnsi="Courier New" w:cs="Courier New"/>
          <w:sz w:val="20"/>
          <w:szCs w:val="20"/>
        </w:rPr>
        <w:t xml:space="preserve"> a táblák elkészítése jelentős anyagi vonzattal jár, a testület nézze meg, hogy miből és milyen költséget tud erre fordítani.</w:t>
      </w:r>
    </w:p>
    <w:p w14:paraId="2A2F05F2" w14:textId="77777777" w:rsidR="00AB20C3" w:rsidRPr="00AB20C3" w:rsidRDefault="00AB20C3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Farkas Zoltán képviselő:</w:t>
      </w:r>
      <w:r>
        <w:rPr>
          <w:rFonts w:ascii="Courier New" w:hAnsi="Courier New" w:cs="Courier New"/>
          <w:sz w:val="20"/>
          <w:szCs w:val="20"/>
        </w:rPr>
        <w:t xml:space="preserve"> nem tartja jó ötletnek az egyesület kezdeményezését a </w:t>
      </w:r>
      <w:r w:rsidR="00794591">
        <w:rPr>
          <w:rFonts w:ascii="Courier New" w:hAnsi="Courier New" w:cs="Courier New"/>
          <w:sz w:val="20"/>
          <w:szCs w:val="20"/>
        </w:rPr>
        <w:t>„</w:t>
      </w:r>
      <w:r>
        <w:rPr>
          <w:rFonts w:ascii="Courier New" w:hAnsi="Courier New" w:cs="Courier New"/>
          <w:sz w:val="20"/>
          <w:szCs w:val="20"/>
        </w:rPr>
        <w:t>Tiszta udvar, rendes ház” cím alapítására vonatkozóan.</w:t>
      </w:r>
    </w:p>
    <w:p w14:paraId="6903D068" w14:textId="77777777" w:rsidR="006E2A05" w:rsidRPr="006E2A05" w:rsidRDefault="006E2A05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Szabó Valéria képviselő:</w:t>
      </w:r>
      <w:r w:rsidR="00E910F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javasolta, hogy nevezzenek inkább a „Tiszta Virágos Falu” – elnyerésére. </w:t>
      </w:r>
    </w:p>
    <w:p w14:paraId="525F0829" w14:textId="77777777" w:rsidR="0056759E" w:rsidRDefault="00300BBB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 w:rsidR="00E910F3">
        <w:rPr>
          <w:rFonts w:ascii="Courier New" w:hAnsi="Courier New" w:cs="Courier New"/>
          <w:sz w:val="20"/>
          <w:szCs w:val="20"/>
        </w:rPr>
        <w:t xml:space="preserve"> </w:t>
      </w:r>
      <w:r w:rsidR="006E2A05">
        <w:rPr>
          <w:rFonts w:ascii="Courier New" w:hAnsi="Courier New" w:cs="Courier New"/>
          <w:sz w:val="20"/>
          <w:szCs w:val="20"/>
        </w:rPr>
        <w:t>a tervezet szerint az emléktábla egy elismert személynek 5 évente egy alkalommal adományozható. A legutóbbi bejárásuk alkalmával is kevés szemetes ingatlant találtak. És voltaképpen az egyesület az elismerés anyagi vonzatát, a tábla készítését az önkormányzatra hárítja. Ennek először tisztázniuk kellene az anyagi vonzatát. Jobb ötletnek tartja, ha a kiemelkedően szép portákat kiemelik, és pénzjutalomban részesítik az ingatlantulajdonost.  Vagy akár az iskola udvarán ültessen</w:t>
      </w:r>
      <w:r w:rsidR="00794591">
        <w:rPr>
          <w:rFonts w:ascii="Courier New" w:hAnsi="Courier New" w:cs="Courier New"/>
          <w:sz w:val="20"/>
          <w:szCs w:val="20"/>
        </w:rPr>
        <w:t>ek</w:t>
      </w:r>
      <w:r w:rsidR="006E2A05">
        <w:rPr>
          <w:rFonts w:ascii="Courier New" w:hAnsi="Courier New" w:cs="Courier New"/>
          <w:sz w:val="20"/>
          <w:szCs w:val="20"/>
        </w:rPr>
        <w:t xml:space="preserve"> fát minden újszülött gyermeknek. </w:t>
      </w:r>
    </w:p>
    <w:p w14:paraId="22C8F9B1" w14:textId="77777777" w:rsidR="006E2A05" w:rsidRDefault="006E2A05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Kolossa Sándor képviselő:</w:t>
      </w:r>
      <w:r w:rsidR="006600F9">
        <w:rPr>
          <w:rFonts w:ascii="Courier New" w:hAnsi="Courier New" w:cs="Courier New"/>
          <w:sz w:val="20"/>
          <w:szCs w:val="20"/>
        </w:rPr>
        <w:t xml:space="preserve"> jó ötletnek tartja a fák ültetését</w:t>
      </w:r>
      <w:r>
        <w:rPr>
          <w:rFonts w:ascii="Courier New" w:hAnsi="Courier New" w:cs="Courier New"/>
          <w:sz w:val="20"/>
          <w:szCs w:val="20"/>
        </w:rPr>
        <w:t>, minden újszülött gyermeknek ültessen</w:t>
      </w:r>
      <w:r w:rsidR="00AB20C3">
        <w:rPr>
          <w:rFonts w:ascii="Courier New" w:hAnsi="Courier New" w:cs="Courier New"/>
          <w:sz w:val="20"/>
          <w:szCs w:val="20"/>
        </w:rPr>
        <w:t>ek</w:t>
      </w:r>
      <w:r>
        <w:rPr>
          <w:rFonts w:ascii="Courier New" w:hAnsi="Courier New" w:cs="Courier New"/>
          <w:sz w:val="20"/>
          <w:szCs w:val="20"/>
        </w:rPr>
        <w:t xml:space="preserve"> fát, legyen minden gyermeknek fája. </w:t>
      </w:r>
      <w:r w:rsidR="00AB20C3">
        <w:rPr>
          <w:rFonts w:ascii="Courier New" w:hAnsi="Courier New" w:cs="Courier New"/>
          <w:sz w:val="20"/>
          <w:szCs w:val="20"/>
        </w:rPr>
        <w:t xml:space="preserve">Bár, tudni kell, ehhez megfelelő térre van szükség. </w:t>
      </w:r>
    </w:p>
    <w:p w14:paraId="131FCB41" w14:textId="77777777" w:rsidR="00367D0D" w:rsidRDefault="00367D0D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Visszavonja az egyesület javaslatát. A </w:t>
      </w:r>
      <w:r w:rsidR="00794591">
        <w:rPr>
          <w:rFonts w:ascii="Courier New" w:hAnsi="Courier New" w:cs="Courier New"/>
          <w:sz w:val="20"/>
          <w:szCs w:val="20"/>
        </w:rPr>
        <w:t>„</w:t>
      </w:r>
      <w:r>
        <w:rPr>
          <w:rFonts w:ascii="Courier New" w:hAnsi="Courier New" w:cs="Courier New"/>
          <w:sz w:val="20"/>
          <w:szCs w:val="20"/>
        </w:rPr>
        <w:t>Virágos Falu</w:t>
      </w:r>
      <w:r w:rsidR="00794591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pályázat, vagy a faültetés lehetőségét az egyesület megvizsgálja, s tájékoztatni fogja a testületet.</w:t>
      </w:r>
    </w:p>
    <w:p w14:paraId="45C528D2" w14:textId="77777777" w:rsidR="00367D0D" w:rsidRDefault="00367D0D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Szüreti bált rendeznek 75 fő részvételével. A dekoráció elkészítéséhez segítséget kér. </w:t>
      </w:r>
    </w:p>
    <w:p w14:paraId="37BBE093" w14:textId="77777777" w:rsidR="00367D0D" w:rsidRDefault="00367D0D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katasztrófavédelmi tervet átnézte, az önkormányzati intézmények alaprajzát kérné segítségként a felülvi</w:t>
      </w:r>
      <w:r w:rsidR="002B692A">
        <w:rPr>
          <w:rFonts w:ascii="Courier New" w:hAnsi="Courier New" w:cs="Courier New"/>
          <w:sz w:val="20"/>
          <w:szCs w:val="20"/>
        </w:rPr>
        <w:t>zs</w:t>
      </w:r>
      <w:r>
        <w:rPr>
          <w:rFonts w:ascii="Courier New" w:hAnsi="Courier New" w:cs="Courier New"/>
          <w:sz w:val="20"/>
          <w:szCs w:val="20"/>
        </w:rPr>
        <w:t xml:space="preserve">gálathoz. </w:t>
      </w:r>
    </w:p>
    <w:p w14:paraId="3DA32A8A" w14:textId="77777777" w:rsidR="00FD749D" w:rsidRDefault="00FD749D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Szabó Valéria képviselő:</w:t>
      </w:r>
      <w:r>
        <w:rPr>
          <w:rFonts w:ascii="Courier New" w:hAnsi="Courier New" w:cs="Courier New"/>
          <w:sz w:val="20"/>
          <w:szCs w:val="20"/>
        </w:rPr>
        <w:t xml:space="preserve"> kifogásolta, hogy az önkormányzat közfoglalkoztatottjai takarítják a ravatalozó helyiséget, az épület pedig bérbeadásra került. Kérte, hogy Lator településrészen a fahíd mielőbbi rekonstrukciójáról gondoskodjanak. Továbbá hulladéktároló kihelyezését kérik</w:t>
      </w:r>
      <w:r w:rsidR="00917D02">
        <w:rPr>
          <w:rFonts w:ascii="Courier New" w:hAnsi="Courier New" w:cs="Courier New"/>
          <w:sz w:val="20"/>
          <w:szCs w:val="20"/>
        </w:rPr>
        <w:t xml:space="preserve"> a l</w:t>
      </w:r>
      <w:r>
        <w:rPr>
          <w:rFonts w:ascii="Courier New" w:hAnsi="Courier New" w:cs="Courier New"/>
          <w:sz w:val="20"/>
          <w:szCs w:val="20"/>
        </w:rPr>
        <w:t>atori temetőhöz. Lator településrészen tal</w:t>
      </w:r>
      <w:r w:rsidR="006600F9">
        <w:rPr>
          <w:rFonts w:ascii="Courier New" w:hAnsi="Courier New" w:cs="Courier New"/>
          <w:sz w:val="20"/>
          <w:szCs w:val="20"/>
        </w:rPr>
        <w:t xml:space="preserve">álható buszmegállóhely kátyus, </w:t>
      </w:r>
      <w:r>
        <w:rPr>
          <w:rFonts w:ascii="Courier New" w:hAnsi="Courier New" w:cs="Courier New"/>
          <w:sz w:val="20"/>
          <w:szCs w:val="20"/>
        </w:rPr>
        <w:t>balesetveszélyes, legalább a káty</w:t>
      </w:r>
      <w:r w:rsidR="00E278EB">
        <w:rPr>
          <w:rFonts w:ascii="Courier New" w:hAnsi="Courier New" w:cs="Courier New"/>
          <w:sz w:val="20"/>
          <w:szCs w:val="20"/>
        </w:rPr>
        <w:t>ú</w:t>
      </w:r>
      <w:r>
        <w:rPr>
          <w:rFonts w:ascii="Courier New" w:hAnsi="Courier New" w:cs="Courier New"/>
          <w:sz w:val="20"/>
          <w:szCs w:val="20"/>
        </w:rPr>
        <w:t>zásról gondoskodniuk kellene.</w:t>
      </w:r>
      <w:r w:rsidR="000625CA">
        <w:rPr>
          <w:rFonts w:ascii="Courier New" w:hAnsi="Courier New" w:cs="Courier New"/>
          <w:sz w:val="20"/>
          <w:szCs w:val="20"/>
        </w:rPr>
        <w:t xml:space="preserve"> Ugyanígy Lator</w:t>
      </w:r>
      <w:r w:rsidR="008668FF">
        <w:rPr>
          <w:rFonts w:ascii="Courier New" w:hAnsi="Courier New" w:cs="Courier New"/>
          <w:sz w:val="20"/>
          <w:szCs w:val="20"/>
        </w:rPr>
        <w:t>b</w:t>
      </w:r>
      <w:r w:rsidR="000625CA">
        <w:rPr>
          <w:rFonts w:ascii="Courier New" w:hAnsi="Courier New" w:cs="Courier New"/>
          <w:sz w:val="20"/>
          <w:szCs w:val="20"/>
        </w:rPr>
        <w:t>an a kőbányától felfelé nagyon rossz az út minősége, ez jellemző az Eötvös-</w:t>
      </w:r>
      <w:r w:rsidR="00794591">
        <w:rPr>
          <w:rFonts w:ascii="Courier New" w:hAnsi="Courier New" w:cs="Courier New"/>
          <w:sz w:val="20"/>
          <w:szCs w:val="20"/>
        </w:rPr>
        <w:t xml:space="preserve"> </w:t>
      </w:r>
      <w:r w:rsidR="000625CA">
        <w:rPr>
          <w:rFonts w:ascii="Courier New" w:hAnsi="Courier New" w:cs="Courier New"/>
          <w:sz w:val="20"/>
          <w:szCs w:val="20"/>
        </w:rPr>
        <w:t>telepen és Rozmaring utcában is. A Mozgásjavító Általános Iskolával szemközti kőfal balesetveszélyes. A temető</w:t>
      </w:r>
      <w:r w:rsidR="0086144A">
        <w:rPr>
          <w:rFonts w:ascii="Courier New" w:hAnsi="Courier New" w:cs="Courier New"/>
          <w:sz w:val="20"/>
          <w:szCs w:val="20"/>
        </w:rPr>
        <w:t xml:space="preserve">n is elszaporodtak az ebek, s a fiatalok is ott szórakoznak. A településen pár ingatlan gazdátlan, elhanyagolt. Lengyel Istvánné ingatlanánál továbbra sem megoldott a vízelvezetés. Mizser Istvánék ingatlanánál a híd alatti áteresz tisztítást igényel. </w:t>
      </w:r>
      <w:r w:rsidR="0084147E">
        <w:rPr>
          <w:rFonts w:ascii="Courier New" w:hAnsi="Courier New" w:cs="Courier New"/>
          <w:sz w:val="20"/>
          <w:szCs w:val="20"/>
        </w:rPr>
        <w:t xml:space="preserve"> Állandó probléma a községben a hangos zenélés, ez legutóbb a Kossuth Lajos utcában fordult elő 2 családnál is. </w:t>
      </w:r>
      <w:r w:rsidR="0086144A">
        <w:rPr>
          <w:rFonts w:ascii="Courier New" w:hAnsi="Courier New" w:cs="Courier New"/>
          <w:sz w:val="20"/>
          <w:szCs w:val="20"/>
        </w:rPr>
        <w:t>Javasolta továbbá, hogy gond</w:t>
      </w:r>
      <w:r w:rsidR="00CD1FE6">
        <w:rPr>
          <w:rFonts w:ascii="Courier New" w:hAnsi="Courier New" w:cs="Courier New"/>
          <w:sz w:val="20"/>
          <w:szCs w:val="20"/>
        </w:rPr>
        <w:t>olko</w:t>
      </w:r>
      <w:r w:rsidR="0086144A">
        <w:rPr>
          <w:rFonts w:ascii="Courier New" w:hAnsi="Courier New" w:cs="Courier New"/>
          <w:sz w:val="20"/>
          <w:szCs w:val="20"/>
        </w:rPr>
        <w:t>djanak el rajta, hogy hozzanak-e rendeletet a betelepülés szabályozására.</w:t>
      </w:r>
    </w:p>
    <w:p w14:paraId="37A3C062" w14:textId="77777777" w:rsidR="0084147E" w:rsidRPr="0084147E" w:rsidRDefault="0084147E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>Dr. Molnár Sándor jegyző</w:t>
      </w:r>
      <w:r w:rsidRPr="0063025F">
        <w:rPr>
          <w:rFonts w:ascii="Courier New" w:hAnsi="Courier New" w:cs="Courier New"/>
          <w:sz w:val="20"/>
          <w:szCs w:val="20"/>
        </w:rPr>
        <w:t xml:space="preserve">: </w:t>
      </w:r>
      <w:r w:rsidR="0063025F" w:rsidRPr="0063025F">
        <w:rPr>
          <w:rFonts w:ascii="Courier New" w:hAnsi="Courier New" w:cs="Courier New"/>
          <w:sz w:val="20"/>
          <w:szCs w:val="20"/>
        </w:rPr>
        <w:t>a helyi önazonosság</w:t>
      </w:r>
      <w:r w:rsidR="00C0547E">
        <w:rPr>
          <w:rFonts w:ascii="Courier New" w:hAnsi="Courier New" w:cs="Courier New"/>
          <w:sz w:val="20"/>
          <w:szCs w:val="20"/>
        </w:rPr>
        <w:t xml:space="preserve"> védelmér</w:t>
      </w:r>
      <w:r w:rsidR="0095588A">
        <w:rPr>
          <w:rFonts w:ascii="Courier New" w:hAnsi="Courier New" w:cs="Courier New"/>
          <w:sz w:val="20"/>
          <w:szCs w:val="20"/>
        </w:rPr>
        <w:t>ő</w:t>
      </w:r>
      <w:r w:rsidR="00C0547E">
        <w:rPr>
          <w:rFonts w:ascii="Courier New" w:hAnsi="Courier New" w:cs="Courier New"/>
          <w:sz w:val="20"/>
          <w:szCs w:val="20"/>
        </w:rPr>
        <w:t>l szóló rendelet</w:t>
      </w:r>
      <w:r w:rsidR="0063025F">
        <w:rPr>
          <w:rFonts w:ascii="Courier New" w:hAnsi="Courier New" w:cs="Courier New"/>
          <w:sz w:val="20"/>
          <w:szCs w:val="20"/>
        </w:rPr>
        <w:t xml:space="preserve"> tárgyában nagyon körültekintően kell eljárni, az ehhez szükséges szakirodalmat tanulmányozásra meg fogja küldeni.</w:t>
      </w:r>
    </w:p>
    <w:p w14:paraId="201837AF" w14:textId="77777777" w:rsidR="0086144A" w:rsidRDefault="0086144A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Kolossa Sándor képviselő:</w:t>
      </w:r>
      <w:r>
        <w:rPr>
          <w:rFonts w:ascii="Courier New" w:hAnsi="Courier New" w:cs="Courier New"/>
          <w:sz w:val="20"/>
          <w:szCs w:val="20"/>
        </w:rPr>
        <w:t xml:space="preserve"> a Kossuth Lajos utcán is gondok vannak, Lengyel Ernőné mellett húzódó árok tele van iszappal.</w:t>
      </w:r>
    </w:p>
    <w:p w14:paraId="5C1D045F" w14:textId="77777777" w:rsidR="0063025F" w:rsidRPr="0063025F" w:rsidRDefault="0063025F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Farkas Zoltán képviselő:</w:t>
      </w:r>
      <w:r>
        <w:rPr>
          <w:rFonts w:ascii="Courier New" w:hAnsi="Courier New" w:cs="Courier New"/>
          <w:sz w:val="20"/>
          <w:szCs w:val="20"/>
        </w:rPr>
        <w:t xml:space="preserve"> javasolta, hogy a temetőben a ravataloz</w:t>
      </w:r>
      <w:r w:rsidR="006600F9">
        <w:rPr>
          <w:rFonts w:ascii="Courier New" w:hAnsi="Courier New" w:cs="Courier New"/>
          <w:sz w:val="20"/>
          <w:szCs w:val="20"/>
        </w:rPr>
        <w:t>ó</w:t>
      </w:r>
      <w:r>
        <w:rPr>
          <w:rFonts w:ascii="Courier New" w:hAnsi="Courier New" w:cs="Courier New"/>
          <w:sz w:val="20"/>
          <w:szCs w:val="20"/>
        </w:rPr>
        <w:t xml:space="preserve"> előtti részt forgalom elől elzárt területként zárják le. </w:t>
      </w:r>
    </w:p>
    <w:p w14:paraId="603D9B82" w14:textId="77777777" w:rsidR="0086144A" w:rsidRDefault="0086144A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 w:rsidR="006600F9">
        <w:rPr>
          <w:rFonts w:ascii="Courier New" w:hAnsi="Courier New" w:cs="Courier New"/>
          <w:sz w:val="20"/>
          <w:szCs w:val="20"/>
        </w:rPr>
        <w:t xml:space="preserve"> </w:t>
      </w:r>
      <w:r w:rsidR="0063025F">
        <w:rPr>
          <w:rFonts w:ascii="Courier New" w:hAnsi="Courier New" w:cs="Courier New"/>
          <w:sz w:val="20"/>
          <w:szCs w:val="20"/>
        </w:rPr>
        <w:t xml:space="preserve">Szabó Valéria képviselő ravatalozó takarításával kapcsolatos kifogására elmondta, hogy évente egy alkalommal végzi az önkormányzat a nagytakarítást, ez a vállalkozó kérése volt. Egyéb tekintetben pedig </w:t>
      </w:r>
      <w:r w:rsidR="003A1473">
        <w:rPr>
          <w:rFonts w:ascii="Courier New" w:hAnsi="Courier New" w:cs="Courier New"/>
          <w:sz w:val="20"/>
          <w:szCs w:val="20"/>
        </w:rPr>
        <w:t>a HOMÉLIA Bt. szép összeggel támogatta az önkormányzat rendezvényeit.</w:t>
      </w:r>
      <w:r w:rsidR="00794591">
        <w:rPr>
          <w:rFonts w:ascii="Courier New" w:hAnsi="Courier New" w:cs="Courier New"/>
          <w:sz w:val="20"/>
          <w:szCs w:val="20"/>
        </w:rPr>
        <w:t xml:space="preserve"> A l</w:t>
      </w:r>
      <w:r w:rsidR="00C0547E">
        <w:rPr>
          <w:rFonts w:ascii="Courier New" w:hAnsi="Courier New" w:cs="Courier New"/>
          <w:sz w:val="20"/>
          <w:szCs w:val="20"/>
        </w:rPr>
        <w:t xml:space="preserve">atori fahíd rekonstrukciójához megfelelő szakember van, </w:t>
      </w:r>
      <w:r w:rsidR="00FE74FD">
        <w:rPr>
          <w:rFonts w:ascii="Courier New" w:hAnsi="Courier New" w:cs="Courier New"/>
          <w:sz w:val="20"/>
          <w:szCs w:val="20"/>
        </w:rPr>
        <w:t>időpontot kell egyeztetniük. A l</w:t>
      </w:r>
      <w:r w:rsidR="00C0547E">
        <w:rPr>
          <w:rFonts w:ascii="Courier New" w:hAnsi="Courier New" w:cs="Courier New"/>
          <w:sz w:val="20"/>
          <w:szCs w:val="20"/>
        </w:rPr>
        <w:t>atori buszmegálló káty</w:t>
      </w:r>
      <w:r w:rsidR="00E81016">
        <w:rPr>
          <w:rFonts w:ascii="Courier New" w:hAnsi="Courier New" w:cs="Courier New"/>
          <w:sz w:val="20"/>
          <w:szCs w:val="20"/>
        </w:rPr>
        <w:t>ú</w:t>
      </w:r>
      <w:r w:rsidR="00C0547E">
        <w:rPr>
          <w:rFonts w:ascii="Courier New" w:hAnsi="Courier New" w:cs="Courier New"/>
          <w:sz w:val="20"/>
          <w:szCs w:val="20"/>
        </w:rPr>
        <w:t>zása ügyében a VOLÁN-nal már tárgyalt. Ideiglenesen a kátyúzásokat elvégzik.</w:t>
      </w:r>
    </w:p>
    <w:p w14:paraId="3683B2C1" w14:textId="77777777" w:rsidR="00E81016" w:rsidRDefault="00E81016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Szamkó Andor sályi lakos megkereste, hogy amennyiben az önkormányzat értékesítené a Sály, Viola u</w:t>
      </w:r>
      <w:r w:rsidR="00B63FCB">
        <w:rPr>
          <w:rFonts w:ascii="Courier New" w:hAnsi="Courier New" w:cs="Courier New"/>
          <w:sz w:val="20"/>
          <w:szCs w:val="20"/>
        </w:rPr>
        <w:t>. 10. sz. alatti</w:t>
      </w:r>
      <w:r>
        <w:rPr>
          <w:rFonts w:ascii="Courier New" w:hAnsi="Courier New" w:cs="Courier New"/>
          <w:sz w:val="20"/>
          <w:szCs w:val="20"/>
        </w:rPr>
        <w:t xml:space="preserve"> ingatlanát, azt megvásárolná. </w:t>
      </w:r>
    </w:p>
    <w:p w14:paraId="756D587F" w14:textId="77777777" w:rsidR="00917D02" w:rsidRPr="0086144A" w:rsidRDefault="00E81016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</w:t>
      </w:r>
      <w:r w:rsidR="00FE74F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testület</w:t>
      </w:r>
      <w:r w:rsidR="00BD5512">
        <w:rPr>
          <w:rFonts w:ascii="Courier New" w:hAnsi="Courier New" w:cs="Courier New"/>
          <w:sz w:val="20"/>
          <w:szCs w:val="20"/>
        </w:rPr>
        <w:t xml:space="preserve"> megtárgyalta a szóbeli vételi szándékot, azonban a Viola u</w:t>
      </w:r>
      <w:r w:rsidR="00E06F3F">
        <w:rPr>
          <w:rFonts w:ascii="Courier New" w:hAnsi="Courier New" w:cs="Courier New"/>
          <w:sz w:val="20"/>
          <w:szCs w:val="20"/>
        </w:rPr>
        <w:t>. 10. sz. alatti</w:t>
      </w:r>
      <w:r w:rsidR="00BD5512">
        <w:rPr>
          <w:rFonts w:ascii="Courier New" w:hAnsi="Courier New" w:cs="Courier New"/>
          <w:sz w:val="20"/>
          <w:szCs w:val="20"/>
        </w:rPr>
        <w:t xml:space="preserve"> önkormányzati ingatlant értékesíteni nem kívánja. </w:t>
      </w:r>
    </w:p>
    <w:p w14:paraId="7EE8FDCA" w14:textId="77777777" w:rsidR="00710753" w:rsidRDefault="00D44869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Nagy Jánosné képviselő:</w:t>
      </w:r>
      <w:r w:rsidR="00710753">
        <w:rPr>
          <w:rFonts w:ascii="Courier New" w:hAnsi="Courier New" w:cs="Courier New"/>
          <w:sz w:val="20"/>
          <w:szCs w:val="20"/>
        </w:rPr>
        <w:t xml:space="preserve"> kérdése volt, hogy a közös önkormányzati hivatal 2024. évi gazdálkodási évéből a Sály településre eső megtakarítást megkapták-e? A köztisztviselők bérfejlesztésének mértéke tárgyában a polgármester véleményt nyilvánított-e? Tudomása szerint a Tibolddaróci Közös Önkormányzati Hivatal köztisztviselői 30 %-os bérfejlesztést kaptak július 1-jétől. Azonban a tibolddaróci köztisztviselők 2025. januárjában </w:t>
      </w:r>
      <w:r w:rsidR="006600F9">
        <w:rPr>
          <w:rFonts w:ascii="Courier New" w:hAnsi="Courier New" w:cs="Courier New"/>
          <w:sz w:val="20"/>
          <w:szCs w:val="20"/>
        </w:rPr>
        <w:t xml:space="preserve">is </w:t>
      </w:r>
      <w:r w:rsidR="00710753">
        <w:rPr>
          <w:rFonts w:ascii="Courier New" w:hAnsi="Courier New" w:cs="Courier New"/>
          <w:sz w:val="20"/>
          <w:szCs w:val="20"/>
        </w:rPr>
        <w:t xml:space="preserve">bérfejlesztésben részesültek, s július 1-jétől a megemelt bérre kapták a 30 %-os bérfejlesztést. </w:t>
      </w:r>
      <w:r w:rsidR="00940222">
        <w:rPr>
          <w:rFonts w:ascii="Courier New" w:hAnsi="Courier New" w:cs="Courier New"/>
          <w:sz w:val="20"/>
          <w:szCs w:val="20"/>
        </w:rPr>
        <w:t>A sályi köztisztviselők a képesítési követe</w:t>
      </w:r>
      <w:r w:rsidR="006600F9">
        <w:rPr>
          <w:rFonts w:ascii="Courier New" w:hAnsi="Courier New" w:cs="Courier New"/>
          <w:sz w:val="20"/>
          <w:szCs w:val="20"/>
        </w:rPr>
        <w:t>lményeknek megfelelnek-e, s áll-</w:t>
      </w:r>
      <w:r w:rsidR="00940222">
        <w:rPr>
          <w:rFonts w:ascii="Courier New" w:hAnsi="Courier New" w:cs="Courier New"/>
          <w:sz w:val="20"/>
          <w:szCs w:val="20"/>
        </w:rPr>
        <w:t xml:space="preserve">e fenn képzési kötelezettség valamely köztisztviselőt érintően? </w:t>
      </w:r>
      <w:r w:rsidR="00710753">
        <w:rPr>
          <w:rFonts w:ascii="Courier New" w:hAnsi="Courier New" w:cs="Courier New"/>
          <w:sz w:val="20"/>
          <w:szCs w:val="20"/>
        </w:rPr>
        <w:t>Bán Tibor műszaki ellenőr személyét ritkán látják, zökkenőmentes-e a feladatellátás? Térfigyelő kamerák működnek-e? A rendelő helyiségébe a helyettesítő háziorvos klíma beszerelését kérte. A Dr. Barsi</w:t>
      </w:r>
      <w:r w:rsidR="00940222">
        <w:rPr>
          <w:rFonts w:ascii="Courier New" w:hAnsi="Courier New" w:cs="Courier New"/>
          <w:sz w:val="20"/>
          <w:szCs w:val="20"/>
        </w:rPr>
        <w:t xml:space="preserve"> Ernő</w:t>
      </w:r>
      <w:r w:rsidR="00710753">
        <w:rPr>
          <w:rFonts w:ascii="Courier New" w:hAnsi="Courier New" w:cs="Courier New"/>
          <w:sz w:val="20"/>
          <w:szCs w:val="20"/>
        </w:rPr>
        <w:t xml:space="preserve"> Hagyományőr</w:t>
      </w:r>
      <w:r w:rsidR="00940222">
        <w:rPr>
          <w:rFonts w:ascii="Courier New" w:hAnsi="Courier New" w:cs="Courier New"/>
          <w:sz w:val="20"/>
          <w:szCs w:val="20"/>
        </w:rPr>
        <w:t>z</w:t>
      </w:r>
      <w:r w:rsidR="00710753">
        <w:rPr>
          <w:rFonts w:ascii="Courier New" w:hAnsi="Courier New" w:cs="Courier New"/>
          <w:sz w:val="20"/>
          <w:szCs w:val="20"/>
        </w:rPr>
        <w:t xml:space="preserve">ő Ház riasztó kódját sokan ismerik, azt meg kellene változtatni. </w:t>
      </w:r>
    </w:p>
    <w:p w14:paraId="4B5D1FC0" w14:textId="77777777" w:rsidR="00104FF2" w:rsidRDefault="00104FF2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 w:rsidR="006600F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 Tibolddaróci Közös Önkormányzati Hivatal zárs</w:t>
      </w:r>
      <w:r w:rsidR="00103A68">
        <w:rPr>
          <w:rFonts w:ascii="Courier New" w:hAnsi="Courier New" w:cs="Courier New"/>
          <w:sz w:val="20"/>
          <w:szCs w:val="20"/>
        </w:rPr>
        <w:t>z</w:t>
      </w:r>
      <w:r>
        <w:rPr>
          <w:rFonts w:ascii="Courier New" w:hAnsi="Courier New" w:cs="Courier New"/>
          <w:sz w:val="20"/>
          <w:szCs w:val="20"/>
        </w:rPr>
        <w:t>ámadását 1.8</w:t>
      </w:r>
      <w:r w:rsidR="00FE74FD">
        <w:rPr>
          <w:rFonts w:ascii="Courier New" w:hAnsi="Courier New" w:cs="Courier New"/>
          <w:sz w:val="20"/>
          <w:szCs w:val="20"/>
        </w:rPr>
        <w:t>00.000.-</w:t>
      </w:r>
      <w:r>
        <w:rPr>
          <w:rFonts w:ascii="Courier New" w:hAnsi="Courier New" w:cs="Courier New"/>
          <w:sz w:val="20"/>
          <w:szCs w:val="20"/>
        </w:rPr>
        <w:t xml:space="preserve">Ft maradvánnyal fogadták el, ez az összeg került áthozatalra a 2025. évi költségvetésbe. A polgármesterek a maradvány felhasználására vonatkozóan megállapodtak. </w:t>
      </w:r>
      <w:r w:rsidR="00FE74FD">
        <w:rPr>
          <w:rFonts w:ascii="Courier New" w:hAnsi="Courier New" w:cs="Courier New"/>
          <w:sz w:val="20"/>
          <w:szCs w:val="20"/>
        </w:rPr>
        <w:t>Sály ez évben 51.000.000.-</w:t>
      </w:r>
      <w:r w:rsidR="00940222">
        <w:rPr>
          <w:rFonts w:ascii="Courier New" w:hAnsi="Courier New" w:cs="Courier New"/>
          <w:sz w:val="20"/>
          <w:szCs w:val="20"/>
        </w:rPr>
        <w:t xml:space="preserve">Ft-ból gazdálkodik. Bán Tibor csak a bölcsőde építésénél működik közre műszaki ellenőrként, ezért láthatják kevés alkalommal a településen. Az egyéb építési ügyek tekintetében a megkötött társulási megállapodás alapján Szeberin István főépítész jár el. A kamerarendszer még nem hibátlan, vannak hiányosságok, van ahol a felvételt nem lehet visszajátszani. A riasztókódokra odafigyelnek, szükség esetén, azt változtatják. </w:t>
      </w:r>
    </w:p>
    <w:p w14:paraId="4E97DBD8" w14:textId="77777777" w:rsidR="00C52C89" w:rsidRDefault="00C52C89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településen szabálytalanul parkoló kamionosokat fel fogják szólítani.</w:t>
      </w:r>
    </w:p>
    <w:p w14:paraId="32D9D82B" w14:textId="77777777" w:rsidR="00940222" w:rsidRDefault="00940222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Sándor jegyző:</w:t>
      </w:r>
      <w:r w:rsidR="006600F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tájékoztatta a képviselő-testületet, hogy a köztisztviselők illetményemelése tárgyában a hatályos, az önkormányzati hivatal létrehozásáról szóló megállapodás alapján jártak el, ahol a polgármester egyetértési jogát gyakorolta. </w:t>
      </w:r>
      <w:r w:rsidR="00043608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Dr. Nagy Jánosné képviselő információja valós, a tibolddaróci köztisztviselők január hónapban bérfejlesztésben részesültek.</w:t>
      </w:r>
    </w:p>
    <w:p w14:paraId="6A46B645" w14:textId="77777777" w:rsidR="00940222" w:rsidRDefault="00940222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>Dr. Molnár Nikoletta aljegyző:</w:t>
      </w:r>
      <w:r w:rsidR="00011EB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képzési kötelezettséggel érintett köztisztviselők: Nyeste-</w:t>
      </w:r>
      <w:r w:rsidR="0004360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Hindulák Nóra, akinek közigazgatási alapvizsgát kell tennie, valamint a felsőfokú végzettséggel rendelkező Palcsákné Varga Erika, </w:t>
      </w:r>
      <w:r w:rsidR="00C52C89">
        <w:rPr>
          <w:rFonts w:ascii="Courier New" w:hAnsi="Courier New" w:cs="Courier New"/>
          <w:sz w:val="20"/>
          <w:szCs w:val="20"/>
        </w:rPr>
        <w:t xml:space="preserve">akinek közigazgatási szakvizsga kötelezettsége áll fenn. A következő vizsgákra az érintettek be fognak jelentkezni. Ez kötelező, mert ellenkező esetben jogviszonyuk megszüntethető, s a képzési kötelezettség teljesítéséig bérfejlesztésben sem részesülhetnek. </w:t>
      </w:r>
    </w:p>
    <w:p w14:paraId="35CB6E4D" w14:textId="77777777" w:rsidR="00940222" w:rsidRPr="004E75EE" w:rsidRDefault="00C52C89" w:rsidP="00CA5F1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Tájékoztatta a képviselő-testületet, hogy meghirdetésre került a pénzügyi ügyintézői álláshely. Már most is szép számú érdeklődő van. </w:t>
      </w:r>
    </w:p>
    <w:p w14:paraId="585355C4" w14:textId="4C5344F6" w:rsidR="0091027C" w:rsidRDefault="0091027C" w:rsidP="008716C9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235E"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sz w:val="20"/>
          <w:szCs w:val="20"/>
        </w:rPr>
        <w:t xml:space="preserve"> javasolta a képviselő-testületnek, hogy támogassák a családokat nevelési-</w:t>
      </w:r>
      <w:r w:rsidR="0004360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oktatási támogatással. Aljegyző asszonnyal kidolgozták a támogatás igénylésének részleteit.</w:t>
      </w:r>
    </w:p>
    <w:p w14:paraId="100E1939" w14:textId="77777777" w:rsidR="00F06EF6" w:rsidRDefault="00F06EF6" w:rsidP="00F06EF6">
      <w:p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7EA4B18" w14:textId="77777777" w:rsidR="0091027C" w:rsidRDefault="0091027C" w:rsidP="0091027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polgármester javasolta a </w:t>
      </w:r>
      <w:r w:rsidR="00F06EF6">
        <w:rPr>
          <w:rFonts w:ascii="Courier New" w:hAnsi="Courier New" w:cs="Courier New"/>
          <w:sz w:val="20"/>
          <w:szCs w:val="20"/>
        </w:rPr>
        <w:t>képviselő-testületnek, hogy az ó</w:t>
      </w:r>
      <w:r>
        <w:rPr>
          <w:rFonts w:ascii="Courier New" w:hAnsi="Courier New" w:cs="Courier New"/>
          <w:sz w:val="20"/>
          <w:szCs w:val="20"/>
        </w:rPr>
        <w:t>vodai nevelésben része</w:t>
      </w:r>
      <w:r w:rsidR="00043608">
        <w:rPr>
          <w:rFonts w:ascii="Courier New" w:hAnsi="Courier New" w:cs="Courier New"/>
          <w:sz w:val="20"/>
          <w:szCs w:val="20"/>
        </w:rPr>
        <w:t>sülő gyermek családját 10.000.</w:t>
      </w:r>
      <w:r w:rsidR="00F06EF6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>Ft/fő nevelési támogatásban, az általános iskolai tanulmányokat folyt</w:t>
      </w:r>
      <w:r w:rsidR="00043608">
        <w:rPr>
          <w:rFonts w:ascii="Courier New" w:hAnsi="Courier New" w:cs="Courier New"/>
          <w:sz w:val="20"/>
          <w:szCs w:val="20"/>
        </w:rPr>
        <w:t>ató diákok családját 15.000.</w:t>
      </w:r>
      <w:r>
        <w:rPr>
          <w:rFonts w:ascii="Courier New" w:hAnsi="Courier New" w:cs="Courier New"/>
          <w:sz w:val="20"/>
          <w:szCs w:val="20"/>
        </w:rPr>
        <w:t>-Ft/fő oktatási, a középiskolai tanulmányokat folytató diákok családját 20.000</w:t>
      </w:r>
      <w:r w:rsidR="00F06EF6">
        <w:rPr>
          <w:rFonts w:ascii="Courier New" w:hAnsi="Courier New" w:cs="Courier New"/>
          <w:sz w:val="20"/>
          <w:szCs w:val="20"/>
        </w:rPr>
        <w:t>.-</w:t>
      </w:r>
      <w:r>
        <w:rPr>
          <w:rFonts w:ascii="Courier New" w:hAnsi="Courier New" w:cs="Courier New"/>
          <w:sz w:val="20"/>
          <w:szCs w:val="20"/>
        </w:rPr>
        <w:t>Ft/fő oktatás, a felsőfokú tanulmányokat folytató diákok családját 25.000</w:t>
      </w:r>
      <w:r w:rsidR="00F06EF6">
        <w:rPr>
          <w:rFonts w:ascii="Courier New" w:hAnsi="Courier New" w:cs="Courier New"/>
          <w:sz w:val="20"/>
          <w:szCs w:val="20"/>
        </w:rPr>
        <w:t>.-</w:t>
      </w:r>
      <w:r>
        <w:rPr>
          <w:rFonts w:ascii="Courier New" w:hAnsi="Courier New" w:cs="Courier New"/>
          <w:sz w:val="20"/>
          <w:szCs w:val="20"/>
        </w:rPr>
        <w:t>Ft/fő oktatási támogatásban részesít</w:t>
      </w:r>
      <w:r w:rsidR="00452A68">
        <w:rPr>
          <w:rFonts w:ascii="Courier New" w:hAnsi="Courier New" w:cs="Courier New"/>
          <w:sz w:val="20"/>
          <w:szCs w:val="20"/>
        </w:rPr>
        <w:t>sék</w:t>
      </w:r>
      <w:r>
        <w:rPr>
          <w:rFonts w:ascii="Courier New" w:hAnsi="Courier New" w:cs="Courier New"/>
          <w:sz w:val="20"/>
          <w:szCs w:val="20"/>
        </w:rPr>
        <w:t>. Egy család, több gyermek esetén maximum 30.000</w:t>
      </w:r>
      <w:r w:rsidR="00F06EF6">
        <w:rPr>
          <w:rFonts w:ascii="Courier New" w:hAnsi="Courier New" w:cs="Courier New"/>
          <w:sz w:val="20"/>
          <w:szCs w:val="20"/>
        </w:rPr>
        <w:t>.-</w:t>
      </w:r>
      <w:r w:rsidR="00043608">
        <w:rPr>
          <w:rFonts w:ascii="Courier New" w:hAnsi="Courier New" w:cs="Courier New"/>
          <w:sz w:val="20"/>
          <w:szCs w:val="20"/>
        </w:rPr>
        <w:t xml:space="preserve">Ft/család </w:t>
      </w:r>
      <w:r>
        <w:rPr>
          <w:rFonts w:ascii="Courier New" w:hAnsi="Courier New" w:cs="Courier New"/>
          <w:sz w:val="20"/>
          <w:szCs w:val="20"/>
        </w:rPr>
        <w:t>oktatási támogatásban részesülhet.</w:t>
      </w:r>
    </w:p>
    <w:p w14:paraId="424F91B7" w14:textId="77777777" w:rsidR="0091027C" w:rsidRDefault="0091027C" w:rsidP="0091027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a javaslatot megtárgyalta, s a kezdeményezéssel egyetértett.</w:t>
      </w:r>
    </w:p>
    <w:p w14:paraId="0195E397" w14:textId="77777777" w:rsidR="0091027C" w:rsidRPr="004E75EE" w:rsidRDefault="0091027C" w:rsidP="004E75E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megbízta az aljegyzőt, polgármestert, hogy a nevelési-</w:t>
      </w:r>
      <w:r w:rsidR="0004360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oktatási támogatás igényléséhez szükséges nyomtatványt, tájékoztatót a lakosság részére tegyék elérhetővé. </w:t>
      </w:r>
    </w:p>
    <w:p w14:paraId="6E48BD9E" w14:textId="77777777" w:rsidR="00A751F2" w:rsidRDefault="00A50A56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polgármester: </w:t>
      </w:r>
      <w:r w:rsidR="00D20C5F">
        <w:rPr>
          <w:rFonts w:ascii="Courier New" w:hAnsi="Courier New" w:cs="Courier New"/>
          <w:sz w:val="20"/>
          <w:szCs w:val="20"/>
        </w:rPr>
        <w:t xml:space="preserve">a </w:t>
      </w:r>
      <w:r w:rsidR="00167675">
        <w:rPr>
          <w:rFonts w:ascii="Courier New" w:hAnsi="Courier New" w:cs="Courier New"/>
          <w:sz w:val="20"/>
          <w:szCs w:val="20"/>
        </w:rPr>
        <w:t>nyílt</w:t>
      </w:r>
      <w:r w:rsidR="00D20C5F">
        <w:rPr>
          <w:rFonts w:ascii="Courier New" w:hAnsi="Courier New" w:cs="Courier New"/>
          <w:sz w:val="20"/>
          <w:szCs w:val="20"/>
        </w:rPr>
        <w:t xml:space="preserve"> ülé</w:t>
      </w:r>
      <w:r w:rsidR="005E3225">
        <w:rPr>
          <w:rFonts w:ascii="Courier New" w:hAnsi="Courier New" w:cs="Courier New"/>
          <w:sz w:val="20"/>
          <w:szCs w:val="20"/>
        </w:rPr>
        <w:t>st</w:t>
      </w:r>
      <w:r w:rsidR="007609A6">
        <w:rPr>
          <w:rFonts w:ascii="Courier New" w:hAnsi="Courier New" w:cs="Courier New"/>
          <w:sz w:val="20"/>
          <w:szCs w:val="20"/>
        </w:rPr>
        <w:t xml:space="preserve"> </w:t>
      </w:r>
      <w:r w:rsidR="001F53D6">
        <w:rPr>
          <w:rFonts w:ascii="Courier New" w:hAnsi="Courier New" w:cs="Courier New"/>
          <w:sz w:val="20"/>
          <w:szCs w:val="20"/>
        </w:rPr>
        <w:t>1</w:t>
      </w:r>
      <w:r w:rsidR="00074053">
        <w:rPr>
          <w:rFonts w:ascii="Courier New" w:hAnsi="Courier New" w:cs="Courier New"/>
          <w:sz w:val="20"/>
          <w:szCs w:val="20"/>
        </w:rPr>
        <w:t>3</w:t>
      </w:r>
      <w:r w:rsidR="00011EBA">
        <w:rPr>
          <w:rFonts w:ascii="Courier New" w:hAnsi="Courier New" w:cs="Courier New"/>
          <w:sz w:val="20"/>
          <w:szCs w:val="20"/>
        </w:rPr>
        <w:t>:</w:t>
      </w:r>
      <w:r w:rsidR="00074053">
        <w:rPr>
          <w:rFonts w:ascii="Courier New" w:hAnsi="Courier New" w:cs="Courier New"/>
          <w:sz w:val="20"/>
          <w:szCs w:val="20"/>
        </w:rPr>
        <w:t>0</w:t>
      </w:r>
      <w:r w:rsidR="00B6097E">
        <w:rPr>
          <w:rFonts w:ascii="Courier New" w:hAnsi="Courier New" w:cs="Courier New"/>
          <w:sz w:val="20"/>
          <w:szCs w:val="20"/>
        </w:rPr>
        <w:t>0</w:t>
      </w:r>
      <w:r w:rsidR="00D20C5F">
        <w:rPr>
          <w:rFonts w:ascii="Courier New" w:hAnsi="Courier New" w:cs="Courier New"/>
          <w:sz w:val="20"/>
          <w:szCs w:val="20"/>
        </w:rPr>
        <w:t xml:space="preserve"> órakor berekesztette</w:t>
      </w:r>
      <w:r w:rsidR="00721AB1">
        <w:rPr>
          <w:rFonts w:ascii="Courier New" w:hAnsi="Courier New" w:cs="Courier New"/>
          <w:sz w:val="20"/>
          <w:szCs w:val="20"/>
        </w:rPr>
        <w:t>.  Kérte képviselő-társait, hogy</w:t>
      </w:r>
      <w:r w:rsidR="00934ED9">
        <w:rPr>
          <w:rFonts w:ascii="Courier New" w:hAnsi="Courier New" w:cs="Courier New"/>
          <w:sz w:val="20"/>
          <w:szCs w:val="20"/>
        </w:rPr>
        <w:t xml:space="preserve"> ülésüket zárt ülés formájában folytassák a települési támogatási kérelmek elbírálásával. A képviselő-testület a javaslattal egyetértett.</w:t>
      </w:r>
      <w:r w:rsidR="00721AB1">
        <w:rPr>
          <w:rFonts w:ascii="Courier New" w:hAnsi="Courier New" w:cs="Courier New"/>
          <w:sz w:val="20"/>
          <w:szCs w:val="20"/>
        </w:rPr>
        <w:t xml:space="preserve"> </w:t>
      </w:r>
    </w:p>
    <w:p w14:paraId="779F4537" w14:textId="77777777" w:rsidR="00934ED9" w:rsidRPr="00767BDB" w:rsidRDefault="00934ED9" w:rsidP="00934ED9">
      <w:pPr>
        <w:jc w:val="both"/>
        <w:rPr>
          <w:rFonts w:ascii="Courier New" w:hAnsi="Courier New" w:cs="Courier New"/>
          <w:sz w:val="20"/>
          <w:szCs w:val="20"/>
        </w:rPr>
      </w:pPr>
    </w:p>
    <w:p w14:paraId="342F4D3C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15B2D330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085C8A7E" w14:textId="77777777" w:rsidR="006C6A32" w:rsidRDefault="006C6A32" w:rsidP="006C6A32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K.m.f.</w:t>
      </w:r>
    </w:p>
    <w:p w14:paraId="6139C423" w14:textId="77777777" w:rsidR="00E72AB0" w:rsidRDefault="00E72AB0" w:rsidP="006C6A32">
      <w:pPr>
        <w:jc w:val="center"/>
        <w:rPr>
          <w:rFonts w:ascii="Courier New" w:hAnsi="Courier New" w:cs="Courier New"/>
          <w:sz w:val="20"/>
        </w:rPr>
      </w:pPr>
    </w:p>
    <w:p w14:paraId="00264DAF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587ED351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47DB2BB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Dr. Molnár </w:t>
      </w:r>
      <w:r w:rsidR="00F50F81">
        <w:rPr>
          <w:rFonts w:ascii="Courier New" w:hAnsi="Courier New" w:cs="Courier New"/>
          <w:sz w:val="20"/>
          <w:szCs w:val="20"/>
        </w:rPr>
        <w:t>Nikoletta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C27CAA">
        <w:rPr>
          <w:rFonts w:ascii="Courier New" w:hAnsi="Courier New" w:cs="Courier New"/>
          <w:sz w:val="20"/>
          <w:szCs w:val="20"/>
        </w:rPr>
        <w:t>Hócza József</w:t>
      </w:r>
    </w:p>
    <w:p w14:paraId="353E6BCD" w14:textId="77777777" w:rsidR="00E72AB0" w:rsidRDefault="00011EBA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F50F81">
        <w:rPr>
          <w:rFonts w:ascii="Courier New" w:hAnsi="Courier New" w:cs="Courier New"/>
          <w:sz w:val="20"/>
          <w:szCs w:val="20"/>
        </w:rPr>
        <w:t xml:space="preserve">  aljegyző</w:t>
      </w:r>
      <w:r w:rsidR="00F50F81">
        <w:rPr>
          <w:rFonts w:ascii="Courier New" w:hAnsi="Courier New" w:cs="Courier New"/>
          <w:sz w:val="20"/>
          <w:szCs w:val="20"/>
        </w:rPr>
        <w:tab/>
      </w:r>
      <w:r w:rsidR="00F50F81">
        <w:rPr>
          <w:rFonts w:ascii="Courier New" w:hAnsi="Courier New" w:cs="Courier New"/>
          <w:sz w:val="20"/>
          <w:szCs w:val="20"/>
        </w:rPr>
        <w:tab/>
      </w:r>
      <w:r w:rsidR="00F50F81">
        <w:rPr>
          <w:rFonts w:ascii="Courier New" w:hAnsi="Courier New" w:cs="Courier New"/>
          <w:sz w:val="20"/>
          <w:szCs w:val="20"/>
        </w:rPr>
        <w:tab/>
      </w:r>
      <w:r w:rsidR="00F50F81">
        <w:rPr>
          <w:rFonts w:ascii="Courier New" w:hAnsi="Courier New" w:cs="Courier New"/>
          <w:sz w:val="20"/>
          <w:szCs w:val="20"/>
        </w:rPr>
        <w:tab/>
      </w:r>
      <w:r w:rsidR="00F50F81">
        <w:rPr>
          <w:rFonts w:ascii="Courier New" w:hAnsi="Courier New" w:cs="Courier New"/>
          <w:sz w:val="20"/>
          <w:szCs w:val="20"/>
        </w:rPr>
        <w:tab/>
      </w:r>
      <w:r w:rsidR="00F50F81">
        <w:rPr>
          <w:rFonts w:ascii="Courier New" w:hAnsi="Courier New" w:cs="Courier New"/>
          <w:sz w:val="20"/>
          <w:szCs w:val="20"/>
        </w:rPr>
        <w:tab/>
      </w:r>
      <w:r w:rsidR="00E72AB0">
        <w:rPr>
          <w:rFonts w:ascii="Courier New" w:hAnsi="Courier New" w:cs="Courier New"/>
          <w:sz w:val="20"/>
          <w:szCs w:val="20"/>
        </w:rPr>
        <w:t>polgármester</w:t>
      </w:r>
    </w:p>
    <w:p w14:paraId="36BA7655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A5A7312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AFD4B5C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240EFC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03A5ECE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3A53FEAC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435DCD4C" w14:textId="77777777" w:rsidR="00E72AB0" w:rsidRDefault="00FA4C09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Sz</w:t>
      </w:r>
      <w:r w:rsidR="009F263D">
        <w:rPr>
          <w:rFonts w:ascii="Courier New" w:hAnsi="Courier New" w:cs="Courier New"/>
          <w:sz w:val="20"/>
          <w:szCs w:val="20"/>
        </w:rPr>
        <w:t xml:space="preserve">ente Imre </w:t>
      </w:r>
      <w:r w:rsidR="00D029E0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C27CAA">
        <w:rPr>
          <w:rFonts w:ascii="Courier New" w:hAnsi="Courier New" w:cs="Courier New"/>
          <w:sz w:val="20"/>
          <w:szCs w:val="20"/>
        </w:rPr>
        <w:t xml:space="preserve">Vanczák Róbert </w:t>
      </w:r>
    </w:p>
    <w:p w14:paraId="0099BB06" w14:textId="77777777" w:rsidR="00E72AB0" w:rsidRPr="006C6A32" w:rsidRDefault="00E72AB0" w:rsidP="00266D81">
      <w:pPr>
        <w:spacing w:line="240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</w:rPr>
        <w:t>jegyzőkönyvhitelesítők</w:t>
      </w:r>
    </w:p>
    <w:sectPr w:rsidR="00E72AB0" w:rsidRPr="006C6A32" w:rsidSect="00177D7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C850" w14:textId="77777777" w:rsidR="006A07E3" w:rsidRDefault="006A07E3">
      <w:pPr>
        <w:spacing w:after="0" w:line="240" w:lineRule="auto"/>
      </w:pPr>
      <w:r>
        <w:separator/>
      </w:r>
    </w:p>
  </w:endnote>
  <w:endnote w:type="continuationSeparator" w:id="0">
    <w:p w14:paraId="2C84C5D6" w14:textId="77777777" w:rsidR="006A07E3" w:rsidRDefault="006A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7166" w14:textId="77777777" w:rsidR="00ED72C9" w:rsidRDefault="00167E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22F4300" w14:textId="77777777" w:rsidR="00ED72C9" w:rsidRDefault="00ED72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B2CB" w14:textId="77777777" w:rsidR="00ED72C9" w:rsidRDefault="00167E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43608">
      <w:rPr>
        <w:rStyle w:val="Oldalszm"/>
        <w:noProof/>
      </w:rPr>
      <w:t>16</w:t>
    </w:r>
    <w:r>
      <w:rPr>
        <w:rStyle w:val="Oldalszm"/>
      </w:rPr>
      <w:fldChar w:fldCharType="end"/>
    </w:r>
  </w:p>
  <w:p w14:paraId="1D46F6C8" w14:textId="77777777" w:rsidR="00ED72C9" w:rsidRDefault="00ED72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DF2E4" w14:textId="77777777" w:rsidR="006A07E3" w:rsidRDefault="006A07E3">
      <w:pPr>
        <w:spacing w:after="0" w:line="240" w:lineRule="auto"/>
      </w:pPr>
      <w:r>
        <w:separator/>
      </w:r>
    </w:p>
  </w:footnote>
  <w:footnote w:type="continuationSeparator" w:id="0">
    <w:p w14:paraId="3703F656" w14:textId="77777777" w:rsidR="006A07E3" w:rsidRDefault="006A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1137" w14:textId="77777777" w:rsidR="00ED72C9" w:rsidRDefault="00ED72C9">
    <w:pPr>
      <w:pStyle w:val="lfej"/>
    </w:pPr>
  </w:p>
  <w:p w14:paraId="78F738D4" w14:textId="77777777" w:rsidR="00ED72C9" w:rsidRDefault="00ED72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620337D"/>
    <w:multiLevelType w:val="hybridMultilevel"/>
    <w:tmpl w:val="88A8166A"/>
    <w:lvl w:ilvl="0" w:tplc="2988AC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6170"/>
    <w:multiLevelType w:val="hybridMultilevel"/>
    <w:tmpl w:val="B7E8D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DCE"/>
    <w:multiLevelType w:val="hybridMultilevel"/>
    <w:tmpl w:val="042A41CA"/>
    <w:lvl w:ilvl="0" w:tplc="595EDA18">
      <w:start w:val="1"/>
      <w:numFmt w:val="decimal"/>
      <w:lvlText w:val="%1."/>
      <w:lvlJc w:val="left"/>
      <w:pPr>
        <w:ind w:left="2062" w:hanging="360"/>
      </w:pPr>
      <w:rPr>
        <w:rFonts w:ascii="Courier New" w:eastAsia="Calibri" w:hAnsi="Courier New" w:cs="Courier New"/>
        <w:b w:val="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FE84616"/>
    <w:multiLevelType w:val="hybridMultilevel"/>
    <w:tmpl w:val="78B41CDE"/>
    <w:lvl w:ilvl="0" w:tplc="DDD00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F0F02"/>
    <w:multiLevelType w:val="hybridMultilevel"/>
    <w:tmpl w:val="86700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64454"/>
    <w:multiLevelType w:val="hybridMultilevel"/>
    <w:tmpl w:val="132257FE"/>
    <w:lvl w:ilvl="0" w:tplc="97DE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91C32"/>
    <w:multiLevelType w:val="hybridMultilevel"/>
    <w:tmpl w:val="37E22A1A"/>
    <w:lvl w:ilvl="0" w:tplc="2B6EA16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737455">
    <w:abstractNumId w:val="0"/>
  </w:num>
  <w:num w:numId="2" w16cid:durableId="1070883022">
    <w:abstractNumId w:val="5"/>
  </w:num>
  <w:num w:numId="3" w16cid:durableId="1366636344">
    <w:abstractNumId w:val="9"/>
  </w:num>
  <w:num w:numId="4" w16cid:durableId="1347755976">
    <w:abstractNumId w:val="8"/>
  </w:num>
  <w:num w:numId="5" w16cid:durableId="2120445032">
    <w:abstractNumId w:val="4"/>
  </w:num>
  <w:num w:numId="6" w16cid:durableId="674766324">
    <w:abstractNumId w:val="7"/>
  </w:num>
  <w:num w:numId="7" w16cid:durableId="690302240">
    <w:abstractNumId w:val="10"/>
  </w:num>
  <w:num w:numId="8" w16cid:durableId="80997578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284"/>
    <w:rsid w:val="0000160D"/>
    <w:rsid w:val="00002271"/>
    <w:rsid w:val="000035E2"/>
    <w:rsid w:val="00003B19"/>
    <w:rsid w:val="00004407"/>
    <w:rsid w:val="00004470"/>
    <w:rsid w:val="0000467F"/>
    <w:rsid w:val="00004931"/>
    <w:rsid w:val="00004ADE"/>
    <w:rsid w:val="00004D43"/>
    <w:rsid w:val="00006B5B"/>
    <w:rsid w:val="000103CD"/>
    <w:rsid w:val="00010434"/>
    <w:rsid w:val="00010D63"/>
    <w:rsid w:val="00010D84"/>
    <w:rsid w:val="00011531"/>
    <w:rsid w:val="00011C18"/>
    <w:rsid w:val="00011EBA"/>
    <w:rsid w:val="0001204B"/>
    <w:rsid w:val="00012AA9"/>
    <w:rsid w:val="0001368A"/>
    <w:rsid w:val="00013CB0"/>
    <w:rsid w:val="00015742"/>
    <w:rsid w:val="000157F6"/>
    <w:rsid w:val="00016024"/>
    <w:rsid w:val="0001799C"/>
    <w:rsid w:val="00017B94"/>
    <w:rsid w:val="000203A8"/>
    <w:rsid w:val="00021DF8"/>
    <w:rsid w:val="00024041"/>
    <w:rsid w:val="00024882"/>
    <w:rsid w:val="00024EB1"/>
    <w:rsid w:val="0002641B"/>
    <w:rsid w:val="0002675F"/>
    <w:rsid w:val="00026A88"/>
    <w:rsid w:val="00027B3D"/>
    <w:rsid w:val="00027CF3"/>
    <w:rsid w:val="00027DA7"/>
    <w:rsid w:val="00027EE5"/>
    <w:rsid w:val="00030457"/>
    <w:rsid w:val="0003079D"/>
    <w:rsid w:val="00030AAA"/>
    <w:rsid w:val="00030E52"/>
    <w:rsid w:val="00031146"/>
    <w:rsid w:val="000315F1"/>
    <w:rsid w:val="000320E8"/>
    <w:rsid w:val="00032CA9"/>
    <w:rsid w:val="00033072"/>
    <w:rsid w:val="00034EC9"/>
    <w:rsid w:val="00034F82"/>
    <w:rsid w:val="00035062"/>
    <w:rsid w:val="000353EF"/>
    <w:rsid w:val="00035918"/>
    <w:rsid w:val="00035C00"/>
    <w:rsid w:val="00036BD4"/>
    <w:rsid w:val="00037583"/>
    <w:rsid w:val="00037A12"/>
    <w:rsid w:val="00037B5E"/>
    <w:rsid w:val="00037F8C"/>
    <w:rsid w:val="00040C6D"/>
    <w:rsid w:val="00041020"/>
    <w:rsid w:val="0004139F"/>
    <w:rsid w:val="000418C3"/>
    <w:rsid w:val="00041BE2"/>
    <w:rsid w:val="00042078"/>
    <w:rsid w:val="000428CE"/>
    <w:rsid w:val="00043608"/>
    <w:rsid w:val="00043710"/>
    <w:rsid w:val="00043D02"/>
    <w:rsid w:val="00043F9C"/>
    <w:rsid w:val="000440E5"/>
    <w:rsid w:val="000447E6"/>
    <w:rsid w:val="00044C1E"/>
    <w:rsid w:val="0004586C"/>
    <w:rsid w:val="00045EEE"/>
    <w:rsid w:val="000463D3"/>
    <w:rsid w:val="00046431"/>
    <w:rsid w:val="00046490"/>
    <w:rsid w:val="0004752F"/>
    <w:rsid w:val="000508AB"/>
    <w:rsid w:val="00050A68"/>
    <w:rsid w:val="000521DE"/>
    <w:rsid w:val="0005434F"/>
    <w:rsid w:val="00054D45"/>
    <w:rsid w:val="00054DFC"/>
    <w:rsid w:val="000551AD"/>
    <w:rsid w:val="00057ABE"/>
    <w:rsid w:val="00057CAD"/>
    <w:rsid w:val="00057E15"/>
    <w:rsid w:val="000600B6"/>
    <w:rsid w:val="00060C65"/>
    <w:rsid w:val="00061108"/>
    <w:rsid w:val="0006250B"/>
    <w:rsid w:val="000625CA"/>
    <w:rsid w:val="00063218"/>
    <w:rsid w:val="000633F1"/>
    <w:rsid w:val="00063577"/>
    <w:rsid w:val="00064535"/>
    <w:rsid w:val="0006574D"/>
    <w:rsid w:val="00065FF8"/>
    <w:rsid w:val="00066DA6"/>
    <w:rsid w:val="00067B9F"/>
    <w:rsid w:val="00067BF9"/>
    <w:rsid w:val="00067E9B"/>
    <w:rsid w:val="000708F2"/>
    <w:rsid w:val="00070DAE"/>
    <w:rsid w:val="000712F8"/>
    <w:rsid w:val="00071471"/>
    <w:rsid w:val="000719F5"/>
    <w:rsid w:val="00071DB8"/>
    <w:rsid w:val="00071FD9"/>
    <w:rsid w:val="0007203B"/>
    <w:rsid w:val="00072785"/>
    <w:rsid w:val="00072F57"/>
    <w:rsid w:val="000737AC"/>
    <w:rsid w:val="00073CB6"/>
    <w:rsid w:val="00074053"/>
    <w:rsid w:val="00075648"/>
    <w:rsid w:val="000775B5"/>
    <w:rsid w:val="000778B8"/>
    <w:rsid w:val="000778D9"/>
    <w:rsid w:val="000810FC"/>
    <w:rsid w:val="00081D1E"/>
    <w:rsid w:val="00081D48"/>
    <w:rsid w:val="000821A7"/>
    <w:rsid w:val="00082404"/>
    <w:rsid w:val="0008243D"/>
    <w:rsid w:val="000829CC"/>
    <w:rsid w:val="00083BE7"/>
    <w:rsid w:val="000840D7"/>
    <w:rsid w:val="00085CFF"/>
    <w:rsid w:val="00085D9B"/>
    <w:rsid w:val="00090167"/>
    <w:rsid w:val="00090240"/>
    <w:rsid w:val="0009105F"/>
    <w:rsid w:val="000919ED"/>
    <w:rsid w:val="00092D34"/>
    <w:rsid w:val="000934AB"/>
    <w:rsid w:val="0009404F"/>
    <w:rsid w:val="000940F2"/>
    <w:rsid w:val="00094D36"/>
    <w:rsid w:val="00095254"/>
    <w:rsid w:val="00095266"/>
    <w:rsid w:val="00096611"/>
    <w:rsid w:val="0009730B"/>
    <w:rsid w:val="0009757B"/>
    <w:rsid w:val="00097D57"/>
    <w:rsid w:val="000A0E0F"/>
    <w:rsid w:val="000A0FD0"/>
    <w:rsid w:val="000A13D5"/>
    <w:rsid w:val="000A1F41"/>
    <w:rsid w:val="000A3253"/>
    <w:rsid w:val="000A4C27"/>
    <w:rsid w:val="000A5376"/>
    <w:rsid w:val="000A6190"/>
    <w:rsid w:val="000A6CA1"/>
    <w:rsid w:val="000A7196"/>
    <w:rsid w:val="000A7499"/>
    <w:rsid w:val="000A7EF2"/>
    <w:rsid w:val="000B0DF7"/>
    <w:rsid w:val="000B0DFD"/>
    <w:rsid w:val="000B171A"/>
    <w:rsid w:val="000B207F"/>
    <w:rsid w:val="000B23FD"/>
    <w:rsid w:val="000B3D3C"/>
    <w:rsid w:val="000B3E05"/>
    <w:rsid w:val="000B3FD3"/>
    <w:rsid w:val="000B411F"/>
    <w:rsid w:val="000B4D44"/>
    <w:rsid w:val="000B5779"/>
    <w:rsid w:val="000B57A9"/>
    <w:rsid w:val="000B5FC3"/>
    <w:rsid w:val="000B6165"/>
    <w:rsid w:val="000B6CE7"/>
    <w:rsid w:val="000B6DC3"/>
    <w:rsid w:val="000B7FC8"/>
    <w:rsid w:val="000C1D63"/>
    <w:rsid w:val="000C2303"/>
    <w:rsid w:val="000C24E4"/>
    <w:rsid w:val="000C2A28"/>
    <w:rsid w:val="000C2A2D"/>
    <w:rsid w:val="000C3CA3"/>
    <w:rsid w:val="000C4386"/>
    <w:rsid w:val="000C5E19"/>
    <w:rsid w:val="000C5F6C"/>
    <w:rsid w:val="000C6900"/>
    <w:rsid w:val="000C7751"/>
    <w:rsid w:val="000D003F"/>
    <w:rsid w:val="000D07E7"/>
    <w:rsid w:val="000D0D0C"/>
    <w:rsid w:val="000D10B5"/>
    <w:rsid w:val="000D10D9"/>
    <w:rsid w:val="000D1443"/>
    <w:rsid w:val="000D1ED4"/>
    <w:rsid w:val="000D207B"/>
    <w:rsid w:val="000D227D"/>
    <w:rsid w:val="000D4F97"/>
    <w:rsid w:val="000D50EE"/>
    <w:rsid w:val="000D62E2"/>
    <w:rsid w:val="000E0683"/>
    <w:rsid w:val="000E0B34"/>
    <w:rsid w:val="000E0EFC"/>
    <w:rsid w:val="000E17D5"/>
    <w:rsid w:val="000E1989"/>
    <w:rsid w:val="000E1B20"/>
    <w:rsid w:val="000E1E10"/>
    <w:rsid w:val="000E1E36"/>
    <w:rsid w:val="000E288C"/>
    <w:rsid w:val="000E2A88"/>
    <w:rsid w:val="000E2D06"/>
    <w:rsid w:val="000E3023"/>
    <w:rsid w:val="000E4721"/>
    <w:rsid w:val="000E4996"/>
    <w:rsid w:val="000E5442"/>
    <w:rsid w:val="000E581E"/>
    <w:rsid w:val="000E584E"/>
    <w:rsid w:val="000E6999"/>
    <w:rsid w:val="000E7FA4"/>
    <w:rsid w:val="000F08B3"/>
    <w:rsid w:val="000F0F4F"/>
    <w:rsid w:val="000F20D2"/>
    <w:rsid w:val="000F3A11"/>
    <w:rsid w:val="000F4ABB"/>
    <w:rsid w:val="000F5077"/>
    <w:rsid w:val="000F7154"/>
    <w:rsid w:val="000F7C64"/>
    <w:rsid w:val="00100249"/>
    <w:rsid w:val="00100494"/>
    <w:rsid w:val="00101469"/>
    <w:rsid w:val="00101844"/>
    <w:rsid w:val="00102956"/>
    <w:rsid w:val="00102B2E"/>
    <w:rsid w:val="00103943"/>
    <w:rsid w:val="00103A68"/>
    <w:rsid w:val="00103A78"/>
    <w:rsid w:val="001044CC"/>
    <w:rsid w:val="0010475A"/>
    <w:rsid w:val="00104FF2"/>
    <w:rsid w:val="00105209"/>
    <w:rsid w:val="001061B0"/>
    <w:rsid w:val="00106339"/>
    <w:rsid w:val="0010673C"/>
    <w:rsid w:val="00106BCA"/>
    <w:rsid w:val="00106FEE"/>
    <w:rsid w:val="0011055E"/>
    <w:rsid w:val="00110980"/>
    <w:rsid w:val="0011099C"/>
    <w:rsid w:val="00110D15"/>
    <w:rsid w:val="00112DEA"/>
    <w:rsid w:val="001130D3"/>
    <w:rsid w:val="001134CF"/>
    <w:rsid w:val="00113A1A"/>
    <w:rsid w:val="00113E1D"/>
    <w:rsid w:val="00113E52"/>
    <w:rsid w:val="00114702"/>
    <w:rsid w:val="00114834"/>
    <w:rsid w:val="00115A84"/>
    <w:rsid w:val="0011659A"/>
    <w:rsid w:val="001168A0"/>
    <w:rsid w:val="00116BAE"/>
    <w:rsid w:val="00121897"/>
    <w:rsid w:val="00121AA1"/>
    <w:rsid w:val="00122423"/>
    <w:rsid w:val="00122C4A"/>
    <w:rsid w:val="001235A1"/>
    <w:rsid w:val="001245A6"/>
    <w:rsid w:val="001245E4"/>
    <w:rsid w:val="001248B6"/>
    <w:rsid w:val="001248E5"/>
    <w:rsid w:val="0012575A"/>
    <w:rsid w:val="00126AAD"/>
    <w:rsid w:val="0012704A"/>
    <w:rsid w:val="00127476"/>
    <w:rsid w:val="00127643"/>
    <w:rsid w:val="001276AD"/>
    <w:rsid w:val="001309D8"/>
    <w:rsid w:val="00130A1C"/>
    <w:rsid w:val="00131078"/>
    <w:rsid w:val="00131AE3"/>
    <w:rsid w:val="00132448"/>
    <w:rsid w:val="001326E5"/>
    <w:rsid w:val="00134AA9"/>
    <w:rsid w:val="00135012"/>
    <w:rsid w:val="00137920"/>
    <w:rsid w:val="00140F69"/>
    <w:rsid w:val="0014117F"/>
    <w:rsid w:val="00141634"/>
    <w:rsid w:val="0014200C"/>
    <w:rsid w:val="00142201"/>
    <w:rsid w:val="00142D96"/>
    <w:rsid w:val="00144381"/>
    <w:rsid w:val="001446A4"/>
    <w:rsid w:val="00144DB4"/>
    <w:rsid w:val="001459BE"/>
    <w:rsid w:val="00145EB1"/>
    <w:rsid w:val="00146B5E"/>
    <w:rsid w:val="00146C94"/>
    <w:rsid w:val="00146E63"/>
    <w:rsid w:val="00146FEE"/>
    <w:rsid w:val="001474D6"/>
    <w:rsid w:val="00147A7C"/>
    <w:rsid w:val="00147B65"/>
    <w:rsid w:val="00147F0F"/>
    <w:rsid w:val="00150C70"/>
    <w:rsid w:val="00150F5E"/>
    <w:rsid w:val="001511F6"/>
    <w:rsid w:val="00151430"/>
    <w:rsid w:val="00152C20"/>
    <w:rsid w:val="001538D4"/>
    <w:rsid w:val="00154F69"/>
    <w:rsid w:val="00156408"/>
    <w:rsid w:val="00156677"/>
    <w:rsid w:val="00156CD9"/>
    <w:rsid w:val="001573A5"/>
    <w:rsid w:val="001577AF"/>
    <w:rsid w:val="00157D00"/>
    <w:rsid w:val="00161D99"/>
    <w:rsid w:val="001624A0"/>
    <w:rsid w:val="00163489"/>
    <w:rsid w:val="00163FC8"/>
    <w:rsid w:val="00164379"/>
    <w:rsid w:val="00164A8B"/>
    <w:rsid w:val="00164AC8"/>
    <w:rsid w:val="00165990"/>
    <w:rsid w:val="00166BEE"/>
    <w:rsid w:val="00167675"/>
    <w:rsid w:val="00167A74"/>
    <w:rsid w:val="00167E89"/>
    <w:rsid w:val="00170506"/>
    <w:rsid w:val="001707AF"/>
    <w:rsid w:val="00170B0C"/>
    <w:rsid w:val="0017102B"/>
    <w:rsid w:val="001710C1"/>
    <w:rsid w:val="00171E32"/>
    <w:rsid w:val="00171E80"/>
    <w:rsid w:val="00172FD9"/>
    <w:rsid w:val="00173B1C"/>
    <w:rsid w:val="00173B23"/>
    <w:rsid w:val="001745E3"/>
    <w:rsid w:val="00174EF8"/>
    <w:rsid w:val="00176097"/>
    <w:rsid w:val="00176EC4"/>
    <w:rsid w:val="00177D71"/>
    <w:rsid w:val="00177FCB"/>
    <w:rsid w:val="00181877"/>
    <w:rsid w:val="00181AC5"/>
    <w:rsid w:val="00181E99"/>
    <w:rsid w:val="0018366B"/>
    <w:rsid w:val="0018370B"/>
    <w:rsid w:val="00183E55"/>
    <w:rsid w:val="00183E65"/>
    <w:rsid w:val="001840BC"/>
    <w:rsid w:val="0018422D"/>
    <w:rsid w:val="00184598"/>
    <w:rsid w:val="00186A39"/>
    <w:rsid w:val="00186F2F"/>
    <w:rsid w:val="001877BB"/>
    <w:rsid w:val="001878A1"/>
    <w:rsid w:val="0019065E"/>
    <w:rsid w:val="00191385"/>
    <w:rsid w:val="00191AE8"/>
    <w:rsid w:val="00192240"/>
    <w:rsid w:val="00192532"/>
    <w:rsid w:val="00192FAF"/>
    <w:rsid w:val="001937F1"/>
    <w:rsid w:val="001938FA"/>
    <w:rsid w:val="00194C3D"/>
    <w:rsid w:val="00194F50"/>
    <w:rsid w:val="00194FE1"/>
    <w:rsid w:val="00195E85"/>
    <w:rsid w:val="001965BA"/>
    <w:rsid w:val="00196842"/>
    <w:rsid w:val="001A02EF"/>
    <w:rsid w:val="001A0B2A"/>
    <w:rsid w:val="001A1046"/>
    <w:rsid w:val="001A116C"/>
    <w:rsid w:val="001A1D81"/>
    <w:rsid w:val="001A3455"/>
    <w:rsid w:val="001A34DA"/>
    <w:rsid w:val="001A3897"/>
    <w:rsid w:val="001A3BC7"/>
    <w:rsid w:val="001A4169"/>
    <w:rsid w:val="001A4396"/>
    <w:rsid w:val="001A4519"/>
    <w:rsid w:val="001A4A6B"/>
    <w:rsid w:val="001A596B"/>
    <w:rsid w:val="001A6B28"/>
    <w:rsid w:val="001A7802"/>
    <w:rsid w:val="001A7984"/>
    <w:rsid w:val="001B10E3"/>
    <w:rsid w:val="001B2A4A"/>
    <w:rsid w:val="001B2B97"/>
    <w:rsid w:val="001B456A"/>
    <w:rsid w:val="001B48ED"/>
    <w:rsid w:val="001B52EC"/>
    <w:rsid w:val="001B54A9"/>
    <w:rsid w:val="001B569F"/>
    <w:rsid w:val="001B5EA6"/>
    <w:rsid w:val="001B64C4"/>
    <w:rsid w:val="001B6D78"/>
    <w:rsid w:val="001B7F26"/>
    <w:rsid w:val="001B7FFE"/>
    <w:rsid w:val="001C12CD"/>
    <w:rsid w:val="001C1610"/>
    <w:rsid w:val="001C2492"/>
    <w:rsid w:val="001C3DDB"/>
    <w:rsid w:val="001C625D"/>
    <w:rsid w:val="001C794B"/>
    <w:rsid w:val="001C7C67"/>
    <w:rsid w:val="001D026F"/>
    <w:rsid w:val="001D05B2"/>
    <w:rsid w:val="001D0CF9"/>
    <w:rsid w:val="001D0D3B"/>
    <w:rsid w:val="001D0F26"/>
    <w:rsid w:val="001D15CC"/>
    <w:rsid w:val="001D1723"/>
    <w:rsid w:val="001D2207"/>
    <w:rsid w:val="001D342D"/>
    <w:rsid w:val="001D3724"/>
    <w:rsid w:val="001D3AB1"/>
    <w:rsid w:val="001D588B"/>
    <w:rsid w:val="001D5980"/>
    <w:rsid w:val="001D737E"/>
    <w:rsid w:val="001D7DD0"/>
    <w:rsid w:val="001E045B"/>
    <w:rsid w:val="001E0624"/>
    <w:rsid w:val="001E0A1D"/>
    <w:rsid w:val="001E0AD9"/>
    <w:rsid w:val="001E0D14"/>
    <w:rsid w:val="001E1308"/>
    <w:rsid w:val="001E39E3"/>
    <w:rsid w:val="001E3D29"/>
    <w:rsid w:val="001E4C86"/>
    <w:rsid w:val="001E4E07"/>
    <w:rsid w:val="001E6649"/>
    <w:rsid w:val="001E6931"/>
    <w:rsid w:val="001E6B19"/>
    <w:rsid w:val="001E6C1F"/>
    <w:rsid w:val="001F0763"/>
    <w:rsid w:val="001F0DD7"/>
    <w:rsid w:val="001F1B91"/>
    <w:rsid w:val="001F21E3"/>
    <w:rsid w:val="001F2A58"/>
    <w:rsid w:val="001F3744"/>
    <w:rsid w:val="001F3904"/>
    <w:rsid w:val="001F39A7"/>
    <w:rsid w:val="001F3CF5"/>
    <w:rsid w:val="001F480C"/>
    <w:rsid w:val="001F4B4E"/>
    <w:rsid w:val="001F4C07"/>
    <w:rsid w:val="001F514E"/>
    <w:rsid w:val="001F53D6"/>
    <w:rsid w:val="001F627E"/>
    <w:rsid w:val="001F7992"/>
    <w:rsid w:val="001F7DD1"/>
    <w:rsid w:val="001F7ED0"/>
    <w:rsid w:val="002006F3"/>
    <w:rsid w:val="00200B97"/>
    <w:rsid w:val="00200BC9"/>
    <w:rsid w:val="0020234F"/>
    <w:rsid w:val="00202393"/>
    <w:rsid w:val="00202621"/>
    <w:rsid w:val="00202CCE"/>
    <w:rsid w:val="002030B3"/>
    <w:rsid w:val="002034E8"/>
    <w:rsid w:val="0020353B"/>
    <w:rsid w:val="00204257"/>
    <w:rsid w:val="00204F98"/>
    <w:rsid w:val="0020503D"/>
    <w:rsid w:val="00205FE6"/>
    <w:rsid w:val="00207198"/>
    <w:rsid w:val="0020721D"/>
    <w:rsid w:val="002072DA"/>
    <w:rsid w:val="00210F76"/>
    <w:rsid w:val="002111B2"/>
    <w:rsid w:val="0021161B"/>
    <w:rsid w:val="00211AAE"/>
    <w:rsid w:val="00211C2A"/>
    <w:rsid w:val="0021271E"/>
    <w:rsid w:val="00212A18"/>
    <w:rsid w:val="00213E6F"/>
    <w:rsid w:val="00215A2A"/>
    <w:rsid w:val="00215BC6"/>
    <w:rsid w:val="00215D0C"/>
    <w:rsid w:val="002160A8"/>
    <w:rsid w:val="0021645E"/>
    <w:rsid w:val="00216FA1"/>
    <w:rsid w:val="00217182"/>
    <w:rsid w:val="00217195"/>
    <w:rsid w:val="00217301"/>
    <w:rsid w:val="002176E9"/>
    <w:rsid w:val="00217945"/>
    <w:rsid w:val="002213B7"/>
    <w:rsid w:val="002217B4"/>
    <w:rsid w:val="00221A8C"/>
    <w:rsid w:val="0022406F"/>
    <w:rsid w:val="0022409A"/>
    <w:rsid w:val="00224A4A"/>
    <w:rsid w:val="00224C13"/>
    <w:rsid w:val="00224D09"/>
    <w:rsid w:val="00225CB4"/>
    <w:rsid w:val="00225DB1"/>
    <w:rsid w:val="00225E88"/>
    <w:rsid w:val="00226264"/>
    <w:rsid w:val="002309CD"/>
    <w:rsid w:val="002313EA"/>
    <w:rsid w:val="00231555"/>
    <w:rsid w:val="0023308E"/>
    <w:rsid w:val="0023377D"/>
    <w:rsid w:val="0023470D"/>
    <w:rsid w:val="002349F8"/>
    <w:rsid w:val="00234F41"/>
    <w:rsid w:val="002354E0"/>
    <w:rsid w:val="002358DF"/>
    <w:rsid w:val="00235CC5"/>
    <w:rsid w:val="00235FC2"/>
    <w:rsid w:val="002367D9"/>
    <w:rsid w:val="0023799B"/>
    <w:rsid w:val="00237C63"/>
    <w:rsid w:val="00237DE7"/>
    <w:rsid w:val="00237F78"/>
    <w:rsid w:val="00240C49"/>
    <w:rsid w:val="00240E18"/>
    <w:rsid w:val="0024114D"/>
    <w:rsid w:val="00241A37"/>
    <w:rsid w:val="00241AD9"/>
    <w:rsid w:val="00242640"/>
    <w:rsid w:val="0024318F"/>
    <w:rsid w:val="00243B74"/>
    <w:rsid w:val="00243F7C"/>
    <w:rsid w:val="00244661"/>
    <w:rsid w:val="0024497E"/>
    <w:rsid w:val="00244E93"/>
    <w:rsid w:val="00245291"/>
    <w:rsid w:val="002452ED"/>
    <w:rsid w:val="002454DB"/>
    <w:rsid w:val="00247C59"/>
    <w:rsid w:val="00250760"/>
    <w:rsid w:val="00250906"/>
    <w:rsid w:val="00252625"/>
    <w:rsid w:val="002526BF"/>
    <w:rsid w:val="0025294E"/>
    <w:rsid w:val="00253E58"/>
    <w:rsid w:val="0025418E"/>
    <w:rsid w:val="002541D9"/>
    <w:rsid w:val="002549F4"/>
    <w:rsid w:val="00254A1B"/>
    <w:rsid w:val="00255563"/>
    <w:rsid w:val="002556E7"/>
    <w:rsid w:val="00255C98"/>
    <w:rsid w:val="002564B7"/>
    <w:rsid w:val="002578CD"/>
    <w:rsid w:val="00257BDA"/>
    <w:rsid w:val="00260457"/>
    <w:rsid w:val="002609F4"/>
    <w:rsid w:val="00260D95"/>
    <w:rsid w:val="00261021"/>
    <w:rsid w:val="00261209"/>
    <w:rsid w:val="00263272"/>
    <w:rsid w:val="0026339F"/>
    <w:rsid w:val="0026433D"/>
    <w:rsid w:val="00264AA7"/>
    <w:rsid w:val="00265AE0"/>
    <w:rsid w:val="00266AAD"/>
    <w:rsid w:val="00266D81"/>
    <w:rsid w:val="00270417"/>
    <w:rsid w:val="002709A4"/>
    <w:rsid w:val="002709BA"/>
    <w:rsid w:val="00270F0B"/>
    <w:rsid w:val="002716D8"/>
    <w:rsid w:val="00272B47"/>
    <w:rsid w:val="00272C71"/>
    <w:rsid w:val="00272E84"/>
    <w:rsid w:val="002732D2"/>
    <w:rsid w:val="00274455"/>
    <w:rsid w:val="00274AE5"/>
    <w:rsid w:val="0027556F"/>
    <w:rsid w:val="002766D8"/>
    <w:rsid w:val="00276ADB"/>
    <w:rsid w:val="00276D7E"/>
    <w:rsid w:val="002770EC"/>
    <w:rsid w:val="002774DB"/>
    <w:rsid w:val="0028008D"/>
    <w:rsid w:val="00280C7B"/>
    <w:rsid w:val="00280CF5"/>
    <w:rsid w:val="0028114A"/>
    <w:rsid w:val="00281663"/>
    <w:rsid w:val="00281F4E"/>
    <w:rsid w:val="0028265C"/>
    <w:rsid w:val="00282B5F"/>
    <w:rsid w:val="00283E3A"/>
    <w:rsid w:val="00284015"/>
    <w:rsid w:val="002840BF"/>
    <w:rsid w:val="002842DD"/>
    <w:rsid w:val="00284D74"/>
    <w:rsid w:val="00285191"/>
    <w:rsid w:val="0028567B"/>
    <w:rsid w:val="00285B12"/>
    <w:rsid w:val="00285B33"/>
    <w:rsid w:val="00286BFB"/>
    <w:rsid w:val="00286EBF"/>
    <w:rsid w:val="002904B9"/>
    <w:rsid w:val="00290BB9"/>
    <w:rsid w:val="00291997"/>
    <w:rsid w:val="00292065"/>
    <w:rsid w:val="00292229"/>
    <w:rsid w:val="002926D7"/>
    <w:rsid w:val="00292E8F"/>
    <w:rsid w:val="00293282"/>
    <w:rsid w:val="00294364"/>
    <w:rsid w:val="002959EE"/>
    <w:rsid w:val="00295B58"/>
    <w:rsid w:val="00296382"/>
    <w:rsid w:val="002973AF"/>
    <w:rsid w:val="00297601"/>
    <w:rsid w:val="00297B6D"/>
    <w:rsid w:val="00297E5F"/>
    <w:rsid w:val="002A20E9"/>
    <w:rsid w:val="002A3AC7"/>
    <w:rsid w:val="002A3F39"/>
    <w:rsid w:val="002A44A4"/>
    <w:rsid w:val="002A4807"/>
    <w:rsid w:val="002A67C5"/>
    <w:rsid w:val="002A714A"/>
    <w:rsid w:val="002A71EF"/>
    <w:rsid w:val="002A78EA"/>
    <w:rsid w:val="002B045A"/>
    <w:rsid w:val="002B0E56"/>
    <w:rsid w:val="002B0F36"/>
    <w:rsid w:val="002B1AC4"/>
    <w:rsid w:val="002B27D6"/>
    <w:rsid w:val="002B2A15"/>
    <w:rsid w:val="002B2B48"/>
    <w:rsid w:val="002B30B4"/>
    <w:rsid w:val="002B3CFB"/>
    <w:rsid w:val="002B4071"/>
    <w:rsid w:val="002B4488"/>
    <w:rsid w:val="002B537A"/>
    <w:rsid w:val="002B64F6"/>
    <w:rsid w:val="002B692A"/>
    <w:rsid w:val="002B6AB9"/>
    <w:rsid w:val="002B7196"/>
    <w:rsid w:val="002B7584"/>
    <w:rsid w:val="002B7741"/>
    <w:rsid w:val="002C010D"/>
    <w:rsid w:val="002C06E1"/>
    <w:rsid w:val="002C0B12"/>
    <w:rsid w:val="002C0EA8"/>
    <w:rsid w:val="002C0F2B"/>
    <w:rsid w:val="002C1600"/>
    <w:rsid w:val="002C1DC2"/>
    <w:rsid w:val="002C23E0"/>
    <w:rsid w:val="002C25DC"/>
    <w:rsid w:val="002C3536"/>
    <w:rsid w:val="002C413A"/>
    <w:rsid w:val="002C4850"/>
    <w:rsid w:val="002C5124"/>
    <w:rsid w:val="002C6241"/>
    <w:rsid w:val="002C64A8"/>
    <w:rsid w:val="002C64F7"/>
    <w:rsid w:val="002C7689"/>
    <w:rsid w:val="002D0B51"/>
    <w:rsid w:val="002D2DD2"/>
    <w:rsid w:val="002D35E0"/>
    <w:rsid w:val="002D3DB8"/>
    <w:rsid w:val="002D3E6F"/>
    <w:rsid w:val="002D4F0F"/>
    <w:rsid w:val="002D50DA"/>
    <w:rsid w:val="002D5453"/>
    <w:rsid w:val="002D54B1"/>
    <w:rsid w:val="002D5E10"/>
    <w:rsid w:val="002E0227"/>
    <w:rsid w:val="002E0959"/>
    <w:rsid w:val="002E0B53"/>
    <w:rsid w:val="002E2113"/>
    <w:rsid w:val="002E2565"/>
    <w:rsid w:val="002E418D"/>
    <w:rsid w:val="002E4A9C"/>
    <w:rsid w:val="002E58CA"/>
    <w:rsid w:val="002E798A"/>
    <w:rsid w:val="002E7F7F"/>
    <w:rsid w:val="002F042E"/>
    <w:rsid w:val="002F1A7B"/>
    <w:rsid w:val="002F32BB"/>
    <w:rsid w:val="002F55D3"/>
    <w:rsid w:val="002F5DA7"/>
    <w:rsid w:val="002F5ED5"/>
    <w:rsid w:val="002F6ED8"/>
    <w:rsid w:val="002F6F15"/>
    <w:rsid w:val="002F7553"/>
    <w:rsid w:val="002F773A"/>
    <w:rsid w:val="0030044F"/>
    <w:rsid w:val="0030088A"/>
    <w:rsid w:val="00300BBB"/>
    <w:rsid w:val="00300C17"/>
    <w:rsid w:val="00300DBB"/>
    <w:rsid w:val="003011EB"/>
    <w:rsid w:val="00301A9D"/>
    <w:rsid w:val="00301B36"/>
    <w:rsid w:val="00301EC7"/>
    <w:rsid w:val="00302C2A"/>
    <w:rsid w:val="00303B17"/>
    <w:rsid w:val="00303F03"/>
    <w:rsid w:val="00304547"/>
    <w:rsid w:val="00305F9A"/>
    <w:rsid w:val="003073FC"/>
    <w:rsid w:val="00307958"/>
    <w:rsid w:val="003108C7"/>
    <w:rsid w:val="00310D8E"/>
    <w:rsid w:val="00310DC1"/>
    <w:rsid w:val="003115B6"/>
    <w:rsid w:val="003116BA"/>
    <w:rsid w:val="00311754"/>
    <w:rsid w:val="00311AC4"/>
    <w:rsid w:val="00311F70"/>
    <w:rsid w:val="00312FBA"/>
    <w:rsid w:val="00313D98"/>
    <w:rsid w:val="00314799"/>
    <w:rsid w:val="00314806"/>
    <w:rsid w:val="00314A66"/>
    <w:rsid w:val="00315796"/>
    <w:rsid w:val="003159C2"/>
    <w:rsid w:val="00315F26"/>
    <w:rsid w:val="0031799A"/>
    <w:rsid w:val="00317F88"/>
    <w:rsid w:val="00320CC0"/>
    <w:rsid w:val="0032189E"/>
    <w:rsid w:val="00322759"/>
    <w:rsid w:val="00322E98"/>
    <w:rsid w:val="003233E7"/>
    <w:rsid w:val="003235B7"/>
    <w:rsid w:val="003235BA"/>
    <w:rsid w:val="00323730"/>
    <w:rsid w:val="00324AD6"/>
    <w:rsid w:val="00324DD8"/>
    <w:rsid w:val="003250A3"/>
    <w:rsid w:val="003250E9"/>
    <w:rsid w:val="003258CC"/>
    <w:rsid w:val="00326968"/>
    <w:rsid w:val="0032746D"/>
    <w:rsid w:val="003275BC"/>
    <w:rsid w:val="003301B8"/>
    <w:rsid w:val="0033020D"/>
    <w:rsid w:val="003306A2"/>
    <w:rsid w:val="00330D98"/>
    <w:rsid w:val="003311C4"/>
    <w:rsid w:val="0033155C"/>
    <w:rsid w:val="003316D7"/>
    <w:rsid w:val="00331862"/>
    <w:rsid w:val="00331A38"/>
    <w:rsid w:val="00331E9D"/>
    <w:rsid w:val="003321D3"/>
    <w:rsid w:val="003329FC"/>
    <w:rsid w:val="00332ECF"/>
    <w:rsid w:val="00332FE9"/>
    <w:rsid w:val="003330E1"/>
    <w:rsid w:val="003334C3"/>
    <w:rsid w:val="0033363A"/>
    <w:rsid w:val="00334507"/>
    <w:rsid w:val="00334A8A"/>
    <w:rsid w:val="00334D2C"/>
    <w:rsid w:val="00336FDD"/>
    <w:rsid w:val="003376C7"/>
    <w:rsid w:val="00337835"/>
    <w:rsid w:val="003407F1"/>
    <w:rsid w:val="00341463"/>
    <w:rsid w:val="00341978"/>
    <w:rsid w:val="003435E9"/>
    <w:rsid w:val="003445E6"/>
    <w:rsid w:val="003448A1"/>
    <w:rsid w:val="003449E7"/>
    <w:rsid w:val="00344C64"/>
    <w:rsid w:val="0034508F"/>
    <w:rsid w:val="00345FE8"/>
    <w:rsid w:val="003461C9"/>
    <w:rsid w:val="0034634D"/>
    <w:rsid w:val="0034747C"/>
    <w:rsid w:val="0034792A"/>
    <w:rsid w:val="003503BC"/>
    <w:rsid w:val="00350470"/>
    <w:rsid w:val="003505F1"/>
    <w:rsid w:val="00350BF6"/>
    <w:rsid w:val="003513C6"/>
    <w:rsid w:val="00351EE7"/>
    <w:rsid w:val="00352430"/>
    <w:rsid w:val="003525C9"/>
    <w:rsid w:val="003527E0"/>
    <w:rsid w:val="003530A8"/>
    <w:rsid w:val="003530F2"/>
    <w:rsid w:val="00354171"/>
    <w:rsid w:val="003542BF"/>
    <w:rsid w:val="00354516"/>
    <w:rsid w:val="00354C82"/>
    <w:rsid w:val="00354CEB"/>
    <w:rsid w:val="00355865"/>
    <w:rsid w:val="00355C0D"/>
    <w:rsid w:val="0035622E"/>
    <w:rsid w:val="00356912"/>
    <w:rsid w:val="003601EB"/>
    <w:rsid w:val="003604AC"/>
    <w:rsid w:val="00361232"/>
    <w:rsid w:val="00361266"/>
    <w:rsid w:val="00362393"/>
    <w:rsid w:val="00362506"/>
    <w:rsid w:val="00362773"/>
    <w:rsid w:val="00362948"/>
    <w:rsid w:val="0036325B"/>
    <w:rsid w:val="00363CA3"/>
    <w:rsid w:val="0036497F"/>
    <w:rsid w:val="00364FB0"/>
    <w:rsid w:val="003650DA"/>
    <w:rsid w:val="00365B6F"/>
    <w:rsid w:val="003674DE"/>
    <w:rsid w:val="00367D0D"/>
    <w:rsid w:val="00370451"/>
    <w:rsid w:val="003708AE"/>
    <w:rsid w:val="00372462"/>
    <w:rsid w:val="003731BA"/>
    <w:rsid w:val="00373588"/>
    <w:rsid w:val="00373E0D"/>
    <w:rsid w:val="003759E5"/>
    <w:rsid w:val="003761F7"/>
    <w:rsid w:val="00376449"/>
    <w:rsid w:val="00376B8E"/>
    <w:rsid w:val="00376FC8"/>
    <w:rsid w:val="00377E25"/>
    <w:rsid w:val="00381B9F"/>
    <w:rsid w:val="003825A7"/>
    <w:rsid w:val="003838FC"/>
    <w:rsid w:val="00386619"/>
    <w:rsid w:val="00386953"/>
    <w:rsid w:val="00386F77"/>
    <w:rsid w:val="003872E6"/>
    <w:rsid w:val="003875C4"/>
    <w:rsid w:val="003876FB"/>
    <w:rsid w:val="00387B58"/>
    <w:rsid w:val="0039022E"/>
    <w:rsid w:val="00390392"/>
    <w:rsid w:val="00390C39"/>
    <w:rsid w:val="00391689"/>
    <w:rsid w:val="00391967"/>
    <w:rsid w:val="003921D8"/>
    <w:rsid w:val="00392343"/>
    <w:rsid w:val="00392F75"/>
    <w:rsid w:val="0039306F"/>
    <w:rsid w:val="00393AA9"/>
    <w:rsid w:val="00395222"/>
    <w:rsid w:val="00395FBF"/>
    <w:rsid w:val="00396068"/>
    <w:rsid w:val="003977C2"/>
    <w:rsid w:val="003A1473"/>
    <w:rsid w:val="003A1541"/>
    <w:rsid w:val="003A1A4D"/>
    <w:rsid w:val="003A2B12"/>
    <w:rsid w:val="003A30E0"/>
    <w:rsid w:val="003A336B"/>
    <w:rsid w:val="003A3600"/>
    <w:rsid w:val="003A376E"/>
    <w:rsid w:val="003A3E26"/>
    <w:rsid w:val="003A401C"/>
    <w:rsid w:val="003A4762"/>
    <w:rsid w:val="003A6326"/>
    <w:rsid w:val="003A721E"/>
    <w:rsid w:val="003A749F"/>
    <w:rsid w:val="003B16D7"/>
    <w:rsid w:val="003B24B8"/>
    <w:rsid w:val="003B3002"/>
    <w:rsid w:val="003B33C5"/>
    <w:rsid w:val="003B60E4"/>
    <w:rsid w:val="003B77AB"/>
    <w:rsid w:val="003B7AFA"/>
    <w:rsid w:val="003C00D6"/>
    <w:rsid w:val="003C044A"/>
    <w:rsid w:val="003C1245"/>
    <w:rsid w:val="003C147A"/>
    <w:rsid w:val="003C1507"/>
    <w:rsid w:val="003C18D8"/>
    <w:rsid w:val="003C2BF6"/>
    <w:rsid w:val="003C323E"/>
    <w:rsid w:val="003C3892"/>
    <w:rsid w:val="003C46BB"/>
    <w:rsid w:val="003C47B9"/>
    <w:rsid w:val="003C53B2"/>
    <w:rsid w:val="003C5BCC"/>
    <w:rsid w:val="003C735A"/>
    <w:rsid w:val="003C7D2C"/>
    <w:rsid w:val="003C7F9C"/>
    <w:rsid w:val="003D09AD"/>
    <w:rsid w:val="003D0A6B"/>
    <w:rsid w:val="003D0F41"/>
    <w:rsid w:val="003D185B"/>
    <w:rsid w:val="003D2821"/>
    <w:rsid w:val="003D3EB7"/>
    <w:rsid w:val="003D3F37"/>
    <w:rsid w:val="003D3F9B"/>
    <w:rsid w:val="003D42DC"/>
    <w:rsid w:val="003D47CD"/>
    <w:rsid w:val="003D53E5"/>
    <w:rsid w:val="003D5A75"/>
    <w:rsid w:val="003D632B"/>
    <w:rsid w:val="003D632C"/>
    <w:rsid w:val="003D6523"/>
    <w:rsid w:val="003D664A"/>
    <w:rsid w:val="003D6998"/>
    <w:rsid w:val="003D6A6C"/>
    <w:rsid w:val="003D70A1"/>
    <w:rsid w:val="003D7A74"/>
    <w:rsid w:val="003E22E5"/>
    <w:rsid w:val="003E2514"/>
    <w:rsid w:val="003E26B6"/>
    <w:rsid w:val="003E2C84"/>
    <w:rsid w:val="003E42F9"/>
    <w:rsid w:val="003E44E6"/>
    <w:rsid w:val="003E479E"/>
    <w:rsid w:val="003E4C07"/>
    <w:rsid w:val="003E5256"/>
    <w:rsid w:val="003E6668"/>
    <w:rsid w:val="003E6E81"/>
    <w:rsid w:val="003F06AB"/>
    <w:rsid w:val="003F07DA"/>
    <w:rsid w:val="003F0D02"/>
    <w:rsid w:val="003F1681"/>
    <w:rsid w:val="003F16A3"/>
    <w:rsid w:val="003F2B4C"/>
    <w:rsid w:val="003F35B2"/>
    <w:rsid w:val="003F41C8"/>
    <w:rsid w:val="003F44DE"/>
    <w:rsid w:val="003F4A5A"/>
    <w:rsid w:val="003F5764"/>
    <w:rsid w:val="003F63BD"/>
    <w:rsid w:val="003F70FB"/>
    <w:rsid w:val="003F7D9D"/>
    <w:rsid w:val="00401433"/>
    <w:rsid w:val="00401605"/>
    <w:rsid w:val="00402D7B"/>
    <w:rsid w:val="00403081"/>
    <w:rsid w:val="00403361"/>
    <w:rsid w:val="00403BD7"/>
    <w:rsid w:val="004045DE"/>
    <w:rsid w:val="00404B97"/>
    <w:rsid w:val="004058BB"/>
    <w:rsid w:val="00406EF7"/>
    <w:rsid w:val="0041010C"/>
    <w:rsid w:val="00410132"/>
    <w:rsid w:val="00410CB9"/>
    <w:rsid w:val="004113AA"/>
    <w:rsid w:val="00412061"/>
    <w:rsid w:val="0041260A"/>
    <w:rsid w:val="00412FC2"/>
    <w:rsid w:val="004139D8"/>
    <w:rsid w:val="00413B02"/>
    <w:rsid w:val="00413F98"/>
    <w:rsid w:val="004145FF"/>
    <w:rsid w:val="00416734"/>
    <w:rsid w:val="0042009A"/>
    <w:rsid w:val="00420DF9"/>
    <w:rsid w:val="0042136E"/>
    <w:rsid w:val="004218B2"/>
    <w:rsid w:val="00421FD3"/>
    <w:rsid w:val="00423B62"/>
    <w:rsid w:val="0042458E"/>
    <w:rsid w:val="004245A5"/>
    <w:rsid w:val="00424C11"/>
    <w:rsid w:val="00425960"/>
    <w:rsid w:val="004260D1"/>
    <w:rsid w:val="00426114"/>
    <w:rsid w:val="0042656C"/>
    <w:rsid w:val="0042757D"/>
    <w:rsid w:val="00427C08"/>
    <w:rsid w:val="00427CCF"/>
    <w:rsid w:val="00430400"/>
    <w:rsid w:val="00431696"/>
    <w:rsid w:val="004317F1"/>
    <w:rsid w:val="00431AF1"/>
    <w:rsid w:val="00431E02"/>
    <w:rsid w:val="0043267A"/>
    <w:rsid w:val="00432DF6"/>
    <w:rsid w:val="00433846"/>
    <w:rsid w:val="0043481B"/>
    <w:rsid w:val="00434955"/>
    <w:rsid w:val="00434B96"/>
    <w:rsid w:val="00435F7E"/>
    <w:rsid w:val="004363C4"/>
    <w:rsid w:val="0043650C"/>
    <w:rsid w:val="0043749D"/>
    <w:rsid w:val="00440F67"/>
    <w:rsid w:val="00442127"/>
    <w:rsid w:val="00443670"/>
    <w:rsid w:val="00443705"/>
    <w:rsid w:val="00444711"/>
    <w:rsid w:val="00444A4E"/>
    <w:rsid w:val="00450290"/>
    <w:rsid w:val="004505B7"/>
    <w:rsid w:val="00450B72"/>
    <w:rsid w:val="00452A68"/>
    <w:rsid w:val="00452E5D"/>
    <w:rsid w:val="00453B62"/>
    <w:rsid w:val="00453D22"/>
    <w:rsid w:val="0045532A"/>
    <w:rsid w:val="00455718"/>
    <w:rsid w:val="00455A52"/>
    <w:rsid w:val="00455D7D"/>
    <w:rsid w:val="00456036"/>
    <w:rsid w:val="0045775A"/>
    <w:rsid w:val="00457D98"/>
    <w:rsid w:val="00460FC5"/>
    <w:rsid w:val="00461355"/>
    <w:rsid w:val="00461BF4"/>
    <w:rsid w:val="00462510"/>
    <w:rsid w:val="0046410A"/>
    <w:rsid w:val="00464398"/>
    <w:rsid w:val="00464D3F"/>
    <w:rsid w:val="00464D71"/>
    <w:rsid w:val="004669D4"/>
    <w:rsid w:val="00466FDB"/>
    <w:rsid w:val="00470352"/>
    <w:rsid w:val="00470520"/>
    <w:rsid w:val="004706C1"/>
    <w:rsid w:val="004709FB"/>
    <w:rsid w:val="00471C7F"/>
    <w:rsid w:val="00471EAE"/>
    <w:rsid w:val="00472026"/>
    <w:rsid w:val="004720E2"/>
    <w:rsid w:val="004727CF"/>
    <w:rsid w:val="00472893"/>
    <w:rsid w:val="0047361C"/>
    <w:rsid w:val="004737D7"/>
    <w:rsid w:val="00474683"/>
    <w:rsid w:val="00475691"/>
    <w:rsid w:val="004757DC"/>
    <w:rsid w:val="00475BFB"/>
    <w:rsid w:val="00476EDA"/>
    <w:rsid w:val="0047700E"/>
    <w:rsid w:val="004772D0"/>
    <w:rsid w:val="00477543"/>
    <w:rsid w:val="004777A4"/>
    <w:rsid w:val="0048045A"/>
    <w:rsid w:val="004806FB"/>
    <w:rsid w:val="00480C04"/>
    <w:rsid w:val="0048150E"/>
    <w:rsid w:val="00481B26"/>
    <w:rsid w:val="0048211B"/>
    <w:rsid w:val="004821E3"/>
    <w:rsid w:val="0048244B"/>
    <w:rsid w:val="004825BC"/>
    <w:rsid w:val="0048272C"/>
    <w:rsid w:val="0048314F"/>
    <w:rsid w:val="004832D8"/>
    <w:rsid w:val="004838E6"/>
    <w:rsid w:val="004864D0"/>
    <w:rsid w:val="004878BC"/>
    <w:rsid w:val="004908E1"/>
    <w:rsid w:val="0049299A"/>
    <w:rsid w:val="0049460E"/>
    <w:rsid w:val="004953F0"/>
    <w:rsid w:val="004954DE"/>
    <w:rsid w:val="00495CF5"/>
    <w:rsid w:val="0049631E"/>
    <w:rsid w:val="004976A8"/>
    <w:rsid w:val="00497DC9"/>
    <w:rsid w:val="00497F74"/>
    <w:rsid w:val="004A0219"/>
    <w:rsid w:val="004A027B"/>
    <w:rsid w:val="004A0566"/>
    <w:rsid w:val="004A127C"/>
    <w:rsid w:val="004A1AB1"/>
    <w:rsid w:val="004A1E3C"/>
    <w:rsid w:val="004A24CD"/>
    <w:rsid w:val="004A3147"/>
    <w:rsid w:val="004A4160"/>
    <w:rsid w:val="004A51ED"/>
    <w:rsid w:val="004A5A2C"/>
    <w:rsid w:val="004A6228"/>
    <w:rsid w:val="004A7677"/>
    <w:rsid w:val="004B0820"/>
    <w:rsid w:val="004B086C"/>
    <w:rsid w:val="004B0BB6"/>
    <w:rsid w:val="004B166D"/>
    <w:rsid w:val="004B1854"/>
    <w:rsid w:val="004B208C"/>
    <w:rsid w:val="004B3027"/>
    <w:rsid w:val="004B3678"/>
    <w:rsid w:val="004B3B37"/>
    <w:rsid w:val="004B3D9A"/>
    <w:rsid w:val="004B43F0"/>
    <w:rsid w:val="004B4ED1"/>
    <w:rsid w:val="004B6FB8"/>
    <w:rsid w:val="004B7301"/>
    <w:rsid w:val="004B784E"/>
    <w:rsid w:val="004B7E08"/>
    <w:rsid w:val="004B7F12"/>
    <w:rsid w:val="004C0AAB"/>
    <w:rsid w:val="004C0AE7"/>
    <w:rsid w:val="004C0EF4"/>
    <w:rsid w:val="004C133B"/>
    <w:rsid w:val="004C14B7"/>
    <w:rsid w:val="004C201E"/>
    <w:rsid w:val="004C2355"/>
    <w:rsid w:val="004C3008"/>
    <w:rsid w:val="004C36F3"/>
    <w:rsid w:val="004C3B1A"/>
    <w:rsid w:val="004C3C43"/>
    <w:rsid w:val="004C3FDA"/>
    <w:rsid w:val="004C5988"/>
    <w:rsid w:val="004C5E89"/>
    <w:rsid w:val="004C62C7"/>
    <w:rsid w:val="004C6586"/>
    <w:rsid w:val="004C747B"/>
    <w:rsid w:val="004C7A23"/>
    <w:rsid w:val="004C7E01"/>
    <w:rsid w:val="004D02A5"/>
    <w:rsid w:val="004D13A8"/>
    <w:rsid w:val="004D20D0"/>
    <w:rsid w:val="004D23A0"/>
    <w:rsid w:val="004D2701"/>
    <w:rsid w:val="004D28D3"/>
    <w:rsid w:val="004D2D29"/>
    <w:rsid w:val="004D2D4C"/>
    <w:rsid w:val="004D36D6"/>
    <w:rsid w:val="004D3724"/>
    <w:rsid w:val="004D40A6"/>
    <w:rsid w:val="004D422E"/>
    <w:rsid w:val="004D473A"/>
    <w:rsid w:val="004D6CAF"/>
    <w:rsid w:val="004D7063"/>
    <w:rsid w:val="004E06FE"/>
    <w:rsid w:val="004E18AF"/>
    <w:rsid w:val="004E2BC8"/>
    <w:rsid w:val="004E3698"/>
    <w:rsid w:val="004E3E41"/>
    <w:rsid w:val="004E43BC"/>
    <w:rsid w:val="004E6291"/>
    <w:rsid w:val="004E75EE"/>
    <w:rsid w:val="004E765C"/>
    <w:rsid w:val="004F0630"/>
    <w:rsid w:val="004F0897"/>
    <w:rsid w:val="004F09FC"/>
    <w:rsid w:val="004F1E5A"/>
    <w:rsid w:val="004F296A"/>
    <w:rsid w:val="004F40A3"/>
    <w:rsid w:val="004F497F"/>
    <w:rsid w:val="004F6013"/>
    <w:rsid w:val="004F6EC2"/>
    <w:rsid w:val="004F721C"/>
    <w:rsid w:val="00500199"/>
    <w:rsid w:val="00500F69"/>
    <w:rsid w:val="005011D7"/>
    <w:rsid w:val="0050148A"/>
    <w:rsid w:val="00501AC3"/>
    <w:rsid w:val="00502590"/>
    <w:rsid w:val="005027DD"/>
    <w:rsid w:val="00502B5E"/>
    <w:rsid w:val="0050393F"/>
    <w:rsid w:val="00503A7B"/>
    <w:rsid w:val="00504A4B"/>
    <w:rsid w:val="00505851"/>
    <w:rsid w:val="0050592C"/>
    <w:rsid w:val="00506A5C"/>
    <w:rsid w:val="00506F5D"/>
    <w:rsid w:val="00507EA8"/>
    <w:rsid w:val="00512328"/>
    <w:rsid w:val="005127B3"/>
    <w:rsid w:val="00513882"/>
    <w:rsid w:val="00514322"/>
    <w:rsid w:val="00514907"/>
    <w:rsid w:val="00514C46"/>
    <w:rsid w:val="00515413"/>
    <w:rsid w:val="005160A3"/>
    <w:rsid w:val="00516EA0"/>
    <w:rsid w:val="00517769"/>
    <w:rsid w:val="005177BE"/>
    <w:rsid w:val="005177D2"/>
    <w:rsid w:val="00520770"/>
    <w:rsid w:val="0052245F"/>
    <w:rsid w:val="00522D2F"/>
    <w:rsid w:val="00522ED8"/>
    <w:rsid w:val="00522FC4"/>
    <w:rsid w:val="005231F7"/>
    <w:rsid w:val="00523C56"/>
    <w:rsid w:val="00524F51"/>
    <w:rsid w:val="00525804"/>
    <w:rsid w:val="00525B9B"/>
    <w:rsid w:val="00525E08"/>
    <w:rsid w:val="005262A4"/>
    <w:rsid w:val="0052632E"/>
    <w:rsid w:val="00526D4E"/>
    <w:rsid w:val="00530D72"/>
    <w:rsid w:val="005315F3"/>
    <w:rsid w:val="00531B7E"/>
    <w:rsid w:val="00532465"/>
    <w:rsid w:val="00532CE5"/>
    <w:rsid w:val="005338E9"/>
    <w:rsid w:val="00534369"/>
    <w:rsid w:val="0053479C"/>
    <w:rsid w:val="005362D2"/>
    <w:rsid w:val="00540045"/>
    <w:rsid w:val="005401BF"/>
    <w:rsid w:val="00541CD0"/>
    <w:rsid w:val="00541F5D"/>
    <w:rsid w:val="00542100"/>
    <w:rsid w:val="00542780"/>
    <w:rsid w:val="00542E30"/>
    <w:rsid w:val="00544B01"/>
    <w:rsid w:val="00544E16"/>
    <w:rsid w:val="00545875"/>
    <w:rsid w:val="00545A4A"/>
    <w:rsid w:val="0054659F"/>
    <w:rsid w:val="00546945"/>
    <w:rsid w:val="005501F9"/>
    <w:rsid w:val="00550858"/>
    <w:rsid w:val="00551238"/>
    <w:rsid w:val="0055200B"/>
    <w:rsid w:val="00552139"/>
    <w:rsid w:val="00552883"/>
    <w:rsid w:val="00553791"/>
    <w:rsid w:val="0055398B"/>
    <w:rsid w:val="005539C9"/>
    <w:rsid w:val="00553D09"/>
    <w:rsid w:val="00554797"/>
    <w:rsid w:val="00554B9A"/>
    <w:rsid w:val="00555110"/>
    <w:rsid w:val="00556784"/>
    <w:rsid w:val="0055758A"/>
    <w:rsid w:val="005602DD"/>
    <w:rsid w:val="00562311"/>
    <w:rsid w:val="00562949"/>
    <w:rsid w:val="00563183"/>
    <w:rsid w:val="00563214"/>
    <w:rsid w:val="005635CB"/>
    <w:rsid w:val="005639BD"/>
    <w:rsid w:val="00563C1E"/>
    <w:rsid w:val="005641C8"/>
    <w:rsid w:val="00564B22"/>
    <w:rsid w:val="00565064"/>
    <w:rsid w:val="00565EED"/>
    <w:rsid w:val="005666E2"/>
    <w:rsid w:val="0056759E"/>
    <w:rsid w:val="00571337"/>
    <w:rsid w:val="00571D74"/>
    <w:rsid w:val="00572D61"/>
    <w:rsid w:val="0057361B"/>
    <w:rsid w:val="005736D3"/>
    <w:rsid w:val="005738BC"/>
    <w:rsid w:val="00574324"/>
    <w:rsid w:val="0057441F"/>
    <w:rsid w:val="00575849"/>
    <w:rsid w:val="00576CE8"/>
    <w:rsid w:val="00576D77"/>
    <w:rsid w:val="00576DA8"/>
    <w:rsid w:val="00577031"/>
    <w:rsid w:val="005772F1"/>
    <w:rsid w:val="00577BA1"/>
    <w:rsid w:val="0058096F"/>
    <w:rsid w:val="00580D71"/>
    <w:rsid w:val="00581738"/>
    <w:rsid w:val="00581DAB"/>
    <w:rsid w:val="005823A9"/>
    <w:rsid w:val="0058245F"/>
    <w:rsid w:val="00583376"/>
    <w:rsid w:val="0058366A"/>
    <w:rsid w:val="00583A15"/>
    <w:rsid w:val="0058452A"/>
    <w:rsid w:val="005845E4"/>
    <w:rsid w:val="005846DB"/>
    <w:rsid w:val="00584744"/>
    <w:rsid w:val="00584841"/>
    <w:rsid w:val="005849B5"/>
    <w:rsid w:val="00584B3B"/>
    <w:rsid w:val="00584C34"/>
    <w:rsid w:val="00585EB3"/>
    <w:rsid w:val="005868E0"/>
    <w:rsid w:val="00586B51"/>
    <w:rsid w:val="00590094"/>
    <w:rsid w:val="0059114A"/>
    <w:rsid w:val="0059283C"/>
    <w:rsid w:val="005928B4"/>
    <w:rsid w:val="00592E14"/>
    <w:rsid w:val="005934F3"/>
    <w:rsid w:val="0059370B"/>
    <w:rsid w:val="00594857"/>
    <w:rsid w:val="0059545C"/>
    <w:rsid w:val="005955BA"/>
    <w:rsid w:val="005956D6"/>
    <w:rsid w:val="0059626B"/>
    <w:rsid w:val="00596B11"/>
    <w:rsid w:val="00597985"/>
    <w:rsid w:val="00597BD7"/>
    <w:rsid w:val="005A0410"/>
    <w:rsid w:val="005A0620"/>
    <w:rsid w:val="005A0751"/>
    <w:rsid w:val="005A0B4C"/>
    <w:rsid w:val="005A0EE1"/>
    <w:rsid w:val="005A1D92"/>
    <w:rsid w:val="005A1F48"/>
    <w:rsid w:val="005A28A6"/>
    <w:rsid w:val="005A380D"/>
    <w:rsid w:val="005A4639"/>
    <w:rsid w:val="005A57B2"/>
    <w:rsid w:val="005A6FB6"/>
    <w:rsid w:val="005A734F"/>
    <w:rsid w:val="005A773D"/>
    <w:rsid w:val="005A786C"/>
    <w:rsid w:val="005A78B3"/>
    <w:rsid w:val="005A7C39"/>
    <w:rsid w:val="005A7C52"/>
    <w:rsid w:val="005B0023"/>
    <w:rsid w:val="005B04C4"/>
    <w:rsid w:val="005B0717"/>
    <w:rsid w:val="005B0766"/>
    <w:rsid w:val="005B09C7"/>
    <w:rsid w:val="005B10AF"/>
    <w:rsid w:val="005B27B9"/>
    <w:rsid w:val="005B2A09"/>
    <w:rsid w:val="005B317A"/>
    <w:rsid w:val="005B31C3"/>
    <w:rsid w:val="005B3247"/>
    <w:rsid w:val="005B3FB3"/>
    <w:rsid w:val="005B47CA"/>
    <w:rsid w:val="005B563A"/>
    <w:rsid w:val="005B5815"/>
    <w:rsid w:val="005B6BF8"/>
    <w:rsid w:val="005B7FDE"/>
    <w:rsid w:val="005C0448"/>
    <w:rsid w:val="005C06B0"/>
    <w:rsid w:val="005C0C99"/>
    <w:rsid w:val="005C1606"/>
    <w:rsid w:val="005C3D7C"/>
    <w:rsid w:val="005C3E63"/>
    <w:rsid w:val="005C4BC9"/>
    <w:rsid w:val="005C4E79"/>
    <w:rsid w:val="005C5AB1"/>
    <w:rsid w:val="005C5D17"/>
    <w:rsid w:val="005C5DBD"/>
    <w:rsid w:val="005C6686"/>
    <w:rsid w:val="005C6CAA"/>
    <w:rsid w:val="005C7E1F"/>
    <w:rsid w:val="005D0626"/>
    <w:rsid w:val="005D0AEA"/>
    <w:rsid w:val="005D0B71"/>
    <w:rsid w:val="005D1F2B"/>
    <w:rsid w:val="005D3F55"/>
    <w:rsid w:val="005D4B24"/>
    <w:rsid w:val="005D572A"/>
    <w:rsid w:val="005D57B6"/>
    <w:rsid w:val="005D5952"/>
    <w:rsid w:val="005D59EF"/>
    <w:rsid w:val="005D5A96"/>
    <w:rsid w:val="005D5B9C"/>
    <w:rsid w:val="005D75B3"/>
    <w:rsid w:val="005E0823"/>
    <w:rsid w:val="005E13FB"/>
    <w:rsid w:val="005E3225"/>
    <w:rsid w:val="005E3C84"/>
    <w:rsid w:val="005E4797"/>
    <w:rsid w:val="005E4857"/>
    <w:rsid w:val="005E5F7E"/>
    <w:rsid w:val="005E617D"/>
    <w:rsid w:val="005E6620"/>
    <w:rsid w:val="005F015E"/>
    <w:rsid w:val="005F0D3D"/>
    <w:rsid w:val="005F14E9"/>
    <w:rsid w:val="005F1823"/>
    <w:rsid w:val="005F1FD3"/>
    <w:rsid w:val="005F2098"/>
    <w:rsid w:val="005F21A2"/>
    <w:rsid w:val="005F268B"/>
    <w:rsid w:val="005F300D"/>
    <w:rsid w:val="005F36AA"/>
    <w:rsid w:val="005F3CA1"/>
    <w:rsid w:val="005F4D17"/>
    <w:rsid w:val="005F5390"/>
    <w:rsid w:val="005F6EFD"/>
    <w:rsid w:val="005F7019"/>
    <w:rsid w:val="005F7575"/>
    <w:rsid w:val="005F7C83"/>
    <w:rsid w:val="005F7F43"/>
    <w:rsid w:val="005F7F97"/>
    <w:rsid w:val="0060062B"/>
    <w:rsid w:val="00600D82"/>
    <w:rsid w:val="00600D94"/>
    <w:rsid w:val="00601908"/>
    <w:rsid w:val="006025C4"/>
    <w:rsid w:val="00602C34"/>
    <w:rsid w:val="00603D7D"/>
    <w:rsid w:val="006055E5"/>
    <w:rsid w:val="00606930"/>
    <w:rsid w:val="00606953"/>
    <w:rsid w:val="00607055"/>
    <w:rsid w:val="00607D5C"/>
    <w:rsid w:val="00607E16"/>
    <w:rsid w:val="00607E28"/>
    <w:rsid w:val="00607E9A"/>
    <w:rsid w:val="00610E00"/>
    <w:rsid w:val="00611D88"/>
    <w:rsid w:val="0061267B"/>
    <w:rsid w:val="0061283D"/>
    <w:rsid w:val="006129A4"/>
    <w:rsid w:val="0061387A"/>
    <w:rsid w:val="00613A0B"/>
    <w:rsid w:val="00614808"/>
    <w:rsid w:val="00614970"/>
    <w:rsid w:val="00614AFE"/>
    <w:rsid w:val="00615652"/>
    <w:rsid w:val="0061612B"/>
    <w:rsid w:val="00616B9E"/>
    <w:rsid w:val="00616C94"/>
    <w:rsid w:val="0061764C"/>
    <w:rsid w:val="00617E15"/>
    <w:rsid w:val="00620433"/>
    <w:rsid w:val="0062055A"/>
    <w:rsid w:val="006206A4"/>
    <w:rsid w:val="00621BAC"/>
    <w:rsid w:val="006225D0"/>
    <w:rsid w:val="00623BC0"/>
    <w:rsid w:val="006249C2"/>
    <w:rsid w:val="00624BC8"/>
    <w:rsid w:val="00624D90"/>
    <w:rsid w:val="00625481"/>
    <w:rsid w:val="0062560C"/>
    <w:rsid w:val="006259F4"/>
    <w:rsid w:val="00625FB6"/>
    <w:rsid w:val="0062681E"/>
    <w:rsid w:val="00627B1C"/>
    <w:rsid w:val="00627E92"/>
    <w:rsid w:val="0063025F"/>
    <w:rsid w:val="00630272"/>
    <w:rsid w:val="00631BF6"/>
    <w:rsid w:val="00632225"/>
    <w:rsid w:val="0063370A"/>
    <w:rsid w:val="006342BA"/>
    <w:rsid w:val="00634F3D"/>
    <w:rsid w:val="006356E7"/>
    <w:rsid w:val="00635E4E"/>
    <w:rsid w:val="00636DE0"/>
    <w:rsid w:val="006410D2"/>
    <w:rsid w:val="0064114D"/>
    <w:rsid w:val="006426A3"/>
    <w:rsid w:val="00642A16"/>
    <w:rsid w:val="00642E90"/>
    <w:rsid w:val="006433C7"/>
    <w:rsid w:val="0064340D"/>
    <w:rsid w:val="00643A47"/>
    <w:rsid w:val="006440AE"/>
    <w:rsid w:val="006449E2"/>
    <w:rsid w:val="006453B9"/>
    <w:rsid w:val="0064541C"/>
    <w:rsid w:val="00646318"/>
    <w:rsid w:val="006473F9"/>
    <w:rsid w:val="0065160E"/>
    <w:rsid w:val="00652EAE"/>
    <w:rsid w:val="00652F3A"/>
    <w:rsid w:val="00653522"/>
    <w:rsid w:val="0065366B"/>
    <w:rsid w:val="00653D62"/>
    <w:rsid w:val="00655306"/>
    <w:rsid w:val="00655643"/>
    <w:rsid w:val="00656D3A"/>
    <w:rsid w:val="00656EE4"/>
    <w:rsid w:val="00656FC4"/>
    <w:rsid w:val="00657494"/>
    <w:rsid w:val="006600F9"/>
    <w:rsid w:val="0066254C"/>
    <w:rsid w:val="0066356B"/>
    <w:rsid w:val="00663712"/>
    <w:rsid w:val="00663BAE"/>
    <w:rsid w:val="00664D35"/>
    <w:rsid w:val="006656B6"/>
    <w:rsid w:val="006656E2"/>
    <w:rsid w:val="006662FD"/>
    <w:rsid w:val="0066657A"/>
    <w:rsid w:val="00667C57"/>
    <w:rsid w:val="00670104"/>
    <w:rsid w:val="00670C8C"/>
    <w:rsid w:val="00670F95"/>
    <w:rsid w:val="00671294"/>
    <w:rsid w:val="00671516"/>
    <w:rsid w:val="0067186C"/>
    <w:rsid w:val="00671A63"/>
    <w:rsid w:val="00671E05"/>
    <w:rsid w:val="00675D92"/>
    <w:rsid w:val="00677485"/>
    <w:rsid w:val="00677489"/>
    <w:rsid w:val="00677941"/>
    <w:rsid w:val="00677A5F"/>
    <w:rsid w:val="00677DFF"/>
    <w:rsid w:val="00680BF8"/>
    <w:rsid w:val="0068205B"/>
    <w:rsid w:val="00682489"/>
    <w:rsid w:val="006829C5"/>
    <w:rsid w:val="006830CB"/>
    <w:rsid w:val="00684B3D"/>
    <w:rsid w:val="00685089"/>
    <w:rsid w:val="00687D9B"/>
    <w:rsid w:val="00687F0E"/>
    <w:rsid w:val="0069124A"/>
    <w:rsid w:val="0069189D"/>
    <w:rsid w:val="00692087"/>
    <w:rsid w:val="0069210A"/>
    <w:rsid w:val="00692B89"/>
    <w:rsid w:val="0069342D"/>
    <w:rsid w:val="00693C4E"/>
    <w:rsid w:val="00693CE7"/>
    <w:rsid w:val="006944E3"/>
    <w:rsid w:val="00695632"/>
    <w:rsid w:val="00695E78"/>
    <w:rsid w:val="006968B9"/>
    <w:rsid w:val="006970FA"/>
    <w:rsid w:val="006971E1"/>
    <w:rsid w:val="00697630"/>
    <w:rsid w:val="006A0196"/>
    <w:rsid w:val="006A07E3"/>
    <w:rsid w:val="006A0AE7"/>
    <w:rsid w:val="006A0D5A"/>
    <w:rsid w:val="006A0FF0"/>
    <w:rsid w:val="006A1E4E"/>
    <w:rsid w:val="006A3410"/>
    <w:rsid w:val="006A3A5B"/>
    <w:rsid w:val="006A41A3"/>
    <w:rsid w:val="006A6811"/>
    <w:rsid w:val="006B077A"/>
    <w:rsid w:val="006B1469"/>
    <w:rsid w:val="006B1C31"/>
    <w:rsid w:val="006B2A3F"/>
    <w:rsid w:val="006B3228"/>
    <w:rsid w:val="006B53FA"/>
    <w:rsid w:val="006B540E"/>
    <w:rsid w:val="006B6685"/>
    <w:rsid w:val="006B677C"/>
    <w:rsid w:val="006B7E6E"/>
    <w:rsid w:val="006C0A57"/>
    <w:rsid w:val="006C2045"/>
    <w:rsid w:val="006C36D4"/>
    <w:rsid w:val="006C39A9"/>
    <w:rsid w:val="006C49AF"/>
    <w:rsid w:val="006C6A32"/>
    <w:rsid w:val="006C6FA3"/>
    <w:rsid w:val="006C7B49"/>
    <w:rsid w:val="006D0E27"/>
    <w:rsid w:val="006D11C1"/>
    <w:rsid w:val="006D23D2"/>
    <w:rsid w:val="006D24EF"/>
    <w:rsid w:val="006D32BD"/>
    <w:rsid w:val="006D3ADA"/>
    <w:rsid w:val="006D3F9B"/>
    <w:rsid w:val="006D6402"/>
    <w:rsid w:val="006D7303"/>
    <w:rsid w:val="006E0123"/>
    <w:rsid w:val="006E097F"/>
    <w:rsid w:val="006E0AEB"/>
    <w:rsid w:val="006E150F"/>
    <w:rsid w:val="006E185E"/>
    <w:rsid w:val="006E1BBF"/>
    <w:rsid w:val="006E1DA6"/>
    <w:rsid w:val="006E27F7"/>
    <w:rsid w:val="006E2A05"/>
    <w:rsid w:val="006E39BD"/>
    <w:rsid w:val="006E3A77"/>
    <w:rsid w:val="006E413B"/>
    <w:rsid w:val="006E4949"/>
    <w:rsid w:val="006E525F"/>
    <w:rsid w:val="006E5A71"/>
    <w:rsid w:val="006E5C0A"/>
    <w:rsid w:val="006E62BE"/>
    <w:rsid w:val="006E63DF"/>
    <w:rsid w:val="006E6CE2"/>
    <w:rsid w:val="006E787F"/>
    <w:rsid w:val="006E7F2C"/>
    <w:rsid w:val="006F0599"/>
    <w:rsid w:val="006F11BC"/>
    <w:rsid w:val="006F1A01"/>
    <w:rsid w:val="006F25EB"/>
    <w:rsid w:val="006F2681"/>
    <w:rsid w:val="006F3660"/>
    <w:rsid w:val="006F3C6F"/>
    <w:rsid w:val="006F44BE"/>
    <w:rsid w:val="006F46FA"/>
    <w:rsid w:val="006F55D5"/>
    <w:rsid w:val="006F56D9"/>
    <w:rsid w:val="006F5B40"/>
    <w:rsid w:val="006F781F"/>
    <w:rsid w:val="00700B92"/>
    <w:rsid w:val="00701FE2"/>
    <w:rsid w:val="00702F51"/>
    <w:rsid w:val="0070388D"/>
    <w:rsid w:val="00704B29"/>
    <w:rsid w:val="007073E4"/>
    <w:rsid w:val="007100FE"/>
    <w:rsid w:val="00710188"/>
    <w:rsid w:val="00710453"/>
    <w:rsid w:val="00710753"/>
    <w:rsid w:val="00710CE4"/>
    <w:rsid w:val="00712324"/>
    <w:rsid w:val="0071288B"/>
    <w:rsid w:val="007130EC"/>
    <w:rsid w:val="00713278"/>
    <w:rsid w:val="00713E8B"/>
    <w:rsid w:val="0071415E"/>
    <w:rsid w:val="00714697"/>
    <w:rsid w:val="00714EC9"/>
    <w:rsid w:val="00715B2D"/>
    <w:rsid w:val="00716088"/>
    <w:rsid w:val="007171C2"/>
    <w:rsid w:val="00717E0D"/>
    <w:rsid w:val="007204A5"/>
    <w:rsid w:val="007208CC"/>
    <w:rsid w:val="007214F6"/>
    <w:rsid w:val="00721AB1"/>
    <w:rsid w:val="00722993"/>
    <w:rsid w:val="00723AEF"/>
    <w:rsid w:val="007242E0"/>
    <w:rsid w:val="007251DA"/>
    <w:rsid w:val="00725B98"/>
    <w:rsid w:val="00725EB9"/>
    <w:rsid w:val="0072628B"/>
    <w:rsid w:val="00726839"/>
    <w:rsid w:val="00726C74"/>
    <w:rsid w:val="00726D5D"/>
    <w:rsid w:val="00726E38"/>
    <w:rsid w:val="00727101"/>
    <w:rsid w:val="007274ED"/>
    <w:rsid w:val="007276D7"/>
    <w:rsid w:val="007306EF"/>
    <w:rsid w:val="007313A3"/>
    <w:rsid w:val="007319DB"/>
    <w:rsid w:val="00732087"/>
    <w:rsid w:val="00733C34"/>
    <w:rsid w:val="00733E7E"/>
    <w:rsid w:val="00734A11"/>
    <w:rsid w:val="00735FA3"/>
    <w:rsid w:val="0073631E"/>
    <w:rsid w:val="00736F31"/>
    <w:rsid w:val="00737256"/>
    <w:rsid w:val="007376C8"/>
    <w:rsid w:val="00737C4E"/>
    <w:rsid w:val="00737EFF"/>
    <w:rsid w:val="00740157"/>
    <w:rsid w:val="007405DF"/>
    <w:rsid w:val="00740BE1"/>
    <w:rsid w:val="00740C79"/>
    <w:rsid w:val="00741AA0"/>
    <w:rsid w:val="00741F18"/>
    <w:rsid w:val="00742187"/>
    <w:rsid w:val="00742470"/>
    <w:rsid w:val="00744CD7"/>
    <w:rsid w:val="0074515F"/>
    <w:rsid w:val="00745D32"/>
    <w:rsid w:val="00745FD3"/>
    <w:rsid w:val="0074767F"/>
    <w:rsid w:val="007503C8"/>
    <w:rsid w:val="00750811"/>
    <w:rsid w:val="0075093A"/>
    <w:rsid w:val="0075120A"/>
    <w:rsid w:val="0075167B"/>
    <w:rsid w:val="00752709"/>
    <w:rsid w:val="007529C8"/>
    <w:rsid w:val="00753EBF"/>
    <w:rsid w:val="00753F92"/>
    <w:rsid w:val="00754645"/>
    <w:rsid w:val="00754992"/>
    <w:rsid w:val="007552F8"/>
    <w:rsid w:val="0075575C"/>
    <w:rsid w:val="00756284"/>
    <w:rsid w:val="0075654C"/>
    <w:rsid w:val="0075710D"/>
    <w:rsid w:val="007604F0"/>
    <w:rsid w:val="007609A6"/>
    <w:rsid w:val="00761EAD"/>
    <w:rsid w:val="00761F29"/>
    <w:rsid w:val="0076493D"/>
    <w:rsid w:val="00765757"/>
    <w:rsid w:val="00766AF9"/>
    <w:rsid w:val="00767BDB"/>
    <w:rsid w:val="00771BA2"/>
    <w:rsid w:val="007728A2"/>
    <w:rsid w:val="00772E6F"/>
    <w:rsid w:val="00773718"/>
    <w:rsid w:val="00774B7C"/>
    <w:rsid w:val="00775B1C"/>
    <w:rsid w:val="00775BE0"/>
    <w:rsid w:val="00775E66"/>
    <w:rsid w:val="007806B5"/>
    <w:rsid w:val="007806D9"/>
    <w:rsid w:val="00781377"/>
    <w:rsid w:val="00781475"/>
    <w:rsid w:val="00781876"/>
    <w:rsid w:val="0078192F"/>
    <w:rsid w:val="00781A2C"/>
    <w:rsid w:val="00781EA3"/>
    <w:rsid w:val="00781F90"/>
    <w:rsid w:val="00783D3E"/>
    <w:rsid w:val="00784020"/>
    <w:rsid w:val="00784FA0"/>
    <w:rsid w:val="00786D87"/>
    <w:rsid w:val="0079010E"/>
    <w:rsid w:val="00790E75"/>
    <w:rsid w:val="0079113E"/>
    <w:rsid w:val="00791C78"/>
    <w:rsid w:val="00792343"/>
    <w:rsid w:val="007939E7"/>
    <w:rsid w:val="00794591"/>
    <w:rsid w:val="00794A87"/>
    <w:rsid w:val="00795394"/>
    <w:rsid w:val="00795C3C"/>
    <w:rsid w:val="00796DA8"/>
    <w:rsid w:val="00797825"/>
    <w:rsid w:val="00797D67"/>
    <w:rsid w:val="007A020C"/>
    <w:rsid w:val="007A03B9"/>
    <w:rsid w:val="007A1F18"/>
    <w:rsid w:val="007A2874"/>
    <w:rsid w:val="007A308C"/>
    <w:rsid w:val="007A3574"/>
    <w:rsid w:val="007A373E"/>
    <w:rsid w:val="007A427B"/>
    <w:rsid w:val="007A5054"/>
    <w:rsid w:val="007A5712"/>
    <w:rsid w:val="007A5802"/>
    <w:rsid w:val="007A5CC9"/>
    <w:rsid w:val="007A6523"/>
    <w:rsid w:val="007A7831"/>
    <w:rsid w:val="007A7E10"/>
    <w:rsid w:val="007A7E65"/>
    <w:rsid w:val="007B126E"/>
    <w:rsid w:val="007B197F"/>
    <w:rsid w:val="007B24F5"/>
    <w:rsid w:val="007B25ED"/>
    <w:rsid w:val="007B2BB5"/>
    <w:rsid w:val="007B2F40"/>
    <w:rsid w:val="007B3668"/>
    <w:rsid w:val="007B40BC"/>
    <w:rsid w:val="007B4693"/>
    <w:rsid w:val="007B4713"/>
    <w:rsid w:val="007B4A37"/>
    <w:rsid w:val="007B4E3A"/>
    <w:rsid w:val="007B51BF"/>
    <w:rsid w:val="007B59A8"/>
    <w:rsid w:val="007B5CA2"/>
    <w:rsid w:val="007B6088"/>
    <w:rsid w:val="007B6C8E"/>
    <w:rsid w:val="007B7352"/>
    <w:rsid w:val="007C0479"/>
    <w:rsid w:val="007C09C5"/>
    <w:rsid w:val="007C0D2F"/>
    <w:rsid w:val="007C126C"/>
    <w:rsid w:val="007C1932"/>
    <w:rsid w:val="007C1DE8"/>
    <w:rsid w:val="007C2564"/>
    <w:rsid w:val="007C3668"/>
    <w:rsid w:val="007C39F5"/>
    <w:rsid w:val="007C4A96"/>
    <w:rsid w:val="007C53D0"/>
    <w:rsid w:val="007C5482"/>
    <w:rsid w:val="007C68A7"/>
    <w:rsid w:val="007C6C6E"/>
    <w:rsid w:val="007C7D17"/>
    <w:rsid w:val="007C7DC2"/>
    <w:rsid w:val="007D00A4"/>
    <w:rsid w:val="007D0532"/>
    <w:rsid w:val="007D08A7"/>
    <w:rsid w:val="007D14C9"/>
    <w:rsid w:val="007D2A6D"/>
    <w:rsid w:val="007D2BF7"/>
    <w:rsid w:val="007D5348"/>
    <w:rsid w:val="007D53F7"/>
    <w:rsid w:val="007D5D1B"/>
    <w:rsid w:val="007D60FD"/>
    <w:rsid w:val="007D6CB6"/>
    <w:rsid w:val="007D75D3"/>
    <w:rsid w:val="007D7615"/>
    <w:rsid w:val="007D76D0"/>
    <w:rsid w:val="007D7C5B"/>
    <w:rsid w:val="007D7F14"/>
    <w:rsid w:val="007E06C2"/>
    <w:rsid w:val="007E11A8"/>
    <w:rsid w:val="007E32FA"/>
    <w:rsid w:val="007E348A"/>
    <w:rsid w:val="007E3938"/>
    <w:rsid w:val="007E528E"/>
    <w:rsid w:val="007E53CE"/>
    <w:rsid w:val="007E60EA"/>
    <w:rsid w:val="007E7A43"/>
    <w:rsid w:val="007F15B0"/>
    <w:rsid w:val="007F2242"/>
    <w:rsid w:val="007F29F8"/>
    <w:rsid w:val="007F2B63"/>
    <w:rsid w:val="007F3B16"/>
    <w:rsid w:val="007F4799"/>
    <w:rsid w:val="007F4B40"/>
    <w:rsid w:val="007F5296"/>
    <w:rsid w:val="007F599A"/>
    <w:rsid w:val="007F5FF7"/>
    <w:rsid w:val="007F75E8"/>
    <w:rsid w:val="008012B2"/>
    <w:rsid w:val="00801375"/>
    <w:rsid w:val="00802614"/>
    <w:rsid w:val="00802CAB"/>
    <w:rsid w:val="008031A7"/>
    <w:rsid w:val="008049D9"/>
    <w:rsid w:val="00804EDC"/>
    <w:rsid w:val="008056C5"/>
    <w:rsid w:val="0080578B"/>
    <w:rsid w:val="00805A41"/>
    <w:rsid w:val="008079E9"/>
    <w:rsid w:val="008105B7"/>
    <w:rsid w:val="008108C1"/>
    <w:rsid w:val="00810CEB"/>
    <w:rsid w:val="00810DAB"/>
    <w:rsid w:val="00810E74"/>
    <w:rsid w:val="008111E6"/>
    <w:rsid w:val="008127D7"/>
    <w:rsid w:val="00812EF3"/>
    <w:rsid w:val="00813384"/>
    <w:rsid w:val="00813DCB"/>
    <w:rsid w:val="00813E65"/>
    <w:rsid w:val="0081460F"/>
    <w:rsid w:val="008147A8"/>
    <w:rsid w:val="00814AAF"/>
    <w:rsid w:val="00816A17"/>
    <w:rsid w:val="00816A6E"/>
    <w:rsid w:val="00816EE6"/>
    <w:rsid w:val="00817458"/>
    <w:rsid w:val="0081773B"/>
    <w:rsid w:val="00817929"/>
    <w:rsid w:val="00817A10"/>
    <w:rsid w:val="008204EB"/>
    <w:rsid w:val="00820811"/>
    <w:rsid w:val="00820868"/>
    <w:rsid w:val="00820C4C"/>
    <w:rsid w:val="0082152D"/>
    <w:rsid w:val="00821D8A"/>
    <w:rsid w:val="00821F57"/>
    <w:rsid w:val="00822AE7"/>
    <w:rsid w:val="0082328E"/>
    <w:rsid w:val="00823EFB"/>
    <w:rsid w:val="00825759"/>
    <w:rsid w:val="00827280"/>
    <w:rsid w:val="00831732"/>
    <w:rsid w:val="008327DD"/>
    <w:rsid w:val="008328EF"/>
    <w:rsid w:val="00832A6F"/>
    <w:rsid w:val="00832E3F"/>
    <w:rsid w:val="0083354C"/>
    <w:rsid w:val="008339FF"/>
    <w:rsid w:val="008343F3"/>
    <w:rsid w:val="00835C25"/>
    <w:rsid w:val="0083677B"/>
    <w:rsid w:val="008370FD"/>
    <w:rsid w:val="0083735D"/>
    <w:rsid w:val="00837EEC"/>
    <w:rsid w:val="00840A35"/>
    <w:rsid w:val="00840AD8"/>
    <w:rsid w:val="0084147E"/>
    <w:rsid w:val="00841BF8"/>
    <w:rsid w:val="00842149"/>
    <w:rsid w:val="0084347A"/>
    <w:rsid w:val="008436D6"/>
    <w:rsid w:val="00843AF3"/>
    <w:rsid w:val="00843CB1"/>
    <w:rsid w:val="008442B6"/>
    <w:rsid w:val="00844A27"/>
    <w:rsid w:val="00844CEF"/>
    <w:rsid w:val="00846386"/>
    <w:rsid w:val="00846982"/>
    <w:rsid w:val="00846A97"/>
    <w:rsid w:val="00847473"/>
    <w:rsid w:val="008502C7"/>
    <w:rsid w:val="00850375"/>
    <w:rsid w:val="00850D6D"/>
    <w:rsid w:val="00851535"/>
    <w:rsid w:val="00851E37"/>
    <w:rsid w:val="00854033"/>
    <w:rsid w:val="008545BB"/>
    <w:rsid w:val="00854857"/>
    <w:rsid w:val="00855868"/>
    <w:rsid w:val="0085715D"/>
    <w:rsid w:val="008574E9"/>
    <w:rsid w:val="00860434"/>
    <w:rsid w:val="00860D29"/>
    <w:rsid w:val="00861408"/>
    <w:rsid w:val="0086144A"/>
    <w:rsid w:val="008616CA"/>
    <w:rsid w:val="00861780"/>
    <w:rsid w:val="00861B79"/>
    <w:rsid w:val="008627D4"/>
    <w:rsid w:val="00862E16"/>
    <w:rsid w:val="00863008"/>
    <w:rsid w:val="008642AB"/>
    <w:rsid w:val="00864356"/>
    <w:rsid w:val="0086470D"/>
    <w:rsid w:val="00864A75"/>
    <w:rsid w:val="00864CDA"/>
    <w:rsid w:val="008659AF"/>
    <w:rsid w:val="00865B9A"/>
    <w:rsid w:val="0086619E"/>
    <w:rsid w:val="008664A6"/>
    <w:rsid w:val="008668FF"/>
    <w:rsid w:val="00866CC5"/>
    <w:rsid w:val="00867805"/>
    <w:rsid w:val="00867A9D"/>
    <w:rsid w:val="0087075D"/>
    <w:rsid w:val="008710BB"/>
    <w:rsid w:val="008716C9"/>
    <w:rsid w:val="00874491"/>
    <w:rsid w:val="00875C80"/>
    <w:rsid w:val="00876527"/>
    <w:rsid w:val="00881C3F"/>
    <w:rsid w:val="008820BF"/>
    <w:rsid w:val="00882E9A"/>
    <w:rsid w:val="008841A3"/>
    <w:rsid w:val="00884FB6"/>
    <w:rsid w:val="00885102"/>
    <w:rsid w:val="00885187"/>
    <w:rsid w:val="00885BA0"/>
    <w:rsid w:val="00890327"/>
    <w:rsid w:val="00891CD3"/>
    <w:rsid w:val="008922B7"/>
    <w:rsid w:val="0089297B"/>
    <w:rsid w:val="008932A4"/>
    <w:rsid w:val="00893503"/>
    <w:rsid w:val="00893C5F"/>
    <w:rsid w:val="0089430C"/>
    <w:rsid w:val="00894577"/>
    <w:rsid w:val="00894CAD"/>
    <w:rsid w:val="00895372"/>
    <w:rsid w:val="00895716"/>
    <w:rsid w:val="00896A32"/>
    <w:rsid w:val="00897159"/>
    <w:rsid w:val="008A03D6"/>
    <w:rsid w:val="008A04C6"/>
    <w:rsid w:val="008A10ED"/>
    <w:rsid w:val="008A11B3"/>
    <w:rsid w:val="008A130E"/>
    <w:rsid w:val="008A1F50"/>
    <w:rsid w:val="008A26BF"/>
    <w:rsid w:val="008A2C6F"/>
    <w:rsid w:val="008A2CA1"/>
    <w:rsid w:val="008A38F5"/>
    <w:rsid w:val="008A4F0D"/>
    <w:rsid w:val="008A680F"/>
    <w:rsid w:val="008A799D"/>
    <w:rsid w:val="008A7CDA"/>
    <w:rsid w:val="008B1B4D"/>
    <w:rsid w:val="008B1D13"/>
    <w:rsid w:val="008B1E12"/>
    <w:rsid w:val="008B25A0"/>
    <w:rsid w:val="008B2B3E"/>
    <w:rsid w:val="008B3603"/>
    <w:rsid w:val="008B3C7F"/>
    <w:rsid w:val="008B4131"/>
    <w:rsid w:val="008B473C"/>
    <w:rsid w:val="008B481E"/>
    <w:rsid w:val="008B5579"/>
    <w:rsid w:val="008B588B"/>
    <w:rsid w:val="008B59C8"/>
    <w:rsid w:val="008B723C"/>
    <w:rsid w:val="008B7618"/>
    <w:rsid w:val="008B7786"/>
    <w:rsid w:val="008C0521"/>
    <w:rsid w:val="008C0AC3"/>
    <w:rsid w:val="008C1572"/>
    <w:rsid w:val="008C2037"/>
    <w:rsid w:val="008C2D5F"/>
    <w:rsid w:val="008C3313"/>
    <w:rsid w:val="008C3CC2"/>
    <w:rsid w:val="008C3E71"/>
    <w:rsid w:val="008C5158"/>
    <w:rsid w:val="008C6517"/>
    <w:rsid w:val="008C7B0E"/>
    <w:rsid w:val="008C7B59"/>
    <w:rsid w:val="008D0344"/>
    <w:rsid w:val="008D0806"/>
    <w:rsid w:val="008D150E"/>
    <w:rsid w:val="008D24D6"/>
    <w:rsid w:val="008D2E20"/>
    <w:rsid w:val="008D30E7"/>
    <w:rsid w:val="008D3EFE"/>
    <w:rsid w:val="008D5582"/>
    <w:rsid w:val="008D57DB"/>
    <w:rsid w:val="008D5BFF"/>
    <w:rsid w:val="008D6377"/>
    <w:rsid w:val="008D784E"/>
    <w:rsid w:val="008E0167"/>
    <w:rsid w:val="008E0A6A"/>
    <w:rsid w:val="008E0CC8"/>
    <w:rsid w:val="008E0FB9"/>
    <w:rsid w:val="008E146B"/>
    <w:rsid w:val="008E191F"/>
    <w:rsid w:val="008E1CA9"/>
    <w:rsid w:val="008E1F7A"/>
    <w:rsid w:val="008E3B4C"/>
    <w:rsid w:val="008E3BBA"/>
    <w:rsid w:val="008E3E7C"/>
    <w:rsid w:val="008E4E0F"/>
    <w:rsid w:val="008E59ED"/>
    <w:rsid w:val="008E5FBC"/>
    <w:rsid w:val="008E6126"/>
    <w:rsid w:val="008E64EB"/>
    <w:rsid w:val="008F0591"/>
    <w:rsid w:val="008F1BC6"/>
    <w:rsid w:val="008F3E96"/>
    <w:rsid w:val="008F44AE"/>
    <w:rsid w:val="008F6023"/>
    <w:rsid w:val="008F63B6"/>
    <w:rsid w:val="008F6744"/>
    <w:rsid w:val="008F77F0"/>
    <w:rsid w:val="0090015F"/>
    <w:rsid w:val="00900482"/>
    <w:rsid w:val="00900BF5"/>
    <w:rsid w:val="00900F3A"/>
    <w:rsid w:val="00902E80"/>
    <w:rsid w:val="00903268"/>
    <w:rsid w:val="009036B5"/>
    <w:rsid w:val="009040C2"/>
    <w:rsid w:val="009049A0"/>
    <w:rsid w:val="009062AF"/>
    <w:rsid w:val="00906449"/>
    <w:rsid w:val="00906A8B"/>
    <w:rsid w:val="00906D02"/>
    <w:rsid w:val="00906D7C"/>
    <w:rsid w:val="00907229"/>
    <w:rsid w:val="00907F39"/>
    <w:rsid w:val="0091027C"/>
    <w:rsid w:val="00910462"/>
    <w:rsid w:val="009112FE"/>
    <w:rsid w:val="0091152D"/>
    <w:rsid w:val="00911953"/>
    <w:rsid w:val="009125BE"/>
    <w:rsid w:val="00913AC6"/>
    <w:rsid w:val="00913DD7"/>
    <w:rsid w:val="00915190"/>
    <w:rsid w:val="009155D7"/>
    <w:rsid w:val="009158BF"/>
    <w:rsid w:val="00915B5B"/>
    <w:rsid w:val="00915D67"/>
    <w:rsid w:val="009163BE"/>
    <w:rsid w:val="00916F47"/>
    <w:rsid w:val="00916FEE"/>
    <w:rsid w:val="0091713D"/>
    <w:rsid w:val="00917D02"/>
    <w:rsid w:val="009202F6"/>
    <w:rsid w:val="00920BA1"/>
    <w:rsid w:val="009213A0"/>
    <w:rsid w:val="009215C1"/>
    <w:rsid w:val="00921DA7"/>
    <w:rsid w:val="009220AC"/>
    <w:rsid w:val="00922550"/>
    <w:rsid w:val="00922E21"/>
    <w:rsid w:val="00923332"/>
    <w:rsid w:val="00923343"/>
    <w:rsid w:val="00923495"/>
    <w:rsid w:val="00923796"/>
    <w:rsid w:val="00924AE0"/>
    <w:rsid w:val="009255E5"/>
    <w:rsid w:val="00925620"/>
    <w:rsid w:val="00925D93"/>
    <w:rsid w:val="0092652A"/>
    <w:rsid w:val="009271B7"/>
    <w:rsid w:val="0093201B"/>
    <w:rsid w:val="00933183"/>
    <w:rsid w:val="0093427B"/>
    <w:rsid w:val="00934B20"/>
    <w:rsid w:val="00934D31"/>
    <w:rsid w:val="00934ED9"/>
    <w:rsid w:val="00935152"/>
    <w:rsid w:val="00935707"/>
    <w:rsid w:val="009363EA"/>
    <w:rsid w:val="00936544"/>
    <w:rsid w:val="009374CE"/>
    <w:rsid w:val="00937B3C"/>
    <w:rsid w:val="00940222"/>
    <w:rsid w:val="00940481"/>
    <w:rsid w:val="009407D6"/>
    <w:rsid w:val="009408F9"/>
    <w:rsid w:val="00940998"/>
    <w:rsid w:val="00940CF5"/>
    <w:rsid w:val="00940F68"/>
    <w:rsid w:val="00941BBC"/>
    <w:rsid w:val="0094230A"/>
    <w:rsid w:val="009427FF"/>
    <w:rsid w:val="00943A47"/>
    <w:rsid w:val="00947478"/>
    <w:rsid w:val="00947B42"/>
    <w:rsid w:val="00947CF7"/>
    <w:rsid w:val="009500C8"/>
    <w:rsid w:val="009510FF"/>
    <w:rsid w:val="0095159A"/>
    <w:rsid w:val="00951A44"/>
    <w:rsid w:val="00952630"/>
    <w:rsid w:val="0095292E"/>
    <w:rsid w:val="009537B5"/>
    <w:rsid w:val="00953B96"/>
    <w:rsid w:val="00953E50"/>
    <w:rsid w:val="0095499A"/>
    <w:rsid w:val="00955027"/>
    <w:rsid w:val="00955418"/>
    <w:rsid w:val="0095588A"/>
    <w:rsid w:val="009559EC"/>
    <w:rsid w:val="00955AC2"/>
    <w:rsid w:val="00956AA5"/>
    <w:rsid w:val="00956EAD"/>
    <w:rsid w:val="00960099"/>
    <w:rsid w:val="0096041A"/>
    <w:rsid w:val="0096120B"/>
    <w:rsid w:val="009615E5"/>
    <w:rsid w:val="00962268"/>
    <w:rsid w:val="00962E5C"/>
    <w:rsid w:val="00963620"/>
    <w:rsid w:val="00963987"/>
    <w:rsid w:val="00963AA0"/>
    <w:rsid w:val="00963F2E"/>
    <w:rsid w:val="0096539B"/>
    <w:rsid w:val="00965AAD"/>
    <w:rsid w:val="00965E5A"/>
    <w:rsid w:val="009661D7"/>
    <w:rsid w:val="0096665C"/>
    <w:rsid w:val="00966813"/>
    <w:rsid w:val="00966AB7"/>
    <w:rsid w:val="00966FB3"/>
    <w:rsid w:val="009672B8"/>
    <w:rsid w:val="009679AC"/>
    <w:rsid w:val="0097068A"/>
    <w:rsid w:val="00970BE4"/>
    <w:rsid w:val="009712A2"/>
    <w:rsid w:val="00971E04"/>
    <w:rsid w:val="009730CF"/>
    <w:rsid w:val="0097378D"/>
    <w:rsid w:val="0097484B"/>
    <w:rsid w:val="00975847"/>
    <w:rsid w:val="00976199"/>
    <w:rsid w:val="0097648A"/>
    <w:rsid w:val="00976C43"/>
    <w:rsid w:val="00976CF4"/>
    <w:rsid w:val="00977EC9"/>
    <w:rsid w:val="0098164F"/>
    <w:rsid w:val="0098273E"/>
    <w:rsid w:val="00982807"/>
    <w:rsid w:val="0098282C"/>
    <w:rsid w:val="009847A8"/>
    <w:rsid w:val="00984B85"/>
    <w:rsid w:val="00984CE8"/>
    <w:rsid w:val="00984ED4"/>
    <w:rsid w:val="0098576D"/>
    <w:rsid w:val="00985C4D"/>
    <w:rsid w:val="0098658B"/>
    <w:rsid w:val="009865D6"/>
    <w:rsid w:val="00987321"/>
    <w:rsid w:val="00987335"/>
    <w:rsid w:val="00987AE2"/>
    <w:rsid w:val="0099066D"/>
    <w:rsid w:val="00990E9F"/>
    <w:rsid w:val="00991BFB"/>
    <w:rsid w:val="009925FA"/>
    <w:rsid w:val="009933B0"/>
    <w:rsid w:val="009943A2"/>
    <w:rsid w:val="00994BC6"/>
    <w:rsid w:val="0099538D"/>
    <w:rsid w:val="00995411"/>
    <w:rsid w:val="009955FF"/>
    <w:rsid w:val="00995C57"/>
    <w:rsid w:val="009960A1"/>
    <w:rsid w:val="009973DB"/>
    <w:rsid w:val="009973DE"/>
    <w:rsid w:val="00997557"/>
    <w:rsid w:val="00997D06"/>
    <w:rsid w:val="00997EA1"/>
    <w:rsid w:val="009A0A0F"/>
    <w:rsid w:val="009A0A3E"/>
    <w:rsid w:val="009A0BCE"/>
    <w:rsid w:val="009A0CE6"/>
    <w:rsid w:val="009A1497"/>
    <w:rsid w:val="009A31B6"/>
    <w:rsid w:val="009A3EB9"/>
    <w:rsid w:val="009A3F3F"/>
    <w:rsid w:val="009A43D2"/>
    <w:rsid w:val="009A4B5A"/>
    <w:rsid w:val="009A4F12"/>
    <w:rsid w:val="009A6AFA"/>
    <w:rsid w:val="009A758D"/>
    <w:rsid w:val="009B01C6"/>
    <w:rsid w:val="009B18B3"/>
    <w:rsid w:val="009B2B29"/>
    <w:rsid w:val="009B2C0E"/>
    <w:rsid w:val="009B3463"/>
    <w:rsid w:val="009B55CE"/>
    <w:rsid w:val="009B5A94"/>
    <w:rsid w:val="009B68AE"/>
    <w:rsid w:val="009B7AB4"/>
    <w:rsid w:val="009C03BC"/>
    <w:rsid w:val="009C32E8"/>
    <w:rsid w:val="009C379B"/>
    <w:rsid w:val="009C399F"/>
    <w:rsid w:val="009C437F"/>
    <w:rsid w:val="009C48E6"/>
    <w:rsid w:val="009C49AD"/>
    <w:rsid w:val="009C5EBA"/>
    <w:rsid w:val="009C6198"/>
    <w:rsid w:val="009C622C"/>
    <w:rsid w:val="009C649F"/>
    <w:rsid w:val="009C776B"/>
    <w:rsid w:val="009D0CFE"/>
    <w:rsid w:val="009D0E63"/>
    <w:rsid w:val="009D2E2E"/>
    <w:rsid w:val="009D3188"/>
    <w:rsid w:val="009D3CA8"/>
    <w:rsid w:val="009D3DAB"/>
    <w:rsid w:val="009D51F9"/>
    <w:rsid w:val="009D5277"/>
    <w:rsid w:val="009D66EE"/>
    <w:rsid w:val="009D68D0"/>
    <w:rsid w:val="009D7F7C"/>
    <w:rsid w:val="009E0128"/>
    <w:rsid w:val="009E083F"/>
    <w:rsid w:val="009E0A3E"/>
    <w:rsid w:val="009E0CBD"/>
    <w:rsid w:val="009E12BB"/>
    <w:rsid w:val="009E15C4"/>
    <w:rsid w:val="009E1AD2"/>
    <w:rsid w:val="009E316A"/>
    <w:rsid w:val="009E34A1"/>
    <w:rsid w:val="009E4CC9"/>
    <w:rsid w:val="009E55D1"/>
    <w:rsid w:val="009E5FD8"/>
    <w:rsid w:val="009E62A7"/>
    <w:rsid w:val="009E6635"/>
    <w:rsid w:val="009E76B0"/>
    <w:rsid w:val="009E7D42"/>
    <w:rsid w:val="009F04F7"/>
    <w:rsid w:val="009F0A0A"/>
    <w:rsid w:val="009F170B"/>
    <w:rsid w:val="009F263D"/>
    <w:rsid w:val="009F3941"/>
    <w:rsid w:val="009F3B01"/>
    <w:rsid w:val="009F3C06"/>
    <w:rsid w:val="009F3F2A"/>
    <w:rsid w:val="009F490F"/>
    <w:rsid w:val="009F4A7E"/>
    <w:rsid w:val="009F5061"/>
    <w:rsid w:val="009F52EE"/>
    <w:rsid w:val="009F5469"/>
    <w:rsid w:val="009F64DB"/>
    <w:rsid w:val="009F749C"/>
    <w:rsid w:val="00A00064"/>
    <w:rsid w:val="00A00466"/>
    <w:rsid w:val="00A00C74"/>
    <w:rsid w:val="00A01071"/>
    <w:rsid w:val="00A0210F"/>
    <w:rsid w:val="00A02627"/>
    <w:rsid w:val="00A02CE8"/>
    <w:rsid w:val="00A043C2"/>
    <w:rsid w:val="00A047B2"/>
    <w:rsid w:val="00A05897"/>
    <w:rsid w:val="00A05C3F"/>
    <w:rsid w:val="00A06FA1"/>
    <w:rsid w:val="00A075F4"/>
    <w:rsid w:val="00A07790"/>
    <w:rsid w:val="00A07ACA"/>
    <w:rsid w:val="00A1160E"/>
    <w:rsid w:val="00A11C8B"/>
    <w:rsid w:val="00A12625"/>
    <w:rsid w:val="00A14531"/>
    <w:rsid w:val="00A1458F"/>
    <w:rsid w:val="00A14DAC"/>
    <w:rsid w:val="00A152BA"/>
    <w:rsid w:val="00A15B8C"/>
    <w:rsid w:val="00A162C3"/>
    <w:rsid w:val="00A16771"/>
    <w:rsid w:val="00A169BE"/>
    <w:rsid w:val="00A16D9C"/>
    <w:rsid w:val="00A17DEF"/>
    <w:rsid w:val="00A20DE7"/>
    <w:rsid w:val="00A21663"/>
    <w:rsid w:val="00A220CE"/>
    <w:rsid w:val="00A2256E"/>
    <w:rsid w:val="00A2272A"/>
    <w:rsid w:val="00A229FA"/>
    <w:rsid w:val="00A23767"/>
    <w:rsid w:val="00A2401A"/>
    <w:rsid w:val="00A26459"/>
    <w:rsid w:val="00A26743"/>
    <w:rsid w:val="00A268CF"/>
    <w:rsid w:val="00A270CA"/>
    <w:rsid w:val="00A27E9F"/>
    <w:rsid w:val="00A30B7A"/>
    <w:rsid w:val="00A31075"/>
    <w:rsid w:val="00A31364"/>
    <w:rsid w:val="00A329EC"/>
    <w:rsid w:val="00A34347"/>
    <w:rsid w:val="00A34FBD"/>
    <w:rsid w:val="00A357F8"/>
    <w:rsid w:val="00A35D4B"/>
    <w:rsid w:val="00A3602C"/>
    <w:rsid w:val="00A3655E"/>
    <w:rsid w:val="00A371AD"/>
    <w:rsid w:val="00A37349"/>
    <w:rsid w:val="00A3741E"/>
    <w:rsid w:val="00A37A18"/>
    <w:rsid w:val="00A4069E"/>
    <w:rsid w:val="00A40D83"/>
    <w:rsid w:val="00A410D7"/>
    <w:rsid w:val="00A417AB"/>
    <w:rsid w:val="00A4182E"/>
    <w:rsid w:val="00A41BB1"/>
    <w:rsid w:val="00A41CD8"/>
    <w:rsid w:val="00A42D40"/>
    <w:rsid w:val="00A42E2B"/>
    <w:rsid w:val="00A4319F"/>
    <w:rsid w:val="00A44723"/>
    <w:rsid w:val="00A4622F"/>
    <w:rsid w:val="00A474B0"/>
    <w:rsid w:val="00A50A56"/>
    <w:rsid w:val="00A5110A"/>
    <w:rsid w:val="00A5139C"/>
    <w:rsid w:val="00A52E3D"/>
    <w:rsid w:val="00A53295"/>
    <w:rsid w:val="00A53398"/>
    <w:rsid w:val="00A55167"/>
    <w:rsid w:val="00A55AAF"/>
    <w:rsid w:val="00A55DA8"/>
    <w:rsid w:val="00A56326"/>
    <w:rsid w:val="00A569DE"/>
    <w:rsid w:val="00A56F9E"/>
    <w:rsid w:val="00A5702D"/>
    <w:rsid w:val="00A57902"/>
    <w:rsid w:val="00A60368"/>
    <w:rsid w:val="00A61766"/>
    <w:rsid w:val="00A61948"/>
    <w:rsid w:val="00A61EBA"/>
    <w:rsid w:val="00A624AE"/>
    <w:rsid w:val="00A6252E"/>
    <w:rsid w:val="00A63C1E"/>
    <w:rsid w:val="00A6449B"/>
    <w:rsid w:val="00A654AD"/>
    <w:rsid w:val="00A65B1B"/>
    <w:rsid w:val="00A66113"/>
    <w:rsid w:val="00A67FCD"/>
    <w:rsid w:val="00A70F1D"/>
    <w:rsid w:val="00A70F73"/>
    <w:rsid w:val="00A71079"/>
    <w:rsid w:val="00A71B58"/>
    <w:rsid w:val="00A729A3"/>
    <w:rsid w:val="00A7323C"/>
    <w:rsid w:val="00A747C6"/>
    <w:rsid w:val="00A74E57"/>
    <w:rsid w:val="00A751F2"/>
    <w:rsid w:val="00A76704"/>
    <w:rsid w:val="00A76D57"/>
    <w:rsid w:val="00A76EE4"/>
    <w:rsid w:val="00A77318"/>
    <w:rsid w:val="00A77505"/>
    <w:rsid w:val="00A80C97"/>
    <w:rsid w:val="00A80DD6"/>
    <w:rsid w:val="00A81008"/>
    <w:rsid w:val="00A81908"/>
    <w:rsid w:val="00A822D3"/>
    <w:rsid w:val="00A83997"/>
    <w:rsid w:val="00A84A4F"/>
    <w:rsid w:val="00A85612"/>
    <w:rsid w:val="00A874A5"/>
    <w:rsid w:val="00A87CA3"/>
    <w:rsid w:val="00A903B3"/>
    <w:rsid w:val="00A90B88"/>
    <w:rsid w:val="00A915B5"/>
    <w:rsid w:val="00A92596"/>
    <w:rsid w:val="00A93527"/>
    <w:rsid w:val="00A93A14"/>
    <w:rsid w:val="00A93D57"/>
    <w:rsid w:val="00A93DC1"/>
    <w:rsid w:val="00A94068"/>
    <w:rsid w:val="00A94244"/>
    <w:rsid w:val="00A94D07"/>
    <w:rsid w:val="00A952C7"/>
    <w:rsid w:val="00A95537"/>
    <w:rsid w:val="00A95CE3"/>
    <w:rsid w:val="00A95D8B"/>
    <w:rsid w:val="00A96FBE"/>
    <w:rsid w:val="00AA0BCF"/>
    <w:rsid w:val="00AA0CC6"/>
    <w:rsid w:val="00AA1701"/>
    <w:rsid w:val="00AA17CD"/>
    <w:rsid w:val="00AA220C"/>
    <w:rsid w:val="00AA2425"/>
    <w:rsid w:val="00AA2528"/>
    <w:rsid w:val="00AA276B"/>
    <w:rsid w:val="00AA3520"/>
    <w:rsid w:val="00AA377C"/>
    <w:rsid w:val="00AA3AE2"/>
    <w:rsid w:val="00AA4A22"/>
    <w:rsid w:val="00AA4FD6"/>
    <w:rsid w:val="00AA6308"/>
    <w:rsid w:val="00AA64E9"/>
    <w:rsid w:val="00AA68D5"/>
    <w:rsid w:val="00AA7007"/>
    <w:rsid w:val="00AB03D2"/>
    <w:rsid w:val="00AB0E15"/>
    <w:rsid w:val="00AB174A"/>
    <w:rsid w:val="00AB1E7A"/>
    <w:rsid w:val="00AB1E89"/>
    <w:rsid w:val="00AB20C3"/>
    <w:rsid w:val="00AB21C1"/>
    <w:rsid w:val="00AB3C56"/>
    <w:rsid w:val="00AB3DF0"/>
    <w:rsid w:val="00AB479E"/>
    <w:rsid w:val="00AB4A10"/>
    <w:rsid w:val="00AB5022"/>
    <w:rsid w:val="00AB51E8"/>
    <w:rsid w:val="00AB5A54"/>
    <w:rsid w:val="00AB67EE"/>
    <w:rsid w:val="00AC0B4B"/>
    <w:rsid w:val="00AC21A8"/>
    <w:rsid w:val="00AC2487"/>
    <w:rsid w:val="00AC28F8"/>
    <w:rsid w:val="00AC3179"/>
    <w:rsid w:val="00AC341A"/>
    <w:rsid w:val="00AC3CA9"/>
    <w:rsid w:val="00AC3EE3"/>
    <w:rsid w:val="00AC415C"/>
    <w:rsid w:val="00AC429A"/>
    <w:rsid w:val="00AC4969"/>
    <w:rsid w:val="00AC4F18"/>
    <w:rsid w:val="00AC5101"/>
    <w:rsid w:val="00AC5C28"/>
    <w:rsid w:val="00AC6808"/>
    <w:rsid w:val="00AC7206"/>
    <w:rsid w:val="00AC7634"/>
    <w:rsid w:val="00AD0451"/>
    <w:rsid w:val="00AD0586"/>
    <w:rsid w:val="00AD0951"/>
    <w:rsid w:val="00AD33A7"/>
    <w:rsid w:val="00AD403B"/>
    <w:rsid w:val="00AD4565"/>
    <w:rsid w:val="00AD469A"/>
    <w:rsid w:val="00AD4DA1"/>
    <w:rsid w:val="00AD50BF"/>
    <w:rsid w:val="00AD63A2"/>
    <w:rsid w:val="00AD6463"/>
    <w:rsid w:val="00AD78B6"/>
    <w:rsid w:val="00AD7CC1"/>
    <w:rsid w:val="00AD7F0F"/>
    <w:rsid w:val="00AE031B"/>
    <w:rsid w:val="00AE23D7"/>
    <w:rsid w:val="00AE280F"/>
    <w:rsid w:val="00AE30E0"/>
    <w:rsid w:val="00AE3312"/>
    <w:rsid w:val="00AE3B1C"/>
    <w:rsid w:val="00AE3D59"/>
    <w:rsid w:val="00AE3DBD"/>
    <w:rsid w:val="00AE4498"/>
    <w:rsid w:val="00AE4CF3"/>
    <w:rsid w:val="00AE592D"/>
    <w:rsid w:val="00AE6AD3"/>
    <w:rsid w:val="00AE7297"/>
    <w:rsid w:val="00AE754D"/>
    <w:rsid w:val="00AE793E"/>
    <w:rsid w:val="00AF11AF"/>
    <w:rsid w:val="00AF15CC"/>
    <w:rsid w:val="00AF19C3"/>
    <w:rsid w:val="00AF1F9D"/>
    <w:rsid w:val="00AF217D"/>
    <w:rsid w:val="00AF23AA"/>
    <w:rsid w:val="00AF26CA"/>
    <w:rsid w:val="00AF3994"/>
    <w:rsid w:val="00AF3E7A"/>
    <w:rsid w:val="00AF4A12"/>
    <w:rsid w:val="00AF4B39"/>
    <w:rsid w:val="00AF5549"/>
    <w:rsid w:val="00AF5670"/>
    <w:rsid w:val="00AF575E"/>
    <w:rsid w:val="00AF7DC9"/>
    <w:rsid w:val="00AF7FC1"/>
    <w:rsid w:val="00B00077"/>
    <w:rsid w:val="00B00D86"/>
    <w:rsid w:val="00B010BE"/>
    <w:rsid w:val="00B01A31"/>
    <w:rsid w:val="00B0378E"/>
    <w:rsid w:val="00B0680B"/>
    <w:rsid w:val="00B06C4A"/>
    <w:rsid w:val="00B06D98"/>
    <w:rsid w:val="00B0747D"/>
    <w:rsid w:val="00B1098F"/>
    <w:rsid w:val="00B11267"/>
    <w:rsid w:val="00B11814"/>
    <w:rsid w:val="00B11953"/>
    <w:rsid w:val="00B12F26"/>
    <w:rsid w:val="00B132FF"/>
    <w:rsid w:val="00B13876"/>
    <w:rsid w:val="00B13890"/>
    <w:rsid w:val="00B13AE4"/>
    <w:rsid w:val="00B14784"/>
    <w:rsid w:val="00B15B1C"/>
    <w:rsid w:val="00B15DFA"/>
    <w:rsid w:val="00B15E85"/>
    <w:rsid w:val="00B161E5"/>
    <w:rsid w:val="00B1627C"/>
    <w:rsid w:val="00B177BB"/>
    <w:rsid w:val="00B200A2"/>
    <w:rsid w:val="00B20A95"/>
    <w:rsid w:val="00B21447"/>
    <w:rsid w:val="00B21B89"/>
    <w:rsid w:val="00B21C0D"/>
    <w:rsid w:val="00B22BF6"/>
    <w:rsid w:val="00B232F0"/>
    <w:rsid w:val="00B23661"/>
    <w:rsid w:val="00B23AF6"/>
    <w:rsid w:val="00B23FA1"/>
    <w:rsid w:val="00B2461A"/>
    <w:rsid w:val="00B24C89"/>
    <w:rsid w:val="00B24D36"/>
    <w:rsid w:val="00B25B42"/>
    <w:rsid w:val="00B25BD3"/>
    <w:rsid w:val="00B268E3"/>
    <w:rsid w:val="00B2735D"/>
    <w:rsid w:val="00B2786B"/>
    <w:rsid w:val="00B3055C"/>
    <w:rsid w:val="00B31A49"/>
    <w:rsid w:val="00B32BC3"/>
    <w:rsid w:val="00B3378D"/>
    <w:rsid w:val="00B346BA"/>
    <w:rsid w:val="00B34B2B"/>
    <w:rsid w:val="00B35CDE"/>
    <w:rsid w:val="00B36483"/>
    <w:rsid w:val="00B36535"/>
    <w:rsid w:val="00B36762"/>
    <w:rsid w:val="00B36A85"/>
    <w:rsid w:val="00B36B7D"/>
    <w:rsid w:val="00B36F6E"/>
    <w:rsid w:val="00B36FCF"/>
    <w:rsid w:val="00B371DC"/>
    <w:rsid w:val="00B3734F"/>
    <w:rsid w:val="00B401CB"/>
    <w:rsid w:val="00B402FC"/>
    <w:rsid w:val="00B4048A"/>
    <w:rsid w:val="00B41239"/>
    <w:rsid w:val="00B414B5"/>
    <w:rsid w:val="00B41929"/>
    <w:rsid w:val="00B4267E"/>
    <w:rsid w:val="00B42B2B"/>
    <w:rsid w:val="00B4516F"/>
    <w:rsid w:val="00B455E2"/>
    <w:rsid w:val="00B46429"/>
    <w:rsid w:val="00B46674"/>
    <w:rsid w:val="00B46A0C"/>
    <w:rsid w:val="00B470DE"/>
    <w:rsid w:val="00B4741F"/>
    <w:rsid w:val="00B50C03"/>
    <w:rsid w:val="00B53508"/>
    <w:rsid w:val="00B53B34"/>
    <w:rsid w:val="00B53EF5"/>
    <w:rsid w:val="00B54DE8"/>
    <w:rsid w:val="00B55232"/>
    <w:rsid w:val="00B5662B"/>
    <w:rsid w:val="00B56D1F"/>
    <w:rsid w:val="00B60401"/>
    <w:rsid w:val="00B6069D"/>
    <w:rsid w:val="00B6097E"/>
    <w:rsid w:val="00B628AB"/>
    <w:rsid w:val="00B63FCB"/>
    <w:rsid w:val="00B640C6"/>
    <w:rsid w:val="00B64897"/>
    <w:rsid w:val="00B64EDF"/>
    <w:rsid w:val="00B65568"/>
    <w:rsid w:val="00B65C46"/>
    <w:rsid w:val="00B66260"/>
    <w:rsid w:val="00B67087"/>
    <w:rsid w:val="00B6708D"/>
    <w:rsid w:val="00B70481"/>
    <w:rsid w:val="00B7050C"/>
    <w:rsid w:val="00B70B85"/>
    <w:rsid w:val="00B70E82"/>
    <w:rsid w:val="00B70FA2"/>
    <w:rsid w:val="00B7100F"/>
    <w:rsid w:val="00B71C02"/>
    <w:rsid w:val="00B720D7"/>
    <w:rsid w:val="00B72666"/>
    <w:rsid w:val="00B728D2"/>
    <w:rsid w:val="00B73E5D"/>
    <w:rsid w:val="00B7482D"/>
    <w:rsid w:val="00B74BE5"/>
    <w:rsid w:val="00B7532D"/>
    <w:rsid w:val="00B76193"/>
    <w:rsid w:val="00B809AF"/>
    <w:rsid w:val="00B81FE7"/>
    <w:rsid w:val="00B825E1"/>
    <w:rsid w:val="00B82745"/>
    <w:rsid w:val="00B8334F"/>
    <w:rsid w:val="00B83B36"/>
    <w:rsid w:val="00B846DE"/>
    <w:rsid w:val="00B847A7"/>
    <w:rsid w:val="00B84A11"/>
    <w:rsid w:val="00B84AE0"/>
    <w:rsid w:val="00B85DFA"/>
    <w:rsid w:val="00B860E2"/>
    <w:rsid w:val="00B86140"/>
    <w:rsid w:val="00B86BEC"/>
    <w:rsid w:val="00B90206"/>
    <w:rsid w:val="00B905A7"/>
    <w:rsid w:val="00B92323"/>
    <w:rsid w:val="00B92AD5"/>
    <w:rsid w:val="00B930D3"/>
    <w:rsid w:val="00B93B36"/>
    <w:rsid w:val="00B94459"/>
    <w:rsid w:val="00B95037"/>
    <w:rsid w:val="00B955C3"/>
    <w:rsid w:val="00B95872"/>
    <w:rsid w:val="00B95A65"/>
    <w:rsid w:val="00B95ED5"/>
    <w:rsid w:val="00B961C7"/>
    <w:rsid w:val="00B96205"/>
    <w:rsid w:val="00B96A82"/>
    <w:rsid w:val="00B97722"/>
    <w:rsid w:val="00BA008E"/>
    <w:rsid w:val="00BA03DB"/>
    <w:rsid w:val="00BA0500"/>
    <w:rsid w:val="00BA070C"/>
    <w:rsid w:val="00BA2D93"/>
    <w:rsid w:val="00BA2FC3"/>
    <w:rsid w:val="00BA3124"/>
    <w:rsid w:val="00BA3224"/>
    <w:rsid w:val="00BA34EA"/>
    <w:rsid w:val="00BA390C"/>
    <w:rsid w:val="00BA3A1A"/>
    <w:rsid w:val="00BA4B46"/>
    <w:rsid w:val="00BA55CC"/>
    <w:rsid w:val="00BA5E07"/>
    <w:rsid w:val="00BA6480"/>
    <w:rsid w:val="00BA6D93"/>
    <w:rsid w:val="00BA6F3F"/>
    <w:rsid w:val="00BA7633"/>
    <w:rsid w:val="00BA7890"/>
    <w:rsid w:val="00BA7B61"/>
    <w:rsid w:val="00BB09CD"/>
    <w:rsid w:val="00BB10C2"/>
    <w:rsid w:val="00BB1D53"/>
    <w:rsid w:val="00BB3C1B"/>
    <w:rsid w:val="00BB408B"/>
    <w:rsid w:val="00BB41AB"/>
    <w:rsid w:val="00BB436C"/>
    <w:rsid w:val="00BB4AD9"/>
    <w:rsid w:val="00BB52BC"/>
    <w:rsid w:val="00BB68BA"/>
    <w:rsid w:val="00BB6A3A"/>
    <w:rsid w:val="00BB6D0F"/>
    <w:rsid w:val="00BB7826"/>
    <w:rsid w:val="00BC00A3"/>
    <w:rsid w:val="00BC1A14"/>
    <w:rsid w:val="00BC1FCB"/>
    <w:rsid w:val="00BC2208"/>
    <w:rsid w:val="00BC2B35"/>
    <w:rsid w:val="00BC2D80"/>
    <w:rsid w:val="00BC3396"/>
    <w:rsid w:val="00BC42EC"/>
    <w:rsid w:val="00BC4590"/>
    <w:rsid w:val="00BC48C2"/>
    <w:rsid w:val="00BC5490"/>
    <w:rsid w:val="00BC5BB6"/>
    <w:rsid w:val="00BC65AF"/>
    <w:rsid w:val="00BC7117"/>
    <w:rsid w:val="00BC740B"/>
    <w:rsid w:val="00BC7971"/>
    <w:rsid w:val="00BC7AE6"/>
    <w:rsid w:val="00BD0931"/>
    <w:rsid w:val="00BD0C0C"/>
    <w:rsid w:val="00BD0CE5"/>
    <w:rsid w:val="00BD1309"/>
    <w:rsid w:val="00BD1516"/>
    <w:rsid w:val="00BD3A10"/>
    <w:rsid w:val="00BD4005"/>
    <w:rsid w:val="00BD43A9"/>
    <w:rsid w:val="00BD4B48"/>
    <w:rsid w:val="00BD52F1"/>
    <w:rsid w:val="00BD5512"/>
    <w:rsid w:val="00BD566D"/>
    <w:rsid w:val="00BD7FBD"/>
    <w:rsid w:val="00BE101D"/>
    <w:rsid w:val="00BE1D51"/>
    <w:rsid w:val="00BE1FAA"/>
    <w:rsid w:val="00BE2763"/>
    <w:rsid w:val="00BE2A6D"/>
    <w:rsid w:val="00BE2D23"/>
    <w:rsid w:val="00BE447D"/>
    <w:rsid w:val="00BE4B53"/>
    <w:rsid w:val="00BE515E"/>
    <w:rsid w:val="00BE5245"/>
    <w:rsid w:val="00BE6033"/>
    <w:rsid w:val="00BE65E5"/>
    <w:rsid w:val="00BE694A"/>
    <w:rsid w:val="00BE768B"/>
    <w:rsid w:val="00BF13EB"/>
    <w:rsid w:val="00BF18B4"/>
    <w:rsid w:val="00BF1F43"/>
    <w:rsid w:val="00BF22FB"/>
    <w:rsid w:val="00BF23B4"/>
    <w:rsid w:val="00BF506B"/>
    <w:rsid w:val="00BF5F37"/>
    <w:rsid w:val="00BF6290"/>
    <w:rsid w:val="00BF6396"/>
    <w:rsid w:val="00BF65D1"/>
    <w:rsid w:val="00BF69EE"/>
    <w:rsid w:val="00BF6AD1"/>
    <w:rsid w:val="00BF759C"/>
    <w:rsid w:val="00BF78B4"/>
    <w:rsid w:val="00C02286"/>
    <w:rsid w:val="00C024EC"/>
    <w:rsid w:val="00C027B8"/>
    <w:rsid w:val="00C02A2D"/>
    <w:rsid w:val="00C03617"/>
    <w:rsid w:val="00C047AA"/>
    <w:rsid w:val="00C04C4E"/>
    <w:rsid w:val="00C0547E"/>
    <w:rsid w:val="00C061CD"/>
    <w:rsid w:val="00C06B59"/>
    <w:rsid w:val="00C0729F"/>
    <w:rsid w:val="00C07483"/>
    <w:rsid w:val="00C0768A"/>
    <w:rsid w:val="00C07A6E"/>
    <w:rsid w:val="00C10404"/>
    <w:rsid w:val="00C10493"/>
    <w:rsid w:val="00C1116F"/>
    <w:rsid w:val="00C1188D"/>
    <w:rsid w:val="00C12B05"/>
    <w:rsid w:val="00C138B3"/>
    <w:rsid w:val="00C142A8"/>
    <w:rsid w:val="00C14D1D"/>
    <w:rsid w:val="00C166A0"/>
    <w:rsid w:val="00C16D72"/>
    <w:rsid w:val="00C177F4"/>
    <w:rsid w:val="00C20E4E"/>
    <w:rsid w:val="00C2124E"/>
    <w:rsid w:val="00C21A01"/>
    <w:rsid w:val="00C21C4D"/>
    <w:rsid w:val="00C21E92"/>
    <w:rsid w:val="00C22E6F"/>
    <w:rsid w:val="00C23156"/>
    <w:rsid w:val="00C234FE"/>
    <w:rsid w:val="00C237A5"/>
    <w:rsid w:val="00C23B80"/>
    <w:rsid w:val="00C242CE"/>
    <w:rsid w:val="00C2521C"/>
    <w:rsid w:val="00C25875"/>
    <w:rsid w:val="00C25A4F"/>
    <w:rsid w:val="00C25AE8"/>
    <w:rsid w:val="00C26110"/>
    <w:rsid w:val="00C26490"/>
    <w:rsid w:val="00C26F66"/>
    <w:rsid w:val="00C27476"/>
    <w:rsid w:val="00C2761F"/>
    <w:rsid w:val="00C27CAA"/>
    <w:rsid w:val="00C30B5C"/>
    <w:rsid w:val="00C31874"/>
    <w:rsid w:val="00C31C0E"/>
    <w:rsid w:val="00C323DD"/>
    <w:rsid w:val="00C32999"/>
    <w:rsid w:val="00C34517"/>
    <w:rsid w:val="00C3553C"/>
    <w:rsid w:val="00C360A8"/>
    <w:rsid w:val="00C361B1"/>
    <w:rsid w:val="00C363D2"/>
    <w:rsid w:val="00C37846"/>
    <w:rsid w:val="00C37AE6"/>
    <w:rsid w:val="00C37BCC"/>
    <w:rsid w:val="00C40346"/>
    <w:rsid w:val="00C412F5"/>
    <w:rsid w:val="00C416A9"/>
    <w:rsid w:val="00C42667"/>
    <w:rsid w:val="00C42A9B"/>
    <w:rsid w:val="00C42C3A"/>
    <w:rsid w:val="00C4395C"/>
    <w:rsid w:val="00C43C4B"/>
    <w:rsid w:val="00C43C95"/>
    <w:rsid w:val="00C43D84"/>
    <w:rsid w:val="00C44B05"/>
    <w:rsid w:val="00C45CBB"/>
    <w:rsid w:val="00C46975"/>
    <w:rsid w:val="00C46A2B"/>
    <w:rsid w:val="00C46A31"/>
    <w:rsid w:val="00C47BF0"/>
    <w:rsid w:val="00C503C6"/>
    <w:rsid w:val="00C516DE"/>
    <w:rsid w:val="00C517BF"/>
    <w:rsid w:val="00C52BF3"/>
    <w:rsid w:val="00C52C89"/>
    <w:rsid w:val="00C52CA5"/>
    <w:rsid w:val="00C5304D"/>
    <w:rsid w:val="00C53CCD"/>
    <w:rsid w:val="00C54202"/>
    <w:rsid w:val="00C55BAC"/>
    <w:rsid w:val="00C56309"/>
    <w:rsid w:val="00C56F74"/>
    <w:rsid w:val="00C60565"/>
    <w:rsid w:val="00C60976"/>
    <w:rsid w:val="00C613BF"/>
    <w:rsid w:val="00C61CE8"/>
    <w:rsid w:val="00C62116"/>
    <w:rsid w:val="00C628BD"/>
    <w:rsid w:val="00C62A3A"/>
    <w:rsid w:val="00C62B1A"/>
    <w:rsid w:val="00C63B7E"/>
    <w:rsid w:val="00C63ED6"/>
    <w:rsid w:val="00C64D79"/>
    <w:rsid w:val="00C6614C"/>
    <w:rsid w:val="00C66E71"/>
    <w:rsid w:val="00C66FED"/>
    <w:rsid w:val="00C671D9"/>
    <w:rsid w:val="00C67972"/>
    <w:rsid w:val="00C67FAD"/>
    <w:rsid w:val="00C70101"/>
    <w:rsid w:val="00C70833"/>
    <w:rsid w:val="00C71611"/>
    <w:rsid w:val="00C721D5"/>
    <w:rsid w:val="00C72218"/>
    <w:rsid w:val="00C72752"/>
    <w:rsid w:val="00C72D65"/>
    <w:rsid w:val="00C74649"/>
    <w:rsid w:val="00C74BDE"/>
    <w:rsid w:val="00C74E02"/>
    <w:rsid w:val="00C76062"/>
    <w:rsid w:val="00C76D55"/>
    <w:rsid w:val="00C76E48"/>
    <w:rsid w:val="00C77041"/>
    <w:rsid w:val="00C8008C"/>
    <w:rsid w:val="00C81424"/>
    <w:rsid w:val="00C82F99"/>
    <w:rsid w:val="00C84352"/>
    <w:rsid w:val="00C844A0"/>
    <w:rsid w:val="00C8480E"/>
    <w:rsid w:val="00C8532B"/>
    <w:rsid w:val="00C87A0B"/>
    <w:rsid w:val="00C87E30"/>
    <w:rsid w:val="00C910CE"/>
    <w:rsid w:val="00C920A1"/>
    <w:rsid w:val="00C9296D"/>
    <w:rsid w:val="00C92B8E"/>
    <w:rsid w:val="00C9372B"/>
    <w:rsid w:val="00C947FA"/>
    <w:rsid w:val="00C94C40"/>
    <w:rsid w:val="00C956D0"/>
    <w:rsid w:val="00C95CC5"/>
    <w:rsid w:val="00C96C75"/>
    <w:rsid w:val="00C97878"/>
    <w:rsid w:val="00CA023F"/>
    <w:rsid w:val="00CA03BA"/>
    <w:rsid w:val="00CA03E6"/>
    <w:rsid w:val="00CA0CEA"/>
    <w:rsid w:val="00CA1F4D"/>
    <w:rsid w:val="00CA2F9A"/>
    <w:rsid w:val="00CA41FD"/>
    <w:rsid w:val="00CA42E4"/>
    <w:rsid w:val="00CA4B38"/>
    <w:rsid w:val="00CA4D07"/>
    <w:rsid w:val="00CA5F1C"/>
    <w:rsid w:val="00CA60CF"/>
    <w:rsid w:val="00CA68C5"/>
    <w:rsid w:val="00CA6915"/>
    <w:rsid w:val="00CA6DB1"/>
    <w:rsid w:val="00CA6E3E"/>
    <w:rsid w:val="00CA7C55"/>
    <w:rsid w:val="00CB0BCC"/>
    <w:rsid w:val="00CB1B57"/>
    <w:rsid w:val="00CB2A47"/>
    <w:rsid w:val="00CB2FB0"/>
    <w:rsid w:val="00CB324E"/>
    <w:rsid w:val="00CB3AF5"/>
    <w:rsid w:val="00CB3E1F"/>
    <w:rsid w:val="00CB4539"/>
    <w:rsid w:val="00CB4AAB"/>
    <w:rsid w:val="00CB536D"/>
    <w:rsid w:val="00CB5754"/>
    <w:rsid w:val="00CB5788"/>
    <w:rsid w:val="00CB57F6"/>
    <w:rsid w:val="00CB58A2"/>
    <w:rsid w:val="00CB6000"/>
    <w:rsid w:val="00CC0A02"/>
    <w:rsid w:val="00CC1CFD"/>
    <w:rsid w:val="00CC35A0"/>
    <w:rsid w:val="00CC36F3"/>
    <w:rsid w:val="00CC4037"/>
    <w:rsid w:val="00CC4781"/>
    <w:rsid w:val="00CC4D10"/>
    <w:rsid w:val="00CC51EC"/>
    <w:rsid w:val="00CC549D"/>
    <w:rsid w:val="00CC58FC"/>
    <w:rsid w:val="00CC6229"/>
    <w:rsid w:val="00CC6591"/>
    <w:rsid w:val="00CC6CD9"/>
    <w:rsid w:val="00CC70F5"/>
    <w:rsid w:val="00CC75FA"/>
    <w:rsid w:val="00CC7AFD"/>
    <w:rsid w:val="00CD0722"/>
    <w:rsid w:val="00CD0D13"/>
    <w:rsid w:val="00CD1601"/>
    <w:rsid w:val="00CD18C3"/>
    <w:rsid w:val="00CD1FE6"/>
    <w:rsid w:val="00CD1FEF"/>
    <w:rsid w:val="00CD2AFD"/>
    <w:rsid w:val="00CD2F6E"/>
    <w:rsid w:val="00CD3774"/>
    <w:rsid w:val="00CD3B74"/>
    <w:rsid w:val="00CD3D74"/>
    <w:rsid w:val="00CD48D1"/>
    <w:rsid w:val="00CD4F0D"/>
    <w:rsid w:val="00CD5151"/>
    <w:rsid w:val="00CD55D2"/>
    <w:rsid w:val="00CD6222"/>
    <w:rsid w:val="00CD6B6E"/>
    <w:rsid w:val="00CD6F5F"/>
    <w:rsid w:val="00CD761C"/>
    <w:rsid w:val="00CD7A7E"/>
    <w:rsid w:val="00CD7AC1"/>
    <w:rsid w:val="00CE09ED"/>
    <w:rsid w:val="00CE146B"/>
    <w:rsid w:val="00CE16BC"/>
    <w:rsid w:val="00CE2137"/>
    <w:rsid w:val="00CE3C7F"/>
    <w:rsid w:val="00CE3F70"/>
    <w:rsid w:val="00CE40ED"/>
    <w:rsid w:val="00CE480F"/>
    <w:rsid w:val="00CE56F7"/>
    <w:rsid w:val="00CE57EF"/>
    <w:rsid w:val="00CE6E6E"/>
    <w:rsid w:val="00CE7936"/>
    <w:rsid w:val="00CF0373"/>
    <w:rsid w:val="00CF139E"/>
    <w:rsid w:val="00CF177E"/>
    <w:rsid w:val="00CF3963"/>
    <w:rsid w:val="00CF3C7A"/>
    <w:rsid w:val="00CF4150"/>
    <w:rsid w:val="00CF4BF0"/>
    <w:rsid w:val="00CF5053"/>
    <w:rsid w:val="00D009A1"/>
    <w:rsid w:val="00D01352"/>
    <w:rsid w:val="00D01377"/>
    <w:rsid w:val="00D01688"/>
    <w:rsid w:val="00D01D87"/>
    <w:rsid w:val="00D01DEE"/>
    <w:rsid w:val="00D029E0"/>
    <w:rsid w:val="00D02C75"/>
    <w:rsid w:val="00D03B1C"/>
    <w:rsid w:val="00D04BC6"/>
    <w:rsid w:val="00D050B2"/>
    <w:rsid w:val="00D05827"/>
    <w:rsid w:val="00D05830"/>
    <w:rsid w:val="00D0617F"/>
    <w:rsid w:val="00D06C14"/>
    <w:rsid w:val="00D06FBF"/>
    <w:rsid w:val="00D0782C"/>
    <w:rsid w:val="00D10086"/>
    <w:rsid w:val="00D11290"/>
    <w:rsid w:val="00D121A7"/>
    <w:rsid w:val="00D12FC5"/>
    <w:rsid w:val="00D1359F"/>
    <w:rsid w:val="00D13D30"/>
    <w:rsid w:val="00D1406C"/>
    <w:rsid w:val="00D14F14"/>
    <w:rsid w:val="00D16919"/>
    <w:rsid w:val="00D17D14"/>
    <w:rsid w:val="00D20B27"/>
    <w:rsid w:val="00D20C5F"/>
    <w:rsid w:val="00D21BCA"/>
    <w:rsid w:val="00D232C6"/>
    <w:rsid w:val="00D23633"/>
    <w:rsid w:val="00D23FE4"/>
    <w:rsid w:val="00D24555"/>
    <w:rsid w:val="00D26108"/>
    <w:rsid w:val="00D262F1"/>
    <w:rsid w:val="00D26719"/>
    <w:rsid w:val="00D26C8A"/>
    <w:rsid w:val="00D2718F"/>
    <w:rsid w:val="00D274DF"/>
    <w:rsid w:val="00D27E20"/>
    <w:rsid w:val="00D30701"/>
    <w:rsid w:val="00D30D4F"/>
    <w:rsid w:val="00D32245"/>
    <w:rsid w:val="00D32640"/>
    <w:rsid w:val="00D338D2"/>
    <w:rsid w:val="00D33C08"/>
    <w:rsid w:val="00D36A68"/>
    <w:rsid w:val="00D36CC0"/>
    <w:rsid w:val="00D36F94"/>
    <w:rsid w:val="00D37873"/>
    <w:rsid w:val="00D378FF"/>
    <w:rsid w:val="00D40109"/>
    <w:rsid w:val="00D4017E"/>
    <w:rsid w:val="00D404B1"/>
    <w:rsid w:val="00D425FF"/>
    <w:rsid w:val="00D42A0C"/>
    <w:rsid w:val="00D439E6"/>
    <w:rsid w:val="00D43A67"/>
    <w:rsid w:val="00D446CD"/>
    <w:rsid w:val="00D44869"/>
    <w:rsid w:val="00D44EDB"/>
    <w:rsid w:val="00D45877"/>
    <w:rsid w:val="00D4635F"/>
    <w:rsid w:val="00D46420"/>
    <w:rsid w:val="00D465C7"/>
    <w:rsid w:val="00D4711F"/>
    <w:rsid w:val="00D4747C"/>
    <w:rsid w:val="00D52C51"/>
    <w:rsid w:val="00D5414E"/>
    <w:rsid w:val="00D5454A"/>
    <w:rsid w:val="00D5461F"/>
    <w:rsid w:val="00D54A59"/>
    <w:rsid w:val="00D54B68"/>
    <w:rsid w:val="00D575C1"/>
    <w:rsid w:val="00D600A9"/>
    <w:rsid w:val="00D6022E"/>
    <w:rsid w:val="00D60690"/>
    <w:rsid w:val="00D6124F"/>
    <w:rsid w:val="00D627BD"/>
    <w:rsid w:val="00D62F00"/>
    <w:rsid w:val="00D62F8F"/>
    <w:rsid w:val="00D632AE"/>
    <w:rsid w:val="00D6455E"/>
    <w:rsid w:val="00D65070"/>
    <w:rsid w:val="00D655A8"/>
    <w:rsid w:val="00D655E4"/>
    <w:rsid w:val="00D66FB7"/>
    <w:rsid w:val="00D67433"/>
    <w:rsid w:val="00D71281"/>
    <w:rsid w:val="00D71D02"/>
    <w:rsid w:val="00D726C8"/>
    <w:rsid w:val="00D73FD6"/>
    <w:rsid w:val="00D74D87"/>
    <w:rsid w:val="00D75447"/>
    <w:rsid w:val="00D757FD"/>
    <w:rsid w:val="00D762A8"/>
    <w:rsid w:val="00D77083"/>
    <w:rsid w:val="00D77385"/>
    <w:rsid w:val="00D77589"/>
    <w:rsid w:val="00D7770F"/>
    <w:rsid w:val="00D805BE"/>
    <w:rsid w:val="00D8149E"/>
    <w:rsid w:val="00D83D67"/>
    <w:rsid w:val="00D83E8D"/>
    <w:rsid w:val="00D8510C"/>
    <w:rsid w:val="00D85791"/>
    <w:rsid w:val="00D85814"/>
    <w:rsid w:val="00D858D6"/>
    <w:rsid w:val="00D85CFE"/>
    <w:rsid w:val="00D871D8"/>
    <w:rsid w:val="00D876C4"/>
    <w:rsid w:val="00D90131"/>
    <w:rsid w:val="00D9110B"/>
    <w:rsid w:val="00D9167F"/>
    <w:rsid w:val="00D92839"/>
    <w:rsid w:val="00D930D9"/>
    <w:rsid w:val="00D93376"/>
    <w:rsid w:val="00D93C3E"/>
    <w:rsid w:val="00D9464F"/>
    <w:rsid w:val="00D94AE3"/>
    <w:rsid w:val="00D94D73"/>
    <w:rsid w:val="00D951C1"/>
    <w:rsid w:val="00D959C9"/>
    <w:rsid w:val="00D9629E"/>
    <w:rsid w:val="00D96B93"/>
    <w:rsid w:val="00D96E25"/>
    <w:rsid w:val="00D971F8"/>
    <w:rsid w:val="00D97707"/>
    <w:rsid w:val="00D97A2F"/>
    <w:rsid w:val="00D97D66"/>
    <w:rsid w:val="00DA01B0"/>
    <w:rsid w:val="00DA10B4"/>
    <w:rsid w:val="00DA2259"/>
    <w:rsid w:val="00DA2403"/>
    <w:rsid w:val="00DA3F11"/>
    <w:rsid w:val="00DA4233"/>
    <w:rsid w:val="00DA46B6"/>
    <w:rsid w:val="00DA48E2"/>
    <w:rsid w:val="00DA6DDD"/>
    <w:rsid w:val="00DA76BE"/>
    <w:rsid w:val="00DA7B7F"/>
    <w:rsid w:val="00DB0AF1"/>
    <w:rsid w:val="00DB1A1A"/>
    <w:rsid w:val="00DB1E48"/>
    <w:rsid w:val="00DB2288"/>
    <w:rsid w:val="00DB2452"/>
    <w:rsid w:val="00DB370D"/>
    <w:rsid w:val="00DB3CDD"/>
    <w:rsid w:val="00DB47E4"/>
    <w:rsid w:val="00DB562E"/>
    <w:rsid w:val="00DB587E"/>
    <w:rsid w:val="00DB608D"/>
    <w:rsid w:val="00DC0395"/>
    <w:rsid w:val="00DC0E1D"/>
    <w:rsid w:val="00DC0F83"/>
    <w:rsid w:val="00DC2D89"/>
    <w:rsid w:val="00DC5A21"/>
    <w:rsid w:val="00DC6382"/>
    <w:rsid w:val="00DC65C3"/>
    <w:rsid w:val="00DC6A9D"/>
    <w:rsid w:val="00DC6AEA"/>
    <w:rsid w:val="00DC6D81"/>
    <w:rsid w:val="00DC72C1"/>
    <w:rsid w:val="00DC73CE"/>
    <w:rsid w:val="00DC74A4"/>
    <w:rsid w:val="00DD17C1"/>
    <w:rsid w:val="00DD1BBF"/>
    <w:rsid w:val="00DD1F3E"/>
    <w:rsid w:val="00DD2733"/>
    <w:rsid w:val="00DD3A72"/>
    <w:rsid w:val="00DD48E2"/>
    <w:rsid w:val="00DD579F"/>
    <w:rsid w:val="00DD5C0C"/>
    <w:rsid w:val="00DD6033"/>
    <w:rsid w:val="00DD6AE8"/>
    <w:rsid w:val="00DD6DA2"/>
    <w:rsid w:val="00DD7A3E"/>
    <w:rsid w:val="00DD7E44"/>
    <w:rsid w:val="00DD7E8E"/>
    <w:rsid w:val="00DE1F9D"/>
    <w:rsid w:val="00DE2C25"/>
    <w:rsid w:val="00DE319F"/>
    <w:rsid w:val="00DE3712"/>
    <w:rsid w:val="00DE3B8A"/>
    <w:rsid w:val="00DE4057"/>
    <w:rsid w:val="00DE4242"/>
    <w:rsid w:val="00DE4610"/>
    <w:rsid w:val="00DE4B04"/>
    <w:rsid w:val="00DE51F7"/>
    <w:rsid w:val="00DE592A"/>
    <w:rsid w:val="00DE5DAB"/>
    <w:rsid w:val="00DE63BE"/>
    <w:rsid w:val="00DE6886"/>
    <w:rsid w:val="00DF0E3C"/>
    <w:rsid w:val="00DF30E9"/>
    <w:rsid w:val="00DF3356"/>
    <w:rsid w:val="00DF3B41"/>
    <w:rsid w:val="00DF45FA"/>
    <w:rsid w:val="00DF4C21"/>
    <w:rsid w:val="00DF5483"/>
    <w:rsid w:val="00DF6329"/>
    <w:rsid w:val="00DF6AAB"/>
    <w:rsid w:val="00E00604"/>
    <w:rsid w:val="00E01D7F"/>
    <w:rsid w:val="00E0333C"/>
    <w:rsid w:val="00E03CDA"/>
    <w:rsid w:val="00E04CD1"/>
    <w:rsid w:val="00E04E4E"/>
    <w:rsid w:val="00E04FC1"/>
    <w:rsid w:val="00E05AF1"/>
    <w:rsid w:val="00E062A7"/>
    <w:rsid w:val="00E0633E"/>
    <w:rsid w:val="00E06F3F"/>
    <w:rsid w:val="00E07024"/>
    <w:rsid w:val="00E07098"/>
    <w:rsid w:val="00E07513"/>
    <w:rsid w:val="00E075CA"/>
    <w:rsid w:val="00E07A93"/>
    <w:rsid w:val="00E07B93"/>
    <w:rsid w:val="00E107F5"/>
    <w:rsid w:val="00E10DFC"/>
    <w:rsid w:val="00E11F75"/>
    <w:rsid w:val="00E125D4"/>
    <w:rsid w:val="00E125D5"/>
    <w:rsid w:val="00E132C1"/>
    <w:rsid w:val="00E1371C"/>
    <w:rsid w:val="00E13C35"/>
    <w:rsid w:val="00E140B7"/>
    <w:rsid w:val="00E140D8"/>
    <w:rsid w:val="00E14A91"/>
    <w:rsid w:val="00E1539C"/>
    <w:rsid w:val="00E15413"/>
    <w:rsid w:val="00E154DF"/>
    <w:rsid w:val="00E17B5C"/>
    <w:rsid w:val="00E20805"/>
    <w:rsid w:val="00E21423"/>
    <w:rsid w:val="00E226FF"/>
    <w:rsid w:val="00E23A4A"/>
    <w:rsid w:val="00E23F36"/>
    <w:rsid w:val="00E242D8"/>
    <w:rsid w:val="00E26C47"/>
    <w:rsid w:val="00E273E7"/>
    <w:rsid w:val="00E275A1"/>
    <w:rsid w:val="00E278EB"/>
    <w:rsid w:val="00E27A5E"/>
    <w:rsid w:val="00E27E9E"/>
    <w:rsid w:val="00E27FC6"/>
    <w:rsid w:val="00E30FA3"/>
    <w:rsid w:val="00E312FD"/>
    <w:rsid w:val="00E31C28"/>
    <w:rsid w:val="00E31F81"/>
    <w:rsid w:val="00E322E8"/>
    <w:rsid w:val="00E32812"/>
    <w:rsid w:val="00E32973"/>
    <w:rsid w:val="00E32B69"/>
    <w:rsid w:val="00E32DDB"/>
    <w:rsid w:val="00E331AB"/>
    <w:rsid w:val="00E34FE1"/>
    <w:rsid w:val="00E36057"/>
    <w:rsid w:val="00E36203"/>
    <w:rsid w:val="00E369A1"/>
    <w:rsid w:val="00E36D3F"/>
    <w:rsid w:val="00E36ECF"/>
    <w:rsid w:val="00E37900"/>
    <w:rsid w:val="00E37AE6"/>
    <w:rsid w:val="00E37BA8"/>
    <w:rsid w:val="00E400EA"/>
    <w:rsid w:val="00E405F8"/>
    <w:rsid w:val="00E41199"/>
    <w:rsid w:val="00E41DC7"/>
    <w:rsid w:val="00E427BA"/>
    <w:rsid w:val="00E42C8C"/>
    <w:rsid w:val="00E42F0F"/>
    <w:rsid w:val="00E432BA"/>
    <w:rsid w:val="00E4360B"/>
    <w:rsid w:val="00E43736"/>
    <w:rsid w:val="00E447D0"/>
    <w:rsid w:val="00E4556E"/>
    <w:rsid w:val="00E461E2"/>
    <w:rsid w:val="00E46B57"/>
    <w:rsid w:val="00E46F74"/>
    <w:rsid w:val="00E47D22"/>
    <w:rsid w:val="00E5113B"/>
    <w:rsid w:val="00E51277"/>
    <w:rsid w:val="00E51410"/>
    <w:rsid w:val="00E5201B"/>
    <w:rsid w:val="00E524F4"/>
    <w:rsid w:val="00E55AF2"/>
    <w:rsid w:val="00E56ADB"/>
    <w:rsid w:val="00E570D6"/>
    <w:rsid w:val="00E5772B"/>
    <w:rsid w:val="00E57909"/>
    <w:rsid w:val="00E579C3"/>
    <w:rsid w:val="00E60B56"/>
    <w:rsid w:val="00E60D9B"/>
    <w:rsid w:val="00E61820"/>
    <w:rsid w:val="00E6195F"/>
    <w:rsid w:val="00E61B1F"/>
    <w:rsid w:val="00E622A1"/>
    <w:rsid w:val="00E62EA0"/>
    <w:rsid w:val="00E63D76"/>
    <w:rsid w:val="00E63F6B"/>
    <w:rsid w:val="00E646D1"/>
    <w:rsid w:val="00E64B6A"/>
    <w:rsid w:val="00E64D20"/>
    <w:rsid w:val="00E65AE0"/>
    <w:rsid w:val="00E66686"/>
    <w:rsid w:val="00E672A8"/>
    <w:rsid w:val="00E701D9"/>
    <w:rsid w:val="00E708B0"/>
    <w:rsid w:val="00E70954"/>
    <w:rsid w:val="00E70C1D"/>
    <w:rsid w:val="00E718CF"/>
    <w:rsid w:val="00E72AB0"/>
    <w:rsid w:val="00E72D2B"/>
    <w:rsid w:val="00E73E1C"/>
    <w:rsid w:val="00E74556"/>
    <w:rsid w:val="00E746DD"/>
    <w:rsid w:val="00E7472C"/>
    <w:rsid w:val="00E748AC"/>
    <w:rsid w:val="00E75A68"/>
    <w:rsid w:val="00E769B8"/>
    <w:rsid w:val="00E7739A"/>
    <w:rsid w:val="00E774E6"/>
    <w:rsid w:val="00E77A90"/>
    <w:rsid w:val="00E77B79"/>
    <w:rsid w:val="00E802DB"/>
    <w:rsid w:val="00E80596"/>
    <w:rsid w:val="00E81016"/>
    <w:rsid w:val="00E834E4"/>
    <w:rsid w:val="00E83B59"/>
    <w:rsid w:val="00E8530B"/>
    <w:rsid w:val="00E859CB"/>
    <w:rsid w:val="00E85A86"/>
    <w:rsid w:val="00E900DB"/>
    <w:rsid w:val="00E9042B"/>
    <w:rsid w:val="00E910F3"/>
    <w:rsid w:val="00E9168A"/>
    <w:rsid w:val="00E92481"/>
    <w:rsid w:val="00E92A71"/>
    <w:rsid w:val="00E9383B"/>
    <w:rsid w:val="00E940D4"/>
    <w:rsid w:val="00E947B5"/>
    <w:rsid w:val="00E94AF4"/>
    <w:rsid w:val="00E95128"/>
    <w:rsid w:val="00E95C63"/>
    <w:rsid w:val="00E97142"/>
    <w:rsid w:val="00EA0724"/>
    <w:rsid w:val="00EA081B"/>
    <w:rsid w:val="00EA0B9E"/>
    <w:rsid w:val="00EA15EE"/>
    <w:rsid w:val="00EA1D33"/>
    <w:rsid w:val="00EA1DBE"/>
    <w:rsid w:val="00EA247D"/>
    <w:rsid w:val="00EA2665"/>
    <w:rsid w:val="00EA2A33"/>
    <w:rsid w:val="00EA3088"/>
    <w:rsid w:val="00EA3094"/>
    <w:rsid w:val="00EA34DB"/>
    <w:rsid w:val="00EA4A83"/>
    <w:rsid w:val="00EA4C2E"/>
    <w:rsid w:val="00EA64C7"/>
    <w:rsid w:val="00EA7538"/>
    <w:rsid w:val="00EA7D25"/>
    <w:rsid w:val="00EA7F17"/>
    <w:rsid w:val="00EA7FF9"/>
    <w:rsid w:val="00EB13F9"/>
    <w:rsid w:val="00EB18C0"/>
    <w:rsid w:val="00EB22CF"/>
    <w:rsid w:val="00EB3273"/>
    <w:rsid w:val="00EB3658"/>
    <w:rsid w:val="00EB3FFC"/>
    <w:rsid w:val="00EB5098"/>
    <w:rsid w:val="00EB5682"/>
    <w:rsid w:val="00EC077C"/>
    <w:rsid w:val="00EC0945"/>
    <w:rsid w:val="00EC0993"/>
    <w:rsid w:val="00EC1295"/>
    <w:rsid w:val="00EC1635"/>
    <w:rsid w:val="00EC1A18"/>
    <w:rsid w:val="00EC1E6F"/>
    <w:rsid w:val="00EC23D2"/>
    <w:rsid w:val="00EC292F"/>
    <w:rsid w:val="00EC3811"/>
    <w:rsid w:val="00EC38BB"/>
    <w:rsid w:val="00EC3F83"/>
    <w:rsid w:val="00EC46E7"/>
    <w:rsid w:val="00EC4CFB"/>
    <w:rsid w:val="00EC5D7C"/>
    <w:rsid w:val="00EC7633"/>
    <w:rsid w:val="00EC787C"/>
    <w:rsid w:val="00EC788F"/>
    <w:rsid w:val="00EC7A15"/>
    <w:rsid w:val="00ED0015"/>
    <w:rsid w:val="00ED03A9"/>
    <w:rsid w:val="00ED0899"/>
    <w:rsid w:val="00ED0DF4"/>
    <w:rsid w:val="00ED17E9"/>
    <w:rsid w:val="00ED1876"/>
    <w:rsid w:val="00ED5EEE"/>
    <w:rsid w:val="00ED611E"/>
    <w:rsid w:val="00ED64BF"/>
    <w:rsid w:val="00ED6C19"/>
    <w:rsid w:val="00ED6D01"/>
    <w:rsid w:val="00ED70FC"/>
    <w:rsid w:val="00ED71FD"/>
    <w:rsid w:val="00ED72C9"/>
    <w:rsid w:val="00EE03B4"/>
    <w:rsid w:val="00EE1717"/>
    <w:rsid w:val="00EE1C9E"/>
    <w:rsid w:val="00EE1D7D"/>
    <w:rsid w:val="00EE1FD9"/>
    <w:rsid w:val="00EE22D7"/>
    <w:rsid w:val="00EE314F"/>
    <w:rsid w:val="00EE36BF"/>
    <w:rsid w:val="00EE3875"/>
    <w:rsid w:val="00EE38D3"/>
    <w:rsid w:val="00EE3D5C"/>
    <w:rsid w:val="00EE4000"/>
    <w:rsid w:val="00EE4289"/>
    <w:rsid w:val="00EE56CA"/>
    <w:rsid w:val="00EE5988"/>
    <w:rsid w:val="00EE60D5"/>
    <w:rsid w:val="00EE63C6"/>
    <w:rsid w:val="00EE694A"/>
    <w:rsid w:val="00EE7EA4"/>
    <w:rsid w:val="00EE7F28"/>
    <w:rsid w:val="00EF04F4"/>
    <w:rsid w:val="00EF192C"/>
    <w:rsid w:val="00EF2163"/>
    <w:rsid w:val="00EF4423"/>
    <w:rsid w:val="00EF4F94"/>
    <w:rsid w:val="00EF58D5"/>
    <w:rsid w:val="00EF6535"/>
    <w:rsid w:val="00F003F3"/>
    <w:rsid w:val="00F01301"/>
    <w:rsid w:val="00F0259C"/>
    <w:rsid w:val="00F029E3"/>
    <w:rsid w:val="00F0300E"/>
    <w:rsid w:val="00F03D0C"/>
    <w:rsid w:val="00F04056"/>
    <w:rsid w:val="00F053FC"/>
    <w:rsid w:val="00F0547D"/>
    <w:rsid w:val="00F05A99"/>
    <w:rsid w:val="00F06AE7"/>
    <w:rsid w:val="00F06EF6"/>
    <w:rsid w:val="00F070A1"/>
    <w:rsid w:val="00F07667"/>
    <w:rsid w:val="00F0797F"/>
    <w:rsid w:val="00F07B97"/>
    <w:rsid w:val="00F07E73"/>
    <w:rsid w:val="00F100FD"/>
    <w:rsid w:val="00F10553"/>
    <w:rsid w:val="00F10DCC"/>
    <w:rsid w:val="00F112DB"/>
    <w:rsid w:val="00F11992"/>
    <w:rsid w:val="00F125C9"/>
    <w:rsid w:val="00F12EAA"/>
    <w:rsid w:val="00F13286"/>
    <w:rsid w:val="00F1366A"/>
    <w:rsid w:val="00F13A7F"/>
    <w:rsid w:val="00F13EC9"/>
    <w:rsid w:val="00F147CB"/>
    <w:rsid w:val="00F1499E"/>
    <w:rsid w:val="00F15A12"/>
    <w:rsid w:val="00F161D9"/>
    <w:rsid w:val="00F165E3"/>
    <w:rsid w:val="00F165FE"/>
    <w:rsid w:val="00F176E3"/>
    <w:rsid w:val="00F17A8D"/>
    <w:rsid w:val="00F17FDE"/>
    <w:rsid w:val="00F20032"/>
    <w:rsid w:val="00F207A2"/>
    <w:rsid w:val="00F20DFA"/>
    <w:rsid w:val="00F20FB1"/>
    <w:rsid w:val="00F22BC2"/>
    <w:rsid w:val="00F23DEF"/>
    <w:rsid w:val="00F2495A"/>
    <w:rsid w:val="00F24BEA"/>
    <w:rsid w:val="00F250A9"/>
    <w:rsid w:val="00F2544F"/>
    <w:rsid w:val="00F26AF5"/>
    <w:rsid w:val="00F26DF1"/>
    <w:rsid w:val="00F27A4B"/>
    <w:rsid w:val="00F27B43"/>
    <w:rsid w:val="00F3093C"/>
    <w:rsid w:val="00F31880"/>
    <w:rsid w:val="00F33743"/>
    <w:rsid w:val="00F35197"/>
    <w:rsid w:val="00F3589F"/>
    <w:rsid w:val="00F35BA0"/>
    <w:rsid w:val="00F361AD"/>
    <w:rsid w:val="00F37146"/>
    <w:rsid w:val="00F374EA"/>
    <w:rsid w:val="00F37AAC"/>
    <w:rsid w:val="00F40137"/>
    <w:rsid w:val="00F4107D"/>
    <w:rsid w:val="00F43617"/>
    <w:rsid w:val="00F43C5B"/>
    <w:rsid w:val="00F43FAD"/>
    <w:rsid w:val="00F43FBD"/>
    <w:rsid w:val="00F445AE"/>
    <w:rsid w:val="00F45B79"/>
    <w:rsid w:val="00F50D4E"/>
    <w:rsid w:val="00F50F81"/>
    <w:rsid w:val="00F52CE2"/>
    <w:rsid w:val="00F52F55"/>
    <w:rsid w:val="00F538D7"/>
    <w:rsid w:val="00F53CAE"/>
    <w:rsid w:val="00F549AB"/>
    <w:rsid w:val="00F54DB2"/>
    <w:rsid w:val="00F555EF"/>
    <w:rsid w:val="00F55F4F"/>
    <w:rsid w:val="00F565BB"/>
    <w:rsid w:val="00F56660"/>
    <w:rsid w:val="00F56B02"/>
    <w:rsid w:val="00F56FAD"/>
    <w:rsid w:val="00F571C9"/>
    <w:rsid w:val="00F577E5"/>
    <w:rsid w:val="00F61AF0"/>
    <w:rsid w:val="00F6216C"/>
    <w:rsid w:val="00F62F52"/>
    <w:rsid w:val="00F63A7F"/>
    <w:rsid w:val="00F641FB"/>
    <w:rsid w:val="00F6433C"/>
    <w:rsid w:val="00F66A12"/>
    <w:rsid w:val="00F66C86"/>
    <w:rsid w:val="00F677E9"/>
    <w:rsid w:val="00F6785F"/>
    <w:rsid w:val="00F67A2E"/>
    <w:rsid w:val="00F707C9"/>
    <w:rsid w:val="00F70FD6"/>
    <w:rsid w:val="00F71007"/>
    <w:rsid w:val="00F71072"/>
    <w:rsid w:val="00F7420F"/>
    <w:rsid w:val="00F74247"/>
    <w:rsid w:val="00F7431B"/>
    <w:rsid w:val="00F75B95"/>
    <w:rsid w:val="00F76AB4"/>
    <w:rsid w:val="00F76F60"/>
    <w:rsid w:val="00F7798A"/>
    <w:rsid w:val="00F77EC2"/>
    <w:rsid w:val="00F80A6D"/>
    <w:rsid w:val="00F80D57"/>
    <w:rsid w:val="00F80DD3"/>
    <w:rsid w:val="00F81866"/>
    <w:rsid w:val="00F83009"/>
    <w:rsid w:val="00F835B1"/>
    <w:rsid w:val="00F8360D"/>
    <w:rsid w:val="00F83ABC"/>
    <w:rsid w:val="00F845A4"/>
    <w:rsid w:val="00F846A8"/>
    <w:rsid w:val="00F84F49"/>
    <w:rsid w:val="00F8539A"/>
    <w:rsid w:val="00F8555C"/>
    <w:rsid w:val="00F86072"/>
    <w:rsid w:val="00F868BD"/>
    <w:rsid w:val="00F8741F"/>
    <w:rsid w:val="00F878F5"/>
    <w:rsid w:val="00F87B28"/>
    <w:rsid w:val="00F87DF2"/>
    <w:rsid w:val="00F9025B"/>
    <w:rsid w:val="00F91DCF"/>
    <w:rsid w:val="00F9282C"/>
    <w:rsid w:val="00F92A7C"/>
    <w:rsid w:val="00F934D6"/>
    <w:rsid w:val="00F94032"/>
    <w:rsid w:val="00F94649"/>
    <w:rsid w:val="00F95021"/>
    <w:rsid w:val="00F957C7"/>
    <w:rsid w:val="00F95D90"/>
    <w:rsid w:val="00F96545"/>
    <w:rsid w:val="00F972C7"/>
    <w:rsid w:val="00F97805"/>
    <w:rsid w:val="00F97B4B"/>
    <w:rsid w:val="00FA047A"/>
    <w:rsid w:val="00FA0CBE"/>
    <w:rsid w:val="00FA12E9"/>
    <w:rsid w:val="00FA1668"/>
    <w:rsid w:val="00FA19F7"/>
    <w:rsid w:val="00FA2580"/>
    <w:rsid w:val="00FA3CEE"/>
    <w:rsid w:val="00FA4C09"/>
    <w:rsid w:val="00FA58EA"/>
    <w:rsid w:val="00FA68A9"/>
    <w:rsid w:val="00FA6EE3"/>
    <w:rsid w:val="00FA77C6"/>
    <w:rsid w:val="00FB0227"/>
    <w:rsid w:val="00FB0B13"/>
    <w:rsid w:val="00FB2427"/>
    <w:rsid w:val="00FB26E5"/>
    <w:rsid w:val="00FB2ACF"/>
    <w:rsid w:val="00FB3666"/>
    <w:rsid w:val="00FB36F4"/>
    <w:rsid w:val="00FB4216"/>
    <w:rsid w:val="00FB5896"/>
    <w:rsid w:val="00FB647C"/>
    <w:rsid w:val="00FB753D"/>
    <w:rsid w:val="00FB7931"/>
    <w:rsid w:val="00FC00AB"/>
    <w:rsid w:val="00FC0134"/>
    <w:rsid w:val="00FC0188"/>
    <w:rsid w:val="00FC0D1B"/>
    <w:rsid w:val="00FC17D5"/>
    <w:rsid w:val="00FC2608"/>
    <w:rsid w:val="00FC263B"/>
    <w:rsid w:val="00FC3F4F"/>
    <w:rsid w:val="00FC419A"/>
    <w:rsid w:val="00FC4FDB"/>
    <w:rsid w:val="00FC61D4"/>
    <w:rsid w:val="00FC64AD"/>
    <w:rsid w:val="00FC7609"/>
    <w:rsid w:val="00FC77E1"/>
    <w:rsid w:val="00FC7895"/>
    <w:rsid w:val="00FC7C82"/>
    <w:rsid w:val="00FD0A6B"/>
    <w:rsid w:val="00FD0B90"/>
    <w:rsid w:val="00FD0C2D"/>
    <w:rsid w:val="00FD1299"/>
    <w:rsid w:val="00FD1AA2"/>
    <w:rsid w:val="00FD2DB6"/>
    <w:rsid w:val="00FD365B"/>
    <w:rsid w:val="00FD5156"/>
    <w:rsid w:val="00FD522F"/>
    <w:rsid w:val="00FD545D"/>
    <w:rsid w:val="00FD5696"/>
    <w:rsid w:val="00FD57D0"/>
    <w:rsid w:val="00FD634B"/>
    <w:rsid w:val="00FD7410"/>
    <w:rsid w:val="00FD749D"/>
    <w:rsid w:val="00FE032F"/>
    <w:rsid w:val="00FE05BC"/>
    <w:rsid w:val="00FE082B"/>
    <w:rsid w:val="00FE16B3"/>
    <w:rsid w:val="00FE2BBB"/>
    <w:rsid w:val="00FE345C"/>
    <w:rsid w:val="00FE3491"/>
    <w:rsid w:val="00FE38EF"/>
    <w:rsid w:val="00FE3E78"/>
    <w:rsid w:val="00FE3EE5"/>
    <w:rsid w:val="00FE3FDC"/>
    <w:rsid w:val="00FE417D"/>
    <w:rsid w:val="00FE4951"/>
    <w:rsid w:val="00FE5F9A"/>
    <w:rsid w:val="00FE6239"/>
    <w:rsid w:val="00FE68B2"/>
    <w:rsid w:val="00FE74FD"/>
    <w:rsid w:val="00FE7D32"/>
    <w:rsid w:val="00FE7E27"/>
    <w:rsid w:val="00FF02F2"/>
    <w:rsid w:val="00FF0352"/>
    <w:rsid w:val="00FF14D5"/>
    <w:rsid w:val="00FF17BE"/>
    <w:rsid w:val="00FF1E31"/>
    <w:rsid w:val="00FF2DFF"/>
    <w:rsid w:val="00FF3D9E"/>
    <w:rsid w:val="00FF48C4"/>
    <w:rsid w:val="00FF54BE"/>
    <w:rsid w:val="00FF59B6"/>
    <w:rsid w:val="00FF7037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0595"/>
  <w15:docId w15:val="{323BB216-A4E7-43D8-9BDE-3DB454ED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4A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msor1">
    <w:name w:val="heading 1"/>
    <w:basedOn w:val="Norml"/>
    <w:next w:val="Norml"/>
    <w:qFormat/>
    <w:rsid w:val="00C844A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Cmsor2">
    <w:name w:val="heading 2"/>
    <w:basedOn w:val="Norml"/>
    <w:next w:val="Norml"/>
    <w:qFormat/>
    <w:rsid w:val="00C844A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844A0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Arial"/>
      <w:szCs w:val="24"/>
      <w:u w:val="single"/>
    </w:rPr>
  </w:style>
  <w:style w:type="paragraph" w:styleId="Cmsor4">
    <w:name w:val="heading 4"/>
    <w:basedOn w:val="Norml"/>
    <w:next w:val="Norml"/>
    <w:qFormat/>
    <w:rsid w:val="00C844A0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Cmsor5">
    <w:name w:val="heading 5"/>
    <w:basedOn w:val="Norml"/>
    <w:next w:val="Norml"/>
    <w:qFormat/>
    <w:rsid w:val="00C844A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Cmsor6">
    <w:name w:val="heading 6"/>
    <w:basedOn w:val="Norml"/>
    <w:next w:val="Norml"/>
    <w:qFormat/>
    <w:rsid w:val="00C844A0"/>
    <w:pPr>
      <w:keepNext/>
      <w:numPr>
        <w:ilvl w:val="5"/>
        <w:numId w:val="1"/>
      </w:numPr>
      <w:tabs>
        <w:tab w:val="left" w:leader="dot" w:pos="9214"/>
      </w:tabs>
      <w:spacing w:after="0" w:line="240" w:lineRule="auto"/>
      <w:ind w:left="0" w:right="-293" w:firstLine="0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Cmsor7">
    <w:name w:val="heading 7"/>
    <w:basedOn w:val="Norml"/>
    <w:next w:val="Norml"/>
    <w:qFormat/>
    <w:rsid w:val="00C844A0"/>
    <w:pPr>
      <w:keepNext/>
      <w:ind w:left="1416" w:firstLine="708"/>
      <w:jc w:val="both"/>
      <w:outlineLvl w:val="6"/>
    </w:pPr>
    <w:rPr>
      <w:rFonts w:ascii="Courier New" w:hAnsi="Courier New" w:cs="Courier New"/>
      <w:b/>
      <w:sz w:val="20"/>
      <w:szCs w:val="20"/>
    </w:rPr>
  </w:style>
  <w:style w:type="paragraph" w:styleId="Cmsor8">
    <w:name w:val="heading 8"/>
    <w:basedOn w:val="Norml"/>
    <w:next w:val="Norml"/>
    <w:qFormat/>
    <w:rsid w:val="00C844A0"/>
    <w:pPr>
      <w:keepNext/>
      <w:ind w:left="1416"/>
      <w:jc w:val="both"/>
      <w:outlineLvl w:val="7"/>
    </w:pPr>
    <w:rPr>
      <w:rFonts w:ascii="Courier New" w:hAnsi="Courier New" w:cs="Courier New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844A0"/>
    <w:rPr>
      <w:rFonts w:hint="default"/>
    </w:rPr>
  </w:style>
  <w:style w:type="character" w:customStyle="1" w:styleId="WW8Num1z1">
    <w:name w:val="WW8Num1z1"/>
    <w:rsid w:val="00C844A0"/>
  </w:style>
  <w:style w:type="character" w:customStyle="1" w:styleId="WW8Num1z2">
    <w:name w:val="WW8Num1z2"/>
    <w:rsid w:val="00C844A0"/>
  </w:style>
  <w:style w:type="character" w:customStyle="1" w:styleId="WW8Num1z3">
    <w:name w:val="WW8Num1z3"/>
    <w:rsid w:val="00C844A0"/>
  </w:style>
  <w:style w:type="character" w:customStyle="1" w:styleId="WW8Num1z4">
    <w:name w:val="WW8Num1z4"/>
    <w:rsid w:val="00C844A0"/>
  </w:style>
  <w:style w:type="character" w:customStyle="1" w:styleId="WW8Num1z5">
    <w:name w:val="WW8Num1z5"/>
    <w:rsid w:val="00C844A0"/>
  </w:style>
  <w:style w:type="character" w:customStyle="1" w:styleId="WW8Num1z6">
    <w:name w:val="WW8Num1z6"/>
    <w:rsid w:val="00C844A0"/>
  </w:style>
  <w:style w:type="character" w:customStyle="1" w:styleId="WW8Num1z7">
    <w:name w:val="WW8Num1z7"/>
    <w:rsid w:val="00C844A0"/>
  </w:style>
  <w:style w:type="character" w:customStyle="1" w:styleId="WW8Num1z8">
    <w:name w:val="WW8Num1z8"/>
    <w:rsid w:val="00C844A0"/>
  </w:style>
  <w:style w:type="character" w:customStyle="1" w:styleId="WW8Num2z0">
    <w:name w:val="WW8Num2z0"/>
    <w:rsid w:val="00C844A0"/>
    <w:rPr>
      <w:rFonts w:hint="default"/>
    </w:rPr>
  </w:style>
  <w:style w:type="character" w:customStyle="1" w:styleId="WW8Num2z1">
    <w:name w:val="WW8Num2z1"/>
    <w:rsid w:val="00C844A0"/>
  </w:style>
  <w:style w:type="character" w:customStyle="1" w:styleId="WW8Num2z2">
    <w:name w:val="WW8Num2z2"/>
    <w:rsid w:val="00C844A0"/>
  </w:style>
  <w:style w:type="character" w:customStyle="1" w:styleId="WW8Num2z3">
    <w:name w:val="WW8Num2z3"/>
    <w:rsid w:val="00C844A0"/>
  </w:style>
  <w:style w:type="character" w:customStyle="1" w:styleId="WW8Num2z4">
    <w:name w:val="WW8Num2z4"/>
    <w:rsid w:val="00C844A0"/>
  </w:style>
  <w:style w:type="character" w:customStyle="1" w:styleId="WW8Num2z5">
    <w:name w:val="WW8Num2z5"/>
    <w:rsid w:val="00C844A0"/>
  </w:style>
  <w:style w:type="character" w:customStyle="1" w:styleId="WW8Num2z6">
    <w:name w:val="WW8Num2z6"/>
    <w:rsid w:val="00C844A0"/>
  </w:style>
  <w:style w:type="character" w:customStyle="1" w:styleId="WW8Num2z7">
    <w:name w:val="WW8Num2z7"/>
    <w:rsid w:val="00C844A0"/>
  </w:style>
  <w:style w:type="character" w:customStyle="1" w:styleId="WW8Num2z8">
    <w:name w:val="WW8Num2z8"/>
    <w:rsid w:val="00C844A0"/>
  </w:style>
  <w:style w:type="character" w:customStyle="1" w:styleId="WW8Num3z0">
    <w:name w:val="WW8Num3z0"/>
    <w:rsid w:val="00C844A0"/>
    <w:rPr>
      <w:rFonts w:hint="default"/>
    </w:rPr>
  </w:style>
  <w:style w:type="character" w:customStyle="1" w:styleId="WW8Num3z1">
    <w:name w:val="WW8Num3z1"/>
    <w:rsid w:val="00C844A0"/>
  </w:style>
  <w:style w:type="character" w:customStyle="1" w:styleId="WW8Num3z2">
    <w:name w:val="WW8Num3z2"/>
    <w:rsid w:val="00C844A0"/>
  </w:style>
  <w:style w:type="character" w:customStyle="1" w:styleId="WW8Num3z3">
    <w:name w:val="WW8Num3z3"/>
    <w:rsid w:val="00C844A0"/>
  </w:style>
  <w:style w:type="character" w:customStyle="1" w:styleId="WW8Num3z4">
    <w:name w:val="WW8Num3z4"/>
    <w:rsid w:val="00C844A0"/>
  </w:style>
  <w:style w:type="character" w:customStyle="1" w:styleId="WW8Num3z5">
    <w:name w:val="WW8Num3z5"/>
    <w:rsid w:val="00C844A0"/>
  </w:style>
  <w:style w:type="character" w:customStyle="1" w:styleId="WW8Num3z6">
    <w:name w:val="WW8Num3z6"/>
    <w:rsid w:val="00C844A0"/>
  </w:style>
  <w:style w:type="character" w:customStyle="1" w:styleId="WW8Num3z7">
    <w:name w:val="WW8Num3z7"/>
    <w:rsid w:val="00C844A0"/>
  </w:style>
  <w:style w:type="character" w:customStyle="1" w:styleId="WW8Num3z8">
    <w:name w:val="WW8Num3z8"/>
    <w:rsid w:val="00C844A0"/>
  </w:style>
  <w:style w:type="character" w:customStyle="1" w:styleId="WW8Num4z0">
    <w:name w:val="WW8Num4z0"/>
    <w:rsid w:val="00C844A0"/>
    <w:rPr>
      <w:rFonts w:hint="default"/>
    </w:rPr>
  </w:style>
  <w:style w:type="character" w:customStyle="1" w:styleId="WW8Num4z1">
    <w:name w:val="WW8Num4z1"/>
    <w:rsid w:val="00C844A0"/>
  </w:style>
  <w:style w:type="character" w:customStyle="1" w:styleId="WW8Num4z2">
    <w:name w:val="WW8Num4z2"/>
    <w:rsid w:val="00C844A0"/>
  </w:style>
  <w:style w:type="character" w:customStyle="1" w:styleId="WW8Num4z3">
    <w:name w:val="WW8Num4z3"/>
    <w:rsid w:val="00C844A0"/>
  </w:style>
  <w:style w:type="character" w:customStyle="1" w:styleId="WW8Num4z4">
    <w:name w:val="WW8Num4z4"/>
    <w:rsid w:val="00C844A0"/>
  </w:style>
  <w:style w:type="character" w:customStyle="1" w:styleId="WW8Num4z5">
    <w:name w:val="WW8Num4z5"/>
    <w:rsid w:val="00C844A0"/>
  </w:style>
  <w:style w:type="character" w:customStyle="1" w:styleId="WW8Num4z6">
    <w:name w:val="WW8Num4z6"/>
    <w:rsid w:val="00C844A0"/>
  </w:style>
  <w:style w:type="character" w:customStyle="1" w:styleId="WW8Num4z7">
    <w:name w:val="WW8Num4z7"/>
    <w:rsid w:val="00C844A0"/>
  </w:style>
  <w:style w:type="character" w:customStyle="1" w:styleId="WW8Num4z8">
    <w:name w:val="WW8Num4z8"/>
    <w:rsid w:val="00C844A0"/>
  </w:style>
  <w:style w:type="character" w:customStyle="1" w:styleId="WW8Num5z0">
    <w:name w:val="WW8Num5z0"/>
    <w:rsid w:val="00C844A0"/>
    <w:rPr>
      <w:rFonts w:hint="default"/>
    </w:rPr>
  </w:style>
  <w:style w:type="character" w:customStyle="1" w:styleId="WW8Num5z1">
    <w:name w:val="WW8Num5z1"/>
    <w:rsid w:val="00C844A0"/>
  </w:style>
  <w:style w:type="character" w:customStyle="1" w:styleId="WW8Num5z2">
    <w:name w:val="WW8Num5z2"/>
    <w:rsid w:val="00C844A0"/>
  </w:style>
  <w:style w:type="character" w:customStyle="1" w:styleId="WW8Num5z3">
    <w:name w:val="WW8Num5z3"/>
    <w:rsid w:val="00C844A0"/>
  </w:style>
  <w:style w:type="character" w:customStyle="1" w:styleId="WW8Num5z4">
    <w:name w:val="WW8Num5z4"/>
    <w:rsid w:val="00C844A0"/>
  </w:style>
  <w:style w:type="character" w:customStyle="1" w:styleId="WW8Num5z5">
    <w:name w:val="WW8Num5z5"/>
    <w:rsid w:val="00C844A0"/>
  </w:style>
  <w:style w:type="character" w:customStyle="1" w:styleId="WW8Num5z6">
    <w:name w:val="WW8Num5z6"/>
    <w:rsid w:val="00C844A0"/>
  </w:style>
  <w:style w:type="character" w:customStyle="1" w:styleId="WW8Num5z7">
    <w:name w:val="WW8Num5z7"/>
    <w:rsid w:val="00C844A0"/>
  </w:style>
  <w:style w:type="character" w:customStyle="1" w:styleId="WW8Num5z8">
    <w:name w:val="WW8Num5z8"/>
    <w:rsid w:val="00C844A0"/>
  </w:style>
  <w:style w:type="character" w:customStyle="1" w:styleId="WW8Num6z0">
    <w:name w:val="WW8Num6z0"/>
    <w:rsid w:val="00C844A0"/>
    <w:rPr>
      <w:rFonts w:hint="default"/>
    </w:rPr>
  </w:style>
  <w:style w:type="character" w:customStyle="1" w:styleId="WW8Num6z1">
    <w:name w:val="WW8Num6z1"/>
    <w:rsid w:val="00C844A0"/>
  </w:style>
  <w:style w:type="character" w:customStyle="1" w:styleId="WW8Num6z2">
    <w:name w:val="WW8Num6z2"/>
    <w:rsid w:val="00C844A0"/>
  </w:style>
  <w:style w:type="character" w:customStyle="1" w:styleId="WW8Num6z3">
    <w:name w:val="WW8Num6z3"/>
    <w:rsid w:val="00C844A0"/>
  </w:style>
  <w:style w:type="character" w:customStyle="1" w:styleId="WW8Num6z4">
    <w:name w:val="WW8Num6z4"/>
    <w:rsid w:val="00C844A0"/>
  </w:style>
  <w:style w:type="character" w:customStyle="1" w:styleId="WW8Num6z5">
    <w:name w:val="WW8Num6z5"/>
    <w:rsid w:val="00C844A0"/>
  </w:style>
  <w:style w:type="character" w:customStyle="1" w:styleId="WW8Num6z6">
    <w:name w:val="WW8Num6z6"/>
    <w:rsid w:val="00C844A0"/>
  </w:style>
  <w:style w:type="character" w:customStyle="1" w:styleId="WW8Num6z7">
    <w:name w:val="WW8Num6z7"/>
    <w:rsid w:val="00C844A0"/>
  </w:style>
  <w:style w:type="character" w:customStyle="1" w:styleId="WW8Num6z8">
    <w:name w:val="WW8Num6z8"/>
    <w:rsid w:val="00C844A0"/>
  </w:style>
  <w:style w:type="character" w:customStyle="1" w:styleId="WW8Num7z0">
    <w:name w:val="WW8Num7z0"/>
    <w:rsid w:val="00C844A0"/>
    <w:rPr>
      <w:rFonts w:hint="default"/>
    </w:rPr>
  </w:style>
  <w:style w:type="character" w:customStyle="1" w:styleId="WW8Num7z1">
    <w:name w:val="WW8Num7z1"/>
    <w:rsid w:val="00C844A0"/>
  </w:style>
  <w:style w:type="character" w:customStyle="1" w:styleId="WW8Num7z2">
    <w:name w:val="WW8Num7z2"/>
    <w:rsid w:val="00C844A0"/>
  </w:style>
  <w:style w:type="character" w:customStyle="1" w:styleId="WW8Num7z3">
    <w:name w:val="WW8Num7z3"/>
    <w:rsid w:val="00C844A0"/>
  </w:style>
  <w:style w:type="character" w:customStyle="1" w:styleId="WW8Num7z4">
    <w:name w:val="WW8Num7z4"/>
    <w:rsid w:val="00C844A0"/>
  </w:style>
  <w:style w:type="character" w:customStyle="1" w:styleId="WW8Num7z5">
    <w:name w:val="WW8Num7z5"/>
    <w:rsid w:val="00C844A0"/>
  </w:style>
  <w:style w:type="character" w:customStyle="1" w:styleId="WW8Num7z6">
    <w:name w:val="WW8Num7z6"/>
    <w:rsid w:val="00C844A0"/>
  </w:style>
  <w:style w:type="character" w:customStyle="1" w:styleId="WW8Num7z7">
    <w:name w:val="WW8Num7z7"/>
    <w:rsid w:val="00C844A0"/>
  </w:style>
  <w:style w:type="character" w:customStyle="1" w:styleId="WW8Num7z8">
    <w:name w:val="WW8Num7z8"/>
    <w:rsid w:val="00C844A0"/>
  </w:style>
  <w:style w:type="character" w:customStyle="1" w:styleId="WW8Num8z0">
    <w:name w:val="WW8Num8z0"/>
    <w:rsid w:val="00C844A0"/>
    <w:rPr>
      <w:rFonts w:ascii="Courier New" w:hAnsi="Courier New" w:cs="Courier New" w:hint="default"/>
      <w:sz w:val="20"/>
      <w:szCs w:val="20"/>
    </w:rPr>
  </w:style>
  <w:style w:type="character" w:customStyle="1" w:styleId="WW8Num8z1">
    <w:name w:val="WW8Num8z1"/>
    <w:rsid w:val="00C844A0"/>
  </w:style>
  <w:style w:type="character" w:customStyle="1" w:styleId="WW8Num8z2">
    <w:name w:val="WW8Num8z2"/>
    <w:rsid w:val="00C844A0"/>
  </w:style>
  <w:style w:type="character" w:customStyle="1" w:styleId="WW8Num8z3">
    <w:name w:val="WW8Num8z3"/>
    <w:rsid w:val="00C844A0"/>
  </w:style>
  <w:style w:type="character" w:customStyle="1" w:styleId="WW8Num8z4">
    <w:name w:val="WW8Num8z4"/>
    <w:rsid w:val="00C844A0"/>
  </w:style>
  <w:style w:type="character" w:customStyle="1" w:styleId="WW8Num8z5">
    <w:name w:val="WW8Num8z5"/>
    <w:rsid w:val="00C844A0"/>
  </w:style>
  <w:style w:type="character" w:customStyle="1" w:styleId="WW8Num8z6">
    <w:name w:val="WW8Num8z6"/>
    <w:rsid w:val="00C844A0"/>
  </w:style>
  <w:style w:type="character" w:customStyle="1" w:styleId="WW8Num8z7">
    <w:name w:val="WW8Num8z7"/>
    <w:rsid w:val="00C844A0"/>
  </w:style>
  <w:style w:type="character" w:customStyle="1" w:styleId="WW8Num8z8">
    <w:name w:val="WW8Num8z8"/>
    <w:rsid w:val="00C844A0"/>
  </w:style>
  <w:style w:type="character" w:customStyle="1" w:styleId="WW8Num9z0">
    <w:name w:val="WW8Num9z0"/>
    <w:rsid w:val="00C844A0"/>
    <w:rPr>
      <w:rFonts w:cs="Courier New" w:hint="default"/>
    </w:rPr>
  </w:style>
  <w:style w:type="character" w:customStyle="1" w:styleId="WW8Num9z1">
    <w:name w:val="WW8Num9z1"/>
    <w:rsid w:val="00C844A0"/>
    <w:rPr>
      <w:rFonts w:ascii="Courier New" w:hAnsi="Courier New" w:cs="Courier New" w:hint="default"/>
    </w:rPr>
  </w:style>
  <w:style w:type="character" w:customStyle="1" w:styleId="WW8Num9z2">
    <w:name w:val="WW8Num9z2"/>
    <w:rsid w:val="00C844A0"/>
    <w:rPr>
      <w:rFonts w:ascii="Wingdings" w:hAnsi="Wingdings" w:cs="Wingdings" w:hint="default"/>
    </w:rPr>
  </w:style>
  <w:style w:type="character" w:customStyle="1" w:styleId="WW8Num9z3">
    <w:name w:val="WW8Num9z3"/>
    <w:rsid w:val="00C844A0"/>
    <w:rPr>
      <w:rFonts w:ascii="Symbol" w:hAnsi="Symbol" w:cs="Symbol" w:hint="default"/>
    </w:rPr>
  </w:style>
  <w:style w:type="character" w:customStyle="1" w:styleId="WW8Num10z0">
    <w:name w:val="WW8Num10z0"/>
    <w:rsid w:val="00C844A0"/>
    <w:rPr>
      <w:rFonts w:hint="default"/>
    </w:rPr>
  </w:style>
  <w:style w:type="character" w:customStyle="1" w:styleId="WW8Num10z1">
    <w:name w:val="WW8Num10z1"/>
    <w:rsid w:val="00C844A0"/>
  </w:style>
  <w:style w:type="character" w:customStyle="1" w:styleId="WW8Num10z2">
    <w:name w:val="WW8Num10z2"/>
    <w:rsid w:val="00C844A0"/>
  </w:style>
  <w:style w:type="character" w:customStyle="1" w:styleId="WW8Num10z3">
    <w:name w:val="WW8Num10z3"/>
    <w:rsid w:val="00C844A0"/>
  </w:style>
  <w:style w:type="character" w:customStyle="1" w:styleId="WW8Num10z4">
    <w:name w:val="WW8Num10z4"/>
    <w:rsid w:val="00C844A0"/>
  </w:style>
  <w:style w:type="character" w:customStyle="1" w:styleId="WW8Num10z5">
    <w:name w:val="WW8Num10z5"/>
    <w:rsid w:val="00C844A0"/>
  </w:style>
  <w:style w:type="character" w:customStyle="1" w:styleId="WW8Num10z6">
    <w:name w:val="WW8Num10z6"/>
    <w:rsid w:val="00C844A0"/>
  </w:style>
  <w:style w:type="character" w:customStyle="1" w:styleId="WW8Num10z7">
    <w:name w:val="WW8Num10z7"/>
    <w:rsid w:val="00C844A0"/>
  </w:style>
  <w:style w:type="character" w:customStyle="1" w:styleId="WW8Num10z8">
    <w:name w:val="WW8Num10z8"/>
    <w:rsid w:val="00C844A0"/>
  </w:style>
  <w:style w:type="character" w:customStyle="1" w:styleId="WW8Num11z0">
    <w:name w:val="WW8Num11z0"/>
    <w:rsid w:val="00C844A0"/>
    <w:rPr>
      <w:rFonts w:hint="default"/>
    </w:rPr>
  </w:style>
  <w:style w:type="character" w:customStyle="1" w:styleId="WW8Num11z1">
    <w:name w:val="WW8Num11z1"/>
    <w:rsid w:val="00C844A0"/>
  </w:style>
  <w:style w:type="character" w:customStyle="1" w:styleId="WW8Num11z2">
    <w:name w:val="WW8Num11z2"/>
    <w:rsid w:val="00C844A0"/>
  </w:style>
  <w:style w:type="character" w:customStyle="1" w:styleId="WW8Num11z3">
    <w:name w:val="WW8Num11z3"/>
    <w:rsid w:val="00C844A0"/>
  </w:style>
  <w:style w:type="character" w:customStyle="1" w:styleId="WW8Num11z4">
    <w:name w:val="WW8Num11z4"/>
    <w:rsid w:val="00C844A0"/>
  </w:style>
  <w:style w:type="character" w:customStyle="1" w:styleId="WW8Num11z5">
    <w:name w:val="WW8Num11z5"/>
    <w:rsid w:val="00C844A0"/>
  </w:style>
  <w:style w:type="character" w:customStyle="1" w:styleId="WW8Num11z6">
    <w:name w:val="WW8Num11z6"/>
    <w:rsid w:val="00C844A0"/>
  </w:style>
  <w:style w:type="character" w:customStyle="1" w:styleId="WW8Num11z7">
    <w:name w:val="WW8Num11z7"/>
    <w:rsid w:val="00C844A0"/>
  </w:style>
  <w:style w:type="character" w:customStyle="1" w:styleId="WW8Num11z8">
    <w:name w:val="WW8Num11z8"/>
    <w:rsid w:val="00C844A0"/>
  </w:style>
  <w:style w:type="character" w:customStyle="1" w:styleId="WW8Num12z0">
    <w:name w:val="WW8Num12z0"/>
    <w:rsid w:val="00C844A0"/>
    <w:rPr>
      <w:rFonts w:hint="default"/>
    </w:rPr>
  </w:style>
  <w:style w:type="character" w:customStyle="1" w:styleId="WW8Num12z1">
    <w:name w:val="WW8Num12z1"/>
    <w:rsid w:val="00C844A0"/>
  </w:style>
  <w:style w:type="character" w:customStyle="1" w:styleId="WW8Num12z2">
    <w:name w:val="WW8Num12z2"/>
    <w:rsid w:val="00C844A0"/>
  </w:style>
  <w:style w:type="character" w:customStyle="1" w:styleId="WW8Num12z3">
    <w:name w:val="WW8Num12z3"/>
    <w:rsid w:val="00C844A0"/>
  </w:style>
  <w:style w:type="character" w:customStyle="1" w:styleId="WW8Num12z4">
    <w:name w:val="WW8Num12z4"/>
    <w:rsid w:val="00C844A0"/>
  </w:style>
  <w:style w:type="character" w:customStyle="1" w:styleId="WW8Num12z5">
    <w:name w:val="WW8Num12z5"/>
    <w:rsid w:val="00C844A0"/>
  </w:style>
  <w:style w:type="character" w:customStyle="1" w:styleId="WW8Num12z6">
    <w:name w:val="WW8Num12z6"/>
    <w:rsid w:val="00C844A0"/>
  </w:style>
  <w:style w:type="character" w:customStyle="1" w:styleId="WW8Num12z7">
    <w:name w:val="WW8Num12z7"/>
    <w:rsid w:val="00C844A0"/>
  </w:style>
  <w:style w:type="character" w:customStyle="1" w:styleId="WW8Num12z8">
    <w:name w:val="WW8Num12z8"/>
    <w:rsid w:val="00C844A0"/>
  </w:style>
  <w:style w:type="character" w:customStyle="1" w:styleId="WW8Num13z0">
    <w:name w:val="WW8Num13z0"/>
    <w:rsid w:val="00C844A0"/>
    <w:rPr>
      <w:rFonts w:hint="default"/>
    </w:rPr>
  </w:style>
  <w:style w:type="character" w:customStyle="1" w:styleId="WW8Num13z1">
    <w:name w:val="WW8Num13z1"/>
    <w:rsid w:val="00C844A0"/>
  </w:style>
  <w:style w:type="character" w:customStyle="1" w:styleId="WW8Num13z2">
    <w:name w:val="WW8Num13z2"/>
    <w:rsid w:val="00C844A0"/>
  </w:style>
  <w:style w:type="character" w:customStyle="1" w:styleId="WW8Num13z3">
    <w:name w:val="WW8Num13z3"/>
    <w:rsid w:val="00C844A0"/>
  </w:style>
  <w:style w:type="character" w:customStyle="1" w:styleId="WW8Num13z4">
    <w:name w:val="WW8Num13z4"/>
    <w:rsid w:val="00C844A0"/>
  </w:style>
  <w:style w:type="character" w:customStyle="1" w:styleId="WW8Num13z5">
    <w:name w:val="WW8Num13z5"/>
    <w:rsid w:val="00C844A0"/>
  </w:style>
  <w:style w:type="character" w:customStyle="1" w:styleId="WW8Num13z6">
    <w:name w:val="WW8Num13z6"/>
    <w:rsid w:val="00C844A0"/>
  </w:style>
  <w:style w:type="character" w:customStyle="1" w:styleId="WW8Num13z7">
    <w:name w:val="WW8Num13z7"/>
    <w:rsid w:val="00C844A0"/>
  </w:style>
  <w:style w:type="character" w:customStyle="1" w:styleId="WW8Num13z8">
    <w:name w:val="WW8Num13z8"/>
    <w:rsid w:val="00C844A0"/>
  </w:style>
  <w:style w:type="character" w:customStyle="1" w:styleId="WW8Num14z0">
    <w:name w:val="WW8Num14z0"/>
    <w:rsid w:val="00C844A0"/>
    <w:rPr>
      <w:rFonts w:cs="Courier New" w:hint="default"/>
    </w:rPr>
  </w:style>
  <w:style w:type="character" w:customStyle="1" w:styleId="WW8Num14z1">
    <w:name w:val="WW8Num14z1"/>
    <w:rsid w:val="00C844A0"/>
  </w:style>
  <w:style w:type="character" w:customStyle="1" w:styleId="WW8Num14z2">
    <w:name w:val="WW8Num14z2"/>
    <w:rsid w:val="00C844A0"/>
  </w:style>
  <w:style w:type="character" w:customStyle="1" w:styleId="WW8Num14z3">
    <w:name w:val="WW8Num14z3"/>
    <w:rsid w:val="00C844A0"/>
  </w:style>
  <w:style w:type="character" w:customStyle="1" w:styleId="WW8Num14z4">
    <w:name w:val="WW8Num14z4"/>
    <w:rsid w:val="00C844A0"/>
  </w:style>
  <w:style w:type="character" w:customStyle="1" w:styleId="WW8Num14z5">
    <w:name w:val="WW8Num14z5"/>
    <w:rsid w:val="00C844A0"/>
  </w:style>
  <w:style w:type="character" w:customStyle="1" w:styleId="WW8Num14z6">
    <w:name w:val="WW8Num14z6"/>
    <w:rsid w:val="00C844A0"/>
  </w:style>
  <w:style w:type="character" w:customStyle="1" w:styleId="WW8Num14z7">
    <w:name w:val="WW8Num14z7"/>
    <w:rsid w:val="00C844A0"/>
  </w:style>
  <w:style w:type="character" w:customStyle="1" w:styleId="WW8Num14z8">
    <w:name w:val="WW8Num14z8"/>
    <w:rsid w:val="00C844A0"/>
  </w:style>
  <w:style w:type="character" w:customStyle="1" w:styleId="WW8Num15z0">
    <w:name w:val="WW8Num15z0"/>
    <w:rsid w:val="00C844A0"/>
    <w:rPr>
      <w:rFonts w:cs="Courier New" w:hint="default"/>
    </w:rPr>
  </w:style>
  <w:style w:type="character" w:customStyle="1" w:styleId="WW8Num15z1">
    <w:name w:val="WW8Num15z1"/>
    <w:rsid w:val="00C844A0"/>
    <w:rPr>
      <w:rFonts w:ascii="Courier New" w:hAnsi="Courier New" w:cs="Courier New" w:hint="default"/>
    </w:rPr>
  </w:style>
  <w:style w:type="character" w:customStyle="1" w:styleId="WW8Num15z2">
    <w:name w:val="WW8Num15z2"/>
    <w:rsid w:val="00C844A0"/>
    <w:rPr>
      <w:rFonts w:ascii="Wingdings" w:hAnsi="Wingdings" w:cs="Wingdings" w:hint="default"/>
    </w:rPr>
  </w:style>
  <w:style w:type="character" w:customStyle="1" w:styleId="WW8Num15z3">
    <w:name w:val="WW8Num15z3"/>
    <w:rsid w:val="00C844A0"/>
    <w:rPr>
      <w:rFonts w:ascii="Symbol" w:hAnsi="Symbol" w:cs="Symbol" w:hint="default"/>
    </w:rPr>
  </w:style>
  <w:style w:type="character" w:customStyle="1" w:styleId="WW8Num16z0">
    <w:name w:val="WW8Num16z0"/>
    <w:rsid w:val="00C844A0"/>
    <w:rPr>
      <w:rFonts w:hint="default"/>
    </w:rPr>
  </w:style>
  <w:style w:type="character" w:customStyle="1" w:styleId="WW8Num16z1">
    <w:name w:val="WW8Num16z1"/>
    <w:rsid w:val="00C844A0"/>
  </w:style>
  <w:style w:type="character" w:customStyle="1" w:styleId="WW8Num16z2">
    <w:name w:val="WW8Num16z2"/>
    <w:rsid w:val="00C844A0"/>
  </w:style>
  <w:style w:type="character" w:customStyle="1" w:styleId="WW8Num16z3">
    <w:name w:val="WW8Num16z3"/>
    <w:rsid w:val="00C844A0"/>
  </w:style>
  <w:style w:type="character" w:customStyle="1" w:styleId="WW8Num16z4">
    <w:name w:val="WW8Num16z4"/>
    <w:rsid w:val="00C844A0"/>
  </w:style>
  <w:style w:type="character" w:customStyle="1" w:styleId="WW8Num16z5">
    <w:name w:val="WW8Num16z5"/>
    <w:rsid w:val="00C844A0"/>
  </w:style>
  <w:style w:type="character" w:customStyle="1" w:styleId="WW8Num16z6">
    <w:name w:val="WW8Num16z6"/>
    <w:rsid w:val="00C844A0"/>
  </w:style>
  <w:style w:type="character" w:customStyle="1" w:styleId="WW8Num16z7">
    <w:name w:val="WW8Num16z7"/>
    <w:rsid w:val="00C844A0"/>
  </w:style>
  <w:style w:type="character" w:customStyle="1" w:styleId="WW8Num16z8">
    <w:name w:val="WW8Num16z8"/>
    <w:rsid w:val="00C844A0"/>
  </w:style>
  <w:style w:type="character" w:customStyle="1" w:styleId="WW8Num17z0">
    <w:name w:val="WW8Num17z0"/>
    <w:rsid w:val="00C844A0"/>
    <w:rPr>
      <w:rFonts w:hint="default"/>
    </w:rPr>
  </w:style>
  <w:style w:type="character" w:customStyle="1" w:styleId="WW8Num17z1">
    <w:name w:val="WW8Num17z1"/>
    <w:rsid w:val="00C844A0"/>
  </w:style>
  <w:style w:type="character" w:customStyle="1" w:styleId="WW8Num17z2">
    <w:name w:val="WW8Num17z2"/>
    <w:rsid w:val="00C844A0"/>
  </w:style>
  <w:style w:type="character" w:customStyle="1" w:styleId="WW8Num17z3">
    <w:name w:val="WW8Num17z3"/>
    <w:rsid w:val="00C844A0"/>
  </w:style>
  <w:style w:type="character" w:customStyle="1" w:styleId="WW8Num17z4">
    <w:name w:val="WW8Num17z4"/>
    <w:rsid w:val="00C844A0"/>
  </w:style>
  <w:style w:type="character" w:customStyle="1" w:styleId="WW8Num17z5">
    <w:name w:val="WW8Num17z5"/>
    <w:rsid w:val="00C844A0"/>
  </w:style>
  <w:style w:type="character" w:customStyle="1" w:styleId="WW8Num17z6">
    <w:name w:val="WW8Num17z6"/>
    <w:rsid w:val="00C844A0"/>
  </w:style>
  <w:style w:type="character" w:customStyle="1" w:styleId="WW8Num17z7">
    <w:name w:val="WW8Num17z7"/>
    <w:rsid w:val="00C844A0"/>
  </w:style>
  <w:style w:type="character" w:customStyle="1" w:styleId="WW8Num17z8">
    <w:name w:val="WW8Num17z8"/>
    <w:rsid w:val="00C844A0"/>
  </w:style>
  <w:style w:type="character" w:customStyle="1" w:styleId="WW8Num18z0">
    <w:name w:val="WW8Num18z0"/>
    <w:rsid w:val="00C844A0"/>
    <w:rPr>
      <w:rFonts w:hint="default"/>
    </w:rPr>
  </w:style>
  <w:style w:type="character" w:customStyle="1" w:styleId="WW8Num18z1">
    <w:name w:val="WW8Num18z1"/>
    <w:rsid w:val="00C844A0"/>
  </w:style>
  <w:style w:type="character" w:customStyle="1" w:styleId="WW8Num18z2">
    <w:name w:val="WW8Num18z2"/>
    <w:rsid w:val="00C844A0"/>
  </w:style>
  <w:style w:type="character" w:customStyle="1" w:styleId="WW8Num18z3">
    <w:name w:val="WW8Num18z3"/>
    <w:rsid w:val="00C844A0"/>
  </w:style>
  <w:style w:type="character" w:customStyle="1" w:styleId="WW8Num18z4">
    <w:name w:val="WW8Num18z4"/>
    <w:rsid w:val="00C844A0"/>
  </w:style>
  <w:style w:type="character" w:customStyle="1" w:styleId="WW8Num18z5">
    <w:name w:val="WW8Num18z5"/>
    <w:rsid w:val="00C844A0"/>
  </w:style>
  <w:style w:type="character" w:customStyle="1" w:styleId="WW8Num18z6">
    <w:name w:val="WW8Num18z6"/>
    <w:rsid w:val="00C844A0"/>
  </w:style>
  <w:style w:type="character" w:customStyle="1" w:styleId="WW8Num18z7">
    <w:name w:val="WW8Num18z7"/>
    <w:rsid w:val="00C844A0"/>
  </w:style>
  <w:style w:type="character" w:customStyle="1" w:styleId="WW8Num18z8">
    <w:name w:val="WW8Num18z8"/>
    <w:rsid w:val="00C844A0"/>
  </w:style>
  <w:style w:type="character" w:customStyle="1" w:styleId="WW8Num19z0">
    <w:name w:val="WW8Num19z0"/>
    <w:rsid w:val="00C844A0"/>
    <w:rPr>
      <w:rFonts w:hint="default"/>
    </w:rPr>
  </w:style>
  <w:style w:type="character" w:customStyle="1" w:styleId="WW8Num19z1">
    <w:name w:val="WW8Num19z1"/>
    <w:rsid w:val="00C844A0"/>
  </w:style>
  <w:style w:type="character" w:customStyle="1" w:styleId="WW8Num19z2">
    <w:name w:val="WW8Num19z2"/>
    <w:rsid w:val="00C844A0"/>
  </w:style>
  <w:style w:type="character" w:customStyle="1" w:styleId="WW8Num19z3">
    <w:name w:val="WW8Num19z3"/>
    <w:rsid w:val="00C844A0"/>
  </w:style>
  <w:style w:type="character" w:customStyle="1" w:styleId="WW8Num19z4">
    <w:name w:val="WW8Num19z4"/>
    <w:rsid w:val="00C844A0"/>
  </w:style>
  <w:style w:type="character" w:customStyle="1" w:styleId="WW8Num19z5">
    <w:name w:val="WW8Num19z5"/>
    <w:rsid w:val="00C844A0"/>
  </w:style>
  <w:style w:type="character" w:customStyle="1" w:styleId="WW8Num19z6">
    <w:name w:val="WW8Num19z6"/>
    <w:rsid w:val="00C844A0"/>
  </w:style>
  <w:style w:type="character" w:customStyle="1" w:styleId="WW8Num19z7">
    <w:name w:val="WW8Num19z7"/>
    <w:rsid w:val="00C844A0"/>
  </w:style>
  <w:style w:type="character" w:customStyle="1" w:styleId="WW8Num19z8">
    <w:name w:val="WW8Num19z8"/>
    <w:rsid w:val="00C844A0"/>
  </w:style>
  <w:style w:type="character" w:customStyle="1" w:styleId="WW8Num20z0">
    <w:name w:val="WW8Num20z0"/>
    <w:rsid w:val="00C844A0"/>
    <w:rPr>
      <w:rFonts w:cs="Courier New" w:hint="default"/>
    </w:rPr>
  </w:style>
  <w:style w:type="character" w:customStyle="1" w:styleId="WW8Num20z1">
    <w:name w:val="WW8Num20z1"/>
    <w:rsid w:val="00C844A0"/>
    <w:rPr>
      <w:rFonts w:ascii="Courier New" w:hAnsi="Courier New" w:cs="Courier New" w:hint="default"/>
    </w:rPr>
  </w:style>
  <w:style w:type="character" w:customStyle="1" w:styleId="WW8Num20z2">
    <w:name w:val="WW8Num20z2"/>
    <w:rsid w:val="00C844A0"/>
    <w:rPr>
      <w:rFonts w:ascii="Wingdings" w:hAnsi="Wingdings" w:cs="Wingdings" w:hint="default"/>
    </w:rPr>
  </w:style>
  <w:style w:type="character" w:customStyle="1" w:styleId="WW8Num20z3">
    <w:name w:val="WW8Num20z3"/>
    <w:rsid w:val="00C844A0"/>
    <w:rPr>
      <w:rFonts w:ascii="Symbol" w:hAnsi="Symbol" w:cs="Symbol" w:hint="default"/>
    </w:rPr>
  </w:style>
  <w:style w:type="character" w:customStyle="1" w:styleId="WW8Num21z0">
    <w:name w:val="WW8Num21z0"/>
    <w:rsid w:val="00C844A0"/>
    <w:rPr>
      <w:rFonts w:ascii="Courier New" w:eastAsia="Times New Roman" w:hAnsi="Courier New" w:cs="Courier New" w:hint="default"/>
    </w:rPr>
  </w:style>
  <w:style w:type="character" w:customStyle="1" w:styleId="WW8Num21z1">
    <w:name w:val="WW8Num21z1"/>
    <w:rsid w:val="00C844A0"/>
    <w:rPr>
      <w:rFonts w:ascii="Courier New" w:hAnsi="Courier New" w:cs="Courier New" w:hint="default"/>
    </w:rPr>
  </w:style>
  <w:style w:type="character" w:customStyle="1" w:styleId="WW8Num21z2">
    <w:name w:val="WW8Num21z2"/>
    <w:rsid w:val="00C844A0"/>
    <w:rPr>
      <w:rFonts w:ascii="Wingdings" w:hAnsi="Wingdings" w:cs="Wingdings" w:hint="default"/>
    </w:rPr>
  </w:style>
  <w:style w:type="character" w:customStyle="1" w:styleId="WW8Num21z3">
    <w:name w:val="WW8Num21z3"/>
    <w:rsid w:val="00C844A0"/>
    <w:rPr>
      <w:rFonts w:ascii="Symbol" w:hAnsi="Symbol" w:cs="Symbol" w:hint="default"/>
    </w:rPr>
  </w:style>
  <w:style w:type="character" w:customStyle="1" w:styleId="WW8Num22z0">
    <w:name w:val="WW8Num22z0"/>
    <w:rsid w:val="00C844A0"/>
    <w:rPr>
      <w:rFonts w:ascii="Courier New" w:eastAsia="Calibri" w:hAnsi="Courier New" w:cs="Courier New" w:hint="default"/>
    </w:rPr>
  </w:style>
  <w:style w:type="character" w:customStyle="1" w:styleId="WW8Num22z1">
    <w:name w:val="WW8Num22z1"/>
    <w:rsid w:val="00C844A0"/>
    <w:rPr>
      <w:rFonts w:ascii="Courier New" w:hAnsi="Courier New" w:cs="Courier New" w:hint="default"/>
    </w:rPr>
  </w:style>
  <w:style w:type="character" w:customStyle="1" w:styleId="WW8Num22z2">
    <w:name w:val="WW8Num22z2"/>
    <w:rsid w:val="00C844A0"/>
    <w:rPr>
      <w:rFonts w:ascii="Wingdings" w:hAnsi="Wingdings" w:cs="Wingdings" w:hint="default"/>
    </w:rPr>
  </w:style>
  <w:style w:type="character" w:customStyle="1" w:styleId="WW8Num22z3">
    <w:name w:val="WW8Num22z3"/>
    <w:rsid w:val="00C844A0"/>
    <w:rPr>
      <w:rFonts w:ascii="Symbol" w:hAnsi="Symbol" w:cs="Symbol" w:hint="default"/>
    </w:rPr>
  </w:style>
  <w:style w:type="character" w:customStyle="1" w:styleId="WW8Num23z0">
    <w:name w:val="WW8Num23z0"/>
    <w:rsid w:val="00C844A0"/>
    <w:rPr>
      <w:rFonts w:hint="default"/>
    </w:rPr>
  </w:style>
  <w:style w:type="character" w:customStyle="1" w:styleId="WW8Num23z1">
    <w:name w:val="WW8Num23z1"/>
    <w:rsid w:val="00C844A0"/>
  </w:style>
  <w:style w:type="character" w:customStyle="1" w:styleId="WW8Num23z2">
    <w:name w:val="WW8Num23z2"/>
    <w:rsid w:val="00C844A0"/>
  </w:style>
  <w:style w:type="character" w:customStyle="1" w:styleId="WW8Num23z3">
    <w:name w:val="WW8Num23z3"/>
    <w:rsid w:val="00C844A0"/>
  </w:style>
  <w:style w:type="character" w:customStyle="1" w:styleId="WW8Num23z4">
    <w:name w:val="WW8Num23z4"/>
    <w:rsid w:val="00C844A0"/>
  </w:style>
  <w:style w:type="character" w:customStyle="1" w:styleId="WW8Num23z5">
    <w:name w:val="WW8Num23z5"/>
    <w:rsid w:val="00C844A0"/>
  </w:style>
  <w:style w:type="character" w:customStyle="1" w:styleId="WW8Num23z6">
    <w:name w:val="WW8Num23z6"/>
    <w:rsid w:val="00C844A0"/>
  </w:style>
  <w:style w:type="character" w:customStyle="1" w:styleId="WW8Num23z7">
    <w:name w:val="WW8Num23z7"/>
    <w:rsid w:val="00C844A0"/>
  </w:style>
  <w:style w:type="character" w:customStyle="1" w:styleId="WW8Num23z8">
    <w:name w:val="WW8Num23z8"/>
    <w:rsid w:val="00C844A0"/>
  </w:style>
  <w:style w:type="character" w:customStyle="1" w:styleId="WW8Num24z0">
    <w:name w:val="WW8Num24z0"/>
    <w:rsid w:val="00C844A0"/>
    <w:rPr>
      <w:rFonts w:hint="default"/>
    </w:rPr>
  </w:style>
  <w:style w:type="character" w:customStyle="1" w:styleId="WW8Num24z1">
    <w:name w:val="WW8Num24z1"/>
    <w:rsid w:val="00C844A0"/>
  </w:style>
  <w:style w:type="character" w:customStyle="1" w:styleId="WW8Num24z2">
    <w:name w:val="WW8Num24z2"/>
    <w:rsid w:val="00C844A0"/>
  </w:style>
  <w:style w:type="character" w:customStyle="1" w:styleId="WW8Num24z3">
    <w:name w:val="WW8Num24z3"/>
    <w:rsid w:val="00C844A0"/>
  </w:style>
  <w:style w:type="character" w:customStyle="1" w:styleId="WW8Num24z4">
    <w:name w:val="WW8Num24z4"/>
    <w:rsid w:val="00C844A0"/>
  </w:style>
  <w:style w:type="character" w:customStyle="1" w:styleId="WW8Num24z5">
    <w:name w:val="WW8Num24z5"/>
    <w:rsid w:val="00C844A0"/>
  </w:style>
  <w:style w:type="character" w:customStyle="1" w:styleId="WW8Num24z6">
    <w:name w:val="WW8Num24z6"/>
    <w:rsid w:val="00C844A0"/>
  </w:style>
  <w:style w:type="character" w:customStyle="1" w:styleId="WW8Num24z7">
    <w:name w:val="WW8Num24z7"/>
    <w:rsid w:val="00C844A0"/>
  </w:style>
  <w:style w:type="character" w:customStyle="1" w:styleId="WW8Num24z8">
    <w:name w:val="WW8Num24z8"/>
    <w:rsid w:val="00C844A0"/>
  </w:style>
  <w:style w:type="character" w:customStyle="1" w:styleId="Bekezdsalapbettpusa1">
    <w:name w:val="Bekezdés alapbetűtípusa1"/>
    <w:rsid w:val="00C844A0"/>
  </w:style>
  <w:style w:type="character" w:customStyle="1" w:styleId="Cmsor1Char">
    <w:name w:val="Címsor 1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Cmsor2Char">
    <w:name w:val="Címsor 2 Char"/>
    <w:rsid w:val="00C844A0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sid w:val="00C844A0"/>
    <w:rPr>
      <w:rFonts w:ascii="Arial" w:eastAsia="Times New Roman" w:hAnsi="Arial" w:cs="Arial"/>
      <w:sz w:val="22"/>
      <w:szCs w:val="24"/>
      <w:u w:val="single"/>
    </w:rPr>
  </w:style>
  <w:style w:type="character" w:customStyle="1" w:styleId="Cmsor4Char">
    <w:name w:val="Címsor 4 Char"/>
    <w:rsid w:val="00C844A0"/>
    <w:rPr>
      <w:rFonts w:ascii="Times New Roman" w:eastAsia="Times New Roman" w:hAnsi="Times New Roman" w:cs="Times New Roman"/>
      <w:b/>
      <w:sz w:val="24"/>
    </w:rPr>
  </w:style>
  <w:style w:type="character" w:customStyle="1" w:styleId="Cmsor5Char">
    <w:name w:val="Címsor 5 Char"/>
    <w:rsid w:val="00C844A0"/>
    <w:rPr>
      <w:rFonts w:ascii="Times New Roman" w:eastAsia="Times New Roman" w:hAnsi="Times New Roman" w:cs="Times New Roman"/>
      <w:b/>
      <w:sz w:val="28"/>
    </w:rPr>
  </w:style>
  <w:style w:type="character" w:customStyle="1" w:styleId="Cmsor6Char">
    <w:name w:val="Címsor 6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Szvegtrzsbehzssal2Char">
    <w:name w:val="Szövegtörzs behúzással 2 Char"/>
    <w:rsid w:val="00C844A0"/>
    <w:rPr>
      <w:rFonts w:ascii="Courier New" w:eastAsia="Times New Roman" w:hAnsi="Courier New" w:cs="Courier New"/>
      <w:sz w:val="24"/>
      <w:szCs w:val="24"/>
    </w:rPr>
  </w:style>
  <w:style w:type="character" w:customStyle="1" w:styleId="lfejChar">
    <w:name w:val="Élőfej Char"/>
    <w:rsid w:val="00C844A0"/>
    <w:rPr>
      <w:sz w:val="22"/>
      <w:szCs w:val="22"/>
    </w:rPr>
  </w:style>
  <w:style w:type="character" w:customStyle="1" w:styleId="llbChar">
    <w:name w:val="Élőláb Char"/>
    <w:rsid w:val="00C844A0"/>
    <w:rPr>
      <w:sz w:val="22"/>
      <w:szCs w:val="22"/>
    </w:rPr>
  </w:style>
  <w:style w:type="character" w:customStyle="1" w:styleId="SzvegtrzsChar">
    <w:name w:val="Szövegtörzs Char"/>
    <w:rsid w:val="00C844A0"/>
    <w:rPr>
      <w:sz w:val="22"/>
      <w:szCs w:val="22"/>
    </w:rPr>
  </w:style>
  <w:style w:type="character" w:customStyle="1" w:styleId="SzvegtrzsbehzssalChar">
    <w:name w:val="Szövegtörzs behúzással Char"/>
    <w:rsid w:val="00C844A0"/>
    <w:rPr>
      <w:sz w:val="22"/>
      <w:szCs w:val="22"/>
    </w:rPr>
  </w:style>
  <w:style w:type="character" w:customStyle="1" w:styleId="CmChar">
    <w:name w:val="Cím Char"/>
    <w:rsid w:val="00C844A0"/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Szvegtrzs2Char">
    <w:name w:val="Szövegtörzs 2 Char"/>
    <w:rsid w:val="00C844A0"/>
    <w:rPr>
      <w:sz w:val="22"/>
      <w:szCs w:val="22"/>
    </w:rPr>
  </w:style>
  <w:style w:type="character" w:customStyle="1" w:styleId="BuborkszvegChar">
    <w:name w:val="Buborékszöveg Char"/>
    <w:rsid w:val="00C844A0"/>
    <w:rPr>
      <w:rFonts w:ascii="Tahoma" w:hAnsi="Tahoma" w:cs="Tahoma"/>
      <w:sz w:val="16"/>
      <w:szCs w:val="16"/>
    </w:rPr>
  </w:style>
  <w:style w:type="character" w:customStyle="1" w:styleId="Szvegtrzs3Char">
    <w:name w:val="Szövegtörzs 3 Char"/>
    <w:rsid w:val="00C844A0"/>
    <w:rPr>
      <w:sz w:val="16"/>
      <w:szCs w:val="16"/>
    </w:rPr>
  </w:style>
  <w:style w:type="paragraph" w:customStyle="1" w:styleId="Cmsor">
    <w:name w:val="Címsor"/>
    <w:basedOn w:val="Norml"/>
    <w:next w:val="Szvegtrzs"/>
    <w:rsid w:val="00C84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semiHidden/>
    <w:rsid w:val="00C844A0"/>
    <w:pPr>
      <w:spacing w:after="120"/>
    </w:pPr>
  </w:style>
  <w:style w:type="paragraph" w:styleId="Lista">
    <w:name w:val="List"/>
    <w:basedOn w:val="Szvegtrzs"/>
    <w:semiHidden/>
    <w:rsid w:val="00C844A0"/>
    <w:rPr>
      <w:rFonts w:cs="Mangal"/>
    </w:rPr>
  </w:style>
  <w:style w:type="paragraph" w:customStyle="1" w:styleId="Felirat">
    <w:name w:val="Felirat"/>
    <w:basedOn w:val="Norml"/>
    <w:rsid w:val="00C84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C844A0"/>
    <w:pPr>
      <w:suppressLineNumbers/>
    </w:pPr>
    <w:rPr>
      <w:rFonts w:cs="Mangal"/>
    </w:rPr>
  </w:style>
  <w:style w:type="paragraph" w:customStyle="1" w:styleId="Szvegtrzsbehzssal21">
    <w:name w:val="Szövegtörzs behúzással 21"/>
    <w:basedOn w:val="Norml"/>
    <w:rsid w:val="00C844A0"/>
    <w:pPr>
      <w:spacing w:after="0" w:line="240" w:lineRule="auto"/>
      <w:ind w:left="2124"/>
    </w:pPr>
    <w:rPr>
      <w:rFonts w:ascii="Courier New" w:eastAsia="Times New Roman" w:hAnsi="Courier New" w:cs="Courier New"/>
      <w:sz w:val="24"/>
      <w:szCs w:val="24"/>
    </w:rPr>
  </w:style>
  <w:style w:type="paragraph" w:styleId="lfej">
    <w:name w:val="head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C844A0"/>
    <w:pPr>
      <w:ind w:left="708"/>
    </w:pPr>
  </w:style>
  <w:style w:type="paragraph" w:styleId="Szvegtrzsbehzssal">
    <w:name w:val="Body Text Indent"/>
    <w:basedOn w:val="Norml"/>
    <w:semiHidden/>
    <w:rsid w:val="00C844A0"/>
    <w:pPr>
      <w:spacing w:after="120"/>
      <w:ind w:left="283"/>
    </w:pPr>
  </w:style>
  <w:style w:type="paragraph" w:styleId="Cm">
    <w:name w:val="Title"/>
    <w:basedOn w:val="Norml"/>
    <w:next w:val="Alcm"/>
    <w:qFormat/>
    <w:rsid w:val="00C844A0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u w:val="single"/>
    </w:rPr>
  </w:style>
  <w:style w:type="paragraph" w:styleId="Alcm">
    <w:name w:val="Subtitle"/>
    <w:basedOn w:val="Cmsor"/>
    <w:next w:val="Szvegtrzs"/>
    <w:qFormat/>
    <w:rsid w:val="00C844A0"/>
    <w:pPr>
      <w:jc w:val="center"/>
    </w:pPr>
    <w:rPr>
      <w:i/>
      <w:iCs/>
    </w:rPr>
  </w:style>
  <w:style w:type="paragraph" w:customStyle="1" w:styleId="Szvegtrzs21">
    <w:name w:val="Szövegtörzs 21"/>
    <w:basedOn w:val="Norml"/>
    <w:rsid w:val="00C844A0"/>
    <w:pPr>
      <w:spacing w:after="120" w:line="480" w:lineRule="auto"/>
    </w:pPr>
  </w:style>
  <w:style w:type="paragraph" w:styleId="Buborkszveg">
    <w:name w:val="Balloon Text"/>
    <w:basedOn w:val="Norml"/>
    <w:rsid w:val="00C844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1">
    <w:name w:val="Szövegtörzs 31"/>
    <w:basedOn w:val="Norml"/>
    <w:rsid w:val="00C844A0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semiHidden/>
    <w:rsid w:val="00C844A0"/>
    <w:pPr>
      <w:spacing w:after="0"/>
      <w:ind w:left="1985" w:firstLine="16"/>
      <w:jc w:val="both"/>
    </w:pPr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semiHidden/>
    <w:rsid w:val="00C844A0"/>
    <w:pPr>
      <w:spacing w:after="0"/>
      <w:ind w:left="2127" w:firstLine="3"/>
    </w:pPr>
    <w:rPr>
      <w:rFonts w:ascii="Courier New" w:hAnsi="Courier New" w:cs="Courier New"/>
      <w:sz w:val="20"/>
      <w:szCs w:val="20"/>
    </w:rPr>
  </w:style>
  <w:style w:type="character" w:styleId="Oldalszm">
    <w:name w:val="page number"/>
    <w:basedOn w:val="Bekezdsalapbettpusa"/>
    <w:semiHidden/>
    <w:rsid w:val="00C844A0"/>
  </w:style>
  <w:style w:type="character" w:customStyle="1" w:styleId="Kiemels21">
    <w:name w:val="Kiemelés21"/>
    <w:uiPriority w:val="22"/>
    <w:qFormat/>
    <w:rsid w:val="00571337"/>
    <w:rPr>
      <w:b/>
      <w:bCs/>
    </w:rPr>
  </w:style>
  <w:style w:type="character" w:styleId="Hiperhivatkozs">
    <w:name w:val="Hyperlink"/>
    <w:uiPriority w:val="99"/>
    <w:unhideWhenUsed/>
    <w:rsid w:val="00300DB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85187"/>
    <w:pPr>
      <w:suppressAutoHyphens w:val="0"/>
      <w:spacing w:after="0" w:line="240" w:lineRule="auto"/>
    </w:pPr>
    <w:rPr>
      <w:kern w:val="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85187"/>
    <w:rPr>
      <w:rFonts w:ascii="Calibri" w:eastAsia="Calibri" w:hAnsi="Calibri"/>
      <w:kern w:val="2"/>
      <w:sz w:val="22"/>
      <w:szCs w:val="21"/>
      <w:lang w:eastAsia="en-US"/>
    </w:rPr>
  </w:style>
  <w:style w:type="paragraph" w:customStyle="1" w:styleId="Default">
    <w:name w:val="Default"/>
    <w:rsid w:val="00021D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99"/>
    <w:qFormat/>
    <w:locked/>
    <w:rsid w:val="00BA6F3F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108C-55CB-46FF-AE55-82E5ABA2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4814</Words>
  <Characters>33220</Characters>
  <Application>Microsoft Office Word</Application>
  <DocSecurity>0</DocSecurity>
  <Lines>276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37959</CharactersWithSpaces>
  <SharedDoc>false</SharedDoc>
  <HLinks>
    <vt:vector size="48" baseType="variant">
      <vt:variant>
        <vt:i4>7995496</vt:i4>
      </vt:variant>
      <vt:variant>
        <vt:i4>21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18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15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12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User</dc:creator>
  <cp:keywords/>
  <cp:lastModifiedBy>Sály PH</cp:lastModifiedBy>
  <cp:revision>29</cp:revision>
  <cp:lastPrinted>2025-07-29T12:47:00Z</cp:lastPrinted>
  <dcterms:created xsi:type="dcterms:W3CDTF">2025-09-18T08:44:00Z</dcterms:created>
  <dcterms:modified xsi:type="dcterms:W3CDTF">2025-09-22T08:20:00Z</dcterms:modified>
</cp:coreProperties>
</file>