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B648" w14:textId="77777777" w:rsidR="00F13EC9" w:rsidRDefault="00F13EC9">
      <w:pPr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J E G Y Z Ő K Ö N Y V</w:t>
      </w:r>
    </w:p>
    <w:p w14:paraId="7AA1AF56" w14:textId="77777777" w:rsidR="009D7F7C" w:rsidRDefault="009D7F7C">
      <w:pPr>
        <w:jc w:val="center"/>
        <w:rPr>
          <w:rFonts w:ascii="Courier New" w:hAnsi="Courier New" w:cs="Courier New"/>
          <w:sz w:val="20"/>
          <w:szCs w:val="20"/>
          <w:u w:val="single"/>
        </w:rPr>
      </w:pPr>
    </w:p>
    <w:p w14:paraId="27D06583" w14:textId="608308E7" w:rsidR="00F13EC9" w:rsidRDefault="00F13EC9">
      <w:pPr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Készült:</w:t>
      </w:r>
      <w:r>
        <w:rPr>
          <w:rFonts w:ascii="Courier New" w:hAnsi="Courier New" w:cs="Courier New"/>
          <w:sz w:val="20"/>
          <w:szCs w:val="20"/>
        </w:rPr>
        <w:t xml:space="preserve"> Sály Község Önkormány</w:t>
      </w:r>
      <w:r w:rsidR="00756284">
        <w:rPr>
          <w:rFonts w:ascii="Courier New" w:hAnsi="Courier New" w:cs="Courier New"/>
          <w:sz w:val="20"/>
          <w:szCs w:val="20"/>
        </w:rPr>
        <w:t>zatának Képviselő-testülete 2</w:t>
      </w:r>
      <w:r w:rsidR="00CE40ED">
        <w:rPr>
          <w:rFonts w:ascii="Courier New" w:hAnsi="Courier New" w:cs="Courier New"/>
          <w:sz w:val="20"/>
          <w:szCs w:val="20"/>
        </w:rPr>
        <w:t>02</w:t>
      </w:r>
      <w:r w:rsidR="00735FA3">
        <w:rPr>
          <w:rFonts w:ascii="Courier New" w:hAnsi="Courier New" w:cs="Courier New"/>
          <w:sz w:val="20"/>
          <w:szCs w:val="20"/>
        </w:rPr>
        <w:t>5.</w:t>
      </w:r>
      <w:r w:rsidR="00E05E32">
        <w:rPr>
          <w:rFonts w:ascii="Courier New" w:hAnsi="Courier New" w:cs="Courier New"/>
          <w:sz w:val="20"/>
          <w:szCs w:val="20"/>
        </w:rPr>
        <w:t>december 2</w:t>
      </w:r>
      <w:r w:rsidR="001D2E54">
        <w:rPr>
          <w:rFonts w:ascii="Courier New" w:hAnsi="Courier New" w:cs="Courier New"/>
          <w:sz w:val="20"/>
          <w:szCs w:val="20"/>
        </w:rPr>
        <w:t>-</w:t>
      </w:r>
      <w:r w:rsidR="00E05E32">
        <w:rPr>
          <w:rFonts w:ascii="Courier New" w:hAnsi="Courier New" w:cs="Courier New"/>
          <w:sz w:val="20"/>
          <w:szCs w:val="20"/>
        </w:rPr>
        <w:t>á</w:t>
      </w:r>
      <w:r w:rsidR="00E92481">
        <w:rPr>
          <w:rFonts w:ascii="Courier New" w:hAnsi="Courier New" w:cs="Courier New"/>
          <w:sz w:val="20"/>
          <w:szCs w:val="20"/>
        </w:rPr>
        <w:t>n</w:t>
      </w:r>
      <w:r w:rsidR="009E1BD5">
        <w:rPr>
          <w:rFonts w:ascii="Courier New" w:hAnsi="Courier New" w:cs="Courier New"/>
          <w:sz w:val="20"/>
          <w:szCs w:val="20"/>
        </w:rPr>
        <w:t xml:space="preserve"> </w:t>
      </w:r>
      <w:r w:rsidR="001D2E54">
        <w:rPr>
          <w:rFonts w:ascii="Courier New" w:hAnsi="Courier New" w:cs="Courier New"/>
          <w:sz w:val="20"/>
          <w:szCs w:val="20"/>
        </w:rPr>
        <w:t>09</w:t>
      </w:r>
      <w:r w:rsidR="005109F3">
        <w:rPr>
          <w:rFonts w:ascii="Courier New" w:hAnsi="Courier New" w:cs="Courier New"/>
          <w:sz w:val="20"/>
          <w:szCs w:val="20"/>
        </w:rPr>
        <w:t>:</w:t>
      </w:r>
      <w:r w:rsidR="00E140D8">
        <w:rPr>
          <w:rFonts w:ascii="Courier New" w:hAnsi="Courier New" w:cs="Courier New"/>
          <w:sz w:val="20"/>
          <w:szCs w:val="20"/>
        </w:rPr>
        <w:t>0</w:t>
      </w:r>
      <w:r w:rsidR="00B90206">
        <w:rPr>
          <w:rFonts w:ascii="Courier New" w:hAnsi="Courier New" w:cs="Courier New"/>
          <w:sz w:val="20"/>
          <w:szCs w:val="20"/>
        </w:rPr>
        <w:t>0</w:t>
      </w:r>
      <w:r w:rsidR="00BF22FB">
        <w:rPr>
          <w:rFonts w:ascii="Courier New" w:hAnsi="Courier New" w:cs="Courier New"/>
          <w:sz w:val="20"/>
          <w:szCs w:val="20"/>
        </w:rPr>
        <w:t xml:space="preserve"> órai kezdettel tartott</w:t>
      </w:r>
      <w:r w:rsidR="009E1BD5">
        <w:rPr>
          <w:rFonts w:ascii="Courier New" w:hAnsi="Courier New" w:cs="Courier New"/>
          <w:sz w:val="20"/>
          <w:szCs w:val="20"/>
        </w:rPr>
        <w:t xml:space="preserve"> </w:t>
      </w:r>
      <w:r w:rsidR="00571D74">
        <w:rPr>
          <w:rFonts w:ascii="Courier New" w:hAnsi="Courier New" w:cs="Courier New"/>
          <w:sz w:val="20"/>
          <w:szCs w:val="20"/>
        </w:rPr>
        <w:t>nyílt</w:t>
      </w:r>
      <w:r>
        <w:rPr>
          <w:rFonts w:ascii="Courier New" w:hAnsi="Courier New" w:cs="Courier New"/>
          <w:sz w:val="20"/>
          <w:szCs w:val="20"/>
        </w:rPr>
        <w:t xml:space="preserve"> üléséről.</w:t>
      </w:r>
    </w:p>
    <w:p w14:paraId="00D32265" w14:textId="77777777" w:rsidR="00F13EC9" w:rsidRDefault="00F13EC9">
      <w:pPr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Az ülés helye:</w:t>
      </w:r>
      <w:r>
        <w:rPr>
          <w:rFonts w:ascii="Courier New" w:hAnsi="Courier New" w:cs="Courier New"/>
          <w:sz w:val="20"/>
          <w:szCs w:val="20"/>
        </w:rPr>
        <w:t xml:space="preserve"> Sály Kö</w:t>
      </w:r>
      <w:r w:rsidR="008C2D5F">
        <w:rPr>
          <w:rFonts w:ascii="Courier New" w:hAnsi="Courier New" w:cs="Courier New"/>
          <w:sz w:val="20"/>
          <w:szCs w:val="20"/>
        </w:rPr>
        <w:t>zség Önkormányzatának</w:t>
      </w:r>
      <w:r w:rsidR="00477F86">
        <w:rPr>
          <w:rFonts w:ascii="Courier New" w:hAnsi="Courier New" w:cs="Courier New"/>
          <w:sz w:val="20"/>
          <w:szCs w:val="20"/>
        </w:rPr>
        <w:t xml:space="preserve"> </w:t>
      </w:r>
      <w:r w:rsidR="00033737">
        <w:rPr>
          <w:rFonts w:ascii="Courier New" w:hAnsi="Courier New" w:cs="Courier New"/>
          <w:sz w:val="20"/>
          <w:szCs w:val="20"/>
        </w:rPr>
        <w:t>tanácskozó</w:t>
      </w:r>
      <w:r w:rsidR="00BA7890">
        <w:rPr>
          <w:rFonts w:ascii="Courier New" w:hAnsi="Courier New" w:cs="Courier New"/>
          <w:sz w:val="20"/>
          <w:szCs w:val="20"/>
        </w:rPr>
        <w:t>terme</w:t>
      </w:r>
      <w:r>
        <w:rPr>
          <w:rFonts w:ascii="Courier New" w:hAnsi="Courier New" w:cs="Courier New"/>
          <w:sz w:val="20"/>
          <w:szCs w:val="20"/>
        </w:rPr>
        <w:t>.</w:t>
      </w:r>
    </w:p>
    <w:p w14:paraId="3EDB1AF6" w14:textId="6BAE72FE" w:rsidR="00767BDB" w:rsidRDefault="00F13EC9" w:rsidP="0075628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Jelen vannak:</w:t>
      </w:r>
      <w:r w:rsidR="009E1BD5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="00C94C40">
        <w:rPr>
          <w:rFonts w:ascii="Courier New" w:hAnsi="Courier New" w:cs="Courier New"/>
          <w:sz w:val="20"/>
          <w:szCs w:val="20"/>
        </w:rPr>
        <w:t>Hócza József</w:t>
      </w:r>
      <w:r>
        <w:rPr>
          <w:rFonts w:ascii="Courier New" w:hAnsi="Courier New" w:cs="Courier New"/>
          <w:sz w:val="20"/>
          <w:szCs w:val="20"/>
        </w:rPr>
        <w:t xml:space="preserve"> polgármester</w:t>
      </w:r>
      <w:r w:rsidR="0062681E" w:rsidRPr="0059545C">
        <w:rPr>
          <w:rFonts w:ascii="Courier New" w:hAnsi="Courier New" w:cs="Courier New"/>
          <w:i/>
          <w:iCs/>
          <w:sz w:val="20"/>
          <w:szCs w:val="20"/>
        </w:rPr>
        <w:t>,</w:t>
      </w:r>
      <w:r w:rsidR="009E1BD5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="00BA7890">
        <w:rPr>
          <w:rFonts w:ascii="Courier New" w:hAnsi="Courier New" w:cs="Courier New"/>
          <w:sz w:val="20"/>
          <w:szCs w:val="20"/>
        </w:rPr>
        <w:t>Szente Imre alpolgármester,</w:t>
      </w:r>
      <w:r w:rsidR="001D2E54">
        <w:rPr>
          <w:rFonts w:ascii="Courier New" w:hAnsi="Courier New" w:cs="Courier New"/>
          <w:sz w:val="20"/>
          <w:szCs w:val="20"/>
        </w:rPr>
        <w:t xml:space="preserve"> Farkas Zoltán,</w:t>
      </w:r>
      <w:r w:rsidR="001248B6">
        <w:rPr>
          <w:rFonts w:ascii="Courier New" w:hAnsi="Courier New" w:cs="Courier New"/>
          <w:sz w:val="20"/>
          <w:szCs w:val="20"/>
        </w:rPr>
        <w:t xml:space="preserve"> Kolossa Sándor,</w:t>
      </w:r>
      <w:r w:rsidR="009E1BD5">
        <w:rPr>
          <w:rFonts w:ascii="Courier New" w:hAnsi="Courier New" w:cs="Courier New"/>
          <w:sz w:val="20"/>
          <w:szCs w:val="20"/>
        </w:rPr>
        <w:t xml:space="preserve"> </w:t>
      </w:r>
      <w:r w:rsidR="00EB3273">
        <w:rPr>
          <w:rFonts w:ascii="Courier New" w:hAnsi="Courier New" w:cs="Courier New"/>
          <w:sz w:val="20"/>
          <w:szCs w:val="20"/>
        </w:rPr>
        <w:t>dr. Nagy Jánosné,</w:t>
      </w:r>
      <w:r w:rsidR="009E1BD5">
        <w:rPr>
          <w:rFonts w:ascii="Courier New" w:hAnsi="Courier New" w:cs="Courier New"/>
          <w:sz w:val="20"/>
          <w:szCs w:val="20"/>
        </w:rPr>
        <w:t xml:space="preserve"> </w:t>
      </w:r>
      <w:r w:rsidR="00355865">
        <w:rPr>
          <w:rFonts w:ascii="Courier New" w:hAnsi="Courier New" w:cs="Courier New"/>
          <w:sz w:val="20"/>
          <w:szCs w:val="20"/>
        </w:rPr>
        <w:t>Szabó Valéria</w:t>
      </w:r>
      <w:r>
        <w:rPr>
          <w:rFonts w:ascii="Courier New" w:hAnsi="Courier New" w:cs="Courier New"/>
          <w:sz w:val="20"/>
          <w:szCs w:val="20"/>
        </w:rPr>
        <w:t xml:space="preserve"> és </w:t>
      </w:r>
      <w:r w:rsidR="00C94C40">
        <w:rPr>
          <w:rFonts w:ascii="Courier New" w:hAnsi="Courier New" w:cs="Courier New"/>
          <w:sz w:val="20"/>
          <w:szCs w:val="20"/>
        </w:rPr>
        <w:t>Vanczák Róbert</w:t>
      </w:r>
      <w:r>
        <w:rPr>
          <w:rFonts w:ascii="Courier New" w:hAnsi="Courier New" w:cs="Courier New"/>
          <w:sz w:val="20"/>
          <w:szCs w:val="20"/>
        </w:rPr>
        <w:t xml:space="preserve"> képviselők</w:t>
      </w:r>
      <w:r w:rsidR="00355865">
        <w:rPr>
          <w:rFonts w:ascii="Courier New" w:hAnsi="Courier New" w:cs="Courier New"/>
          <w:sz w:val="20"/>
          <w:szCs w:val="20"/>
        </w:rPr>
        <w:t>.</w:t>
      </w:r>
    </w:p>
    <w:p w14:paraId="76A637E4" w14:textId="77777777" w:rsidR="00BA7890" w:rsidRDefault="00C94C40" w:rsidP="007939E7">
      <w:pPr>
        <w:pStyle w:val="Szvegtrzsbehzssal21"/>
        <w:ind w:left="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Hócza József</w:t>
      </w:r>
      <w:r w:rsidR="00F13EC9">
        <w:rPr>
          <w:sz w:val="20"/>
          <w:szCs w:val="20"/>
          <w:u w:val="single"/>
        </w:rPr>
        <w:t xml:space="preserve"> polgármester:</w:t>
      </w:r>
      <w:r w:rsidR="00F13EC9">
        <w:rPr>
          <w:sz w:val="20"/>
          <w:szCs w:val="20"/>
        </w:rPr>
        <w:t xml:space="preserve"> Megállapította, hogy az ülés határozatképes, az ülést megnyitotta.</w:t>
      </w:r>
    </w:p>
    <w:p w14:paraId="61BB1A0A" w14:textId="77777777" w:rsidR="00033737" w:rsidRDefault="00033737" w:rsidP="007939E7">
      <w:pPr>
        <w:pStyle w:val="Szvegtrzsbehzssal21"/>
        <w:ind w:left="0"/>
        <w:jc w:val="both"/>
        <w:rPr>
          <w:sz w:val="20"/>
          <w:szCs w:val="20"/>
        </w:rPr>
      </w:pPr>
    </w:p>
    <w:p w14:paraId="61E2E758" w14:textId="77777777" w:rsidR="00F13EC9" w:rsidRDefault="00BA7890" w:rsidP="007939E7">
      <w:pPr>
        <w:pStyle w:val="Szvegtrzsbehzssal21"/>
        <w:ind w:left="0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  <w:u w:val="single"/>
        </w:rPr>
        <w:t>Meghívottak:</w:t>
      </w:r>
      <w:r>
        <w:rPr>
          <w:sz w:val="20"/>
          <w:szCs w:val="20"/>
        </w:rPr>
        <w:t>Dr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Molnár Sándor jegyző, dr. Molnár Nikoletta aljegyző</w:t>
      </w:r>
      <w:r w:rsidR="00033737">
        <w:rPr>
          <w:sz w:val="20"/>
          <w:szCs w:val="20"/>
        </w:rPr>
        <w:t>.</w:t>
      </w:r>
    </w:p>
    <w:p w14:paraId="58D20285" w14:textId="77777777" w:rsidR="00BE768B" w:rsidRDefault="00BE768B" w:rsidP="007939E7">
      <w:pPr>
        <w:pStyle w:val="Szvegtrzsbehzssal21"/>
        <w:ind w:left="0"/>
        <w:jc w:val="both"/>
        <w:rPr>
          <w:sz w:val="20"/>
          <w:szCs w:val="20"/>
        </w:rPr>
      </w:pPr>
    </w:p>
    <w:p w14:paraId="0BB78335" w14:textId="77777777" w:rsidR="00BE768B" w:rsidRPr="00F13286" w:rsidRDefault="00BE768B" w:rsidP="00BE768B">
      <w:pPr>
        <w:jc w:val="both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F43FAD">
        <w:rPr>
          <w:rFonts w:ascii="Courier New" w:hAnsi="Courier New" w:cs="Courier New"/>
          <w:sz w:val="20"/>
          <w:szCs w:val="20"/>
          <w:u w:val="single"/>
        </w:rPr>
        <w:t>Jegyzőkönyvvezető:</w:t>
      </w:r>
      <w:r>
        <w:rPr>
          <w:rFonts w:ascii="Courier New" w:hAnsi="Courier New" w:cs="Courier New"/>
          <w:sz w:val="20"/>
          <w:szCs w:val="20"/>
        </w:rPr>
        <w:t>Dr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Molnár </w:t>
      </w:r>
      <w:r w:rsidR="00FE29E0">
        <w:rPr>
          <w:rFonts w:ascii="Courier New" w:hAnsi="Courier New" w:cs="Courier New"/>
          <w:sz w:val="20"/>
          <w:szCs w:val="20"/>
        </w:rPr>
        <w:t>Sándor</w:t>
      </w:r>
      <w:r w:rsidR="00477F8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jegyző.</w:t>
      </w:r>
    </w:p>
    <w:p w14:paraId="1A314865" w14:textId="1E7E65F3" w:rsidR="00444711" w:rsidRDefault="00F13EC9" w:rsidP="00444711">
      <w:pPr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Jegyzőkönyvhitelesítőknek</w:t>
      </w:r>
      <w:r>
        <w:rPr>
          <w:rFonts w:ascii="Courier New" w:hAnsi="Courier New" w:cs="Courier New"/>
          <w:sz w:val="20"/>
          <w:szCs w:val="20"/>
        </w:rPr>
        <w:t>:</w:t>
      </w:r>
      <w:r w:rsidR="009E1BD5">
        <w:rPr>
          <w:rFonts w:ascii="Courier New" w:hAnsi="Courier New" w:cs="Courier New"/>
          <w:sz w:val="20"/>
          <w:szCs w:val="20"/>
        </w:rPr>
        <w:t xml:space="preserve"> </w:t>
      </w:r>
      <w:r w:rsidR="00BA7890">
        <w:rPr>
          <w:rFonts w:ascii="Courier New" w:hAnsi="Courier New" w:cs="Courier New"/>
          <w:sz w:val="20"/>
          <w:szCs w:val="20"/>
        </w:rPr>
        <w:t xml:space="preserve">Szente Imre alpolgármestert és </w:t>
      </w:r>
      <w:r w:rsidR="001D2207" w:rsidRPr="00AE3D59">
        <w:rPr>
          <w:rFonts w:ascii="Courier New" w:hAnsi="Courier New" w:cs="Courier New"/>
          <w:iCs/>
          <w:sz w:val="20"/>
          <w:szCs w:val="20"/>
        </w:rPr>
        <w:t>Vanczák Róbert</w:t>
      </w:r>
      <w:r w:rsidR="00477F86">
        <w:rPr>
          <w:rFonts w:ascii="Courier New" w:hAnsi="Courier New" w:cs="Courier New"/>
          <w:iCs/>
          <w:sz w:val="20"/>
          <w:szCs w:val="20"/>
        </w:rPr>
        <w:t xml:space="preserve"> </w:t>
      </w:r>
      <w:r w:rsidR="00444711">
        <w:rPr>
          <w:rFonts w:ascii="Courier New" w:hAnsi="Courier New" w:cs="Courier New"/>
          <w:sz w:val="20"/>
          <w:szCs w:val="20"/>
        </w:rPr>
        <w:t>képviselőt kérte fel.</w:t>
      </w:r>
    </w:p>
    <w:p w14:paraId="6FB310BF" w14:textId="77777777" w:rsidR="0052708B" w:rsidRDefault="00C94C40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</w:t>
      </w:r>
      <w:r w:rsidR="00F13EC9">
        <w:rPr>
          <w:rFonts w:ascii="Courier New" w:hAnsi="Courier New" w:cs="Courier New"/>
          <w:sz w:val="20"/>
          <w:szCs w:val="20"/>
          <w:u w:val="single"/>
        </w:rPr>
        <w:t xml:space="preserve"> polgármester:</w:t>
      </w:r>
      <w:r w:rsidR="00477F86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="005F0D3D">
        <w:rPr>
          <w:rFonts w:ascii="Courier New" w:hAnsi="Courier New" w:cs="Courier New"/>
          <w:sz w:val="20"/>
          <w:szCs w:val="20"/>
        </w:rPr>
        <w:t>köszöntötte a megjelenteket</w:t>
      </w:r>
      <w:r w:rsidR="0052708B">
        <w:rPr>
          <w:rFonts w:ascii="Courier New" w:hAnsi="Courier New" w:cs="Courier New"/>
          <w:sz w:val="20"/>
          <w:szCs w:val="20"/>
        </w:rPr>
        <w:t>, külön tisztelettel köszöntötte dr. Molnár Nikoletta aljegyzőt és dr. Molnár Sándor jegyzőt.</w:t>
      </w:r>
    </w:p>
    <w:p w14:paraId="43966938" w14:textId="7219CF80" w:rsidR="00910462" w:rsidRDefault="00B346BA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="009E1BD5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="008841A3">
        <w:rPr>
          <w:rFonts w:ascii="Courier New" w:hAnsi="Courier New" w:cs="Courier New"/>
          <w:sz w:val="20"/>
          <w:szCs w:val="20"/>
        </w:rPr>
        <w:t>i</w:t>
      </w:r>
      <w:r w:rsidR="00F13EC9">
        <w:rPr>
          <w:rFonts w:ascii="Courier New" w:hAnsi="Courier New" w:cs="Courier New"/>
          <w:sz w:val="20"/>
          <w:szCs w:val="20"/>
        </w:rPr>
        <w:t>smertette a megtárgyalásra kerülő javasolt napirendet.</w:t>
      </w:r>
    </w:p>
    <w:p w14:paraId="7C4F70AB" w14:textId="77777777" w:rsidR="005928B4" w:rsidRDefault="005928B4">
      <w:pPr>
        <w:jc w:val="both"/>
        <w:rPr>
          <w:rFonts w:ascii="Courier New" w:hAnsi="Courier New" w:cs="Courier New"/>
          <w:sz w:val="20"/>
          <w:szCs w:val="20"/>
        </w:rPr>
      </w:pPr>
    </w:p>
    <w:p w14:paraId="0EA23C79" w14:textId="77777777" w:rsidR="00C94C40" w:rsidRPr="00F51112" w:rsidRDefault="00F13EC9" w:rsidP="008627D4">
      <w:pPr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F51112">
        <w:rPr>
          <w:rFonts w:ascii="Courier New" w:hAnsi="Courier New" w:cs="Courier New"/>
          <w:sz w:val="20"/>
          <w:szCs w:val="20"/>
          <w:u w:val="single"/>
        </w:rPr>
        <w:t>JAVASOLT N A P I R E N D</w:t>
      </w:r>
    </w:p>
    <w:p w14:paraId="00F69440" w14:textId="77777777" w:rsidR="001D2E54" w:rsidRPr="00F51112" w:rsidRDefault="001D2E54" w:rsidP="007130E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EA207C3" w14:textId="77777777" w:rsidR="00F51112" w:rsidRDefault="00F51112" w:rsidP="00F51112">
      <w:pPr>
        <w:rPr>
          <w:rFonts w:ascii="Courier New" w:hAnsi="Courier New" w:cs="Courier New"/>
          <w:sz w:val="20"/>
          <w:szCs w:val="20"/>
        </w:rPr>
      </w:pPr>
      <w:r w:rsidRPr="00F51112">
        <w:rPr>
          <w:rFonts w:ascii="Courier New" w:hAnsi="Courier New" w:cs="Courier New"/>
          <w:sz w:val="20"/>
          <w:szCs w:val="20"/>
        </w:rPr>
        <w:t>1./ Felzárkózó települések hosszú távú programjának támogatása, együttműködési        megállapodás aláírása.</w:t>
      </w:r>
    </w:p>
    <w:p w14:paraId="79107344" w14:textId="77777777" w:rsidR="00F51112" w:rsidRPr="00F51112" w:rsidRDefault="00F51112" w:rsidP="00F51112">
      <w:pPr>
        <w:rPr>
          <w:rFonts w:ascii="Courier New" w:hAnsi="Courier New" w:cs="Courier New"/>
          <w:sz w:val="20"/>
          <w:szCs w:val="20"/>
        </w:rPr>
      </w:pPr>
      <w:r w:rsidRPr="00F51112">
        <w:rPr>
          <w:rFonts w:ascii="Courier New" w:hAnsi="Courier New" w:cs="Courier New"/>
          <w:sz w:val="20"/>
          <w:szCs w:val="20"/>
          <w:u w:val="single"/>
        </w:rPr>
        <w:t>Előadó:</w:t>
      </w:r>
      <w:r w:rsidRPr="00F51112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07230296" w14:textId="77777777" w:rsidR="00F51112" w:rsidRPr="00F51112" w:rsidRDefault="00F51112" w:rsidP="00F51112">
      <w:pPr>
        <w:jc w:val="both"/>
        <w:rPr>
          <w:rFonts w:ascii="Courier New" w:hAnsi="Courier New" w:cs="Courier New"/>
          <w:sz w:val="20"/>
          <w:szCs w:val="20"/>
        </w:rPr>
      </w:pPr>
      <w:r w:rsidRPr="00F51112">
        <w:rPr>
          <w:rFonts w:ascii="Courier New" w:hAnsi="Courier New" w:cs="Courier New"/>
          <w:sz w:val="20"/>
          <w:szCs w:val="20"/>
        </w:rPr>
        <w:t>2./ Indítványok, javaslatok.</w:t>
      </w:r>
    </w:p>
    <w:p w14:paraId="6526EE8F" w14:textId="77777777" w:rsidR="00F51112" w:rsidRPr="00F51112" w:rsidRDefault="00F51112" w:rsidP="00F51112">
      <w:pPr>
        <w:jc w:val="both"/>
        <w:rPr>
          <w:rFonts w:ascii="Courier New" w:hAnsi="Courier New" w:cs="Courier New"/>
          <w:bCs/>
          <w:iCs/>
          <w:sz w:val="20"/>
          <w:szCs w:val="20"/>
        </w:rPr>
      </w:pPr>
      <w:r w:rsidRPr="00F51112">
        <w:rPr>
          <w:rFonts w:ascii="Courier New" w:hAnsi="Courier New" w:cs="Courier New"/>
          <w:bCs/>
          <w:iCs/>
          <w:sz w:val="20"/>
          <w:szCs w:val="20"/>
        </w:rPr>
        <w:t>3./ Települési támogatások elbírálása. (zárt ülés)</w:t>
      </w:r>
    </w:p>
    <w:p w14:paraId="219ADB63" w14:textId="77777777" w:rsidR="000B4D44" w:rsidRDefault="008627D4" w:rsidP="007130E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</w:t>
      </w:r>
      <w:r w:rsidR="00F13EC9">
        <w:rPr>
          <w:rFonts w:ascii="Courier New" w:hAnsi="Courier New" w:cs="Courier New"/>
          <w:sz w:val="20"/>
          <w:szCs w:val="20"/>
          <w:u w:val="single"/>
        </w:rPr>
        <w:t xml:space="preserve"> polgármester:</w:t>
      </w:r>
      <w:r w:rsidR="00F13EC9">
        <w:rPr>
          <w:rFonts w:ascii="Courier New" w:hAnsi="Courier New" w:cs="Courier New"/>
          <w:sz w:val="20"/>
          <w:szCs w:val="20"/>
        </w:rPr>
        <w:t xml:space="preserve"> kérte a képviselő-testületet, hogy fogadják el a napirendi javaslatot, jegyzőkönyvvezető, jegyzőkönyvhitelesítők személyére tett javaslatot. </w:t>
      </w:r>
    </w:p>
    <w:p w14:paraId="4CDF2CF8" w14:textId="77777777" w:rsidR="005928B4" w:rsidRDefault="005928B4" w:rsidP="007130E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8CD154A" w14:textId="77777777" w:rsidR="00F13EC9" w:rsidRDefault="00F13EC9" w:rsidP="00BB3C1B">
      <w:pPr>
        <w:spacing w:after="0" w:line="240" w:lineRule="auto"/>
        <w:ind w:left="269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egyhangúlag elfogadta </w:t>
      </w:r>
    </w:p>
    <w:p w14:paraId="5EB680A3" w14:textId="77777777" w:rsidR="00F13EC9" w:rsidRDefault="00F13EC9" w:rsidP="00BB3C1B">
      <w:pPr>
        <w:spacing w:after="0" w:line="240" w:lineRule="auto"/>
        <w:ind w:left="269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napirendet, valamint a jegyzőkönyvvezető és jegyzőkönyvhitelesítők személyére tett javaslatot.</w:t>
      </w:r>
    </w:p>
    <w:p w14:paraId="1A71D55E" w14:textId="77777777" w:rsidR="00F13EC9" w:rsidRDefault="00F13EC9">
      <w:pPr>
        <w:spacing w:after="0" w:line="240" w:lineRule="auto"/>
        <w:ind w:left="2694"/>
        <w:jc w:val="both"/>
        <w:rPr>
          <w:rFonts w:ascii="Courier New" w:hAnsi="Courier New" w:cs="Courier New"/>
          <w:sz w:val="20"/>
          <w:szCs w:val="20"/>
        </w:rPr>
      </w:pPr>
    </w:p>
    <w:p w14:paraId="1C133D0F" w14:textId="77777777" w:rsidR="00877FB1" w:rsidRDefault="00877FB1" w:rsidP="00907BBD">
      <w:pPr>
        <w:suppressAutoHyphens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291A2DFC" w14:textId="77777777" w:rsidR="009B01C6" w:rsidRDefault="00F13EC9" w:rsidP="00907BBD">
      <w:pPr>
        <w:suppressAutoHyphens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Elfogadásra került napirendi pontok</w:t>
      </w:r>
      <w:r w:rsidR="00E37BA8">
        <w:rPr>
          <w:rFonts w:ascii="Courier New" w:hAnsi="Courier New" w:cs="Courier New"/>
          <w:sz w:val="20"/>
          <w:szCs w:val="20"/>
        </w:rPr>
        <w:t xml:space="preserve">: </w:t>
      </w:r>
    </w:p>
    <w:p w14:paraId="6C62E599" w14:textId="77777777" w:rsidR="00877FB1" w:rsidRDefault="00877FB1" w:rsidP="00877FB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90F229B" w14:textId="77777777" w:rsidR="00F51112" w:rsidRDefault="00F51112" w:rsidP="00F51112">
      <w:pPr>
        <w:rPr>
          <w:rFonts w:ascii="Courier New" w:hAnsi="Courier New" w:cs="Courier New"/>
          <w:sz w:val="20"/>
          <w:szCs w:val="20"/>
        </w:rPr>
      </w:pPr>
      <w:r w:rsidRPr="00F51112">
        <w:rPr>
          <w:rFonts w:ascii="Courier New" w:hAnsi="Courier New" w:cs="Courier New"/>
          <w:sz w:val="20"/>
          <w:szCs w:val="20"/>
        </w:rPr>
        <w:t>1./ Felzárkózó települések hosszú távú programjának támogatása, együttműködési        megállapodás aláírása.</w:t>
      </w:r>
    </w:p>
    <w:p w14:paraId="44AF703F" w14:textId="77777777" w:rsidR="00F51112" w:rsidRPr="00F51112" w:rsidRDefault="00F51112" w:rsidP="00F51112">
      <w:pPr>
        <w:rPr>
          <w:rFonts w:ascii="Courier New" w:hAnsi="Courier New" w:cs="Courier New"/>
          <w:sz w:val="20"/>
          <w:szCs w:val="20"/>
        </w:rPr>
      </w:pPr>
      <w:r w:rsidRPr="00F51112">
        <w:rPr>
          <w:rFonts w:ascii="Courier New" w:hAnsi="Courier New" w:cs="Courier New"/>
          <w:sz w:val="20"/>
          <w:szCs w:val="20"/>
          <w:u w:val="single"/>
        </w:rPr>
        <w:t>Előadó:</w:t>
      </w:r>
      <w:r w:rsidRPr="00F51112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1971F5DC" w14:textId="77777777" w:rsidR="00F51112" w:rsidRPr="00F51112" w:rsidRDefault="00F51112" w:rsidP="00F51112">
      <w:pPr>
        <w:jc w:val="both"/>
        <w:rPr>
          <w:rFonts w:ascii="Courier New" w:hAnsi="Courier New" w:cs="Courier New"/>
          <w:sz w:val="20"/>
          <w:szCs w:val="20"/>
        </w:rPr>
      </w:pPr>
      <w:r w:rsidRPr="00F51112">
        <w:rPr>
          <w:rFonts w:ascii="Courier New" w:hAnsi="Courier New" w:cs="Courier New"/>
          <w:sz w:val="20"/>
          <w:szCs w:val="20"/>
        </w:rPr>
        <w:t>2./ Indítványok, javaslatok.</w:t>
      </w:r>
    </w:p>
    <w:p w14:paraId="43F1ABA6" w14:textId="77777777" w:rsidR="00F51112" w:rsidRPr="00F51112" w:rsidRDefault="00F51112" w:rsidP="00F51112">
      <w:pPr>
        <w:jc w:val="both"/>
        <w:rPr>
          <w:rFonts w:ascii="Courier New" w:hAnsi="Courier New" w:cs="Courier New"/>
          <w:bCs/>
          <w:iCs/>
          <w:sz w:val="20"/>
          <w:szCs w:val="20"/>
        </w:rPr>
      </w:pPr>
      <w:r w:rsidRPr="00F51112">
        <w:rPr>
          <w:rFonts w:ascii="Courier New" w:hAnsi="Courier New" w:cs="Courier New"/>
          <w:bCs/>
          <w:iCs/>
          <w:sz w:val="20"/>
          <w:szCs w:val="20"/>
        </w:rPr>
        <w:lastRenderedPageBreak/>
        <w:t>3./ Települési támogatások elbírálása. (zárt ülés)</w:t>
      </w:r>
    </w:p>
    <w:p w14:paraId="2952D806" w14:textId="77777777" w:rsidR="00907BBD" w:rsidRDefault="00907BBD" w:rsidP="00E37BA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A36140D" w14:textId="77777777" w:rsidR="00F51112" w:rsidRDefault="00F51112" w:rsidP="00E37BA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7AC2791" w14:textId="77777777" w:rsidR="00FE38EF" w:rsidRDefault="00FE38EF" w:rsidP="00E37BA8">
      <w:pPr>
        <w:spacing w:after="0" w:line="240" w:lineRule="auto"/>
        <w:rPr>
          <w:rFonts w:ascii="Courier New" w:hAnsi="Courier New" w:cs="Courier New"/>
          <w:sz w:val="20"/>
        </w:rPr>
      </w:pPr>
    </w:p>
    <w:p w14:paraId="6276AE48" w14:textId="77777777" w:rsidR="005A0410" w:rsidRDefault="005A0410" w:rsidP="003530A8">
      <w:pPr>
        <w:spacing w:after="0" w:line="240" w:lineRule="auto"/>
        <w:rPr>
          <w:rFonts w:ascii="Courier New" w:hAnsi="Courier New" w:cs="Courier New"/>
          <w:sz w:val="20"/>
        </w:rPr>
      </w:pPr>
    </w:p>
    <w:p w14:paraId="7E08DA5E" w14:textId="77777777" w:rsidR="00DB1A1A" w:rsidRDefault="00F7798A" w:rsidP="00B83B36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Napirend tárgyalása</w:t>
      </w:r>
    </w:p>
    <w:p w14:paraId="34AE3CAA" w14:textId="77777777" w:rsidR="00F51112" w:rsidRDefault="00F51112" w:rsidP="000D72F9">
      <w:pPr>
        <w:jc w:val="both"/>
        <w:rPr>
          <w:rFonts w:ascii="Courier New" w:hAnsi="Courier New" w:cs="Courier New"/>
          <w:sz w:val="20"/>
          <w:szCs w:val="20"/>
        </w:rPr>
      </w:pPr>
      <w:r w:rsidRPr="00F51112">
        <w:rPr>
          <w:rFonts w:ascii="Courier New" w:hAnsi="Courier New" w:cs="Courier New"/>
          <w:sz w:val="20"/>
          <w:szCs w:val="20"/>
        </w:rPr>
        <w:t>1./ Felzárkózó települések hosszú távú programjának támogatása, együttműködési        megállapodás aláírása.</w:t>
      </w:r>
    </w:p>
    <w:p w14:paraId="1B5A0A9F" w14:textId="77777777" w:rsidR="00F51112" w:rsidRPr="00F51112" w:rsidRDefault="00F51112" w:rsidP="00F51112">
      <w:pPr>
        <w:rPr>
          <w:rFonts w:ascii="Courier New" w:hAnsi="Courier New" w:cs="Courier New"/>
          <w:sz w:val="20"/>
          <w:szCs w:val="20"/>
        </w:rPr>
      </w:pPr>
      <w:r w:rsidRPr="00F51112">
        <w:rPr>
          <w:rFonts w:ascii="Courier New" w:hAnsi="Courier New" w:cs="Courier New"/>
          <w:sz w:val="20"/>
          <w:szCs w:val="20"/>
          <w:u w:val="single"/>
        </w:rPr>
        <w:t>Előadó:</w:t>
      </w:r>
      <w:r w:rsidRPr="00F51112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68562677" w14:textId="77777777" w:rsidR="004E2018" w:rsidRDefault="00F51112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="003D12F4">
        <w:rPr>
          <w:rFonts w:ascii="Courier New" w:hAnsi="Courier New" w:cs="Courier New"/>
          <w:sz w:val="20"/>
          <w:szCs w:val="20"/>
        </w:rPr>
        <w:t xml:space="preserve"> a képviselő-testület 2025. november 24. napján értesült a felzárkózó települések hosszú távú programjának támogatása tárgyú konzorcium létrejöttéről.</w:t>
      </w:r>
    </w:p>
    <w:p w14:paraId="4C0E7F9E" w14:textId="77777777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  <w:u w:val="single"/>
        </w:rPr>
        <w:t>Hócza József polgármester</w:t>
      </w:r>
      <w:r w:rsidRPr="004E2018">
        <w:rPr>
          <w:rFonts w:ascii="Courier New" w:hAnsi="Courier New" w:cs="Courier New"/>
          <w:sz w:val="20"/>
          <w:szCs w:val="20"/>
        </w:rPr>
        <w:t xml:space="preserve">: mint arról a képviselő-testület értesült a 2024. november 24-én megtartott egyeztetésen a Katolikus Karitász jelenléti pontjának képviselőjétől Ádám Gyöngyitől, a karitász programja megnyert pályázatra épül, s valóban segítséget tudnak nyújtani szinte 0-99 éves korig a teljes lakosságnak, valamennyi rászorulónak. A településen jelentős számban élnek idősek, akik hangsúlyos figyelmet érdemelnek, s segítséget tudnak nyújtani számukra az ismertetett projekt kapcsán. A legutóbbi találkozásuk óta a karitász jelenléti pontjának képviselője megtekintette az idősek klubja épületét, amelyet felajánlott számára. Javasolta a képviselő-testületnek, hogy adják tartós bérletbe a Sály, Kossuth Lajos utca 44. szám alatti idősek klubja épületét. A program keretében az épület felújításáról is tudnak gondoskodni, s állaga is megőrzésre kerülhet. A karitász 2029-ig a településen lesz, így az épület karbantartása, állagmegóvás addig is biztosított. Természetesen a rezsiköltségeket a bérlő fizeti. A bérleti díj összege megegyezés tárgyát képezi, kérte a testületet adjanak javaslatot erre vonatkozóan is. </w:t>
      </w:r>
    </w:p>
    <w:p w14:paraId="6342A8D0" w14:textId="77777777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</w:rPr>
        <w:t xml:space="preserve">A héten a karitász egy másik jelenléti pontjára látogat, ahol a tapasztalatokról információt fog begyűjteni, bérleti díj mértékéről és egyebekről is tájékoztatást kér. </w:t>
      </w:r>
    </w:p>
    <w:p w14:paraId="0F531A4B" w14:textId="77777777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</w:rPr>
        <w:t xml:space="preserve">A Foltvarró szakkör részére pedig másik épületet biztosítanak, javasolta a </w:t>
      </w:r>
      <w:proofErr w:type="spellStart"/>
      <w:r w:rsidRPr="004E2018">
        <w:rPr>
          <w:rFonts w:ascii="Courier New" w:hAnsi="Courier New" w:cs="Courier New"/>
          <w:sz w:val="20"/>
          <w:szCs w:val="20"/>
        </w:rPr>
        <w:t>Barsi</w:t>
      </w:r>
      <w:proofErr w:type="spellEnd"/>
      <w:r w:rsidRPr="004E2018">
        <w:rPr>
          <w:rFonts w:ascii="Courier New" w:hAnsi="Courier New" w:cs="Courier New"/>
          <w:sz w:val="20"/>
          <w:szCs w:val="20"/>
        </w:rPr>
        <w:t xml:space="preserve"> Hagyományőrző Ház egyik helyiségét erre a célra rendelkezésükre bocsátani. </w:t>
      </w:r>
    </w:p>
    <w:p w14:paraId="022463DA" w14:textId="77777777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  <w:u w:val="single"/>
        </w:rPr>
        <w:t>Dr. Molnár Nikoletta aljegyző:</w:t>
      </w:r>
      <w:r w:rsidRPr="004E2018">
        <w:rPr>
          <w:rFonts w:ascii="Courier New" w:hAnsi="Courier New" w:cs="Courier New"/>
          <w:sz w:val="20"/>
          <w:szCs w:val="20"/>
        </w:rPr>
        <w:t xml:space="preserve"> a karitász jelenléti pontjának képviselője a bemutatkozása során számos nagyon hasznos program megvalósítására kitért. Valóban nagy segítség lenne a projekt megvalósítása a településen élők felzárkóztatása szempontjából, napi jelenlétet garantáltak, hétfőtől-péntekig, továbbá tervezett programok alkalmával akár szombati napokon is. </w:t>
      </w:r>
    </w:p>
    <w:p w14:paraId="491742F0" w14:textId="77777777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  <w:u w:val="single"/>
        </w:rPr>
        <w:t>Dr. Nagy Jánosné képviselő:</w:t>
      </w:r>
      <w:r w:rsidRPr="004E2018">
        <w:rPr>
          <w:rFonts w:ascii="Courier New" w:hAnsi="Courier New" w:cs="Courier New"/>
          <w:sz w:val="20"/>
          <w:szCs w:val="20"/>
        </w:rPr>
        <w:t xml:space="preserve"> a Foltvarró szakkör képviseletében köszönettel elfogadja a </w:t>
      </w:r>
      <w:proofErr w:type="spellStart"/>
      <w:r w:rsidRPr="004E2018">
        <w:rPr>
          <w:rFonts w:ascii="Courier New" w:hAnsi="Courier New" w:cs="Courier New"/>
          <w:sz w:val="20"/>
          <w:szCs w:val="20"/>
        </w:rPr>
        <w:t>Barsi</w:t>
      </w:r>
      <w:proofErr w:type="spellEnd"/>
      <w:r w:rsidRPr="004E2018">
        <w:rPr>
          <w:rFonts w:ascii="Courier New" w:hAnsi="Courier New" w:cs="Courier New"/>
          <w:sz w:val="20"/>
          <w:szCs w:val="20"/>
        </w:rPr>
        <w:t xml:space="preserve"> Ernő hagyományőrző ház egyik helyiségét a szakkör tevékenységéhez. Ismételt kérése volt, hogy a Katolikus Karitász és az Út az Esély Felé Roma Egyesület együtt tevékenykedjen, egy épületben egymást támogatva. </w:t>
      </w:r>
    </w:p>
    <w:p w14:paraId="1C6FD97E" w14:textId="77777777" w:rsid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  <w:u w:val="single"/>
        </w:rPr>
        <w:t>Hócza József polgármester</w:t>
      </w:r>
      <w:r w:rsidRPr="004E2018">
        <w:rPr>
          <w:rFonts w:ascii="Courier New" w:hAnsi="Courier New" w:cs="Courier New"/>
          <w:sz w:val="20"/>
          <w:szCs w:val="20"/>
        </w:rPr>
        <w:t xml:space="preserve">: kérte, hogy döntsenek határozattal a Katolikus Karitásszal történő együttműködési megállapodás megkötéséről, illetőleg arról, hogy a már előzőekben ismertetett Út az Esély Felé Roma Egyesület tervezett programjának megvalósításához biztosítják a helyiséget. Az önkormányzati tulajdonú idősek klubja épületéből kijelölésre kerül majd a tevékenység végzéséhez megfelelő helyiség. </w:t>
      </w:r>
    </w:p>
    <w:p w14:paraId="09F77B43" w14:textId="77777777" w:rsidR="004E2018" w:rsidRDefault="00477F86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lastRenderedPageBreak/>
        <w:t xml:space="preserve">Szente Imre alpolgármester: </w:t>
      </w:r>
      <w:r>
        <w:rPr>
          <w:rFonts w:ascii="Courier New" w:hAnsi="Courier New" w:cs="Courier New"/>
          <w:sz w:val="20"/>
          <w:szCs w:val="20"/>
        </w:rPr>
        <w:t>a bérleti díj az épület bérlésével kapcsolatosan megoszlik majd a Katolikus Karitász és az egyesület között. Havi harmincezer forint összegű bérleti díjat tart reálisnak.</w:t>
      </w:r>
    </w:p>
    <w:p w14:paraId="76406D90" w14:textId="77777777" w:rsidR="00877FB1" w:rsidRDefault="003D12F4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Az önkormányzat a vélemények alapján csatlakozik, s együttműködési megállapodást kíván kötni a konzorcium</w:t>
      </w:r>
      <w:r w:rsidR="004E2018">
        <w:rPr>
          <w:rFonts w:ascii="Courier New" w:hAnsi="Courier New" w:cs="Courier New"/>
          <w:sz w:val="20"/>
          <w:szCs w:val="20"/>
        </w:rPr>
        <w:t>i partnerekkel.</w:t>
      </w:r>
    </w:p>
    <w:p w14:paraId="20B81E4E" w14:textId="48AD5185" w:rsidR="003D12F4" w:rsidRDefault="003D12F4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</w:t>
      </w:r>
      <w:r w:rsidR="0014496E">
        <w:rPr>
          <w:rFonts w:ascii="Courier New" w:hAnsi="Courier New" w:cs="Courier New"/>
          <w:sz w:val="20"/>
          <w:szCs w:val="20"/>
        </w:rPr>
        <w:t xml:space="preserve">7 </w:t>
      </w:r>
      <w:r>
        <w:rPr>
          <w:rFonts w:ascii="Courier New" w:hAnsi="Courier New" w:cs="Courier New"/>
          <w:sz w:val="20"/>
          <w:szCs w:val="20"/>
        </w:rPr>
        <w:t xml:space="preserve">igen 0 nem szavazattal, 0 tartózkodással az alábbi határozatot hozta: </w:t>
      </w:r>
    </w:p>
    <w:p w14:paraId="526F6CE1" w14:textId="77777777" w:rsidR="001D1A5A" w:rsidRDefault="001D1A5A" w:rsidP="00C3254D">
      <w:pPr>
        <w:jc w:val="both"/>
        <w:rPr>
          <w:rFonts w:ascii="Courier New" w:hAnsi="Courier New" w:cs="Courier New"/>
          <w:sz w:val="20"/>
          <w:szCs w:val="20"/>
        </w:rPr>
      </w:pPr>
    </w:p>
    <w:p w14:paraId="17B0C5B6" w14:textId="77777777" w:rsidR="001D1A5A" w:rsidRDefault="001D1A5A" w:rsidP="001D1A5A">
      <w:pPr>
        <w:ind w:left="708"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Sály Község Önkormányzata Képviselő-testületének</w:t>
      </w:r>
    </w:p>
    <w:p w14:paraId="739DA604" w14:textId="77777777" w:rsidR="001D1A5A" w:rsidRDefault="001D1A5A" w:rsidP="00667A39">
      <w:pPr>
        <w:ind w:left="1416"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b/>
          <w:bCs/>
          <w:sz w:val="20"/>
          <w:szCs w:val="20"/>
          <w:u w:val="single"/>
        </w:rPr>
        <w:t>171</w:t>
      </w:r>
      <w:r w:rsidR="00F81B75">
        <w:rPr>
          <w:rFonts w:ascii="Courier New" w:hAnsi="Courier New" w:cs="Courier New"/>
          <w:b/>
          <w:bCs/>
          <w:sz w:val="20"/>
          <w:szCs w:val="20"/>
          <w:u w:val="single"/>
        </w:rPr>
        <w:t>2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/2025.(XI</w:t>
      </w:r>
      <w:r w:rsidR="00667A39">
        <w:rPr>
          <w:rFonts w:ascii="Courier New" w:hAnsi="Courier New" w:cs="Courier New"/>
          <w:b/>
          <w:bCs/>
          <w:sz w:val="20"/>
          <w:szCs w:val="20"/>
          <w:u w:val="single"/>
        </w:rPr>
        <w:t>I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.</w:t>
      </w:r>
      <w:r w:rsidR="00667A39">
        <w:rPr>
          <w:rFonts w:ascii="Courier New" w:hAnsi="Courier New" w:cs="Courier New"/>
          <w:b/>
          <w:bCs/>
          <w:sz w:val="20"/>
          <w:szCs w:val="20"/>
          <w:u w:val="single"/>
        </w:rPr>
        <w:t>2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.) sz. határozata:  </w:t>
      </w:r>
    </w:p>
    <w:p w14:paraId="01F6CB90" w14:textId="7270108B" w:rsidR="00F81B75" w:rsidRDefault="001D1A5A" w:rsidP="00667A39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Tárgy:</w:t>
      </w:r>
      <w:r w:rsidR="004F2448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="00F81B75" w:rsidRPr="00F51112">
        <w:rPr>
          <w:rFonts w:ascii="Courier New" w:hAnsi="Courier New" w:cs="Courier New"/>
          <w:sz w:val="20"/>
          <w:szCs w:val="20"/>
        </w:rPr>
        <w:t>Felzárkózó települések hosszú távú programjának támogatása, együttműködési megállapodás aláírása.</w:t>
      </w:r>
    </w:p>
    <w:p w14:paraId="73EBFA33" w14:textId="77777777" w:rsidR="00F81B75" w:rsidRDefault="00F81B75" w:rsidP="00667A39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képviselő-testület a polgármester előterjesztésében megtárgyalta a „</w:t>
      </w:r>
      <w:r w:rsidRPr="00F51112">
        <w:rPr>
          <w:rFonts w:ascii="Courier New" w:hAnsi="Courier New" w:cs="Courier New"/>
          <w:sz w:val="20"/>
          <w:szCs w:val="20"/>
        </w:rPr>
        <w:t>Felzárkózó települések hosszú távú programjá</w:t>
      </w:r>
      <w:r>
        <w:rPr>
          <w:rFonts w:ascii="Courier New" w:hAnsi="Courier New" w:cs="Courier New"/>
          <w:sz w:val="20"/>
          <w:szCs w:val="20"/>
        </w:rPr>
        <w:t xml:space="preserve">ban meghatározott fejlesztési projektek keretében végzett helyi szintű megvalósításhoz kapcsolódó együttműködési megállapodást, amelyet </w:t>
      </w:r>
      <w:proofErr w:type="spellStart"/>
      <w:r>
        <w:rPr>
          <w:rFonts w:ascii="Courier New" w:hAnsi="Courier New" w:cs="Courier New"/>
          <w:sz w:val="20"/>
          <w:szCs w:val="20"/>
        </w:rPr>
        <w:t>támogatólag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jóváhagyott. </w:t>
      </w:r>
    </w:p>
    <w:p w14:paraId="3EEA5AC9" w14:textId="77777777" w:rsidR="00F81B75" w:rsidRDefault="00F81B75" w:rsidP="00667A39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megbízta a polgármestert az együttműködési megállapodás aláírására. </w:t>
      </w:r>
    </w:p>
    <w:p w14:paraId="10392D79" w14:textId="3ED4E1D9" w:rsidR="00A05AF6" w:rsidRDefault="00A05AF6" w:rsidP="00667A39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projektek megvalósításához a képviselő-testület felajánlotta bérleti díj ellenében a Sály, Kossuth Lajos u. 44. sz. alatti ingatlanának egyik helyiségét.</w:t>
      </w:r>
    </w:p>
    <w:p w14:paraId="3FA99CEC" w14:textId="77777777" w:rsidR="00667A39" w:rsidRPr="00F81B75" w:rsidRDefault="00667A39" w:rsidP="00667A39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Az együttműködési megállapodás a jegyzőkönyv mellékletét képezi.</w:t>
      </w:r>
    </w:p>
    <w:p w14:paraId="68F5E3A5" w14:textId="77777777" w:rsidR="001D1A5A" w:rsidRDefault="00F81B75" w:rsidP="00667A39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Felelős:</w:t>
      </w:r>
      <w:r>
        <w:rPr>
          <w:rFonts w:ascii="Courier New" w:hAnsi="Courier New" w:cs="Courier New"/>
          <w:sz w:val="20"/>
          <w:szCs w:val="20"/>
        </w:rPr>
        <w:t xml:space="preserve"> Hócza József polgármester</w:t>
      </w:r>
      <w:r w:rsidR="001D1A5A">
        <w:rPr>
          <w:rFonts w:ascii="Courier New" w:hAnsi="Courier New" w:cs="Courier New"/>
          <w:sz w:val="20"/>
          <w:szCs w:val="20"/>
        </w:rPr>
        <w:t>.</w:t>
      </w:r>
    </w:p>
    <w:p w14:paraId="3C2B2FF2" w14:textId="77777777" w:rsidR="00F81B75" w:rsidRDefault="00667A39" w:rsidP="00667A39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Határidő:</w:t>
      </w:r>
      <w:r>
        <w:rPr>
          <w:rFonts w:ascii="Courier New" w:hAnsi="Courier New" w:cs="Courier New"/>
          <w:sz w:val="20"/>
          <w:szCs w:val="20"/>
        </w:rPr>
        <w:t xml:space="preserve"> folyamatos. </w:t>
      </w:r>
    </w:p>
    <w:p w14:paraId="5FDB2C2E" w14:textId="77777777" w:rsidR="00820886" w:rsidRDefault="00820886" w:rsidP="00820886">
      <w:pPr>
        <w:jc w:val="both"/>
        <w:rPr>
          <w:rFonts w:ascii="Courier New" w:hAnsi="Courier New" w:cs="Courier New"/>
          <w:sz w:val="20"/>
          <w:szCs w:val="20"/>
          <w:u w:val="single"/>
        </w:rPr>
      </w:pPr>
    </w:p>
    <w:p w14:paraId="7D93EA5C" w14:textId="77777777" w:rsidR="00A37B25" w:rsidRDefault="00A37B25" w:rsidP="00820886">
      <w:pPr>
        <w:jc w:val="both"/>
        <w:rPr>
          <w:rFonts w:ascii="Courier New" w:hAnsi="Courier New" w:cs="Courier New"/>
          <w:sz w:val="20"/>
          <w:szCs w:val="20"/>
        </w:rPr>
      </w:pPr>
    </w:p>
    <w:p w14:paraId="763AD5AC" w14:textId="187FE57F" w:rsidR="00596E43" w:rsidRDefault="00596E43" w:rsidP="0082088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2./ </w:t>
      </w:r>
      <w:r w:rsidR="0012728E">
        <w:rPr>
          <w:rFonts w:ascii="Courier New" w:hAnsi="Courier New" w:cs="Courier New"/>
          <w:sz w:val="20"/>
          <w:szCs w:val="20"/>
        </w:rPr>
        <w:t>Út az Esély felé Roma Egyesület projektjei megvalósításához kihelyezett telephely biztosítása.</w:t>
      </w:r>
    </w:p>
    <w:p w14:paraId="4A241614" w14:textId="77777777" w:rsidR="0012728E" w:rsidRPr="00F51112" w:rsidRDefault="0012728E" w:rsidP="0012728E">
      <w:pPr>
        <w:rPr>
          <w:rFonts w:ascii="Courier New" w:hAnsi="Courier New" w:cs="Courier New"/>
          <w:sz w:val="20"/>
          <w:szCs w:val="20"/>
        </w:rPr>
      </w:pPr>
      <w:r w:rsidRPr="00F51112">
        <w:rPr>
          <w:rFonts w:ascii="Courier New" w:hAnsi="Courier New" w:cs="Courier New"/>
          <w:sz w:val="20"/>
          <w:szCs w:val="20"/>
          <w:u w:val="single"/>
        </w:rPr>
        <w:t>Előadó:</w:t>
      </w:r>
      <w:r w:rsidRPr="00F51112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656FDB00" w14:textId="77777777" w:rsidR="00820886" w:rsidRPr="00820886" w:rsidRDefault="00820886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a képviselők megismerhették Farkasné Báder Evelin, mint az Út az Esély Felé Roma Egyesület elnöke kérését, hogy egyesülete számára biztosítsa kihelyezett telephelyként a 3425 Sály, Kossuth L. u. 44. sz. alatti ingatlanát. </w:t>
      </w:r>
    </w:p>
    <w:p w14:paraId="0F3171C2" w14:textId="677848B8" w:rsidR="001673D7" w:rsidRDefault="001673D7" w:rsidP="001673D7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</w:t>
      </w:r>
      <w:r w:rsidR="0014496E">
        <w:rPr>
          <w:rFonts w:ascii="Courier New" w:hAnsi="Courier New" w:cs="Courier New"/>
          <w:sz w:val="20"/>
          <w:szCs w:val="20"/>
        </w:rPr>
        <w:t xml:space="preserve">7 </w:t>
      </w:r>
      <w:r>
        <w:rPr>
          <w:rFonts w:ascii="Courier New" w:hAnsi="Courier New" w:cs="Courier New"/>
          <w:sz w:val="20"/>
          <w:szCs w:val="20"/>
        </w:rPr>
        <w:t xml:space="preserve">igen 0 nem szavazattal, 0 tartózkodással az alábbi határozatot hozta: </w:t>
      </w:r>
    </w:p>
    <w:p w14:paraId="76E5E262" w14:textId="33569D6A" w:rsidR="00A37B25" w:rsidRDefault="00A37B25">
      <w:pPr>
        <w:suppressAutoHyphens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br w:type="page"/>
      </w:r>
    </w:p>
    <w:p w14:paraId="1CE1AB93" w14:textId="77777777" w:rsidR="001673D7" w:rsidRDefault="001673D7" w:rsidP="001673D7">
      <w:pPr>
        <w:ind w:left="708" w:firstLine="708"/>
        <w:jc w:val="both"/>
        <w:rPr>
          <w:rFonts w:ascii="Courier New" w:hAnsi="Courier New" w:cs="Courier New"/>
          <w:b/>
          <w:sz w:val="20"/>
          <w:szCs w:val="20"/>
        </w:rPr>
      </w:pPr>
    </w:p>
    <w:p w14:paraId="6C2AD1AB" w14:textId="77777777" w:rsidR="001673D7" w:rsidRDefault="001673D7" w:rsidP="001673D7">
      <w:pPr>
        <w:ind w:left="708"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Sály Község Önkormányzata Képviselő-testületének</w:t>
      </w:r>
    </w:p>
    <w:p w14:paraId="41BA87EE" w14:textId="77777777" w:rsidR="001673D7" w:rsidRDefault="001673D7" w:rsidP="001673D7">
      <w:pPr>
        <w:ind w:left="1416"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1713/2025.(XII.2.) sz. határozata:  </w:t>
      </w:r>
    </w:p>
    <w:p w14:paraId="2BFD8436" w14:textId="77777777" w:rsidR="001673D7" w:rsidRDefault="001673D7" w:rsidP="001673D7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Tárgy:</w:t>
      </w:r>
      <w:r>
        <w:rPr>
          <w:rFonts w:ascii="Courier New" w:hAnsi="Courier New" w:cs="Courier New"/>
          <w:sz w:val="20"/>
          <w:szCs w:val="20"/>
        </w:rPr>
        <w:t xml:space="preserve"> Út az Esély felé Roma Egyesület részére kihelyezett telephely biztosítása.</w:t>
      </w:r>
    </w:p>
    <w:p w14:paraId="37C5E1C9" w14:textId="77777777" w:rsidR="001673D7" w:rsidRDefault="001673D7" w:rsidP="001673D7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Képviselő-testület a polgármester előterjesztésében megtárgyalta az Út az Esély felé Roma Egyesület kérelmét az egyesület számára kihelyezett telephely biztosítása iránt.</w:t>
      </w:r>
    </w:p>
    <w:p w14:paraId="3D73B183" w14:textId="272CDDA9" w:rsidR="0093014E" w:rsidRPr="0093014E" w:rsidRDefault="0093014E" w:rsidP="0093014E">
      <w:pPr>
        <w:ind w:left="1416"/>
        <w:jc w:val="both"/>
        <w:rPr>
          <w:rFonts w:ascii="Courier New" w:hAnsi="Courier New" w:cs="Courier New"/>
        </w:rPr>
      </w:pPr>
      <w:r w:rsidRPr="0093014E">
        <w:rPr>
          <w:rFonts w:ascii="Courier New" w:hAnsi="Courier New" w:cs="Courier New"/>
        </w:rPr>
        <w:t>A képviselő-testület támogatta az Út az Esély Felé Roma Egyesület kérését, s projektjei sikeres megvalósításához felajánlotta a Sály, Kossuth Lajos u. 44. sz. alatti önkormányzati épület egyik helyiségét</w:t>
      </w:r>
      <w:r w:rsidR="00326160">
        <w:rPr>
          <w:rFonts w:ascii="Courier New" w:hAnsi="Courier New" w:cs="Courier New"/>
        </w:rPr>
        <w:t xml:space="preserve"> bérleti díj ellenében.</w:t>
      </w:r>
    </w:p>
    <w:p w14:paraId="1A6DD219" w14:textId="77777777" w:rsidR="001673D7" w:rsidRDefault="001673D7" w:rsidP="001673D7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Felelős:</w:t>
      </w:r>
      <w:r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0221C4F4" w14:textId="77777777" w:rsidR="001673D7" w:rsidRDefault="001673D7" w:rsidP="001673D7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Határidő:</w:t>
      </w:r>
      <w:r>
        <w:rPr>
          <w:rFonts w:ascii="Courier New" w:hAnsi="Courier New" w:cs="Courier New"/>
          <w:sz w:val="20"/>
          <w:szCs w:val="20"/>
        </w:rPr>
        <w:t xml:space="preserve"> folyamatos. </w:t>
      </w:r>
    </w:p>
    <w:p w14:paraId="4A27F333" w14:textId="77777777" w:rsidR="000D72F9" w:rsidRDefault="000D72F9" w:rsidP="00D4267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48D7D22" w14:textId="3C1D468A" w:rsidR="00D4267A" w:rsidRDefault="00D4267A" w:rsidP="00D4267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3./ Beiskolázási körzethatár tervezet véleményezése.</w:t>
      </w:r>
    </w:p>
    <w:p w14:paraId="23067FE9" w14:textId="77777777" w:rsidR="00D4267A" w:rsidRDefault="00D4267A" w:rsidP="00D4267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24C78">
        <w:rPr>
          <w:rFonts w:ascii="Courier New" w:hAnsi="Courier New" w:cs="Courier New"/>
          <w:sz w:val="20"/>
          <w:szCs w:val="20"/>
          <w:u w:val="single"/>
        </w:rPr>
        <w:t>Előadó:</w:t>
      </w:r>
      <w:r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4B65D01B" w14:textId="77777777" w:rsidR="007C2E72" w:rsidRDefault="007C2E72" w:rsidP="00D4267A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BED7A12" w14:textId="77777777" w:rsidR="007C2E72" w:rsidRDefault="007C2E72" w:rsidP="007C2E72">
      <w:pPr>
        <w:jc w:val="both"/>
        <w:rPr>
          <w:rFonts w:ascii="Courier New" w:hAnsi="Courier New" w:cs="Courier New"/>
          <w:sz w:val="20"/>
          <w:szCs w:val="20"/>
        </w:rPr>
      </w:pPr>
      <w:r w:rsidRPr="00C67972">
        <w:rPr>
          <w:rFonts w:ascii="Courier New" w:hAnsi="Courier New" w:cs="Courier New"/>
          <w:sz w:val="20"/>
          <w:u w:val="single"/>
        </w:rPr>
        <w:t>Hócza József polgármester:</w:t>
      </w:r>
      <w:r>
        <w:rPr>
          <w:rFonts w:ascii="Courier New" w:hAnsi="Courier New" w:cs="Courier New"/>
          <w:sz w:val="20"/>
        </w:rPr>
        <w:t xml:space="preserve"> a Mezőkövesdi Tankerületi Központ megküldte a beiskolázási körzethatár-</w:t>
      </w:r>
      <w:r>
        <w:rPr>
          <w:rFonts w:ascii="Courier New" w:hAnsi="Courier New" w:cs="Courier New"/>
          <w:sz w:val="20"/>
          <w:szCs w:val="20"/>
        </w:rPr>
        <w:t>tervezetét 2026-2027. évekre vonatkozóan, amelyet a testület elé terjeszt véleményezésre.</w:t>
      </w:r>
    </w:p>
    <w:p w14:paraId="0070CB5A" w14:textId="77777777" w:rsidR="00333F60" w:rsidRDefault="007C2E72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a körzethatár tervezetét megismerte, azzal egyetértett, s </w:t>
      </w:r>
      <w:r w:rsidR="0014496E">
        <w:rPr>
          <w:rFonts w:ascii="Courier New" w:hAnsi="Courier New" w:cs="Courier New"/>
          <w:sz w:val="20"/>
          <w:szCs w:val="20"/>
        </w:rPr>
        <w:t>7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igen,  </w:t>
      </w:r>
      <w:r w:rsidR="0014496E">
        <w:rPr>
          <w:rFonts w:ascii="Courier New" w:hAnsi="Courier New" w:cs="Courier New"/>
          <w:sz w:val="20"/>
          <w:szCs w:val="20"/>
        </w:rPr>
        <w:t>0</w:t>
      </w:r>
      <w:proofErr w:type="gramEnd"/>
      <w:r w:rsidR="0014496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nem szavazattal, </w:t>
      </w:r>
      <w:r w:rsidR="0014496E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tartózkodással az alábbi határozatot hozta: </w:t>
      </w:r>
    </w:p>
    <w:p w14:paraId="0235E1C3" w14:textId="77777777" w:rsidR="00596E43" w:rsidRPr="00596E43" w:rsidRDefault="00596E43" w:rsidP="00596E43">
      <w:pPr>
        <w:ind w:left="1416"/>
        <w:rPr>
          <w:rFonts w:ascii="Courier New" w:hAnsi="Courier New" w:cs="Courier New"/>
          <w:b/>
          <w:sz w:val="20"/>
          <w:szCs w:val="20"/>
        </w:rPr>
      </w:pPr>
      <w:r w:rsidRPr="00596E43">
        <w:rPr>
          <w:rFonts w:ascii="Courier New" w:hAnsi="Courier New" w:cs="Courier New"/>
          <w:b/>
          <w:sz w:val="20"/>
          <w:szCs w:val="20"/>
        </w:rPr>
        <w:t>Sály Község Önkormányzata Képviselő-testületének</w:t>
      </w:r>
    </w:p>
    <w:p w14:paraId="6822B3CE" w14:textId="77777777" w:rsidR="00596E43" w:rsidRPr="00596E43" w:rsidRDefault="00596E43" w:rsidP="00596E43">
      <w:pPr>
        <w:ind w:left="1416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596E43">
        <w:rPr>
          <w:rFonts w:ascii="Courier New" w:hAnsi="Courier New" w:cs="Courier New"/>
          <w:b/>
          <w:sz w:val="20"/>
          <w:szCs w:val="20"/>
          <w:u w:val="single"/>
        </w:rPr>
        <w:t>1714</w:t>
      </w:r>
      <w:r w:rsidRPr="00596E43">
        <w:rPr>
          <w:rFonts w:ascii="Courier New" w:hAnsi="Courier New" w:cs="Courier New"/>
          <w:b/>
          <w:bCs/>
          <w:sz w:val="20"/>
          <w:szCs w:val="20"/>
          <w:u w:val="single"/>
        </w:rPr>
        <w:t>/2025.(XII.2.) sz. határozata</w:t>
      </w:r>
    </w:p>
    <w:p w14:paraId="1658D37E" w14:textId="77777777" w:rsidR="00596E43" w:rsidRPr="00596E43" w:rsidRDefault="00596E43" w:rsidP="00596E43">
      <w:pPr>
        <w:ind w:left="1416"/>
        <w:rPr>
          <w:rFonts w:ascii="Courier New" w:hAnsi="Courier New" w:cs="Courier New"/>
          <w:sz w:val="20"/>
          <w:szCs w:val="20"/>
        </w:rPr>
      </w:pPr>
      <w:r w:rsidRPr="00596E43">
        <w:rPr>
          <w:rFonts w:ascii="Courier New" w:hAnsi="Courier New" w:cs="Courier New"/>
          <w:sz w:val="20"/>
          <w:szCs w:val="20"/>
          <w:u w:val="single"/>
        </w:rPr>
        <w:t xml:space="preserve">Tárgy: </w:t>
      </w:r>
      <w:r w:rsidRPr="00596E43">
        <w:rPr>
          <w:rFonts w:ascii="Courier New" w:hAnsi="Courier New" w:cs="Courier New"/>
          <w:sz w:val="20"/>
          <w:szCs w:val="20"/>
        </w:rPr>
        <w:t>Beiskolázási körzethatár 2026-2027. évre vonatkozó tervezet véleményezése.</w:t>
      </w:r>
    </w:p>
    <w:p w14:paraId="68B65858" w14:textId="77777777" w:rsidR="00596E43" w:rsidRPr="00596E43" w:rsidRDefault="00596E43" w:rsidP="00596E43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 w:rsidRPr="00596E43">
        <w:rPr>
          <w:rFonts w:ascii="Courier New" w:hAnsi="Courier New" w:cs="Courier New"/>
          <w:sz w:val="20"/>
          <w:szCs w:val="20"/>
        </w:rPr>
        <w:t xml:space="preserve">A képviselő-testület megtárgyalta a Mezőkövesdi Tankerületi Központ által megküldött beiskolázási körzethatár-tervezetet. </w:t>
      </w:r>
    </w:p>
    <w:p w14:paraId="3668246D" w14:textId="77777777" w:rsidR="00596E43" w:rsidRPr="00596E43" w:rsidRDefault="00596E43" w:rsidP="00596E43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 w:rsidRPr="00596E43">
        <w:rPr>
          <w:rFonts w:ascii="Courier New" w:hAnsi="Courier New" w:cs="Courier New"/>
          <w:sz w:val="20"/>
          <w:szCs w:val="20"/>
        </w:rPr>
        <w:t>A nevelési-oktatási intézmények működéséről és a köznevelési intézmények névhasználatáról szóló 20/2012.(VIII.31.) EMMI rendelet 24. § (1a) bekezdésére hivatkozással a képviselő-testület véleményezte a tervezetet.</w:t>
      </w:r>
    </w:p>
    <w:p w14:paraId="544A381F" w14:textId="77777777" w:rsidR="00596E43" w:rsidRPr="00596E43" w:rsidRDefault="00596E43" w:rsidP="00596E43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 w:rsidRPr="00596E43">
        <w:rPr>
          <w:rFonts w:ascii="Courier New" w:hAnsi="Courier New" w:cs="Courier New"/>
          <w:sz w:val="20"/>
          <w:szCs w:val="20"/>
        </w:rPr>
        <w:t xml:space="preserve">Sály Község Önkormányzatának Képviselő-testülete a beiskolázási körzethatár-tervezetével egyetértett, azt jóváhagyólag tudomásul vette. </w:t>
      </w:r>
    </w:p>
    <w:p w14:paraId="3E57E4E3" w14:textId="77777777" w:rsidR="0014496E" w:rsidRPr="00F51112" w:rsidRDefault="0014496E" w:rsidP="0014496E">
      <w:pPr>
        <w:jc w:val="both"/>
        <w:rPr>
          <w:rFonts w:ascii="Courier New" w:hAnsi="Courier New" w:cs="Courier New"/>
          <w:sz w:val="20"/>
          <w:szCs w:val="20"/>
        </w:rPr>
      </w:pPr>
      <w:r w:rsidRPr="00F51112">
        <w:rPr>
          <w:rFonts w:ascii="Courier New" w:hAnsi="Courier New" w:cs="Courier New"/>
          <w:sz w:val="20"/>
          <w:szCs w:val="20"/>
        </w:rPr>
        <w:t>2./ Indítványok, javaslatok.</w:t>
      </w:r>
    </w:p>
    <w:p w14:paraId="4CF4BA52" w14:textId="77777777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  <w:u w:val="single"/>
        </w:rPr>
        <w:lastRenderedPageBreak/>
        <w:t xml:space="preserve">Hócza József </w:t>
      </w:r>
      <w:proofErr w:type="gramStart"/>
      <w:r w:rsidRPr="004E2018">
        <w:rPr>
          <w:rFonts w:ascii="Courier New" w:hAnsi="Courier New" w:cs="Courier New"/>
          <w:sz w:val="20"/>
          <w:szCs w:val="20"/>
          <w:u w:val="single"/>
        </w:rPr>
        <w:t xml:space="preserve">polgármester: </w:t>
      </w:r>
      <w:r w:rsidRPr="004E2018">
        <w:rPr>
          <w:rFonts w:ascii="Courier New" w:hAnsi="Courier New" w:cs="Courier New"/>
          <w:sz w:val="20"/>
          <w:szCs w:val="20"/>
        </w:rPr>
        <w:t xml:space="preserve"> tájékoztatást</w:t>
      </w:r>
      <w:proofErr w:type="gramEnd"/>
      <w:r w:rsidRPr="004E2018">
        <w:rPr>
          <w:rFonts w:ascii="Courier New" w:hAnsi="Courier New" w:cs="Courier New"/>
          <w:sz w:val="20"/>
          <w:szCs w:val="20"/>
        </w:rPr>
        <w:t xml:space="preserve"> adott a testületnek a szociális feladaton rendelkezésre álló még felhasználható összegről, ez 4 millió Ft körüli összegre tehető. Kérte, hogy a zárt ülésen majd döntsenek a rendelkezésre álló keret felhasználásáról. </w:t>
      </w:r>
    </w:p>
    <w:p w14:paraId="639CBE2B" w14:textId="77777777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</w:rPr>
        <w:t xml:space="preserve">Továbbá a közös önkormányzati hivatal gazdálkodásával kapcsolatosan megkeresték a közös önkormányzati hivatal könyvelőjét, hogy nyújtson tájékoztatást a költségvetési gazdálkodásról, az eddigi felhasználásról. A probléma az, hogy a költségvetés elfogadása után történt módosításokat nem ismerik, gondol itt arra, hogy megtörtént július 1-jétől a köztisztviselők bérfejlesztése, egységesen 30 %-os mértékben, s nem ismert </w:t>
      </w:r>
      <w:proofErr w:type="spellStart"/>
      <w:r w:rsidRPr="004E2018">
        <w:rPr>
          <w:rFonts w:ascii="Courier New" w:hAnsi="Courier New" w:cs="Courier New"/>
          <w:sz w:val="20"/>
          <w:szCs w:val="20"/>
        </w:rPr>
        <w:t>előttük</w:t>
      </w:r>
      <w:proofErr w:type="spellEnd"/>
      <w:r w:rsidRPr="004E2018">
        <w:rPr>
          <w:rFonts w:ascii="Courier New" w:hAnsi="Courier New" w:cs="Courier New"/>
          <w:sz w:val="20"/>
          <w:szCs w:val="20"/>
        </w:rPr>
        <w:t xml:space="preserve">, hogy ez hogyan módosította az éves költségvetést. Nem látják az előirányzatok módosításait, kérte, hogy teljes PM infót kaphassanak.  </w:t>
      </w:r>
    </w:p>
    <w:p w14:paraId="0F38646C" w14:textId="77777777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</w:rPr>
        <w:t xml:space="preserve">Azt a választ kapták, hogy a könyvelő jegyző urat fogja </w:t>
      </w:r>
      <w:proofErr w:type="gramStart"/>
      <w:r w:rsidRPr="004E2018">
        <w:rPr>
          <w:rFonts w:ascii="Courier New" w:hAnsi="Courier New" w:cs="Courier New"/>
          <w:sz w:val="20"/>
          <w:szCs w:val="20"/>
        </w:rPr>
        <w:t>tájékoztatni,  s</w:t>
      </w:r>
      <w:proofErr w:type="gramEnd"/>
      <w:r w:rsidRPr="004E2018">
        <w:rPr>
          <w:rFonts w:ascii="Courier New" w:hAnsi="Courier New" w:cs="Courier New"/>
          <w:sz w:val="20"/>
          <w:szCs w:val="20"/>
        </w:rPr>
        <w:t xml:space="preserve"> majd ezek után jutnak információhoz.</w:t>
      </w:r>
    </w:p>
    <w:p w14:paraId="01712CD3" w14:textId="2F1C58BB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</w:rPr>
        <w:t xml:space="preserve">Márciusban a székhely önkormányzatnál történt költségvetési egyeztetésük alapján abban maradtak, hogy a Sály településre kapott normatívát, </w:t>
      </w:r>
      <w:r w:rsidR="00FD5E9D">
        <w:rPr>
          <w:rFonts w:ascii="Courier New" w:hAnsi="Courier New" w:cs="Courier New"/>
          <w:sz w:val="20"/>
          <w:szCs w:val="20"/>
        </w:rPr>
        <w:t>51 millió</w:t>
      </w:r>
      <w:r w:rsidRPr="004E2018">
        <w:rPr>
          <w:rFonts w:ascii="Courier New" w:hAnsi="Courier New" w:cs="Courier New"/>
          <w:sz w:val="20"/>
          <w:szCs w:val="20"/>
        </w:rPr>
        <w:t xml:space="preserve"> Ft összegben Sály használhatja fel. Elkészítette </w:t>
      </w:r>
      <w:proofErr w:type="gramStart"/>
      <w:r w:rsidRPr="004E2018">
        <w:rPr>
          <w:rFonts w:ascii="Courier New" w:hAnsi="Courier New" w:cs="Courier New"/>
          <w:sz w:val="20"/>
          <w:szCs w:val="20"/>
        </w:rPr>
        <w:t>az  emlékeztetőt</w:t>
      </w:r>
      <w:proofErr w:type="gramEnd"/>
      <w:r w:rsidRPr="004E2018">
        <w:rPr>
          <w:rFonts w:ascii="Courier New" w:hAnsi="Courier New" w:cs="Courier New"/>
          <w:sz w:val="20"/>
          <w:szCs w:val="20"/>
        </w:rPr>
        <w:t xml:space="preserve">, amelyet Tibolddarócról azóta sem kapott vissza aláírva. </w:t>
      </w:r>
    </w:p>
    <w:p w14:paraId="6DD146DC" w14:textId="77777777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  <w:u w:val="single"/>
        </w:rPr>
        <w:t>Kolossa Sándor képviselő:</w:t>
      </w:r>
      <w:r w:rsidRPr="004E2018">
        <w:rPr>
          <w:rFonts w:ascii="Courier New" w:hAnsi="Courier New" w:cs="Courier New"/>
          <w:sz w:val="20"/>
          <w:szCs w:val="20"/>
        </w:rPr>
        <w:t xml:space="preserve"> kérdése volt, hogy esetleg van-e információ arról, hogy vannak-e a településen 100 ezer forint nyugdíjellátásból élő választópolgárok. Ha </w:t>
      </w:r>
      <w:proofErr w:type="gramStart"/>
      <w:r w:rsidRPr="004E2018">
        <w:rPr>
          <w:rFonts w:ascii="Courier New" w:hAnsi="Courier New" w:cs="Courier New"/>
          <w:sz w:val="20"/>
          <w:szCs w:val="20"/>
        </w:rPr>
        <w:t>igen,  az</w:t>
      </w:r>
      <w:proofErr w:type="gramEnd"/>
      <w:r w:rsidRPr="004E2018">
        <w:rPr>
          <w:rFonts w:ascii="Courier New" w:hAnsi="Courier New" w:cs="Courier New"/>
          <w:sz w:val="20"/>
          <w:szCs w:val="20"/>
        </w:rPr>
        <w:t xml:space="preserve"> Ő támogatásukról kell gondoskodni első helyen.</w:t>
      </w:r>
    </w:p>
    <w:p w14:paraId="10984636" w14:textId="77777777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</w:rPr>
        <w:t>Továbbá, a közös hivatal költségvetési gazdálkodását illetően legyen elkülönítve Tibolddaróc és Sályra eső rész, ne kelljen további műveleteket végezni a felhasználás tisztán látása tekintetében. Kérdése, hogy miért nem közvetített adatokat a könyvelő márciustól egészen december hónapig.</w:t>
      </w:r>
    </w:p>
    <w:p w14:paraId="3CCA2E01" w14:textId="77777777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  <w:u w:val="single"/>
        </w:rPr>
        <w:t xml:space="preserve">Hócza József </w:t>
      </w:r>
      <w:proofErr w:type="gramStart"/>
      <w:r w:rsidRPr="004E2018">
        <w:rPr>
          <w:rFonts w:ascii="Courier New" w:hAnsi="Courier New" w:cs="Courier New"/>
          <w:sz w:val="20"/>
          <w:szCs w:val="20"/>
          <w:u w:val="single"/>
        </w:rPr>
        <w:t xml:space="preserve">polgármester: </w:t>
      </w:r>
      <w:r w:rsidRPr="004E2018">
        <w:rPr>
          <w:rFonts w:ascii="Courier New" w:hAnsi="Courier New" w:cs="Courier New"/>
          <w:sz w:val="20"/>
          <w:szCs w:val="20"/>
        </w:rPr>
        <w:t xml:space="preserve"> válaszában</w:t>
      </w:r>
      <w:proofErr w:type="gramEnd"/>
      <w:r w:rsidRPr="004E2018">
        <w:rPr>
          <w:rFonts w:ascii="Courier New" w:hAnsi="Courier New" w:cs="Courier New"/>
          <w:sz w:val="20"/>
          <w:szCs w:val="20"/>
        </w:rPr>
        <w:t xml:space="preserve"> elmondta, hogy ilyen információ nem áll az önkormányzat rendelkezésére, hogy a lakosok milyen összegű nyugdíjellátásban részesülnek.</w:t>
      </w:r>
    </w:p>
    <w:p w14:paraId="3353B288" w14:textId="77777777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  <w:u w:val="single"/>
        </w:rPr>
        <w:t xml:space="preserve">Dr. Molnár Sándor </w:t>
      </w:r>
      <w:proofErr w:type="gramStart"/>
      <w:r w:rsidRPr="004E2018">
        <w:rPr>
          <w:rFonts w:ascii="Courier New" w:hAnsi="Courier New" w:cs="Courier New"/>
          <w:sz w:val="20"/>
          <w:szCs w:val="20"/>
          <w:u w:val="single"/>
        </w:rPr>
        <w:t>jegyző:</w:t>
      </w:r>
      <w:r w:rsidRPr="004E2018"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 w:rsidRPr="004E2018">
        <w:rPr>
          <w:rFonts w:ascii="Courier New" w:hAnsi="Courier New" w:cs="Courier New"/>
          <w:sz w:val="20"/>
          <w:szCs w:val="20"/>
        </w:rPr>
        <w:t xml:space="preserve">a régebbről nyugdíjba vonultak esetén kb. 150 ezer forintos nyugdíjellátással számolhatnak. </w:t>
      </w:r>
    </w:p>
    <w:p w14:paraId="2CF4E0E7" w14:textId="77777777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</w:rPr>
        <w:t xml:space="preserve">Tájékoztatta a képviselő-testületet, hogy egyeztetett a könyvelővel, aki december 9., vagy december 10. napjára ígérte, hogy megadja a tájékoztatást, a szükséges információt a költségvetési gazdálkodás tekintetében forintra pontosan.  Ekkor tudnak leülni a polgármesterrel és aljegyző asszonnyal áttekinteni a kiadásokat, az eddigi felhasználást. </w:t>
      </w:r>
    </w:p>
    <w:p w14:paraId="4964BB0F" w14:textId="77777777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  <w:u w:val="single"/>
        </w:rPr>
        <w:t>Szabó Valéria képviselő:</w:t>
      </w:r>
      <w:r w:rsidRPr="004E2018">
        <w:rPr>
          <w:rFonts w:ascii="Courier New" w:hAnsi="Courier New" w:cs="Courier New"/>
          <w:sz w:val="20"/>
          <w:szCs w:val="20"/>
        </w:rPr>
        <w:t xml:space="preserve"> a jövőben azt kéri a képviselő-testület, hogy havonta kapjanak a felhasználásról tájékoztatást a könyvelőtől. </w:t>
      </w:r>
    </w:p>
    <w:p w14:paraId="386910AE" w14:textId="4817386D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  <w:u w:val="single"/>
        </w:rPr>
        <w:t>Dr. Nagy Jánosné képviselő:</w:t>
      </w:r>
      <w:r w:rsidRPr="004E2018">
        <w:rPr>
          <w:rFonts w:ascii="Courier New" w:hAnsi="Courier New" w:cs="Courier New"/>
          <w:sz w:val="20"/>
          <w:szCs w:val="20"/>
        </w:rPr>
        <w:t xml:space="preserve"> jelezte a jegyző úr felé, hogy Sály Község Önkormányzatának Képviselő-testülete nem tudja elfogadni, hogy Tibolddaróc székhely önkormányzatnak alárendeltje. Kapjanak havonta részletes információt a gazdálkodásról. Az elmúlt évi gazdálkodás kapcsán a maradványuk összegét,</w:t>
      </w:r>
      <w:r w:rsidR="00FD5E9D">
        <w:rPr>
          <w:rFonts w:ascii="Courier New" w:hAnsi="Courier New" w:cs="Courier New"/>
          <w:sz w:val="20"/>
          <w:szCs w:val="20"/>
        </w:rPr>
        <w:t xml:space="preserve"> egymilliónyolcszázezer</w:t>
      </w:r>
      <w:r w:rsidRPr="004E2018">
        <w:rPr>
          <w:rFonts w:ascii="Courier New" w:hAnsi="Courier New" w:cs="Courier New"/>
          <w:sz w:val="20"/>
          <w:szCs w:val="20"/>
        </w:rPr>
        <w:t xml:space="preserve"> Ft összeget nem tudott Sály felhasználni. Tudniuk kell, hogy milyen összegből tudnak gazdálkodni Sály-t illetően. </w:t>
      </w:r>
    </w:p>
    <w:p w14:paraId="0167346D" w14:textId="77777777" w:rsidR="000D72F9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  <w:u w:val="single"/>
        </w:rPr>
        <w:t>Dr. Molnár Sándor jegyző:</w:t>
      </w:r>
      <w:r w:rsidRPr="004E2018">
        <w:rPr>
          <w:rFonts w:ascii="Courier New" w:hAnsi="Courier New" w:cs="Courier New"/>
          <w:sz w:val="20"/>
          <w:szCs w:val="20"/>
        </w:rPr>
        <w:t xml:space="preserve"> felhívta a képviselő-testület figyelmét arra, hogy a pénzforgalmi információt minden esetben megkapja a helyi pénzügyi ügyintéző, akitől részletes tájékoztatást is kaphatnak. Továbbá kihangsúlyozta, hogy a közös önkormányzati hivatal költségvetése a székhely önkormányzat költségvetésének részét </w:t>
      </w:r>
      <w:r w:rsidRPr="004E2018">
        <w:rPr>
          <w:rFonts w:ascii="Courier New" w:hAnsi="Courier New" w:cs="Courier New"/>
          <w:sz w:val="20"/>
          <w:szCs w:val="20"/>
        </w:rPr>
        <w:lastRenderedPageBreak/>
        <w:t xml:space="preserve">képezi. A közös önkormányzati hivatal a törzskönyvi nyilvántartásba bejegyzett törzskönyvi jogi személy, irányító szerve a székhelye szerinti képviselő-testület, vezetője pedig a székhely önkormányzat polgármestere.  A gazdálkodást pedig a jegyző látja el, aki kötelezettséget vállal, s a hivatal szakszerű irányítása a jegyző felelőssége.  Sály Község Önkormányzatának képviselő-testülete nem rendelkezik hatáskörrel a közös önkormányzati hivatal költségvetését érintő kérdésekben. Nem a képviselő-testület gazdálkodik, hanem a gazdálkodásért a jegyző a felelős. A közös önkormányzati hivatalnak egységes költségvetése van, amely a székhely település önkormányzatának költségvetésébe épül be.  </w:t>
      </w:r>
    </w:p>
    <w:p w14:paraId="31B1C212" w14:textId="4F6B6FE2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</w:rPr>
        <w:t xml:space="preserve">A tag település önkormányzata sajátjaként nem rendelkezik </w:t>
      </w:r>
      <w:proofErr w:type="gramStart"/>
      <w:r w:rsidRPr="004E2018">
        <w:rPr>
          <w:rFonts w:ascii="Courier New" w:hAnsi="Courier New" w:cs="Courier New"/>
          <w:sz w:val="20"/>
          <w:szCs w:val="20"/>
        </w:rPr>
        <w:t>a  kapott</w:t>
      </w:r>
      <w:proofErr w:type="gramEnd"/>
      <w:r w:rsidRPr="004E2018">
        <w:rPr>
          <w:rFonts w:ascii="Courier New" w:hAnsi="Courier New" w:cs="Courier New"/>
          <w:sz w:val="20"/>
          <w:szCs w:val="20"/>
        </w:rPr>
        <w:t xml:space="preserve"> normatívákkal.  A közös hivatal megalakulásakor történt megállapodás alapján is és az Államháztartás</w:t>
      </w:r>
      <w:r w:rsidR="00B73683">
        <w:rPr>
          <w:rFonts w:ascii="Courier New" w:hAnsi="Courier New" w:cs="Courier New"/>
          <w:sz w:val="20"/>
          <w:szCs w:val="20"/>
        </w:rPr>
        <w:t>ról szóló, 2011. évi CXCV. törvény végrehajtásáról szóló,</w:t>
      </w:r>
      <w:r w:rsidRPr="004E2018">
        <w:rPr>
          <w:rFonts w:ascii="Courier New" w:hAnsi="Courier New" w:cs="Courier New"/>
          <w:sz w:val="20"/>
          <w:szCs w:val="20"/>
        </w:rPr>
        <w:t xml:space="preserve"> 368/2011.(XII.31.) Korm. r. szerint is a közös önkormányzati hivatal székhelye szerinti képviselő-testület az irányító szerv, képviselője a polgármester. </w:t>
      </w:r>
    </w:p>
    <w:p w14:paraId="0B6F04BC" w14:textId="77777777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  <w:u w:val="single"/>
        </w:rPr>
        <w:t xml:space="preserve">Dr. Molnár Nikoletta </w:t>
      </w:r>
      <w:proofErr w:type="gramStart"/>
      <w:r w:rsidRPr="004E2018">
        <w:rPr>
          <w:rFonts w:ascii="Courier New" w:hAnsi="Courier New" w:cs="Courier New"/>
          <w:sz w:val="20"/>
          <w:szCs w:val="20"/>
          <w:u w:val="single"/>
        </w:rPr>
        <w:t xml:space="preserve">aljegyző: </w:t>
      </w:r>
      <w:r w:rsidRPr="004E2018">
        <w:rPr>
          <w:rFonts w:ascii="Courier New" w:hAnsi="Courier New" w:cs="Courier New"/>
          <w:sz w:val="20"/>
          <w:szCs w:val="20"/>
        </w:rPr>
        <w:t xml:space="preserve"> a</w:t>
      </w:r>
      <w:proofErr w:type="gramEnd"/>
      <w:r w:rsidRPr="004E2018">
        <w:rPr>
          <w:rFonts w:ascii="Courier New" w:hAnsi="Courier New" w:cs="Courier New"/>
          <w:sz w:val="20"/>
          <w:szCs w:val="20"/>
        </w:rPr>
        <w:t xml:space="preserve"> 2025. márciusi hangfelvételt meghallgatta a közös önkormányzati hivatal költségvetésének egyeztetéséről. A hangfelvételen szerepel, hogy 51.000.000 Ft a Sályra eső rész a közös önkormányzati hivatal költségvetéséből A polgármester úr és a képviselő-testület azt szeretné látni, hogy hogyan módosult az év folyamán ez az összeg. A 2013-ban kötött megállapodást esetleg tudják-e módosítani, van-e rá lehetőség. Kérdése volt még továbbá a jegyző úr felé, hogy az új pénzügyest milyen foglalkoztatási jogviszonyban tudják majd alkalmazni. S szükség lenne még egy jogi asszisztens alkalmazására is. </w:t>
      </w:r>
    </w:p>
    <w:p w14:paraId="3D154BC1" w14:textId="77777777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  <w:u w:val="single"/>
        </w:rPr>
        <w:t xml:space="preserve">Kolossa Sándor </w:t>
      </w:r>
      <w:proofErr w:type="gramStart"/>
      <w:r w:rsidRPr="004E2018">
        <w:rPr>
          <w:rFonts w:ascii="Courier New" w:hAnsi="Courier New" w:cs="Courier New"/>
          <w:sz w:val="20"/>
          <w:szCs w:val="20"/>
          <w:u w:val="single"/>
        </w:rPr>
        <w:t xml:space="preserve">képviselő: </w:t>
      </w:r>
      <w:r w:rsidRPr="004E2018">
        <w:rPr>
          <w:rFonts w:ascii="Courier New" w:hAnsi="Courier New" w:cs="Courier New"/>
          <w:sz w:val="20"/>
          <w:szCs w:val="20"/>
        </w:rPr>
        <w:t xml:space="preserve"> volt</w:t>
      </w:r>
      <w:proofErr w:type="gramEnd"/>
      <w:r w:rsidRPr="004E2018">
        <w:rPr>
          <w:rFonts w:ascii="Courier New" w:hAnsi="Courier New" w:cs="Courier New"/>
          <w:sz w:val="20"/>
          <w:szCs w:val="20"/>
        </w:rPr>
        <w:t xml:space="preserve"> már róla szó, hogy új megállapodást fognak kötni. De ez ügyben mégsem történt előrelépés. </w:t>
      </w:r>
    </w:p>
    <w:p w14:paraId="75081270" w14:textId="77777777" w:rsidR="004E2018" w:rsidRPr="004E2018" w:rsidRDefault="004E2018" w:rsidP="004E2018">
      <w:pPr>
        <w:jc w:val="both"/>
        <w:rPr>
          <w:rFonts w:ascii="Courier New" w:hAnsi="Courier New" w:cs="Courier New"/>
          <w:sz w:val="20"/>
          <w:szCs w:val="20"/>
        </w:rPr>
      </w:pPr>
      <w:r w:rsidRPr="004E2018">
        <w:rPr>
          <w:rFonts w:ascii="Courier New" w:hAnsi="Courier New" w:cs="Courier New"/>
          <w:sz w:val="20"/>
          <w:szCs w:val="20"/>
          <w:u w:val="single"/>
        </w:rPr>
        <w:t xml:space="preserve">Dr. Molnár Sándor jegyző: </w:t>
      </w:r>
      <w:r w:rsidRPr="004E2018">
        <w:rPr>
          <w:rFonts w:ascii="Courier New" w:hAnsi="Courier New" w:cs="Courier New"/>
          <w:sz w:val="20"/>
          <w:szCs w:val="20"/>
        </w:rPr>
        <w:t xml:space="preserve">megállapodás módosításához mindenekelőtt konszenzusra van szükség. Egyebek mellett arra is felhívta a figyelmet, hogy a létszámadatokat pontosítani kell. A Sályi kirendeltségen az 5 fő állományi létszám helyett jelenleg 6 fő, januártól pedig a pénzügyi ügyintéző alkalmazásával várhatóan 7 főre növekszik a létszám.  A pénzügyi ügyintézőnek természetesen köztisztviselői jogviszonyt kell biztosítaniuk. </w:t>
      </w:r>
    </w:p>
    <w:p w14:paraId="51B83F08" w14:textId="77777777" w:rsidR="00510887" w:rsidRDefault="001F2937" w:rsidP="00596E4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="00510887">
        <w:rPr>
          <w:rFonts w:ascii="Courier New" w:hAnsi="Courier New" w:cs="Courier New"/>
          <w:sz w:val="20"/>
          <w:szCs w:val="20"/>
        </w:rPr>
        <w:t xml:space="preserve"> a legutóbbi információja (2025. október 31.) a </w:t>
      </w:r>
      <w:proofErr w:type="spellStart"/>
      <w:r w:rsidR="00510887">
        <w:rPr>
          <w:rFonts w:ascii="Courier New" w:hAnsi="Courier New" w:cs="Courier New"/>
          <w:sz w:val="20"/>
          <w:szCs w:val="20"/>
        </w:rPr>
        <w:t>sályi</w:t>
      </w:r>
      <w:proofErr w:type="spellEnd"/>
      <w:r w:rsidR="00510887">
        <w:rPr>
          <w:rFonts w:ascii="Courier New" w:hAnsi="Courier New" w:cs="Courier New"/>
          <w:sz w:val="20"/>
          <w:szCs w:val="20"/>
        </w:rPr>
        <w:t xml:space="preserve"> kirendeltség mindösszesen 41 millió forintot használt fel. A dologi kiadások 47 %-</w:t>
      </w:r>
      <w:proofErr w:type="spellStart"/>
      <w:r w:rsidR="00510887">
        <w:rPr>
          <w:rFonts w:ascii="Courier New" w:hAnsi="Courier New" w:cs="Courier New"/>
          <w:sz w:val="20"/>
          <w:szCs w:val="20"/>
        </w:rPr>
        <w:t>osak</w:t>
      </w:r>
      <w:proofErr w:type="spellEnd"/>
      <w:r w:rsidR="00510887">
        <w:rPr>
          <w:rFonts w:ascii="Courier New" w:hAnsi="Courier New" w:cs="Courier New"/>
          <w:sz w:val="20"/>
          <w:szCs w:val="20"/>
        </w:rPr>
        <w:t xml:space="preserve">, a bér 90 %-os felhasználást jelez. </w:t>
      </w:r>
    </w:p>
    <w:p w14:paraId="245708EC" w14:textId="375504DA" w:rsidR="00510887" w:rsidRDefault="00510887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Sándor jegyző:</w:t>
      </w:r>
      <w:r>
        <w:rPr>
          <w:rFonts w:ascii="Courier New" w:hAnsi="Courier New" w:cs="Courier New"/>
          <w:sz w:val="20"/>
          <w:szCs w:val="20"/>
        </w:rPr>
        <w:t xml:space="preserve"> jelezte, hogy a bérkiadással november hónapban </w:t>
      </w:r>
      <w:r w:rsidR="00FD5E9D">
        <w:rPr>
          <w:rFonts w:ascii="Courier New" w:hAnsi="Courier New" w:cs="Courier New"/>
          <w:sz w:val="20"/>
          <w:szCs w:val="20"/>
        </w:rPr>
        <w:t>négymillió-hétszáznyolcvan</w:t>
      </w:r>
      <w:r>
        <w:rPr>
          <w:rFonts w:ascii="Courier New" w:hAnsi="Courier New" w:cs="Courier New"/>
          <w:sz w:val="20"/>
          <w:szCs w:val="20"/>
        </w:rPr>
        <w:t xml:space="preserve">ezer forinttal kell számolniuk. </w:t>
      </w:r>
    </w:p>
    <w:p w14:paraId="39FE189B" w14:textId="77777777" w:rsidR="008F222B" w:rsidRDefault="008F222B" w:rsidP="00C52F0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Vanczák Róbert képviselő:</w:t>
      </w:r>
      <w:r w:rsidR="00C52F0F">
        <w:rPr>
          <w:rFonts w:ascii="Courier New" w:hAnsi="Courier New" w:cs="Courier New"/>
          <w:sz w:val="20"/>
          <w:szCs w:val="20"/>
        </w:rPr>
        <w:t xml:space="preserve"> a kóbor ebek problémáját meg kell oldaniuk, ez nem tűr további halasztást. Kérte, hogy soron kívül intézkedjenek az ebek összegyűjtéséről. Nagyon sok a panasz a választópolgárok részéről, s valamennyien tapasztalhatják ezt napi szinten. </w:t>
      </w:r>
    </w:p>
    <w:p w14:paraId="6402C81A" w14:textId="77777777" w:rsidR="00C52F0F" w:rsidRDefault="00163CCA" w:rsidP="00C52F0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Az önkormányzati adók kerüljenek behajtásra, jelentős összegű hátralékról beszélhetnek. Az önkormányzati adóhatóság intézkedjen a hátralékok behajtása felől.</w:t>
      </w:r>
    </w:p>
    <w:p w14:paraId="59C36675" w14:textId="77777777" w:rsidR="00313DB4" w:rsidRDefault="00313DB4" w:rsidP="00C52F0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közlekedést segítő tükör kihelyezését kérték a </w:t>
      </w:r>
      <w:proofErr w:type="spellStart"/>
      <w:r>
        <w:rPr>
          <w:rFonts w:ascii="Courier New" w:hAnsi="Courier New" w:cs="Courier New"/>
          <w:sz w:val="20"/>
          <w:szCs w:val="20"/>
        </w:rPr>
        <w:t>közmeghallgatáson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. Ez ügyben történt-e előrelépés, továbbá sikerült-e helyreállítani az orvosi rendelőben a kültéri világítást? Elhangzott a </w:t>
      </w:r>
      <w:proofErr w:type="spellStart"/>
      <w:r>
        <w:rPr>
          <w:rFonts w:ascii="Courier New" w:hAnsi="Courier New" w:cs="Courier New"/>
          <w:sz w:val="20"/>
          <w:szCs w:val="20"/>
        </w:rPr>
        <w:t>közmeghallgatáson</w:t>
      </w:r>
      <w:proofErr w:type="spellEnd"/>
      <w:r>
        <w:rPr>
          <w:rFonts w:ascii="Courier New" w:hAnsi="Courier New" w:cs="Courier New"/>
          <w:sz w:val="20"/>
          <w:szCs w:val="20"/>
        </w:rPr>
        <w:t>, hogy a Pincesor úton</w:t>
      </w:r>
      <w:r w:rsidR="00F1409B">
        <w:rPr>
          <w:rFonts w:ascii="Courier New" w:hAnsi="Courier New" w:cs="Courier New"/>
          <w:sz w:val="20"/>
          <w:szCs w:val="20"/>
        </w:rPr>
        <w:t xml:space="preserve"> beomlás veszély fenyeget egy önkormányzati út alatt húzódó pincét. Javasolta, hogy hamarosan tekintsék meg a pincét, kerüljön megerősítésre, hogy a baleset</w:t>
      </w:r>
      <w:r w:rsidR="00477F86">
        <w:rPr>
          <w:rFonts w:ascii="Courier New" w:hAnsi="Courier New" w:cs="Courier New"/>
          <w:sz w:val="20"/>
          <w:szCs w:val="20"/>
        </w:rPr>
        <w:t xml:space="preserve">veszélyes állapotot megszüntessék. </w:t>
      </w:r>
      <w:r w:rsidR="00A901F8">
        <w:rPr>
          <w:rFonts w:ascii="Courier New" w:hAnsi="Courier New" w:cs="Courier New"/>
          <w:sz w:val="20"/>
          <w:szCs w:val="20"/>
        </w:rPr>
        <w:lastRenderedPageBreak/>
        <w:t>A tulajdonos felajánlotta, hogy mindenben segít, anyagot kell biztosítaniuk, s a közfoglalkoztatottakat bevonni a munkába.</w:t>
      </w:r>
    </w:p>
    <w:p w14:paraId="383E8E9D" w14:textId="77777777" w:rsidR="00477F86" w:rsidRPr="00477F86" w:rsidRDefault="00477F86" w:rsidP="00C52F0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Nagy Jánosné képviselő:</w:t>
      </w:r>
      <w:r>
        <w:rPr>
          <w:rFonts w:ascii="Courier New" w:hAnsi="Courier New" w:cs="Courier New"/>
          <w:sz w:val="20"/>
          <w:szCs w:val="20"/>
        </w:rPr>
        <w:t xml:space="preserve"> a Pincesor úti pince megerősítése valóban intézkedést igényel, a pince tulajdonosa felajánlotta, hogy anyag biztosítása esetén segíti a munkát, kőműves szakember. </w:t>
      </w:r>
    </w:p>
    <w:p w14:paraId="52F1FD64" w14:textId="77777777" w:rsidR="00163CCA" w:rsidRDefault="00897884" w:rsidP="00C52F0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Nikoletta aljegyző:</w:t>
      </w:r>
      <w:r>
        <w:rPr>
          <w:rFonts w:ascii="Courier New" w:hAnsi="Courier New" w:cs="Courier New"/>
          <w:sz w:val="20"/>
          <w:szCs w:val="20"/>
        </w:rPr>
        <w:t xml:space="preserve"> valóban jelentős az iparűzési adóhátralék, több millió Ft-ra tehető, kommunális </w:t>
      </w:r>
      <w:proofErr w:type="gramStart"/>
      <w:r>
        <w:rPr>
          <w:rFonts w:ascii="Courier New" w:hAnsi="Courier New" w:cs="Courier New"/>
          <w:sz w:val="20"/>
          <w:szCs w:val="20"/>
        </w:rPr>
        <w:t>adó hátralék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csekélyebb összegű</w:t>
      </w:r>
      <w:r w:rsidR="00F03C1E">
        <w:rPr>
          <w:rFonts w:ascii="Courier New" w:hAnsi="Courier New" w:cs="Courier New"/>
          <w:sz w:val="20"/>
          <w:szCs w:val="20"/>
        </w:rPr>
        <w:t xml:space="preserve">. A helyi adóhatóság a behajtás foganatosítására kérheti a NAV segítségét. </w:t>
      </w:r>
    </w:p>
    <w:p w14:paraId="2892D5CC" w14:textId="77777777" w:rsidR="00F03C1E" w:rsidRPr="00F03C1E" w:rsidRDefault="00F03C1E" w:rsidP="00C52F0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Sándor jegyző:</w:t>
      </w:r>
      <w:r>
        <w:rPr>
          <w:rFonts w:ascii="Courier New" w:hAnsi="Courier New" w:cs="Courier New"/>
          <w:sz w:val="20"/>
          <w:szCs w:val="20"/>
        </w:rPr>
        <w:t xml:space="preserve"> az adóhátralékok behajtása nem egyszerű feladat, még ha a NAV segítségét kérik akkor is. A többmillió forintos hátralékosok igyekeznek a fizetési kötelezettség alól kibújni különböző trükkökkel, így különösen, hogy évente pár százezer forintos befizetést eszközölnek, hogy a hajlandóságot imitálják, s ezekben az esetekben a NAV sem tud kellő segítséget nyújtani, mert a befizetések teljesítésével felfüggesztésre kerül az eljárás. </w:t>
      </w:r>
    </w:p>
    <w:p w14:paraId="2420BF3D" w14:textId="77777777" w:rsidR="00C52F0F" w:rsidRDefault="00C52F0F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Kolossa Sándor képviselő:</w:t>
      </w:r>
      <w:r>
        <w:rPr>
          <w:rFonts w:ascii="Courier New" w:hAnsi="Courier New" w:cs="Courier New"/>
          <w:sz w:val="20"/>
          <w:szCs w:val="20"/>
        </w:rPr>
        <w:t xml:space="preserve"> támogatta Vanczák Róbert javaslatát, még december hónapban szervezzék meg az ebek begyűjtését, bízzák meg a polgármestert a kitűzött feladat végrehajtásával. </w:t>
      </w:r>
    </w:p>
    <w:p w14:paraId="17554F9E" w14:textId="77777777" w:rsidR="00F03C1E" w:rsidRDefault="00F03C1E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Kérte, hogy a januári testületi ülésre kerüljön a képviselő-testület elé összegszerűen a hátralékok összege adónemenként. </w:t>
      </w:r>
    </w:p>
    <w:p w14:paraId="3EDC2CAD" w14:textId="77777777" w:rsidR="00F03C1E" w:rsidRDefault="00F03C1E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képviselő-testület fel</w:t>
      </w:r>
      <w:r w:rsidR="00477F86">
        <w:rPr>
          <w:rFonts w:ascii="Courier New" w:hAnsi="Courier New" w:cs="Courier New"/>
          <w:sz w:val="20"/>
          <w:szCs w:val="20"/>
        </w:rPr>
        <w:t>vetette</w:t>
      </w:r>
      <w:r>
        <w:rPr>
          <w:rFonts w:ascii="Courier New" w:hAnsi="Courier New" w:cs="Courier New"/>
          <w:sz w:val="20"/>
          <w:szCs w:val="20"/>
        </w:rPr>
        <w:t>, hogy a közúti árufuvarozók közterületen tárolják a gépjárművet, amely komoly balesetveszélyt jelent a közlekedésben.</w:t>
      </w:r>
    </w:p>
    <w:p w14:paraId="1FAABF3E" w14:textId="77777777" w:rsidR="00827FFC" w:rsidRDefault="00E82BCE" w:rsidP="00827FF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 xml:space="preserve">Dr. Molnár Sándor jegyző: </w:t>
      </w:r>
      <w:r w:rsidR="00C81DCD">
        <w:rPr>
          <w:rFonts w:ascii="Courier New" w:hAnsi="Courier New" w:cs="Courier New"/>
          <w:sz w:val="20"/>
          <w:szCs w:val="20"/>
        </w:rPr>
        <w:t xml:space="preserve">hangsúlyos, hogy a közúti árufuvarozónak a gépjárművet telephelyen kell elhelyezni, közterületen nem lehet tárolni, szabálytalan. </w:t>
      </w:r>
    </w:p>
    <w:p w14:paraId="7477718E" w14:textId="77777777" w:rsidR="00827FFC" w:rsidRDefault="00827FFC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Vanczák Róbert felvetésére reagálva tájékoztatást nyújtott arról, hogy amennyiben indokolt a biztonságos közlekedés szempontjából a tükör elhelyezése, kérelemmel kell fordulniuk a közútkezelőhöz, állami közútra kihelyezett tükör az állami közút kezelőjének a költsége. </w:t>
      </w:r>
    </w:p>
    <w:p w14:paraId="254C5218" w14:textId="77777777" w:rsidR="0076420A" w:rsidRDefault="0076420A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Nagy Jánosné képviselő:</w:t>
      </w:r>
      <w:r>
        <w:rPr>
          <w:rFonts w:ascii="Courier New" w:hAnsi="Courier New" w:cs="Courier New"/>
          <w:sz w:val="20"/>
          <w:szCs w:val="20"/>
        </w:rPr>
        <w:t xml:space="preserve"> a térfigyelő kamerák működése nagyon fontos, főként a frekventált helyeken, erre fokozottan figyeljenek oda. </w:t>
      </w:r>
    </w:p>
    <w:p w14:paraId="7BF61FC8" w14:textId="77777777" w:rsidR="0076420A" w:rsidRDefault="0076420A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Szabó Valéria képviselő:</w:t>
      </w:r>
      <w:r>
        <w:rPr>
          <w:rFonts w:ascii="Courier New" w:hAnsi="Courier New" w:cs="Courier New"/>
          <w:sz w:val="20"/>
          <w:szCs w:val="20"/>
        </w:rPr>
        <w:t xml:space="preserve"> indítványozta, hogy megoldatlan probléma a településen a hangos zenélés, foglalkozniuk kell vele. Felhívta a figyelmet arra is, hogy az általános iskolánál a patakmedernél, a lefolyónál átmennek a kóbor kutyák. Rácsokat kellene felszerelni, hogy ne tudjanak bejutni az </w:t>
      </w:r>
      <w:proofErr w:type="gramStart"/>
      <w:r>
        <w:rPr>
          <w:rFonts w:ascii="Courier New" w:hAnsi="Courier New" w:cs="Courier New"/>
          <w:sz w:val="20"/>
          <w:szCs w:val="20"/>
        </w:rPr>
        <w:t>iskola udvarra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. </w:t>
      </w:r>
    </w:p>
    <w:p w14:paraId="2C2E3D49" w14:textId="77777777" w:rsidR="0076420A" w:rsidRDefault="0076420A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felszólítja a szabálytalanul parkoló árufuvarozókat, s ha nem lesz eredmény, akkor felveszi a kapcsolatot a fuvarozó céggel. Ennek eredménye lett a legutóbbi esetben is. </w:t>
      </w:r>
    </w:p>
    <w:p w14:paraId="04F1D64A" w14:textId="77777777" w:rsidR="000D2B87" w:rsidRDefault="000D2B87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közlekedést segítő tükör kihelyezése az egyik helyszínen az Állami Közútkezelő tulajdonában lévő útra történne, a másik helyszínen pedig önkormányzati út torkollik az állami közútra. A kapcsolatot fel kell venni az út kezelőjével a tükör kihelyezésének lehetőségeiről.</w:t>
      </w:r>
    </w:p>
    <w:p w14:paraId="4CB69446" w14:textId="77777777" w:rsidR="0076420A" w:rsidRDefault="0076420A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Az iskola udvara a patak meder felől valóban nyitott, azonban rácsokat elhelyezni nem lenne célszerű, sajnos sok gyermek azon nyílást kihasználva közlekedik, ha lezárják </w:t>
      </w:r>
      <w:r>
        <w:rPr>
          <w:rFonts w:ascii="Courier New" w:hAnsi="Courier New" w:cs="Courier New"/>
          <w:sz w:val="20"/>
          <w:szCs w:val="20"/>
        </w:rPr>
        <w:lastRenderedPageBreak/>
        <w:t>félő, hogy baleset történik, a tanuló fennakadhat a kerítésen, ne veszélyeztessék a gyermekeket.</w:t>
      </w:r>
    </w:p>
    <w:p w14:paraId="13630E89" w14:textId="3DABFD49" w:rsidR="0076420A" w:rsidRDefault="0076420A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kóbor ebek befogása 30 ebbel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számolva, </w:t>
      </w:r>
      <w:r w:rsidR="00461DBA">
        <w:rPr>
          <w:rFonts w:ascii="Courier New" w:hAnsi="Courier New" w:cs="Courier New"/>
          <w:sz w:val="20"/>
          <w:szCs w:val="20"/>
        </w:rPr>
        <w:t xml:space="preserve"> közel</w:t>
      </w:r>
      <w:proofErr w:type="gramEnd"/>
      <w:r w:rsidR="00461DBA">
        <w:rPr>
          <w:rFonts w:ascii="Courier New" w:hAnsi="Courier New" w:cs="Courier New"/>
          <w:sz w:val="20"/>
          <w:szCs w:val="20"/>
        </w:rPr>
        <w:t xml:space="preserve"> kétmillió</w:t>
      </w:r>
      <w:r>
        <w:rPr>
          <w:rFonts w:ascii="Courier New" w:hAnsi="Courier New" w:cs="Courier New"/>
          <w:sz w:val="20"/>
          <w:szCs w:val="20"/>
        </w:rPr>
        <w:t xml:space="preserve"> forintos kiadást fog maga után vonzani.</w:t>
      </w:r>
    </w:p>
    <w:p w14:paraId="5A314DB9" w14:textId="77777777" w:rsidR="00827FFC" w:rsidRDefault="00E33D65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Pincesor út alatt húzódó pince omlásveszélye tárgyában már felvette a kapcsolatot a tulajdonossal. </w:t>
      </w:r>
      <w:r w:rsidR="00827FFC">
        <w:rPr>
          <w:rFonts w:ascii="Courier New" w:hAnsi="Courier New" w:cs="Courier New"/>
          <w:sz w:val="20"/>
          <w:szCs w:val="20"/>
        </w:rPr>
        <w:t>A pince tulajdonosa felajánlotta, hogy az I. világháborús emlékművet felújítja, pontosabban kifugázza, csak anyagot kell hozzá biztosítaniuk.</w:t>
      </w:r>
    </w:p>
    <w:p w14:paraId="307F95A3" w14:textId="77777777" w:rsidR="00827FFC" w:rsidRDefault="00827FFC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polgármester javaslattal élt a képviselő-testület felé, hogy az I. világháborús emlékművet bővítsék ki a II. világháborússal, további ott kerüljön kialakításra a Trianoni emlékpark is.</w:t>
      </w:r>
    </w:p>
    <w:p w14:paraId="299C697B" w14:textId="77777777" w:rsidR="00827FFC" w:rsidRDefault="00827FFC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képviselő-testület a javaslattal egyetértett.</w:t>
      </w:r>
    </w:p>
    <w:p w14:paraId="7087504C" w14:textId="77777777" w:rsidR="00E33D65" w:rsidRDefault="00E33D65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Kolossa Sándor képviselő: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0104CD">
        <w:rPr>
          <w:rFonts w:ascii="Courier New" w:hAnsi="Courier New" w:cs="Courier New"/>
          <w:sz w:val="20"/>
          <w:szCs w:val="20"/>
        </w:rPr>
        <w:t xml:space="preserve">javaslattal élt a képviselő-testület felé, hogy az egykori zsidó templom helyére </w:t>
      </w:r>
      <w:proofErr w:type="spellStart"/>
      <w:r w:rsidR="000104CD">
        <w:rPr>
          <w:rFonts w:ascii="Courier New" w:hAnsi="Courier New" w:cs="Courier New"/>
          <w:sz w:val="20"/>
          <w:szCs w:val="20"/>
        </w:rPr>
        <w:t>készítessenek</w:t>
      </w:r>
      <w:proofErr w:type="spellEnd"/>
      <w:r w:rsidR="000104CD">
        <w:rPr>
          <w:rFonts w:ascii="Courier New" w:hAnsi="Courier New" w:cs="Courier New"/>
          <w:sz w:val="20"/>
          <w:szCs w:val="20"/>
        </w:rPr>
        <w:t xml:space="preserve"> emléktáblát az elhurcoltak nevével. </w:t>
      </w:r>
    </w:p>
    <w:p w14:paraId="122071CB" w14:textId="77777777" w:rsidR="000104CD" w:rsidRDefault="000104CD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Nagy Jánosné képviselő:</w:t>
      </w:r>
      <w:r>
        <w:rPr>
          <w:rFonts w:ascii="Courier New" w:hAnsi="Courier New" w:cs="Courier New"/>
          <w:sz w:val="20"/>
          <w:szCs w:val="20"/>
        </w:rPr>
        <w:t xml:space="preserve"> véleménye volt, hogy egyetért a kezdeményezéssel, a helyet biztosítják az emléktábla elhelyezéséhez, de ebben ne az önkormányzat járjon el. </w:t>
      </w:r>
    </w:p>
    <w:p w14:paraId="01BA27BB" w14:textId="5D4C2D54" w:rsidR="000104CD" w:rsidRDefault="000104CD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az emléktábla elhelyezéséhez a </w:t>
      </w:r>
      <w:proofErr w:type="spellStart"/>
      <w:r>
        <w:rPr>
          <w:rFonts w:ascii="Courier New" w:hAnsi="Courier New" w:cs="Courier New"/>
          <w:sz w:val="20"/>
          <w:szCs w:val="20"/>
        </w:rPr>
        <w:t>Barsi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Hagyományőrző Ház előtti </w:t>
      </w:r>
      <w:proofErr w:type="gramStart"/>
      <w:r>
        <w:rPr>
          <w:rFonts w:ascii="Courier New" w:hAnsi="Courier New" w:cs="Courier New"/>
          <w:sz w:val="20"/>
          <w:szCs w:val="20"/>
        </w:rPr>
        <w:t>terület,  vagy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leginkább az egykori templom helyére gondol.</w:t>
      </w:r>
    </w:p>
    <w:p w14:paraId="5D92E023" w14:textId="77777777" w:rsidR="000104CD" w:rsidRPr="000104CD" w:rsidRDefault="000104CD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véleménye, hogy az egykori templom </w:t>
      </w:r>
      <w:r w:rsidR="002C7C06">
        <w:rPr>
          <w:rFonts w:ascii="Courier New" w:hAnsi="Courier New" w:cs="Courier New"/>
          <w:sz w:val="20"/>
          <w:szCs w:val="20"/>
        </w:rPr>
        <w:t>helyén biztosítj</w:t>
      </w:r>
      <w:r w:rsidR="00C21F9B">
        <w:rPr>
          <w:rFonts w:ascii="Courier New" w:hAnsi="Courier New" w:cs="Courier New"/>
          <w:sz w:val="20"/>
          <w:szCs w:val="20"/>
        </w:rPr>
        <w:t xml:space="preserve">ák a helyet az emléktábla elhelyezésére. </w:t>
      </w:r>
    </w:p>
    <w:p w14:paraId="66AD8930" w14:textId="77777777" w:rsidR="00E33D65" w:rsidRDefault="00BD5F21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Kolossa Sándor képviselő:</w:t>
      </w:r>
      <w:r>
        <w:rPr>
          <w:rFonts w:ascii="Courier New" w:hAnsi="Courier New" w:cs="Courier New"/>
          <w:sz w:val="20"/>
          <w:szCs w:val="20"/>
        </w:rPr>
        <w:t xml:space="preserve"> elhangzott a legutóbbi ülésen, hogy él a településen egy ember, akit szinte rabszolgaként tartanak, embertelen körülmények között. Ezt nem tűrhetik, fel kell lépniük ellene. Sajnos a rendőr sem tudott erről az esetről, de javasolta, hogy ha valóban emberhez méltatlan körülmények között él egy ember, segítsenek, hogy ezt az állapotot megszüntessék.</w:t>
      </w:r>
    </w:p>
    <w:p w14:paraId="2A74EB8D" w14:textId="77777777" w:rsidR="00BD5F21" w:rsidRDefault="00BD5F21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 xml:space="preserve">Hócza József </w:t>
      </w:r>
      <w:proofErr w:type="gramStart"/>
      <w:r>
        <w:rPr>
          <w:rFonts w:ascii="Courier New" w:hAnsi="Courier New" w:cs="Courier New"/>
          <w:sz w:val="20"/>
          <w:szCs w:val="20"/>
          <w:u w:val="single"/>
        </w:rPr>
        <w:t>polgármester:</w:t>
      </w:r>
      <w:r>
        <w:rPr>
          <w:rFonts w:ascii="Courier New" w:hAnsi="Courier New" w:cs="Courier New"/>
          <w:sz w:val="20"/>
          <w:szCs w:val="20"/>
        </w:rPr>
        <w:t xml:space="preserve">  amíg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nincs jelzés róla, addig nem tudnak foglalkozni az üggyel, nem tudnak segítséget nyújtani, ha az érintett ezt nem is akarja.</w:t>
      </w:r>
    </w:p>
    <w:p w14:paraId="627D5663" w14:textId="77777777" w:rsidR="00BD5F21" w:rsidRDefault="00BD5F21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Nagy Jánosné képviselő:</w:t>
      </w:r>
      <w:r>
        <w:rPr>
          <w:rFonts w:ascii="Courier New" w:hAnsi="Courier New" w:cs="Courier New"/>
          <w:sz w:val="20"/>
          <w:szCs w:val="20"/>
        </w:rPr>
        <w:t xml:space="preserve"> esetleg fel lehetne neki ajánlani egy használaton kívüli önkormányzati tulajdonú épületet, a Kossuth Lajos utcai ingatlanukat.</w:t>
      </w:r>
    </w:p>
    <w:p w14:paraId="7D680FD1" w14:textId="77777777" w:rsidR="00BD5F21" w:rsidRDefault="00BD5F21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Szente Imre alpolgármester:</w:t>
      </w:r>
      <w:r>
        <w:rPr>
          <w:rFonts w:ascii="Courier New" w:hAnsi="Courier New" w:cs="Courier New"/>
          <w:sz w:val="20"/>
          <w:szCs w:val="20"/>
        </w:rPr>
        <w:t xml:space="preserve"> nem tartotta jó ötletnek dr. Nagy Jánosné képviselő javaslatát. Az öngondoskodás képessége maradjon meg minden emberben.</w:t>
      </w:r>
    </w:p>
    <w:p w14:paraId="66B2AEF0" w14:textId="77777777" w:rsidR="00E01983" w:rsidRDefault="00E01983" w:rsidP="004E2018">
      <w:pPr>
        <w:jc w:val="both"/>
        <w:rPr>
          <w:rFonts w:ascii="Courier New" w:hAnsi="Courier New" w:cs="Courier New"/>
          <w:sz w:val="20"/>
          <w:szCs w:val="20"/>
          <w:u w:val="single"/>
        </w:rPr>
      </w:pPr>
    </w:p>
    <w:p w14:paraId="1C33CECC" w14:textId="2934E312" w:rsidR="00BD5F21" w:rsidRPr="00272BD8" w:rsidRDefault="00272BD8" w:rsidP="004E2018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Nikoletta aljegyző:</w:t>
      </w:r>
      <w:r>
        <w:rPr>
          <w:rFonts w:ascii="Courier New" w:hAnsi="Courier New" w:cs="Courier New"/>
          <w:sz w:val="20"/>
          <w:szCs w:val="20"/>
        </w:rPr>
        <w:t xml:space="preserve"> tájékoztatást nyújtott a</w:t>
      </w:r>
      <w:r w:rsidR="005D36CA">
        <w:rPr>
          <w:rFonts w:ascii="Courier New" w:hAnsi="Courier New" w:cs="Courier New"/>
          <w:sz w:val="20"/>
          <w:szCs w:val="20"/>
        </w:rPr>
        <w:t>z otthontámogatásról szóló, 361/2025.(XI.25.) kormányrendeletről, a</w:t>
      </w:r>
      <w:r w:rsidR="003B5C31">
        <w:rPr>
          <w:rFonts w:ascii="Courier New" w:hAnsi="Courier New" w:cs="Courier New"/>
          <w:sz w:val="20"/>
          <w:szCs w:val="20"/>
        </w:rPr>
        <w:t xml:space="preserve"> Kormány által 2026. január 1-jétől bevezetendő</w:t>
      </w:r>
      <w:r>
        <w:rPr>
          <w:rFonts w:ascii="Courier New" w:hAnsi="Courier New" w:cs="Courier New"/>
          <w:sz w:val="20"/>
          <w:szCs w:val="20"/>
        </w:rPr>
        <w:t xml:space="preserve"> Otthon</w:t>
      </w:r>
      <w:r w:rsidR="003B5C31">
        <w:rPr>
          <w:rFonts w:ascii="Courier New" w:hAnsi="Courier New" w:cs="Courier New"/>
          <w:sz w:val="20"/>
          <w:szCs w:val="20"/>
        </w:rPr>
        <w:t>támogatási program</w:t>
      </w:r>
      <w:r w:rsidR="005D36CA">
        <w:rPr>
          <w:rFonts w:ascii="Courier New" w:hAnsi="Courier New" w:cs="Courier New"/>
          <w:sz w:val="20"/>
          <w:szCs w:val="20"/>
        </w:rPr>
        <w:t>ról</w:t>
      </w:r>
      <w:r>
        <w:rPr>
          <w:rFonts w:ascii="Courier New" w:hAnsi="Courier New" w:cs="Courier New"/>
          <w:sz w:val="20"/>
          <w:szCs w:val="20"/>
        </w:rPr>
        <w:t xml:space="preserve"> a képviselő-testületnek.</w:t>
      </w:r>
      <w:r w:rsidR="005D36CA">
        <w:rPr>
          <w:rFonts w:ascii="Courier New" w:hAnsi="Courier New" w:cs="Courier New"/>
          <w:sz w:val="20"/>
          <w:szCs w:val="20"/>
        </w:rPr>
        <w:t xml:space="preserve">  </w:t>
      </w:r>
      <w:r w:rsidR="003B5C31">
        <w:rPr>
          <w:rFonts w:ascii="Courier New" w:hAnsi="Courier New" w:cs="Courier New"/>
          <w:sz w:val="20"/>
          <w:szCs w:val="20"/>
        </w:rPr>
        <w:t xml:space="preserve"> Az otthontámogatás évi egymillió forint összegű támogatást biztosít a támogatási feltételeknek megfelelő közszolgálatban dolgozók részére. Felhívta a figyelmet arra, hogy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3B5C31">
        <w:rPr>
          <w:rFonts w:ascii="Courier New" w:hAnsi="Courier New" w:cs="Courier New"/>
          <w:sz w:val="20"/>
          <w:szCs w:val="20"/>
        </w:rPr>
        <w:t>d</w:t>
      </w:r>
      <w:r>
        <w:rPr>
          <w:rFonts w:ascii="Courier New" w:hAnsi="Courier New" w:cs="Courier New"/>
          <w:sz w:val="20"/>
          <w:szCs w:val="20"/>
        </w:rPr>
        <w:t>ecember 20-áig be kell jelenteni az igényt, aki élni kíván ezzel e támogatási formával. A támogatás csak ingatlan tulajdonjogának megszerzéséhez, lakásvásárláshoz kapcsolódik, egyéb lakás célú felújításra nem terjed ki.</w:t>
      </w:r>
      <w:r w:rsidR="003B5C31">
        <w:rPr>
          <w:rFonts w:ascii="Courier New" w:hAnsi="Courier New" w:cs="Courier New"/>
          <w:sz w:val="20"/>
          <w:szCs w:val="20"/>
        </w:rPr>
        <w:t xml:space="preserve"> Ebből kifolyólag az otthontámogatás lakáshitel törlesztésére és új lakáshitel önerejének a kifizetésére használható fel. Az éves keretösszeg nettó egymillió forint lehet.</w:t>
      </w:r>
    </w:p>
    <w:p w14:paraId="0A9123FB" w14:textId="3329ABB0" w:rsidR="00D20C5F" w:rsidRPr="00C3254D" w:rsidRDefault="000D72F9" w:rsidP="00C7533C">
      <w:pPr>
        <w:suppressAutoHyphens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br w:type="page"/>
      </w:r>
      <w:r w:rsidR="00A50A56">
        <w:rPr>
          <w:rFonts w:ascii="Courier New" w:hAnsi="Courier New" w:cs="Courier New"/>
          <w:sz w:val="20"/>
          <w:szCs w:val="20"/>
          <w:u w:val="single"/>
        </w:rPr>
        <w:lastRenderedPageBreak/>
        <w:t>Hócza József polgármester:</w:t>
      </w:r>
      <w:r w:rsidR="003C2746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="00D20C5F">
        <w:rPr>
          <w:rFonts w:ascii="Courier New" w:hAnsi="Courier New" w:cs="Courier New"/>
          <w:sz w:val="20"/>
          <w:szCs w:val="20"/>
        </w:rPr>
        <w:t xml:space="preserve">a </w:t>
      </w:r>
      <w:r w:rsidR="00167675">
        <w:rPr>
          <w:rFonts w:ascii="Courier New" w:hAnsi="Courier New" w:cs="Courier New"/>
          <w:sz w:val="20"/>
          <w:szCs w:val="20"/>
        </w:rPr>
        <w:t>nyílt</w:t>
      </w:r>
      <w:r w:rsidR="00D20C5F">
        <w:rPr>
          <w:rFonts w:ascii="Courier New" w:hAnsi="Courier New" w:cs="Courier New"/>
          <w:sz w:val="20"/>
          <w:szCs w:val="20"/>
        </w:rPr>
        <w:t xml:space="preserve"> ülé</w:t>
      </w:r>
      <w:r w:rsidR="005E3225">
        <w:rPr>
          <w:rFonts w:ascii="Courier New" w:hAnsi="Courier New" w:cs="Courier New"/>
          <w:sz w:val="20"/>
          <w:szCs w:val="20"/>
        </w:rPr>
        <w:t>st</w:t>
      </w:r>
      <w:r w:rsidR="003C2746">
        <w:rPr>
          <w:rFonts w:ascii="Courier New" w:hAnsi="Courier New" w:cs="Courier New"/>
          <w:sz w:val="20"/>
          <w:szCs w:val="20"/>
        </w:rPr>
        <w:t xml:space="preserve"> </w:t>
      </w:r>
      <w:r w:rsidR="001F53D6">
        <w:rPr>
          <w:rFonts w:ascii="Courier New" w:hAnsi="Courier New" w:cs="Courier New"/>
          <w:sz w:val="20"/>
          <w:szCs w:val="20"/>
        </w:rPr>
        <w:t>1</w:t>
      </w:r>
      <w:r w:rsidR="0014496E">
        <w:rPr>
          <w:rFonts w:ascii="Courier New" w:hAnsi="Courier New" w:cs="Courier New"/>
          <w:sz w:val="20"/>
          <w:szCs w:val="20"/>
        </w:rPr>
        <w:t>1</w:t>
      </w:r>
      <w:r w:rsidR="00011EBA">
        <w:rPr>
          <w:rFonts w:ascii="Courier New" w:hAnsi="Courier New" w:cs="Courier New"/>
          <w:sz w:val="20"/>
          <w:szCs w:val="20"/>
        </w:rPr>
        <w:t>:</w:t>
      </w:r>
      <w:r w:rsidR="00877FB1">
        <w:rPr>
          <w:rFonts w:ascii="Courier New" w:hAnsi="Courier New" w:cs="Courier New"/>
          <w:sz w:val="20"/>
          <w:szCs w:val="20"/>
        </w:rPr>
        <w:t>30</w:t>
      </w:r>
      <w:r w:rsidR="00D20C5F">
        <w:rPr>
          <w:rFonts w:ascii="Courier New" w:hAnsi="Courier New" w:cs="Courier New"/>
          <w:sz w:val="20"/>
          <w:szCs w:val="20"/>
        </w:rPr>
        <w:t xml:space="preserve"> órakor berekesztette</w:t>
      </w:r>
      <w:r w:rsidR="00721AB1">
        <w:rPr>
          <w:rFonts w:ascii="Courier New" w:hAnsi="Courier New" w:cs="Courier New"/>
          <w:sz w:val="20"/>
          <w:szCs w:val="20"/>
        </w:rPr>
        <w:t xml:space="preserve">. </w:t>
      </w:r>
      <w:r w:rsidR="00C52F0F">
        <w:rPr>
          <w:rFonts w:ascii="Courier New" w:hAnsi="Courier New" w:cs="Courier New"/>
          <w:sz w:val="20"/>
          <w:szCs w:val="20"/>
        </w:rPr>
        <w:t>Tájékoztatta a testületet, hogy az ünnepi évet záró ülésükre 2025. december 16. napján kerítenek sort.</w:t>
      </w:r>
      <w:r w:rsidR="00721AB1">
        <w:rPr>
          <w:rFonts w:ascii="Courier New" w:hAnsi="Courier New" w:cs="Courier New"/>
          <w:sz w:val="20"/>
          <w:szCs w:val="20"/>
        </w:rPr>
        <w:t xml:space="preserve"> Kérte képviselő-társait, hogy</w:t>
      </w:r>
      <w:r w:rsidR="00934ED9">
        <w:rPr>
          <w:rFonts w:ascii="Courier New" w:hAnsi="Courier New" w:cs="Courier New"/>
          <w:sz w:val="20"/>
          <w:szCs w:val="20"/>
        </w:rPr>
        <w:t xml:space="preserve"> ülésüket zárt ülés formájában folytassák a települési támogatási kérelmek elbírálásával. A képviselő-testület a javaslattal egyetértett.</w:t>
      </w:r>
    </w:p>
    <w:p w14:paraId="7D1E0CAD" w14:textId="77777777" w:rsidR="00D20C5F" w:rsidRDefault="00D20C5F" w:rsidP="006C6A32">
      <w:pPr>
        <w:jc w:val="center"/>
        <w:rPr>
          <w:rFonts w:ascii="Courier New" w:hAnsi="Courier New" w:cs="Courier New"/>
          <w:sz w:val="20"/>
        </w:rPr>
      </w:pPr>
    </w:p>
    <w:p w14:paraId="04D94768" w14:textId="77777777" w:rsidR="006C6A32" w:rsidRDefault="006C6A32" w:rsidP="006C6A32">
      <w:pPr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K.m.f.</w:t>
      </w:r>
    </w:p>
    <w:p w14:paraId="1E950C51" w14:textId="77777777" w:rsidR="00E72AB0" w:rsidRDefault="00E72AB0" w:rsidP="006C6A32">
      <w:pPr>
        <w:jc w:val="center"/>
        <w:rPr>
          <w:rFonts w:ascii="Courier New" w:hAnsi="Courier New" w:cs="Courier New"/>
          <w:sz w:val="20"/>
        </w:rPr>
      </w:pPr>
    </w:p>
    <w:p w14:paraId="5706475B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26EC5649" w14:textId="77777777" w:rsidR="00E72AB0" w:rsidRDefault="004E2018" w:rsidP="00D823A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14:paraId="53B6FB65" w14:textId="77777777" w:rsidR="00E72AB0" w:rsidRDefault="00E72AB0" w:rsidP="00D823A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Dr. Molnár</w:t>
      </w:r>
      <w:r w:rsidR="004E2018">
        <w:rPr>
          <w:rFonts w:ascii="Courier New" w:hAnsi="Courier New" w:cs="Courier New"/>
          <w:sz w:val="20"/>
          <w:szCs w:val="20"/>
        </w:rPr>
        <w:t xml:space="preserve"> Sándor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4E2018">
        <w:rPr>
          <w:rFonts w:ascii="Courier New" w:hAnsi="Courier New" w:cs="Courier New"/>
          <w:sz w:val="20"/>
          <w:szCs w:val="20"/>
        </w:rPr>
        <w:tab/>
      </w:r>
      <w:r w:rsidR="004E2018">
        <w:rPr>
          <w:rFonts w:ascii="Courier New" w:hAnsi="Courier New" w:cs="Courier New"/>
          <w:sz w:val="20"/>
          <w:szCs w:val="20"/>
        </w:rPr>
        <w:tab/>
      </w:r>
      <w:r w:rsidR="004E2018">
        <w:rPr>
          <w:rFonts w:ascii="Courier New" w:hAnsi="Courier New" w:cs="Courier New"/>
          <w:sz w:val="20"/>
          <w:szCs w:val="20"/>
        </w:rPr>
        <w:tab/>
      </w:r>
      <w:r w:rsidR="00C27CAA">
        <w:rPr>
          <w:rFonts w:ascii="Courier New" w:hAnsi="Courier New" w:cs="Courier New"/>
          <w:sz w:val="20"/>
          <w:szCs w:val="20"/>
        </w:rPr>
        <w:t>Hócza József</w:t>
      </w:r>
    </w:p>
    <w:p w14:paraId="2DD73978" w14:textId="77777777" w:rsidR="00E72AB0" w:rsidRDefault="003C2746" w:rsidP="00D823A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 w:rsidR="00F50F81">
        <w:rPr>
          <w:rFonts w:ascii="Courier New" w:hAnsi="Courier New" w:cs="Courier New"/>
          <w:sz w:val="20"/>
          <w:szCs w:val="20"/>
        </w:rPr>
        <w:t>jegyző</w:t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 w:rsidR="00D83B25">
        <w:rPr>
          <w:rFonts w:ascii="Courier New" w:hAnsi="Courier New" w:cs="Courier New"/>
          <w:sz w:val="20"/>
          <w:szCs w:val="20"/>
        </w:rPr>
        <w:tab/>
      </w:r>
      <w:r w:rsidR="004E2018">
        <w:rPr>
          <w:rFonts w:ascii="Courier New" w:hAnsi="Courier New" w:cs="Courier New"/>
          <w:sz w:val="20"/>
          <w:szCs w:val="20"/>
        </w:rPr>
        <w:tab/>
      </w:r>
      <w:r w:rsidR="00E72AB0">
        <w:rPr>
          <w:rFonts w:ascii="Courier New" w:hAnsi="Courier New" w:cs="Courier New"/>
          <w:sz w:val="20"/>
          <w:szCs w:val="20"/>
        </w:rPr>
        <w:t>polgármester</w:t>
      </w:r>
    </w:p>
    <w:p w14:paraId="34C47A06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708A1251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7BED9AF8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655F0B83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0A497E54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408018E8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0D48658F" w14:textId="772DD7C8" w:rsidR="00E72AB0" w:rsidRDefault="00FA4C09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Sz</w:t>
      </w:r>
      <w:r w:rsidR="009F263D">
        <w:rPr>
          <w:rFonts w:ascii="Courier New" w:hAnsi="Courier New" w:cs="Courier New"/>
          <w:sz w:val="20"/>
          <w:szCs w:val="20"/>
        </w:rPr>
        <w:t>ente Imre</w:t>
      </w:r>
      <w:r w:rsidR="0032133A">
        <w:rPr>
          <w:rFonts w:ascii="Courier New" w:hAnsi="Courier New" w:cs="Courier New"/>
          <w:sz w:val="20"/>
          <w:szCs w:val="20"/>
        </w:rPr>
        <w:t xml:space="preserve">   </w:t>
      </w:r>
      <w:r w:rsidR="009F263D">
        <w:rPr>
          <w:rFonts w:ascii="Courier New" w:hAnsi="Courier New" w:cs="Courier New"/>
          <w:sz w:val="20"/>
          <w:szCs w:val="20"/>
        </w:rPr>
        <w:t xml:space="preserve"> </w:t>
      </w:r>
      <w:r w:rsidR="00C27CAA">
        <w:rPr>
          <w:rFonts w:ascii="Courier New" w:hAnsi="Courier New" w:cs="Courier New"/>
          <w:sz w:val="20"/>
          <w:szCs w:val="20"/>
        </w:rPr>
        <w:t xml:space="preserve">Vanczák Róbert </w:t>
      </w:r>
    </w:p>
    <w:p w14:paraId="2D6CDA4B" w14:textId="77777777" w:rsidR="00E72AB0" w:rsidRPr="006C6A32" w:rsidRDefault="00E72AB0" w:rsidP="00266D81">
      <w:pPr>
        <w:spacing w:line="240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szCs w:val="20"/>
        </w:rPr>
        <w:t>jegyzőkönyvhitelesítők</w:t>
      </w:r>
    </w:p>
    <w:sectPr w:rsidR="00E72AB0" w:rsidRPr="006C6A32" w:rsidSect="00177D71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FBAC" w14:textId="77777777" w:rsidR="006A13EF" w:rsidRDefault="006A13EF">
      <w:pPr>
        <w:spacing w:after="0" w:line="240" w:lineRule="auto"/>
      </w:pPr>
      <w:r>
        <w:separator/>
      </w:r>
    </w:p>
  </w:endnote>
  <w:endnote w:type="continuationSeparator" w:id="0">
    <w:p w14:paraId="1CF59D2D" w14:textId="77777777" w:rsidR="006A13EF" w:rsidRDefault="006A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D047" w14:textId="77777777" w:rsidR="00ED72C9" w:rsidRDefault="0090644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72C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FC31C65" w14:textId="77777777" w:rsidR="00ED72C9" w:rsidRDefault="00ED72C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5788" w14:textId="77777777" w:rsidR="00ED72C9" w:rsidRDefault="0090644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72C9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76477">
      <w:rPr>
        <w:rStyle w:val="Oldalszm"/>
        <w:noProof/>
      </w:rPr>
      <w:t>2</w:t>
    </w:r>
    <w:r>
      <w:rPr>
        <w:rStyle w:val="Oldalszm"/>
      </w:rPr>
      <w:fldChar w:fldCharType="end"/>
    </w:r>
  </w:p>
  <w:p w14:paraId="55E2C7B5" w14:textId="77777777" w:rsidR="00ED72C9" w:rsidRDefault="00ED72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A8EB4" w14:textId="77777777" w:rsidR="006A13EF" w:rsidRDefault="006A13EF">
      <w:pPr>
        <w:spacing w:after="0" w:line="240" w:lineRule="auto"/>
      </w:pPr>
      <w:r>
        <w:separator/>
      </w:r>
    </w:p>
  </w:footnote>
  <w:footnote w:type="continuationSeparator" w:id="0">
    <w:p w14:paraId="5AB891FC" w14:textId="77777777" w:rsidR="006A13EF" w:rsidRDefault="006A1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698F" w14:textId="77777777" w:rsidR="00ED72C9" w:rsidRDefault="00ED72C9">
    <w:pPr>
      <w:pStyle w:val="lfej"/>
    </w:pPr>
  </w:p>
  <w:p w14:paraId="73BD6152" w14:textId="77777777" w:rsidR="00ED72C9" w:rsidRDefault="00ED72C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cs="Courier New" w:hint="default"/>
      </w:rPr>
    </w:lvl>
  </w:abstractNum>
  <w:abstractNum w:abstractNumId="2" w15:restartNumberingAfterBreak="0">
    <w:nsid w:val="00000003"/>
    <w:multiLevelType w:val="singleLevel"/>
    <w:tmpl w:val="00000003"/>
    <w:name w:val="WW8Num16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24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620337D"/>
    <w:multiLevelType w:val="hybridMultilevel"/>
    <w:tmpl w:val="88A8166A"/>
    <w:lvl w:ilvl="0" w:tplc="2988A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6170"/>
    <w:multiLevelType w:val="hybridMultilevel"/>
    <w:tmpl w:val="B7E8DB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A2DCE"/>
    <w:multiLevelType w:val="hybridMultilevel"/>
    <w:tmpl w:val="042A41CA"/>
    <w:lvl w:ilvl="0" w:tplc="595EDA18">
      <w:start w:val="1"/>
      <w:numFmt w:val="decimal"/>
      <w:lvlText w:val="%1."/>
      <w:lvlJc w:val="left"/>
      <w:pPr>
        <w:ind w:left="2062" w:hanging="360"/>
      </w:pPr>
      <w:rPr>
        <w:rFonts w:ascii="Courier New" w:eastAsia="Calibri" w:hAnsi="Courier New" w:cs="Courier New"/>
        <w:b w:val="0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4FE84616"/>
    <w:multiLevelType w:val="hybridMultilevel"/>
    <w:tmpl w:val="78B41CDE"/>
    <w:lvl w:ilvl="0" w:tplc="DDD00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F0F02"/>
    <w:multiLevelType w:val="hybridMultilevel"/>
    <w:tmpl w:val="86700D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64454"/>
    <w:multiLevelType w:val="hybridMultilevel"/>
    <w:tmpl w:val="132257FE"/>
    <w:lvl w:ilvl="0" w:tplc="97DE8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91C32"/>
    <w:multiLevelType w:val="hybridMultilevel"/>
    <w:tmpl w:val="37E22A1A"/>
    <w:lvl w:ilvl="0" w:tplc="2B6EA16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43132265">
    <w:abstractNumId w:val="0"/>
  </w:num>
  <w:num w:numId="2" w16cid:durableId="1121807705">
    <w:abstractNumId w:val="5"/>
  </w:num>
  <w:num w:numId="3" w16cid:durableId="471406590">
    <w:abstractNumId w:val="9"/>
  </w:num>
  <w:num w:numId="4" w16cid:durableId="917983918">
    <w:abstractNumId w:val="8"/>
  </w:num>
  <w:num w:numId="5" w16cid:durableId="412165052">
    <w:abstractNumId w:val="4"/>
  </w:num>
  <w:num w:numId="6" w16cid:durableId="800080361">
    <w:abstractNumId w:val="7"/>
  </w:num>
  <w:num w:numId="7" w16cid:durableId="1404835433">
    <w:abstractNumId w:val="10"/>
  </w:num>
  <w:num w:numId="8" w16cid:durableId="153488044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284"/>
    <w:rsid w:val="0000160D"/>
    <w:rsid w:val="00002271"/>
    <w:rsid w:val="000035E2"/>
    <w:rsid w:val="00003B19"/>
    <w:rsid w:val="00004407"/>
    <w:rsid w:val="00004470"/>
    <w:rsid w:val="0000467F"/>
    <w:rsid w:val="00004931"/>
    <w:rsid w:val="00004ADE"/>
    <w:rsid w:val="00004B8C"/>
    <w:rsid w:val="00004D43"/>
    <w:rsid w:val="00006B5B"/>
    <w:rsid w:val="000103CD"/>
    <w:rsid w:val="00010434"/>
    <w:rsid w:val="000104CD"/>
    <w:rsid w:val="00010D63"/>
    <w:rsid w:val="00010D84"/>
    <w:rsid w:val="00011531"/>
    <w:rsid w:val="00011C18"/>
    <w:rsid w:val="00011EBA"/>
    <w:rsid w:val="0001204B"/>
    <w:rsid w:val="00012AA9"/>
    <w:rsid w:val="00012C6D"/>
    <w:rsid w:val="0001368A"/>
    <w:rsid w:val="00013CB0"/>
    <w:rsid w:val="00015742"/>
    <w:rsid w:val="000157F6"/>
    <w:rsid w:val="00016024"/>
    <w:rsid w:val="0001799C"/>
    <w:rsid w:val="00017B94"/>
    <w:rsid w:val="000203A8"/>
    <w:rsid w:val="00021DF8"/>
    <w:rsid w:val="00024041"/>
    <w:rsid w:val="00024374"/>
    <w:rsid w:val="00024882"/>
    <w:rsid w:val="00024EB1"/>
    <w:rsid w:val="0002641B"/>
    <w:rsid w:val="0002675F"/>
    <w:rsid w:val="00026A88"/>
    <w:rsid w:val="00027B3D"/>
    <w:rsid w:val="00027CF3"/>
    <w:rsid w:val="00027DA7"/>
    <w:rsid w:val="00027EE5"/>
    <w:rsid w:val="00030457"/>
    <w:rsid w:val="0003079D"/>
    <w:rsid w:val="00030AAA"/>
    <w:rsid w:val="00030BF9"/>
    <w:rsid w:val="00030E52"/>
    <w:rsid w:val="00031146"/>
    <w:rsid w:val="000315F1"/>
    <w:rsid w:val="000320E8"/>
    <w:rsid w:val="00032CA9"/>
    <w:rsid w:val="00033072"/>
    <w:rsid w:val="00033737"/>
    <w:rsid w:val="00034EC9"/>
    <w:rsid w:val="00034F82"/>
    <w:rsid w:val="00035062"/>
    <w:rsid w:val="000353EF"/>
    <w:rsid w:val="00035918"/>
    <w:rsid w:val="00035C00"/>
    <w:rsid w:val="00036BD4"/>
    <w:rsid w:val="00037583"/>
    <w:rsid w:val="00037A12"/>
    <w:rsid w:val="00037B5E"/>
    <w:rsid w:val="00037F8C"/>
    <w:rsid w:val="00040C6D"/>
    <w:rsid w:val="00041020"/>
    <w:rsid w:val="0004139F"/>
    <w:rsid w:val="000418C3"/>
    <w:rsid w:val="00041BE2"/>
    <w:rsid w:val="00042078"/>
    <w:rsid w:val="000428CE"/>
    <w:rsid w:val="00043608"/>
    <w:rsid w:val="00043710"/>
    <w:rsid w:val="00043D02"/>
    <w:rsid w:val="00043F9C"/>
    <w:rsid w:val="000440E5"/>
    <w:rsid w:val="000447E6"/>
    <w:rsid w:val="00044C1E"/>
    <w:rsid w:val="0004586C"/>
    <w:rsid w:val="00045EEE"/>
    <w:rsid w:val="000463D3"/>
    <w:rsid w:val="00046431"/>
    <w:rsid w:val="00046490"/>
    <w:rsid w:val="0004752F"/>
    <w:rsid w:val="000508AB"/>
    <w:rsid w:val="00050A68"/>
    <w:rsid w:val="000521DE"/>
    <w:rsid w:val="0005434F"/>
    <w:rsid w:val="00054D45"/>
    <w:rsid w:val="00054DFC"/>
    <w:rsid w:val="000551AD"/>
    <w:rsid w:val="00057ABE"/>
    <w:rsid w:val="00057C1D"/>
    <w:rsid w:val="00057CAD"/>
    <w:rsid w:val="00057E15"/>
    <w:rsid w:val="000600B6"/>
    <w:rsid w:val="00060C65"/>
    <w:rsid w:val="00061108"/>
    <w:rsid w:val="00061A11"/>
    <w:rsid w:val="0006250B"/>
    <w:rsid w:val="000625CA"/>
    <w:rsid w:val="00063218"/>
    <w:rsid w:val="000633F1"/>
    <w:rsid w:val="00063577"/>
    <w:rsid w:val="00064535"/>
    <w:rsid w:val="0006574D"/>
    <w:rsid w:val="00065FF8"/>
    <w:rsid w:val="00066DA6"/>
    <w:rsid w:val="00067B9F"/>
    <w:rsid w:val="00067BF9"/>
    <w:rsid w:val="00067E9B"/>
    <w:rsid w:val="000708F2"/>
    <w:rsid w:val="00070DAE"/>
    <w:rsid w:val="000712F8"/>
    <w:rsid w:val="00071471"/>
    <w:rsid w:val="000719F5"/>
    <w:rsid w:val="00071DB8"/>
    <w:rsid w:val="00071FD9"/>
    <w:rsid w:val="0007203B"/>
    <w:rsid w:val="00072785"/>
    <w:rsid w:val="00072F57"/>
    <w:rsid w:val="000737AC"/>
    <w:rsid w:val="00073CB6"/>
    <w:rsid w:val="00074053"/>
    <w:rsid w:val="00075648"/>
    <w:rsid w:val="00076392"/>
    <w:rsid w:val="00076DE5"/>
    <w:rsid w:val="000775B5"/>
    <w:rsid w:val="000778B8"/>
    <w:rsid w:val="000778D9"/>
    <w:rsid w:val="000801C7"/>
    <w:rsid w:val="000810FC"/>
    <w:rsid w:val="00081D1E"/>
    <w:rsid w:val="00081D48"/>
    <w:rsid w:val="000821A7"/>
    <w:rsid w:val="00082404"/>
    <w:rsid w:val="0008243D"/>
    <w:rsid w:val="000829CC"/>
    <w:rsid w:val="00083BE7"/>
    <w:rsid w:val="000840D7"/>
    <w:rsid w:val="00085CFF"/>
    <w:rsid w:val="00085D9B"/>
    <w:rsid w:val="00090167"/>
    <w:rsid w:val="00090240"/>
    <w:rsid w:val="00090716"/>
    <w:rsid w:val="0009105F"/>
    <w:rsid w:val="000919ED"/>
    <w:rsid w:val="00092D34"/>
    <w:rsid w:val="000930BA"/>
    <w:rsid w:val="000934AB"/>
    <w:rsid w:val="0009404F"/>
    <w:rsid w:val="000940F2"/>
    <w:rsid w:val="00094D36"/>
    <w:rsid w:val="00094FB1"/>
    <w:rsid w:val="00095254"/>
    <w:rsid w:val="00095266"/>
    <w:rsid w:val="00096611"/>
    <w:rsid w:val="00096A78"/>
    <w:rsid w:val="0009730B"/>
    <w:rsid w:val="0009757B"/>
    <w:rsid w:val="00097D57"/>
    <w:rsid w:val="000A0E0F"/>
    <w:rsid w:val="000A0FD0"/>
    <w:rsid w:val="000A13D5"/>
    <w:rsid w:val="000A1F41"/>
    <w:rsid w:val="000A3253"/>
    <w:rsid w:val="000A4C27"/>
    <w:rsid w:val="000A5376"/>
    <w:rsid w:val="000A5E05"/>
    <w:rsid w:val="000A6190"/>
    <w:rsid w:val="000A6CA1"/>
    <w:rsid w:val="000A7196"/>
    <w:rsid w:val="000A7499"/>
    <w:rsid w:val="000A7EF2"/>
    <w:rsid w:val="000B0DF7"/>
    <w:rsid w:val="000B0DFD"/>
    <w:rsid w:val="000B171A"/>
    <w:rsid w:val="000B207F"/>
    <w:rsid w:val="000B23FD"/>
    <w:rsid w:val="000B3D3C"/>
    <w:rsid w:val="000B3E05"/>
    <w:rsid w:val="000B3FD3"/>
    <w:rsid w:val="000B411F"/>
    <w:rsid w:val="000B4D44"/>
    <w:rsid w:val="000B5779"/>
    <w:rsid w:val="000B57A9"/>
    <w:rsid w:val="000B5FC3"/>
    <w:rsid w:val="000B6003"/>
    <w:rsid w:val="000B6165"/>
    <w:rsid w:val="000B6CE7"/>
    <w:rsid w:val="000B6DC3"/>
    <w:rsid w:val="000B7FC8"/>
    <w:rsid w:val="000C1D63"/>
    <w:rsid w:val="000C2303"/>
    <w:rsid w:val="000C24E4"/>
    <w:rsid w:val="000C2A28"/>
    <w:rsid w:val="000C2A2D"/>
    <w:rsid w:val="000C2F06"/>
    <w:rsid w:val="000C3CA3"/>
    <w:rsid w:val="000C4386"/>
    <w:rsid w:val="000C5E19"/>
    <w:rsid w:val="000C5F6C"/>
    <w:rsid w:val="000C6900"/>
    <w:rsid w:val="000C7751"/>
    <w:rsid w:val="000D003F"/>
    <w:rsid w:val="000D07E7"/>
    <w:rsid w:val="000D0D0C"/>
    <w:rsid w:val="000D10B5"/>
    <w:rsid w:val="000D10D9"/>
    <w:rsid w:val="000D1443"/>
    <w:rsid w:val="000D1ED4"/>
    <w:rsid w:val="000D207B"/>
    <w:rsid w:val="000D227D"/>
    <w:rsid w:val="000D2343"/>
    <w:rsid w:val="000D2B87"/>
    <w:rsid w:val="000D4C6F"/>
    <w:rsid w:val="000D4F97"/>
    <w:rsid w:val="000D50EE"/>
    <w:rsid w:val="000D62E2"/>
    <w:rsid w:val="000D72F9"/>
    <w:rsid w:val="000E0683"/>
    <w:rsid w:val="000E0B34"/>
    <w:rsid w:val="000E0EFC"/>
    <w:rsid w:val="000E17D5"/>
    <w:rsid w:val="000E1989"/>
    <w:rsid w:val="000E1B20"/>
    <w:rsid w:val="000E1E10"/>
    <w:rsid w:val="000E1E36"/>
    <w:rsid w:val="000E288C"/>
    <w:rsid w:val="000E2A88"/>
    <w:rsid w:val="000E2D06"/>
    <w:rsid w:val="000E3023"/>
    <w:rsid w:val="000E4721"/>
    <w:rsid w:val="000E4996"/>
    <w:rsid w:val="000E5442"/>
    <w:rsid w:val="000E581E"/>
    <w:rsid w:val="000E584E"/>
    <w:rsid w:val="000E6999"/>
    <w:rsid w:val="000E7FA4"/>
    <w:rsid w:val="000F08B3"/>
    <w:rsid w:val="000F0F4F"/>
    <w:rsid w:val="000F20D2"/>
    <w:rsid w:val="000F3A11"/>
    <w:rsid w:val="000F4ABB"/>
    <w:rsid w:val="000F5077"/>
    <w:rsid w:val="000F7154"/>
    <w:rsid w:val="000F7C64"/>
    <w:rsid w:val="00100249"/>
    <w:rsid w:val="00100494"/>
    <w:rsid w:val="00100AA5"/>
    <w:rsid w:val="00101469"/>
    <w:rsid w:val="00101844"/>
    <w:rsid w:val="00102956"/>
    <w:rsid w:val="00102B2E"/>
    <w:rsid w:val="00103943"/>
    <w:rsid w:val="00103A68"/>
    <w:rsid w:val="00103A78"/>
    <w:rsid w:val="001044CC"/>
    <w:rsid w:val="0010475A"/>
    <w:rsid w:val="00104FF2"/>
    <w:rsid w:val="00105209"/>
    <w:rsid w:val="001061B0"/>
    <w:rsid w:val="00106339"/>
    <w:rsid w:val="0010673C"/>
    <w:rsid w:val="00106BCA"/>
    <w:rsid w:val="00106FEE"/>
    <w:rsid w:val="0011055E"/>
    <w:rsid w:val="00110980"/>
    <w:rsid w:val="0011099C"/>
    <w:rsid w:val="00110D15"/>
    <w:rsid w:val="00112DEA"/>
    <w:rsid w:val="001130D3"/>
    <w:rsid w:val="001134CF"/>
    <w:rsid w:val="00113A1A"/>
    <w:rsid w:val="00113E1D"/>
    <w:rsid w:val="00113E52"/>
    <w:rsid w:val="00114702"/>
    <w:rsid w:val="00114834"/>
    <w:rsid w:val="00115A84"/>
    <w:rsid w:val="0011659A"/>
    <w:rsid w:val="001168A0"/>
    <w:rsid w:val="00116BAE"/>
    <w:rsid w:val="00120984"/>
    <w:rsid w:val="00121897"/>
    <w:rsid w:val="00121AA1"/>
    <w:rsid w:val="00122423"/>
    <w:rsid w:val="00122C4A"/>
    <w:rsid w:val="001235A1"/>
    <w:rsid w:val="001245A6"/>
    <w:rsid w:val="001245E4"/>
    <w:rsid w:val="001248B6"/>
    <w:rsid w:val="001248E5"/>
    <w:rsid w:val="0012575A"/>
    <w:rsid w:val="00126AAD"/>
    <w:rsid w:val="0012704A"/>
    <w:rsid w:val="0012728E"/>
    <w:rsid w:val="00127476"/>
    <w:rsid w:val="00127643"/>
    <w:rsid w:val="001276AD"/>
    <w:rsid w:val="001309D8"/>
    <w:rsid w:val="00130A1C"/>
    <w:rsid w:val="00131078"/>
    <w:rsid w:val="00131AE3"/>
    <w:rsid w:val="00132448"/>
    <w:rsid w:val="001326E5"/>
    <w:rsid w:val="00134AA9"/>
    <w:rsid w:val="00135012"/>
    <w:rsid w:val="00137920"/>
    <w:rsid w:val="00140F69"/>
    <w:rsid w:val="0014117F"/>
    <w:rsid w:val="00141634"/>
    <w:rsid w:val="0014200C"/>
    <w:rsid w:val="00142201"/>
    <w:rsid w:val="00142D96"/>
    <w:rsid w:val="00144381"/>
    <w:rsid w:val="001446A4"/>
    <w:rsid w:val="0014496E"/>
    <w:rsid w:val="00144DB4"/>
    <w:rsid w:val="001459BE"/>
    <w:rsid w:val="00145EB1"/>
    <w:rsid w:val="00146B5E"/>
    <w:rsid w:val="00146C94"/>
    <w:rsid w:val="00146E63"/>
    <w:rsid w:val="00146FEE"/>
    <w:rsid w:val="001474D6"/>
    <w:rsid w:val="00147A7C"/>
    <w:rsid w:val="00147B65"/>
    <w:rsid w:val="00147F0F"/>
    <w:rsid w:val="00150C70"/>
    <w:rsid w:val="00150F5E"/>
    <w:rsid w:val="001511F6"/>
    <w:rsid w:val="00151430"/>
    <w:rsid w:val="00152C20"/>
    <w:rsid w:val="001538D4"/>
    <w:rsid w:val="00154F69"/>
    <w:rsid w:val="00156408"/>
    <w:rsid w:val="00156677"/>
    <w:rsid w:val="00156CD9"/>
    <w:rsid w:val="001573A5"/>
    <w:rsid w:val="001577AF"/>
    <w:rsid w:val="00157D00"/>
    <w:rsid w:val="00161D99"/>
    <w:rsid w:val="001621CE"/>
    <w:rsid w:val="001624A0"/>
    <w:rsid w:val="00163489"/>
    <w:rsid w:val="00163CCA"/>
    <w:rsid w:val="00163FC8"/>
    <w:rsid w:val="00164379"/>
    <w:rsid w:val="00164A8B"/>
    <w:rsid w:val="00164AC8"/>
    <w:rsid w:val="00165990"/>
    <w:rsid w:val="00166BEE"/>
    <w:rsid w:val="001673D7"/>
    <w:rsid w:val="00167675"/>
    <w:rsid w:val="00167A74"/>
    <w:rsid w:val="00167E89"/>
    <w:rsid w:val="00170506"/>
    <w:rsid w:val="001707AF"/>
    <w:rsid w:val="00170B0C"/>
    <w:rsid w:val="0017102B"/>
    <w:rsid w:val="001710C1"/>
    <w:rsid w:val="00171A27"/>
    <w:rsid w:val="00171C63"/>
    <w:rsid w:val="00171E32"/>
    <w:rsid w:val="00171E80"/>
    <w:rsid w:val="00172FD9"/>
    <w:rsid w:val="00173B1C"/>
    <w:rsid w:val="00173B23"/>
    <w:rsid w:val="001745E3"/>
    <w:rsid w:val="00174EF8"/>
    <w:rsid w:val="00175FFD"/>
    <w:rsid w:val="00176097"/>
    <w:rsid w:val="00176EC4"/>
    <w:rsid w:val="00177D71"/>
    <w:rsid w:val="00177FCB"/>
    <w:rsid w:val="00181877"/>
    <w:rsid w:val="00181AC5"/>
    <w:rsid w:val="00181E99"/>
    <w:rsid w:val="0018366B"/>
    <w:rsid w:val="0018370B"/>
    <w:rsid w:val="00183E55"/>
    <w:rsid w:val="00183E59"/>
    <w:rsid w:val="00183E65"/>
    <w:rsid w:val="001840BC"/>
    <w:rsid w:val="0018422D"/>
    <w:rsid w:val="00184598"/>
    <w:rsid w:val="00185163"/>
    <w:rsid w:val="00186A39"/>
    <w:rsid w:val="00186F2F"/>
    <w:rsid w:val="001877BB"/>
    <w:rsid w:val="001878A1"/>
    <w:rsid w:val="0019065E"/>
    <w:rsid w:val="00191385"/>
    <w:rsid w:val="00191AE8"/>
    <w:rsid w:val="00192240"/>
    <w:rsid w:val="00192532"/>
    <w:rsid w:val="00192FAF"/>
    <w:rsid w:val="001937F1"/>
    <w:rsid w:val="001938FA"/>
    <w:rsid w:val="00194C3D"/>
    <w:rsid w:val="00194F50"/>
    <w:rsid w:val="00194FE1"/>
    <w:rsid w:val="00195E85"/>
    <w:rsid w:val="001965BA"/>
    <w:rsid w:val="00196842"/>
    <w:rsid w:val="001A02EF"/>
    <w:rsid w:val="001A0B2A"/>
    <w:rsid w:val="001A1046"/>
    <w:rsid w:val="001A116C"/>
    <w:rsid w:val="001A1D81"/>
    <w:rsid w:val="001A3455"/>
    <w:rsid w:val="001A34DA"/>
    <w:rsid w:val="001A3897"/>
    <w:rsid w:val="001A3BC7"/>
    <w:rsid w:val="001A4169"/>
    <w:rsid w:val="001A4396"/>
    <w:rsid w:val="001A4519"/>
    <w:rsid w:val="001A4A6B"/>
    <w:rsid w:val="001A596B"/>
    <w:rsid w:val="001A6B28"/>
    <w:rsid w:val="001A7802"/>
    <w:rsid w:val="001A7984"/>
    <w:rsid w:val="001B10E3"/>
    <w:rsid w:val="001B1D69"/>
    <w:rsid w:val="001B2A4A"/>
    <w:rsid w:val="001B2B97"/>
    <w:rsid w:val="001B456A"/>
    <w:rsid w:val="001B45AE"/>
    <w:rsid w:val="001B48ED"/>
    <w:rsid w:val="001B52EC"/>
    <w:rsid w:val="001B54A9"/>
    <w:rsid w:val="001B569F"/>
    <w:rsid w:val="001B5EA6"/>
    <w:rsid w:val="001B64C4"/>
    <w:rsid w:val="001B6D78"/>
    <w:rsid w:val="001B7F26"/>
    <w:rsid w:val="001B7FFE"/>
    <w:rsid w:val="001C12CD"/>
    <w:rsid w:val="001C1610"/>
    <w:rsid w:val="001C2492"/>
    <w:rsid w:val="001C24C1"/>
    <w:rsid w:val="001C3DDB"/>
    <w:rsid w:val="001C5CFF"/>
    <w:rsid w:val="001C625D"/>
    <w:rsid w:val="001C794B"/>
    <w:rsid w:val="001C7C67"/>
    <w:rsid w:val="001D026F"/>
    <w:rsid w:val="001D05B2"/>
    <w:rsid w:val="001D0CF9"/>
    <w:rsid w:val="001D0D3B"/>
    <w:rsid w:val="001D0F26"/>
    <w:rsid w:val="001D15CC"/>
    <w:rsid w:val="001D1723"/>
    <w:rsid w:val="001D1A5A"/>
    <w:rsid w:val="001D2207"/>
    <w:rsid w:val="001D2E54"/>
    <w:rsid w:val="001D342D"/>
    <w:rsid w:val="001D3724"/>
    <w:rsid w:val="001D3AB1"/>
    <w:rsid w:val="001D588B"/>
    <w:rsid w:val="001D5980"/>
    <w:rsid w:val="001D737E"/>
    <w:rsid w:val="001D7DD0"/>
    <w:rsid w:val="001E045B"/>
    <w:rsid w:val="001E0624"/>
    <w:rsid w:val="001E0A1D"/>
    <w:rsid w:val="001E0AD9"/>
    <w:rsid w:val="001E0D14"/>
    <w:rsid w:val="001E1308"/>
    <w:rsid w:val="001E39E3"/>
    <w:rsid w:val="001E3D29"/>
    <w:rsid w:val="001E4C86"/>
    <w:rsid w:val="001E4E07"/>
    <w:rsid w:val="001E6649"/>
    <w:rsid w:val="001E6931"/>
    <w:rsid w:val="001E6B19"/>
    <w:rsid w:val="001E6C1F"/>
    <w:rsid w:val="001F0763"/>
    <w:rsid w:val="001F0DD7"/>
    <w:rsid w:val="001F1B91"/>
    <w:rsid w:val="001F21E3"/>
    <w:rsid w:val="001F2937"/>
    <w:rsid w:val="001F2A58"/>
    <w:rsid w:val="001F3744"/>
    <w:rsid w:val="001F3904"/>
    <w:rsid w:val="001F39A7"/>
    <w:rsid w:val="001F3CF5"/>
    <w:rsid w:val="001F4023"/>
    <w:rsid w:val="001F480C"/>
    <w:rsid w:val="001F4B4E"/>
    <w:rsid w:val="001F4C07"/>
    <w:rsid w:val="001F514E"/>
    <w:rsid w:val="001F53D6"/>
    <w:rsid w:val="001F627E"/>
    <w:rsid w:val="001F7992"/>
    <w:rsid w:val="001F7DD1"/>
    <w:rsid w:val="001F7ED0"/>
    <w:rsid w:val="002006F3"/>
    <w:rsid w:val="00200B97"/>
    <w:rsid w:val="00200BC9"/>
    <w:rsid w:val="0020234F"/>
    <w:rsid w:val="00202393"/>
    <w:rsid w:val="00202621"/>
    <w:rsid w:val="00202CCE"/>
    <w:rsid w:val="002030B3"/>
    <w:rsid w:val="002034E8"/>
    <w:rsid w:val="0020353B"/>
    <w:rsid w:val="00204257"/>
    <w:rsid w:val="00204F98"/>
    <w:rsid w:val="0020503D"/>
    <w:rsid w:val="00205FE6"/>
    <w:rsid w:val="00207198"/>
    <w:rsid w:val="0020721D"/>
    <w:rsid w:val="002072DA"/>
    <w:rsid w:val="00210F76"/>
    <w:rsid w:val="002111B2"/>
    <w:rsid w:val="0021161B"/>
    <w:rsid w:val="00211AAE"/>
    <w:rsid w:val="00211C2A"/>
    <w:rsid w:val="0021271E"/>
    <w:rsid w:val="00212A18"/>
    <w:rsid w:val="00213E6F"/>
    <w:rsid w:val="002159DA"/>
    <w:rsid w:val="00215A2A"/>
    <w:rsid w:val="00215BC6"/>
    <w:rsid w:val="00215D0C"/>
    <w:rsid w:val="002160A8"/>
    <w:rsid w:val="0021645E"/>
    <w:rsid w:val="00216FA1"/>
    <w:rsid w:val="00217182"/>
    <w:rsid w:val="00217195"/>
    <w:rsid w:val="00217301"/>
    <w:rsid w:val="002176E9"/>
    <w:rsid w:val="00217787"/>
    <w:rsid w:val="00217945"/>
    <w:rsid w:val="00220C95"/>
    <w:rsid w:val="002213B7"/>
    <w:rsid w:val="002217B4"/>
    <w:rsid w:val="00221A8C"/>
    <w:rsid w:val="0022406F"/>
    <w:rsid w:val="0022409A"/>
    <w:rsid w:val="00224A4A"/>
    <w:rsid w:val="00224C13"/>
    <w:rsid w:val="00224D09"/>
    <w:rsid w:val="00225CB4"/>
    <w:rsid w:val="00225DB1"/>
    <w:rsid w:val="00225E88"/>
    <w:rsid w:val="00226264"/>
    <w:rsid w:val="00230400"/>
    <w:rsid w:val="002309CD"/>
    <w:rsid w:val="00230A3B"/>
    <w:rsid w:val="002313EA"/>
    <w:rsid w:val="00231555"/>
    <w:rsid w:val="0023308E"/>
    <w:rsid w:val="0023377D"/>
    <w:rsid w:val="0023470D"/>
    <w:rsid w:val="002349F8"/>
    <w:rsid w:val="00234F41"/>
    <w:rsid w:val="002354E0"/>
    <w:rsid w:val="002358DF"/>
    <w:rsid w:val="00235CC5"/>
    <w:rsid w:val="00235FC2"/>
    <w:rsid w:val="002367D9"/>
    <w:rsid w:val="0023799B"/>
    <w:rsid w:val="00237C63"/>
    <w:rsid w:val="00237DE7"/>
    <w:rsid w:val="00237F78"/>
    <w:rsid w:val="00240C49"/>
    <w:rsid w:val="00240E18"/>
    <w:rsid w:val="0024114D"/>
    <w:rsid w:val="00241A37"/>
    <w:rsid w:val="00241AD9"/>
    <w:rsid w:val="00242640"/>
    <w:rsid w:val="0024318F"/>
    <w:rsid w:val="00243B74"/>
    <w:rsid w:val="00243F7C"/>
    <w:rsid w:val="00244661"/>
    <w:rsid w:val="0024497E"/>
    <w:rsid w:val="00244E93"/>
    <w:rsid w:val="00245291"/>
    <w:rsid w:val="002452ED"/>
    <w:rsid w:val="002454DB"/>
    <w:rsid w:val="00247C59"/>
    <w:rsid w:val="00250760"/>
    <w:rsid w:val="00250906"/>
    <w:rsid w:val="00252625"/>
    <w:rsid w:val="002526BF"/>
    <w:rsid w:val="0025294E"/>
    <w:rsid w:val="00253E58"/>
    <w:rsid w:val="0025418E"/>
    <w:rsid w:val="002541D9"/>
    <w:rsid w:val="002549F4"/>
    <w:rsid w:val="00254A1B"/>
    <w:rsid w:val="00255563"/>
    <w:rsid w:val="002556E7"/>
    <w:rsid w:val="00255881"/>
    <w:rsid w:val="00255C98"/>
    <w:rsid w:val="002564B7"/>
    <w:rsid w:val="002578CD"/>
    <w:rsid w:val="00257BDA"/>
    <w:rsid w:val="00260457"/>
    <w:rsid w:val="002609F4"/>
    <w:rsid w:val="00260D95"/>
    <w:rsid w:val="00261021"/>
    <w:rsid w:val="00261209"/>
    <w:rsid w:val="00263272"/>
    <w:rsid w:val="0026339F"/>
    <w:rsid w:val="0026433D"/>
    <w:rsid w:val="00264AA7"/>
    <w:rsid w:val="00265AE0"/>
    <w:rsid w:val="00266AAD"/>
    <w:rsid w:val="00266C43"/>
    <w:rsid w:val="00266D81"/>
    <w:rsid w:val="00270417"/>
    <w:rsid w:val="002709A4"/>
    <w:rsid w:val="002709BA"/>
    <w:rsid w:val="00270F0B"/>
    <w:rsid w:val="002716D8"/>
    <w:rsid w:val="00272B47"/>
    <w:rsid w:val="00272BD8"/>
    <w:rsid w:val="00272C71"/>
    <w:rsid w:val="00272E84"/>
    <w:rsid w:val="002732D2"/>
    <w:rsid w:val="00274455"/>
    <w:rsid w:val="00274AE5"/>
    <w:rsid w:val="0027556F"/>
    <w:rsid w:val="002766D8"/>
    <w:rsid w:val="00276ADB"/>
    <w:rsid w:val="00276D7E"/>
    <w:rsid w:val="002770EC"/>
    <w:rsid w:val="002774DB"/>
    <w:rsid w:val="0028008D"/>
    <w:rsid w:val="00280C7B"/>
    <w:rsid w:val="00280CF5"/>
    <w:rsid w:val="0028114A"/>
    <w:rsid w:val="00281663"/>
    <w:rsid w:val="00281F4E"/>
    <w:rsid w:val="0028265C"/>
    <w:rsid w:val="00282B5F"/>
    <w:rsid w:val="00283E3A"/>
    <w:rsid w:val="00284015"/>
    <w:rsid w:val="002840BF"/>
    <w:rsid w:val="002842DD"/>
    <w:rsid w:val="00284D74"/>
    <w:rsid w:val="00285191"/>
    <w:rsid w:val="0028567B"/>
    <w:rsid w:val="00285B12"/>
    <w:rsid w:val="00285B33"/>
    <w:rsid w:val="00286BFB"/>
    <w:rsid w:val="00286EBF"/>
    <w:rsid w:val="00287596"/>
    <w:rsid w:val="002904B9"/>
    <w:rsid w:val="00290BB9"/>
    <w:rsid w:val="00291997"/>
    <w:rsid w:val="00292065"/>
    <w:rsid w:val="00292229"/>
    <w:rsid w:val="002926D7"/>
    <w:rsid w:val="00292E8F"/>
    <w:rsid w:val="00293282"/>
    <w:rsid w:val="00294364"/>
    <w:rsid w:val="002959EE"/>
    <w:rsid w:val="00295B58"/>
    <w:rsid w:val="00296382"/>
    <w:rsid w:val="002973AF"/>
    <w:rsid w:val="00297601"/>
    <w:rsid w:val="00297B6D"/>
    <w:rsid w:val="00297E5F"/>
    <w:rsid w:val="002A20E9"/>
    <w:rsid w:val="002A3AC7"/>
    <w:rsid w:val="002A3F39"/>
    <w:rsid w:val="002A44A4"/>
    <w:rsid w:val="002A4807"/>
    <w:rsid w:val="002A54FD"/>
    <w:rsid w:val="002A67C5"/>
    <w:rsid w:val="002A714A"/>
    <w:rsid w:val="002A71EF"/>
    <w:rsid w:val="002A78EA"/>
    <w:rsid w:val="002B045A"/>
    <w:rsid w:val="002B0E56"/>
    <w:rsid w:val="002B0F36"/>
    <w:rsid w:val="002B1AC4"/>
    <w:rsid w:val="002B27D6"/>
    <w:rsid w:val="002B2A15"/>
    <w:rsid w:val="002B2B48"/>
    <w:rsid w:val="002B30B4"/>
    <w:rsid w:val="002B3CFB"/>
    <w:rsid w:val="002B4071"/>
    <w:rsid w:val="002B4488"/>
    <w:rsid w:val="002B537A"/>
    <w:rsid w:val="002B64F6"/>
    <w:rsid w:val="002B692A"/>
    <w:rsid w:val="002B6AB9"/>
    <w:rsid w:val="002B7020"/>
    <w:rsid w:val="002B7196"/>
    <w:rsid w:val="002B7584"/>
    <w:rsid w:val="002B7741"/>
    <w:rsid w:val="002B787F"/>
    <w:rsid w:val="002C010D"/>
    <w:rsid w:val="002C06E1"/>
    <w:rsid w:val="002C0B12"/>
    <w:rsid w:val="002C0EA8"/>
    <w:rsid w:val="002C0F2B"/>
    <w:rsid w:val="002C1600"/>
    <w:rsid w:val="002C1DC2"/>
    <w:rsid w:val="002C23E0"/>
    <w:rsid w:val="002C25DC"/>
    <w:rsid w:val="002C3536"/>
    <w:rsid w:val="002C413A"/>
    <w:rsid w:val="002C4850"/>
    <w:rsid w:val="002C5124"/>
    <w:rsid w:val="002C6241"/>
    <w:rsid w:val="002C64A8"/>
    <w:rsid w:val="002C64F7"/>
    <w:rsid w:val="002C7689"/>
    <w:rsid w:val="002C7C06"/>
    <w:rsid w:val="002D0B51"/>
    <w:rsid w:val="002D2DD2"/>
    <w:rsid w:val="002D35E0"/>
    <w:rsid w:val="002D3DB8"/>
    <w:rsid w:val="002D3E6F"/>
    <w:rsid w:val="002D4F0F"/>
    <w:rsid w:val="002D50DA"/>
    <w:rsid w:val="002D5453"/>
    <w:rsid w:val="002D54B1"/>
    <w:rsid w:val="002D5E10"/>
    <w:rsid w:val="002E0227"/>
    <w:rsid w:val="002E0959"/>
    <w:rsid w:val="002E0B53"/>
    <w:rsid w:val="002E15CC"/>
    <w:rsid w:val="002E2113"/>
    <w:rsid w:val="002E2565"/>
    <w:rsid w:val="002E418D"/>
    <w:rsid w:val="002E4A9C"/>
    <w:rsid w:val="002E58CA"/>
    <w:rsid w:val="002E6D80"/>
    <w:rsid w:val="002E798A"/>
    <w:rsid w:val="002E7C99"/>
    <w:rsid w:val="002E7F7F"/>
    <w:rsid w:val="002F042E"/>
    <w:rsid w:val="002F1A7B"/>
    <w:rsid w:val="002F32BB"/>
    <w:rsid w:val="002F55D3"/>
    <w:rsid w:val="002F5DA7"/>
    <w:rsid w:val="002F5ED5"/>
    <w:rsid w:val="002F6ED8"/>
    <w:rsid w:val="002F6F15"/>
    <w:rsid w:val="002F7553"/>
    <w:rsid w:val="002F773A"/>
    <w:rsid w:val="002F7742"/>
    <w:rsid w:val="0030044F"/>
    <w:rsid w:val="0030088A"/>
    <w:rsid w:val="00300BBB"/>
    <w:rsid w:val="00300C17"/>
    <w:rsid w:val="00300DBB"/>
    <w:rsid w:val="00300F1B"/>
    <w:rsid w:val="003011EB"/>
    <w:rsid w:val="00301A9D"/>
    <w:rsid w:val="00301B36"/>
    <w:rsid w:val="00301EC7"/>
    <w:rsid w:val="00302C2A"/>
    <w:rsid w:val="00303B17"/>
    <w:rsid w:val="00303F03"/>
    <w:rsid w:val="00304547"/>
    <w:rsid w:val="00305F9A"/>
    <w:rsid w:val="003073FC"/>
    <w:rsid w:val="00307958"/>
    <w:rsid w:val="003108C7"/>
    <w:rsid w:val="00310D8E"/>
    <w:rsid w:val="00310DC1"/>
    <w:rsid w:val="003115B6"/>
    <w:rsid w:val="003116BA"/>
    <w:rsid w:val="00311754"/>
    <w:rsid w:val="00311AC4"/>
    <w:rsid w:val="00311F70"/>
    <w:rsid w:val="00312FBA"/>
    <w:rsid w:val="00313D98"/>
    <w:rsid w:val="00313DB4"/>
    <w:rsid w:val="00314799"/>
    <w:rsid w:val="00314806"/>
    <w:rsid w:val="00314A66"/>
    <w:rsid w:val="00315796"/>
    <w:rsid w:val="003159C2"/>
    <w:rsid w:val="00315F26"/>
    <w:rsid w:val="0031799A"/>
    <w:rsid w:val="00317F88"/>
    <w:rsid w:val="00320CC0"/>
    <w:rsid w:val="0032133A"/>
    <w:rsid w:val="0032189E"/>
    <w:rsid w:val="00322759"/>
    <w:rsid w:val="00322E98"/>
    <w:rsid w:val="003233E7"/>
    <w:rsid w:val="003235B7"/>
    <w:rsid w:val="003235BA"/>
    <w:rsid w:val="00323730"/>
    <w:rsid w:val="00324AD6"/>
    <w:rsid w:val="00324DD8"/>
    <w:rsid w:val="003250A3"/>
    <w:rsid w:val="003250E9"/>
    <w:rsid w:val="003258CC"/>
    <w:rsid w:val="00326160"/>
    <w:rsid w:val="00326968"/>
    <w:rsid w:val="0032746D"/>
    <w:rsid w:val="003275BC"/>
    <w:rsid w:val="003301B8"/>
    <w:rsid w:val="0033020D"/>
    <w:rsid w:val="003306A2"/>
    <w:rsid w:val="00330D98"/>
    <w:rsid w:val="003311C4"/>
    <w:rsid w:val="003314EF"/>
    <w:rsid w:val="0033155C"/>
    <w:rsid w:val="003316D7"/>
    <w:rsid w:val="00331862"/>
    <w:rsid w:val="00331A38"/>
    <w:rsid w:val="00331E9D"/>
    <w:rsid w:val="003321D3"/>
    <w:rsid w:val="003323ED"/>
    <w:rsid w:val="003329FC"/>
    <w:rsid w:val="00332ECF"/>
    <w:rsid w:val="00332FE9"/>
    <w:rsid w:val="003330E1"/>
    <w:rsid w:val="003334C3"/>
    <w:rsid w:val="0033363A"/>
    <w:rsid w:val="00333F60"/>
    <w:rsid w:val="00334507"/>
    <w:rsid w:val="00334A8A"/>
    <w:rsid w:val="00334D2C"/>
    <w:rsid w:val="00336FDD"/>
    <w:rsid w:val="003376C7"/>
    <w:rsid w:val="00337835"/>
    <w:rsid w:val="003407F1"/>
    <w:rsid w:val="00341463"/>
    <w:rsid w:val="00341978"/>
    <w:rsid w:val="003435E9"/>
    <w:rsid w:val="003445E6"/>
    <w:rsid w:val="003448A1"/>
    <w:rsid w:val="003449E7"/>
    <w:rsid w:val="00344C64"/>
    <w:rsid w:val="0034508F"/>
    <w:rsid w:val="00345BE7"/>
    <w:rsid w:val="00345FE8"/>
    <w:rsid w:val="003461C9"/>
    <w:rsid w:val="0034634D"/>
    <w:rsid w:val="0034747C"/>
    <w:rsid w:val="0034792A"/>
    <w:rsid w:val="003503BC"/>
    <w:rsid w:val="00350470"/>
    <w:rsid w:val="003505F1"/>
    <w:rsid w:val="00350BF6"/>
    <w:rsid w:val="003513C6"/>
    <w:rsid w:val="00351EE7"/>
    <w:rsid w:val="00352430"/>
    <w:rsid w:val="003525C9"/>
    <w:rsid w:val="003527E0"/>
    <w:rsid w:val="003530A8"/>
    <w:rsid w:val="003530F2"/>
    <w:rsid w:val="00354171"/>
    <w:rsid w:val="003542BF"/>
    <w:rsid w:val="00354516"/>
    <w:rsid w:val="00354C82"/>
    <w:rsid w:val="00354CEB"/>
    <w:rsid w:val="00355865"/>
    <w:rsid w:val="00355C0D"/>
    <w:rsid w:val="0035622E"/>
    <w:rsid w:val="00356912"/>
    <w:rsid w:val="003601EB"/>
    <w:rsid w:val="003604AC"/>
    <w:rsid w:val="00361232"/>
    <w:rsid w:val="00361266"/>
    <w:rsid w:val="00362393"/>
    <w:rsid w:val="00362506"/>
    <w:rsid w:val="0036268A"/>
    <w:rsid w:val="00362773"/>
    <w:rsid w:val="00362948"/>
    <w:rsid w:val="00362C66"/>
    <w:rsid w:val="0036325B"/>
    <w:rsid w:val="00363CA3"/>
    <w:rsid w:val="00364898"/>
    <w:rsid w:val="0036497F"/>
    <w:rsid w:val="00364FB0"/>
    <w:rsid w:val="003650DA"/>
    <w:rsid w:val="00365B6F"/>
    <w:rsid w:val="003674DE"/>
    <w:rsid w:val="00367D0D"/>
    <w:rsid w:val="00370451"/>
    <w:rsid w:val="003708AE"/>
    <w:rsid w:val="00372462"/>
    <w:rsid w:val="003731BA"/>
    <w:rsid w:val="00373588"/>
    <w:rsid w:val="00373E0D"/>
    <w:rsid w:val="003759E5"/>
    <w:rsid w:val="003761F7"/>
    <w:rsid w:val="00376449"/>
    <w:rsid w:val="00376B8E"/>
    <w:rsid w:val="00376FC8"/>
    <w:rsid w:val="00377E25"/>
    <w:rsid w:val="00381B9F"/>
    <w:rsid w:val="003825A7"/>
    <w:rsid w:val="00383517"/>
    <w:rsid w:val="003838FC"/>
    <w:rsid w:val="00386303"/>
    <w:rsid w:val="00386619"/>
    <w:rsid w:val="00386953"/>
    <w:rsid w:val="00386F77"/>
    <w:rsid w:val="003872E6"/>
    <w:rsid w:val="003875C4"/>
    <w:rsid w:val="003876FB"/>
    <w:rsid w:val="00387B58"/>
    <w:rsid w:val="0039022E"/>
    <w:rsid w:val="00390392"/>
    <w:rsid w:val="00390C39"/>
    <w:rsid w:val="00391689"/>
    <w:rsid w:val="00391967"/>
    <w:rsid w:val="003921D8"/>
    <w:rsid w:val="00392343"/>
    <w:rsid w:val="00392B68"/>
    <w:rsid w:val="00392F75"/>
    <w:rsid w:val="0039306F"/>
    <w:rsid w:val="00393AA9"/>
    <w:rsid w:val="00395222"/>
    <w:rsid w:val="00395FBF"/>
    <w:rsid w:val="00396068"/>
    <w:rsid w:val="003977C2"/>
    <w:rsid w:val="003A1473"/>
    <w:rsid w:val="003A1541"/>
    <w:rsid w:val="003A1A4D"/>
    <w:rsid w:val="003A2B12"/>
    <w:rsid w:val="003A30E0"/>
    <w:rsid w:val="003A336B"/>
    <w:rsid w:val="003A3600"/>
    <w:rsid w:val="003A376E"/>
    <w:rsid w:val="003A3E26"/>
    <w:rsid w:val="003A401C"/>
    <w:rsid w:val="003A4762"/>
    <w:rsid w:val="003A54E3"/>
    <w:rsid w:val="003A6326"/>
    <w:rsid w:val="003A721E"/>
    <w:rsid w:val="003A749F"/>
    <w:rsid w:val="003B16D7"/>
    <w:rsid w:val="003B24B8"/>
    <w:rsid w:val="003B3002"/>
    <w:rsid w:val="003B33C5"/>
    <w:rsid w:val="003B5C31"/>
    <w:rsid w:val="003B5E8F"/>
    <w:rsid w:val="003B60E4"/>
    <w:rsid w:val="003B77AB"/>
    <w:rsid w:val="003B7AFA"/>
    <w:rsid w:val="003C00D6"/>
    <w:rsid w:val="003C044A"/>
    <w:rsid w:val="003C1245"/>
    <w:rsid w:val="003C147A"/>
    <w:rsid w:val="003C1507"/>
    <w:rsid w:val="003C18D8"/>
    <w:rsid w:val="003C2746"/>
    <w:rsid w:val="003C2BF6"/>
    <w:rsid w:val="003C323E"/>
    <w:rsid w:val="003C3892"/>
    <w:rsid w:val="003C46BB"/>
    <w:rsid w:val="003C47B9"/>
    <w:rsid w:val="003C53B2"/>
    <w:rsid w:val="003C5BCC"/>
    <w:rsid w:val="003C735A"/>
    <w:rsid w:val="003C7D2C"/>
    <w:rsid w:val="003C7DCB"/>
    <w:rsid w:val="003C7F9C"/>
    <w:rsid w:val="003D09AD"/>
    <w:rsid w:val="003D0A6B"/>
    <w:rsid w:val="003D0F41"/>
    <w:rsid w:val="003D12F4"/>
    <w:rsid w:val="003D185B"/>
    <w:rsid w:val="003D2821"/>
    <w:rsid w:val="003D3EB7"/>
    <w:rsid w:val="003D3F37"/>
    <w:rsid w:val="003D3F9B"/>
    <w:rsid w:val="003D42DC"/>
    <w:rsid w:val="003D47CD"/>
    <w:rsid w:val="003D53E5"/>
    <w:rsid w:val="003D5A75"/>
    <w:rsid w:val="003D632B"/>
    <w:rsid w:val="003D632C"/>
    <w:rsid w:val="003D6523"/>
    <w:rsid w:val="003D664A"/>
    <w:rsid w:val="003D6998"/>
    <w:rsid w:val="003D6A6C"/>
    <w:rsid w:val="003D70A1"/>
    <w:rsid w:val="003D7A74"/>
    <w:rsid w:val="003E22E5"/>
    <w:rsid w:val="003E2514"/>
    <w:rsid w:val="003E26B6"/>
    <w:rsid w:val="003E2C84"/>
    <w:rsid w:val="003E42F9"/>
    <w:rsid w:val="003E44BE"/>
    <w:rsid w:val="003E44E6"/>
    <w:rsid w:val="003E479E"/>
    <w:rsid w:val="003E4C07"/>
    <w:rsid w:val="003E5256"/>
    <w:rsid w:val="003E6668"/>
    <w:rsid w:val="003E6E81"/>
    <w:rsid w:val="003F06AB"/>
    <w:rsid w:val="003F07DA"/>
    <w:rsid w:val="003F0D02"/>
    <w:rsid w:val="003F1681"/>
    <w:rsid w:val="003F16A3"/>
    <w:rsid w:val="003F2B4C"/>
    <w:rsid w:val="003F35B2"/>
    <w:rsid w:val="003F41C8"/>
    <w:rsid w:val="003F44DE"/>
    <w:rsid w:val="003F4A5A"/>
    <w:rsid w:val="003F5764"/>
    <w:rsid w:val="003F63BD"/>
    <w:rsid w:val="003F70FB"/>
    <w:rsid w:val="003F7D9D"/>
    <w:rsid w:val="004012E8"/>
    <w:rsid w:val="00401433"/>
    <w:rsid w:val="00401605"/>
    <w:rsid w:val="004016A6"/>
    <w:rsid w:val="00402D7B"/>
    <w:rsid w:val="00403081"/>
    <w:rsid w:val="00403361"/>
    <w:rsid w:val="00403BD7"/>
    <w:rsid w:val="004045DE"/>
    <w:rsid w:val="00404B97"/>
    <w:rsid w:val="004058BB"/>
    <w:rsid w:val="00406EF7"/>
    <w:rsid w:val="00407C27"/>
    <w:rsid w:val="0041010C"/>
    <w:rsid w:val="00410132"/>
    <w:rsid w:val="00410CB9"/>
    <w:rsid w:val="004111AE"/>
    <w:rsid w:val="004113AA"/>
    <w:rsid w:val="00412061"/>
    <w:rsid w:val="0041260A"/>
    <w:rsid w:val="00412FC2"/>
    <w:rsid w:val="004139D8"/>
    <w:rsid w:val="00413B02"/>
    <w:rsid w:val="00413F98"/>
    <w:rsid w:val="004145FF"/>
    <w:rsid w:val="00416734"/>
    <w:rsid w:val="0042009A"/>
    <w:rsid w:val="00420DF9"/>
    <w:rsid w:val="0042136E"/>
    <w:rsid w:val="004218B2"/>
    <w:rsid w:val="00421FD3"/>
    <w:rsid w:val="00423353"/>
    <w:rsid w:val="00423B62"/>
    <w:rsid w:val="0042458E"/>
    <w:rsid w:val="004245A5"/>
    <w:rsid w:val="00424C11"/>
    <w:rsid w:val="00424C78"/>
    <w:rsid w:val="00425960"/>
    <w:rsid w:val="004260D1"/>
    <w:rsid w:val="00426114"/>
    <w:rsid w:val="0042656C"/>
    <w:rsid w:val="0042757D"/>
    <w:rsid w:val="00427C08"/>
    <w:rsid w:val="00427CCF"/>
    <w:rsid w:val="00430400"/>
    <w:rsid w:val="00431696"/>
    <w:rsid w:val="004317F1"/>
    <w:rsid w:val="00431AF1"/>
    <w:rsid w:val="00431E02"/>
    <w:rsid w:val="0043267A"/>
    <w:rsid w:val="00432DF6"/>
    <w:rsid w:val="00433846"/>
    <w:rsid w:val="0043481B"/>
    <w:rsid w:val="00434955"/>
    <w:rsid w:val="00434B96"/>
    <w:rsid w:val="00435F7E"/>
    <w:rsid w:val="004363C4"/>
    <w:rsid w:val="0043650C"/>
    <w:rsid w:val="0043749D"/>
    <w:rsid w:val="00440F67"/>
    <w:rsid w:val="00442127"/>
    <w:rsid w:val="00443670"/>
    <w:rsid w:val="00443705"/>
    <w:rsid w:val="00444711"/>
    <w:rsid w:val="00444A4E"/>
    <w:rsid w:val="00446406"/>
    <w:rsid w:val="00450290"/>
    <w:rsid w:val="004505B7"/>
    <w:rsid w:val="00450A66"/>
    <w:rsid w:val="00450B72"/>
    <w:rsid w:val="00452A68"/>
    <w:rsid w:val="00452E5D"/>
    <w:rsid w:val="00453B62"/>
    <w:rsid w:val="00453D22"/>
    <w:rsid w:val="0045532A"/>
    <w:rsid w:val="00455718"/>
    <w:rsid w:val="00455A52"/>
    <w:rsid w:val="00455D7D"/>
    <w:rsid w:val="00456036"/>
    <w:rsid w:val="0045775A"/>
    <w:rsid w:val="00457D98"/>
    <w:rsid w:val="00460FC5"/>
    <w:rsid w:val="00461355"/>
    <w:rsid w:val="00461BF4"/>
    <w:rsid w:val="00461DBA"/>
    <w:rsid w:val="00462510"/>
    <w:rsid w:val="00462B55"/>
    <w:rsid w:val="0046410A"/>
    <w:rsid w:val="00464398"/>
    <w:rsid w:val="00464D3F"/>
    <w:rsid w:val="00464D71"/>
    <w:rsid w:val="0046560D"/>
    <w:rsid w:val="004669D4"/>
    <w:rsid w:val="00466FDB"/>
    <w:rsid w:val="00466FF3"/>
    <w:rsid w:val="00470352"/>
    <w:rsid w:val="00470520"/>
    <w:rsid w:val="004706C1"/>
    <w:rsid w:val="004709FB"/>
    <w:rsid w:val="00471C7F"/>
    <w:rsid w:val="00471EAE"/>
    <w:rsid w:val="00472026"/>
    <w:rsid w:val="004720E2"/>
    <w:rsid w:val="004727CF"/>
    <w:rsid w:val="00472893"/>
    <w:rsid w:val="0047361C"/>
    <w:rsid w:val="004737D7"/>
    <w:rsid w:val="00474683"/>
    <w:rsid w:val="00475691"/>
    <w:rsid w:val="004757DC"/>
    <w:rsid w:val="00475BFB"/>
    <w:rsid w:val="00476EDA"/>
    <w:rsid w:val="0047700E"/>
    <w:rsid w:val="004772D0"/>
    <w:rsid w:val="00477543"/>
    <w:rsid w:val="004777A4"/>
    <w:rsid w:val="00477EE5"/>
    <w:rsid w:val="00477F86"/>
    <w:rsid w:val="0048045A"/>
    <w:rsid w:val="004806FB"/>
    <w:rsid w:val="00480C04"/>
    <w:rsid w:val="0048150E"/>
    <w:rsid w:val="00481B26"/>
    <w:rsid w:val="0048211B"/>
    <w:rsid w:val="004821E3"/>
    <w:rsid w:val="0048244B"/>
    <w:rsid w:val="004825BC"/>
    <w:rsid w:val="0048272C"/>
    <w:rsid w:val="0048314F"/>
    <w:rsid w:val="004832D8"/>
    <w:rsid w:val="004838E6"/>
    <w:rsid w:val="0048396D"/>
    <w:rsid w:val="004864D0"/>
    <w:rsid w:val="004878BC"/>
    <w:rsid w:val="004908E1"/>
    <w:rsid w:val="0049299A"/>
    <w:rsid w:val="0049460E"/>
    <w:rsid w:val="00494FFD"/>
    <w:rsid w:val="004953F0"/>
    <w:rsid w:val="004954DE"/>
    <w:rsid w:val="00495CF5"/>
    <w:rsid w:val="0049631E"/>
    <w:rsid w:val="004976A8"/>
    <w:rsid w:val="00497DC9"/>
    <w:rsid w:val="00497F74"/>
    <w:rsid w:val="004A0219"/>
    <w:rsid w:val="004A027B"/>
    <w:rsid w:val="004A0566"/>
    <w:rsid w:val="004A127C"/>
    <w:rsid w:val="004A1AB1"/>
    <w:rsid w:val="004A1E3C"/>
    <w:rsid w:val="004A24CD"/>
    <w:rsid w:val="004A3147"/>
    <w:rsid w:val="004A3505"/>
    <w:rsid w:val="004A4160"/>
    <w:rsid w:val="004A51ED"/>
    <w:rsid w:val="004A5A2C"/>
    <w:rsid w:val="004A6228"/>
    <w:rsid w:val="004A699E"/>
    <w:rsid w:val="004A7677"/>
    <w:rsid w:val="004B0820"/>
    <w:rsid w:val="004B086C"/>
    <w:rsid w:val="004B0BB6"/>
    <w:rsid w:val="004B166D"/>
    <w:rsid w:val="004B1854"/>
    <w:rsid w:val="004B208C"/>
    <w:rsid w:val="004B3027"/>
    <w:rsid w:val="004B3678"/>
    <w:rsid w:val="004B3B37"/>
    <w:rsid w:val="004B3D9A"/>
    <w:rsid w:val="004B43F0"/>
    <w:rsid w:val="004B4ED1"/>
    <w:rsid w:val="004B6FB8"/>
    <w:rsid w:val="004B7301"/>
    <w:rsid w:val="004B784E"/>
    <w:rsid w:val="004B7E08"/>
    <w:rsid w:val="004B7F12"/>
    <w:rsid w:val="004C0AAB"/>
    <w:rsid w:val="004C0AE7"/>
    <w:rsid w:val="004C0EF4"/>
    <w:rsid w:val="004C133B"/>
    <w:rsid w:val="004C14B7"/>
    <w:rsid w:val="004C201E"/>
    <w:rsid w:val="004C2355"/>
    <w:rsid w:val="004C3008"/>
    <w:rsid w:val="004C36F3"/>
    <w:rsid w:val="004C3B1A"/>
    <w:rsid w:val="004C3BCB"/>
    <w:rsid w:val="004C3C43"/>
    <w:rsid w:val="004C3FDA"/>
    <w:rsid w:val="004C5988"/>
    <w:rsid w:val="004C5E89"/>
    <w:rsid w:val="004C62C7"/>
    <w:rsid w:val="004C6586"/>
    <w:rsid w:val="004C747B"/>
    <w:rsid w:val="004C7A23"/>
    <w:rsid w:val="004C7E01"/>
    <w:rsid w:val="004D02A5"/>
    <w:rsid w:val="004D13A8"/>
    <w:rsid w:val="004D20D0"/>
    <w:rsid w:val="004D23A0"/>
    <w:rsid w:val="004D2701"/>
    <w:rsid w:val="004D2763"/>
    <w:rsid w:val="004D28D3"/>
    <w:rsid w:val="004D2D29"/>
    <w:rsid w:val="004D2D4C"/>
    <w:rsid w:val="004D36D6"/>
    <w:rsid w:val="004D3724"/>
    <w:rsid w:val="004D40A6"/>
    <w:rsid w:val="004D422E"/>
    <w:rsid w:val="004D473A"/>
    <w:rsid w:val="004D6CAF"/>
    <w:rsid w:val="004D7063"/>
    <w:rsid w:val="004E06FE"/>
    <w:rsid w:val="004E18AF"/>
    <w:rsid w:val="004E2018"/>
    <w:rsid w:val="004E2BC8"/>
    <w:rsid w:val="004E3698"/>
    <w:rsid w:val="004E3E41"/>
    <w:rsid w:val="004E43BC"/>
    <w:rsid w:val="004E6291"/>
    <w:rsid w:val="004E75EE"/>
    <w:rsid w:val="004E765C"/>
    <w:rsid w:val="004F0630"/>
    <w:rsid w:val="004F0897"/>
    <w:rsid w:val="004F09FC"/>
    <w:rsid w:val="004F1E5A"/>
    <w:rsid w:val="004F2448"/>
    <w:rsid w:val="004F296A"/>
    <w:rsid w:val="004F40A3"/>
    <w:rsid w:val="004F40B1"/>
    <w:rsid w:val="004F497F"/>
    <w:rsid w:val="004F6013"/>
    <w:rsid w:val="004F629E"/>
    <w:rsid w:val="004F6EC2"/>
    <w:rsid w:val="004F721C"/>
    <w:rsid w:val="00500199"/>
    <w:rsid w:val="00500F69"/>
    <w:rsid w:val="005011D7"/>
    <w:rsid w:val="0050148A"/>
    <w:rsid w:val="00501AC3"/>
    <w:rsid w:val="00502590"/>
    <w:rsid w:val="005027DD"/>
    <w:rsid w:val="00502B5E"/>
    <w:rsid w:val="0050393F"/>
    <w:rsid w:val="00503A7B"/>
    <w:rsid w:val="00504A4B"/>
    <w:rsid w:val="00505851"/>
    <w:rsid w:val="0050592C"/>
    <w:rsid w:val="005060FC"/>
    <w:rsid w:val="00506A5C"/>
    <w:rsid w:val="00506F5D"/>
    <w:rsid w:val="00507EA8"/>
    <w:rsid w:val="00510887"/>
    <w:rsid w:val="005109F3"/>
    <w:rsid w:val="005119C9"/>
    <w:rsid w:val="00512328"/>
    <w:rsid w:val="005127B3"/>
    <w:rsid w:val="00512F0E"/>
    <w:rsid w:val="00513882"/>
    <w:rsid w:val="00514322"/>
    <w:rsid w:val="00514907"/>
    <w:rsid w:val="00514C46"/>
    <w:rsid w:val="00515413"/>
    <w:rsid w:val="005160A3"/>
    <w:rsid w:val="00516EA0"/>
    <w:rsid w:val="00517769"/>
    <w:rsid w:val="005177BE"/>
    <w:rsid w:val="005177D2"/>
    <w:rsid w:val="00520770"/>
    <w:rsid w:val="0052245F"/>
    <w:rsid w:val="00522D2F"/>
    <w:rsid w:val="00522ED8"/>
    <w:rsid w:val="00522FC4"/>
    <w:rsid w:val="005231F7"/>
    <w:rsid w:val="00523C56"/>
    <w:rsid w:val="00524F51"/>
    <w:rsid w:val="00525804"/>
    <w:rsid w:val="00525B9B"/>
    <w:rsid w:val="00525E08"/>
    <w:rsid w:val="005262A4"/>
    <w:rsid w:val="0052632E"/>
    <w:rsid w:val="00526D4E"/>
    <w:rsid w:val="0052708B"/>
    <w:rsid w:val="00530D72"/>
    <w:rsid w:val="005315F3"/>
    <w:rsid w:val="00531B7E"/>
    <w:rsid w:val="00532465"/>
    <w:rsid w:val="00532727"/>
    <w:rsid w:val="00532CE5"/>
    <w:rsid w:val="005338E9"/>
    <w:rsid w:val="00534369"/>
    <w:rsid w:val="0053479C"/>
    <w:rsid w:val="005362D2"/>
    <w:rsid w:val="00540045"/>
    <w:rsid w:val="005401BF"/>
    <w:rsid w:val="00541CD0"/>
    <w:rsid w:val="00541F5D"/>
    <w:rsid w:val="00542100"/>
    <w:rsid w:val="005426DE"/>
    <w:rsid w:val="00542780"/>
    <w:rsid w:val="00542E30"/>
    <w:rsid w:val="00544B01"/>
    <w:rsid w:val="00544E16"/>
    <w:rsid w:val="00545875"/>
    <w:rsid w:val="00545A4A"/>
    <w:rsid w:val="0054659F"/>
    <w:rsid w:val="00546945"/>
    <w:rsid w:val="00547E09"/>
    <w:rsid w:val="005501F9"/>
    <w:rsid w:val="00550858"/>
    <w:rsid w:val="00551238"/>
    <w:rsid w:val="0055200B"/>
    <w:rsid w:val="00552139"/>
    <w:rsid w:val="00552883"/>
    <w:rsid w:val="00553791"/>
    <w:rsid w:val="0055398B"/>
    <w:rsid w:val="005539C9"/>
    <w:rsid w:val="00553D09"/>
    <w:rsid w:val="00554797"/>
    <w:rsid w:val="00554B9A"/>
    <w:rsid w:val="00555110"/>
    <w:rsid w:val="00556784"/>
    <w:rsid w:val="0055758A"/>
    <w:rsid w:val="005602DD"/>
    <w:rsid w:val="00562311"/>
    <w:rsid w:val="00562949"/>
    <w:rsid w:val="00563183"/>
    <w:rsid w:val="00563214"/>
    <w:rsid w:val="005635CB"/>
    <w:rsid w:val="005639BD"/>
    <w:rsid w:val="00563C1E"/>
    <w:rsid w:val="005641C8"/>
    <w:rsid w:val="00564B22"/>
    <w:rsid w:val="00565064"/>
    <w:rsid w:val="00565523"/>
    <w:rsid w:val="00565EED"/>
    <w:rsid w:val="005666E2"/>
    <w:rsid w:val="0056759E"/>
    <w:rsid w:val="00571337"/>
    <w:rsid w:val="00571D74"/>
    <w:rsid w:val="00572D61"/>
    <w:rsid w:val="0057361B"/>
    <w:rsid w:val="005736D3"/>
    <w:rsid w:val="005738BC"/>
    <w:rsid w:val="00574324"/>
    <w:rsid w:val="0057441F"/>
    <w:rsid w:val="00575849"/>
    <w:rsid w:val="00576CE8"/>
    <w:rsid w:val="00576D77"/>
    <w:rsid w:val="00576DA8"/>
    <w:rsid w:val="00577031"/>
    <w:rsid w:val="005772F1"/>
    <w:rsid w:val="005773C3"/>
    <w:rsid w:val="00577BA1"/>
    <w:rsid w:val="0058096F"/>
    <w:rsid w:val="00580D71"/>
    <w:rsid w:val="005816CD"/>
    <w:rsid w:val="00581738"/>
    <w:rsid w:val="00581DAB"/>
    <w:rsid w:val="005823A9"/>
    <w:rsid w:val="0058245F"/>
    <w:rsid w:val="00583376"/>
    <w:rsid w:val="0058366A"/>
    <w:rsid w:val="00583A15"/>
    <w:rsid w:val="0058452A"/>
    <w:rsid w:val="005845E4"/>
    <w:rsid w:val="005846DB"/>
    <w:rsid w:val="00584744"/>
    <w:rsid w:val="00584841"/>
    <w:rsid w:val="005849B5"/>
    <w:rsid w:val="00584B3B"/>
    <w:rsid w:val="00584C34"/>
    <w:rsid w:val="00585EB3"/>
    <w:rsid w:val="005868E0"/>
    <w:rsid w:val="00586B51"/>
    <w:rsid w:val="00590094"/>
    <w:rsid w:val="0059114A"/>
    <w:rsid w:val="0059283C"/>
    <w:rsid w:val="005928B4"/>
    <w:rsid w:val="00592E14"/>
    <w:rsid w:val="005934F3"/>
    <w:rsid w:val="0059370B"/>
    <w:rsid w:val="00594857"/>
    <w:rsid w:val="0059545C"/>
    <w:rsid w:val="005955BA"/>
    <w:rsid w:val="005956D6"/>
    <w:rsid w:val="005959B5"/>
    <w:rsid w:val="0059626B"/>
    <w:rsid w:val="00596B11"/>
    <w:rsid w:val="00596E43"/>
    <w:rsid w:val="00597985"/>
    <w:rsid w:val="00597BD7"/>
    <w:rsid w:val="005A0410"/>
    <w:rsid w:val="005A0589"/>
    <w:rsid w:val="005A0620"/>
    <w:rsid w:val="005A0751"/>
    <w:rsid w:val="005A0B4C"/>
    <w:rsid w:val="005A0EE1"/>
    <w:rsid w:val="005A0F88"/>
    <w:rsid w:val="005A1D92"/>
    <w:rsid w:val="005A1F48"/>
    <w:rsid w:val="005A28A6"/>
    <w:rsid w:val="005A380D"/>
    <w:rsid w:val="005A4639"/>
    <w:rsid w:val="005A57B2"/>
    <w:rsid w:val="005A6FB6"/>
    <w:rsid w:val="005A734F"/>
    <w:rsid w:val="005A773D"/>
    <w:rsid w:val="005A786C"/>
    <w:rsid w:val="005A78B3"/>
    <w:rsid w:val="005A78DE"/>
    <w:rsid w:val="005A7C39"/>
    <w:rsid w:val="005A7C52"/>
    <w:rsid w:val="005B0023"/>
    <w:rsid w:val="005B04C4"/>
    <w:rsid w:val="005B0717"/>
    <w:rsid w:val="005B0766"/>
    <w:rsid w:val="005B09C7"/>
    <w:rsid w:val="005B10AF"/>
    <w:rsid w:val="005B27B9"/>
    <w:rsid w:val="005B2A09"/>
    <w:rsid w:val="005B317A"/>
    <w:rsid w:val="005B31C3"/>
    <w:rsid w:val="005B3247"/>
    <w:rsid w:val="005B3FB3"/>
    <w:rsid w:val="005B47CA"/>
    <w:rsid w:val="005B563A"/>
    <w:rsid w:val="005B5815"/>
    <w:rsid w:val="005B6BF8"/>
    <w:rsid w:val="005B7FDE"/>
    <w:rsid w:val="005C0448"/>
    <w:rsid w:val="005C06B0"/>
    <w:rsid w:val="005C0C99"/>
    <w:rsid w:val="005C1606"/>
    <w:rsid w:val="005C3D7C"/>
    <w:rsid w:val="005C3E63"/>
    <w:rsid w:val="005C4BC9"/>
    <w:rsid w:val="005C4E79"/>
    <w:rsid w:val="005C508C"/>
    <w:rsid w:val="005C5AB1"/>
    <w:rsid w:val="005C5D17"/>
    <w:rsid w:val="005C5DBD"/>
    <w:rsid w:val="005C6686"/>
    <w:rsid w:val="005C6CAA"/>
    <w:rsid w:val="005C7E1F"/>
    <w:rsid w:val="005D0626"/>
    <w:rsid w:val="005D0AEA"/>
    <w:rsid w:val="005D0B71"/>
    <w:rsid w:val="005D1F2B"/>
    <w:rsid w:val="005D36CA"/>
    <w:rsid w:val="005D3F55"/>
    <w:rsid w:val="005D4B24"/>
    <w:rsid w:val="005D572A"/>
    <w:rsid w:val="005D57B6"/>
    <w:rsid w:val="005D5952"/>
    <w:rsid w:val="005D59EF"/>
    <w:rsid w:val="005D5A96"/>
    <w:rsid w:val="005D5B9C"/>
    <w:rsid w:val="005D75B3"/>
    <w:rsid w:val="005E0823"/>
    <w:rsid w:val="005E13FB"/>
    <w:rsid w:val="005E3225"/>
    <w:rsid w:val="005E3A79"/>
    <w:rsid w:val="005E3C84"/>
    <w:rsid w:val="005E4797"/>
    <w:rsid w:val="005E4857"/>
    <w:rsid w:val="005E589D"/>
    <w:rsid w:val="005E5F7E"/>
    <w:rsid w:val="005E617D"/>
    <w:rsid w:val="005E6620"/>
    <w:rsid w:val="005F015E"/>
    <w:rsid w:val="005F0D3D"/>
    <w:rsid w:val="005F14E9"/>
    <w:rsid w:val="005F1823"/>
    <w:rsid w:val="005F1FD3"/>
    <w:rsid w:val="005F2098"/>
    <w:rsid w:val="005F21A2"/>
    <w:rsid w:val="005F268B"/>
    <w:rsid w:val="005F300D"/>
    <w:rsid w:val="005F36AA"/>
    <w:rsid w:val="005F3CA1"/>
    <w:rsid w:val="005F4D17"/>
    <w:rsid w:val="005F5390"/>
    <w:rsid w:val="005F6EFD"/>
    <w:rsid w:val="005F7019"/>
    <w:rsid w:val="005F7575"/>
    <w:rsid w:val="005F7C83"/>
    <w:rsid w:val="005F7F43"/>
    <w:rsid w:val="005F7F97"/>
    <w:rsid w:val="0060062B"/>
    <w:rsid w:val="00600D82"/>
    <w:rsid w:val="00600D94"/>
    <w:rsid w:val="00601908"/>
    <w:rsid w:val="006025C4"/>
    <w:rsid w:val="00602C34"/>
    <w:rsid w:val="00603D7D"/>
    <w:rsid w:val="006055E5"/>
    <w:rsid w:val="00606930"/>
    <w:rsid w:val="00606953"/>
    <w:rsid w:val="00607055"/>
    <w:rsid w:val="006079C2"/>
    <w:rsid w:val="00607D5C"/>
    <w:rsid w:val="00607E16"/>
    <w:rsid w:val="00607E28"/>
    <w:rsid w:val="00607E9A"/>
    <w:rsid w:val="00610E00"/>
    <w:rsid w:val="00611D88"/>
    <w:rsid w:val="0061267B"/>
    <w:rsid w:val="0061283D"/>
    <w:rsid w:val="006129A4"/>
    <w:rsid w:val="0061387A"/>
    <w:rsid w:val="00613A0B"/>
    <w:rsid w:val="00614517"/>
    <w:rsid w:val="00614808"/>
    <w:rsid w:val="00614970"/>
    <w:rsid w:val="00614AFE"/>
    <w:rsid w:val="00615652"/>
    <w:rsid w:val="00615ACF"/>
    <w:rsid w:val="0061612B"/>
    <w:rsid w:val="00616B9E"/>
    <w:rsid w:val="00616C94"/>
    <w:rsid w:val="0061764C"/>
    <w:rsid w:val="00617E15"/>
    <w:rsid w:val="00620433"/>
    <w:rsid w:val="0062055A"/>
    <w:rsid w:val="006206A4"/>
    <w:rsid w:val="00621BAC"/>
    <w:rsid w:val="006225D0"/>
    <w:rsid w:val="00623BC0"/>
    <w:rsid w:val="006249C2"/>
    <w:rsid w:val="00624BC8"/>
    <w:rsid w:val="00624D90"/>
    <w:rsid w:val="00625481"/>
    <w:rsid w:val="0062560C"/>
    <w:rsid w:val="006259F4"/>
    <w:rsid w:val="00625E92"/>
    <w:rsid w:val="00625FB6"/>
    <w:rsid w:val="0062681E"/>
    <w:rsid w:val="00627B1C"/>
    <w:rsid w:val="00627E92"/>
    <w:rsid w:val="0063025F"/>
    <w:rsid w:val="00630272"/>
    <w:rsid w:val="00631BF6"/>
    <w:rsid w:val="00632225"/>
    <w:rsid w:val="0063370A"/>
    <w:rsid w:val="006342BA"/>
    <w:rsid w:val="00634F3D"/>
    <w:rsid w:val="00635510"/>
    <w:rsid w:val="006356E7"/>
    <w:rsid w:val="00635E4E"/>
    <w:rsid w:val="00636DE0"/>
    <w:rsid w:val="006410D2"/>
    <w:rsid w:val="0064114D"/>
    <w:rsid w:val="006426A3"/>
    <w:rsid w:val="00642A16"/>
    <w:rsid w:val="00642E90"/>
    <w:rsid w:val="006433C7"/>
    <w:rsid w:val="0064340D"/>
    <w:rsid w:val="00643A47"/>
    <w:rsid w:val="006440AE"/>
    <w:rsid w:val="006449E2"/>
    <w:rsid w:val="006453B9"/>
    <w:rsid w:val="0064541C"/>
    <w:rsid w:val="00646318"/>
    <w:rsid w:val="006473F9"/>
    <w:rsid w:val="0065160E"/>
    <w:rsid w:val="00652EAE"/>
    <w:rsid w:val="00652F3A"/>
    <w:rsid w:val="00653522"/>
    <w:rsid w:val="0065366B"/>
    <w:rsid w:val="00653D62"/>
    <w:rsid w:val="00655306"/>
    <w:rsid w:val="00655643"/>
    <w:rsid w:val="00655BD1"/>
    <w:rsid w:val="00656D3A"/>
    <w:rsid w:val="00656EE4"/>
    <w:rsid w:val="00656FC4"/>
    <w:rsid w:val="00657494"/>
    <w:rsid w:val="006600F9"/>
    <w:rsid w:val="0066254C"/>
    <w:rsid w:val="0066356B"/>
    <w:rsid w:val="00663712"/>
    <w:rsid w:val="00663BAE"/>
    <w:rsid w:val="00664D35"/>
    <w:rsid w:val="006656B6"/>
    <w:rsid w:val="006656E2"/>
    <w:rsid w:val="006662FD"/>
    <w:rsid w:val="0066657A"/>
    <w:rsid w:val="00667A39"/>
    <w:rsid w:val="00667C57"/>
    <w:rsid w:val="00670104"/>
    <w:rsid w:val="00670C8C"/>
    <w:rsid w:val="00670F95"/>
    <w:rsid w:val="00671294"/>
    <w:rsid w:val="00671516"/>
    <w:rsid w:val="0067186C"/>
    <w:rsid w:val="00671A63"/>
    <w:rsid w:val="00671E05"/>
    <w:rsid w:val="00675D92"/>
    <w:rsid w:val="00677485"/>
    <w:rsid w:val="00677489"/>
    <w:rsid w:val="00677941"/>
    <w:rsid w:val="00677A5F"/>
    <w:rsid w:val="00677DFF"/>
    <w:rsid w:val="00680BF8"/>
    <w:rsid w:val="0068205B"/>
    <w:rsid w:val="00682489"/>
    <w:rsid w:val="006829C5"/>
    <w:rsid w:val="006830CB"/>
    <w:rsid w:val="00684B3D"/>
    <w:rsid w:val="00685089"/>
    <w:rsid w:val="00687D9B"/>
    <w:rsid w:val="00687F0E"/>
    <w:rsid w:val="0069124A"/>
    <w:rsid w:val="0069189D"/>
    <w:rsid w:val="00692087"/>
    <w:rsid w:val="0069210A"/>
    <w:rsid w:val="00692B89"/>
    <w:rsid w:val="0069342D"/>
    <w:rsid w:val="00693C4E"/>
    <w:rsid w:val="00693CE7"/>
    <w:rsid w:val="006944E3"/>
    <w:rsid w:val="00694C7C"/>
    <w:rsid w:val="00695632"/>
    <w:rsid w:val="00695E78"/>
    <w:rsid w:val="006968B9"/>
    <w:rsid w:val="006970FA"/>
    <w:rsid w:val="006971E1"/>
    <w:rsid w:val="00697630"/>
    <w:rsid w:val="006A0196"/>
    <w:rsid w:val="006A07E3"/>
    <w:rsid w:val="006A0AE7"/>
    <w:rsid w:val="006A0D5A"/>
    <w:rsid w:val="006A0FF0"/>
    <w:rsid w:val="006A13EF"/>
    <w:rsid w:val="006A1E4E"/>
    <w:rsid w:val="006A3410"/>
    <w:rsid w:val="006A3A5B"/>
    <w:rsid w:val="006A41A3"/>
    <w:rsid w:val="006A6811"/>
    <w:rsid w:val="006B05D5"/>
    <w:rsid w:val="006B077A"/>
    <w:rsid w:val="006B0F9A"/>
    <w:rsid w:val="006B1469"/>
    <w:rsid w:val="006B1C31"/>
    <w:rsid w:val="006B2A3F"/>
    <w:rsid w:val="006B3228"/>
    <w:rsid w:val="006B53FA"/>
    <w:rsid w:val="006B540E"/>
    <w:rsid w:val="006B6685"/>
    <w:rsid w:val="006B677C"/>
    <w:rsid w:val="006B7E6E"/>
    <w:rsid w:val="006C0A57"/>
    <w:rsid w:val="006C2045"/>
    <w:rsid w:val="006C36D4"/>
    <w:rsid w:val="006C39A9"/>
    <w:rsid w:val="006C49AF"/>
    <w:rsid w:val="006C6A32"/>
    <w:rsid w:val="006C6FA3"/>
    <w:rsid w:val="006C7B49"/>
    <w:rsid w:val="006D0E27"/>
    <w:rsid w:val="006D11C1"/>
    <w:rsid w:val="006D23D2"/>
    <w:rsid w:val="006D24EF"/>
    <w:rsid w:val="006D32BD"/>
    <w:rsid w:val="006D3ADA"/>
    <w:rsid w:val="006D3F9B"/>
    <w:rsid w:val="006D6402"/>
    <w:rsid w:val="006D7303"/>
    <w:rsid w:val="006E0123"/>
    <w:rsid w:val="006E097F"/>
    <w:rsid w:val="006E0AEB"/>
    <w:rsid w:val="006E150F"/>
    <w:rsid w:val="006E185E"/>
    <w:rsid w:val="006E1BBF"/>
    <w:rsid w:val="006E1DA6"/>
    <w:rsid w:val="006E27F7"/>
    <w:rsid w:val="006E2A05"/>
    <w:rsid w:val="006E39BD"/>
    <w:rsid w:val="006E3A77"/>
    <w:rsid w:val="006E413B"/>
    <w:rsid w:val="006E4949"/>
    <w:rsid w:val="006E525F"/>
    <w:rsid w:val="006E5A71"/>
    <w:rsid w:val="006E5C0A"/>
    <w:rsid w:val="006E62BE"/>
    <w:rsid w:val="006E63DF"/>
    <w:rsid w:val="006E6CE2"/>
    <w:rsid w:val="006E787F"/>
    <w:rsid w:val="006E7F2C"/>
    <w:rsid w:val="006F0599"/>
    <w:rsid w:val="006F11BC"/>
    <w:rsid w:val="006F1A01"/>
    <w:rsid w:val="006F25EB"/>
    <w:rsid w:val="006F2681"/>
    <w:rsid w:val="006F3660"/>
    <w:rsid w:val="006F3C6F"/>
    <w:rsid w:val="006F44BE"/>
    <w:rsid w:val="006F46FA"/>
    <w:rsid w:val="006F55D5"/>
    <w:rsid w:val="006F56D9"/>
    <w:rsid w:val="006F5B40"/>
    <w:rsid w:val="006F781F"/>
    <w:rsid w:val="00700B92"/>
    <w:rsid w:val="00701536"/>
    <w:rsid w:val="00701FE2"/>
    <w:rsid w:val="00702F51"/>
    <w:rsid w:val="0070388D"/>
    <w:rsid w:val="00704B29"/>
    <w:rsid w:val="0070610A"/>
    <w:rsid w:val="007073E4"/>
    <w:rsid w:val="007100FE"/>
    <w:rsid w:val="00710188"/>
    <w:rsid w:val="00710453"/>
    <w:rsid w:val="00710753"/>
    <w:rsid w:val="00710CE4"/>
    <w:rsid w:val="00712324"/>
    <w:rsid w:val="0071237A"/>
    <w:rsid w:val="0071288B"/>
    <w:rsid w:val="007130EC"/>
    <w:rsid w:val="00713278"/>
    <w:rsid w:val="00713E8B"/>
    <w:rsid w:val="0071415E"/>
    <w:rsid w:val="00714697"/>
    <w:rsid w:val="00714EC9"/>
    <w:rsid w:val="0071571C"/>
    <w:rsid w:val="00715B2D"/>
    <w:rsid w:val="00716088"/>
    <w:rsid w:val="007171C2"/>
    <w:rsid w:val="00717E0D"/>
    <w:rsid w:val="007204A5"/>
    <w:rsid w:val="007208CC"/>
    <w:rsid w:val="007214F6"/>
    <w:rsid w:val="00721AB1"/>
    <w:rsid w:val="0072203C"/>
    <w:rsid w:val="00722993"/>
    <w:rsid w:val="00723678"/>
    <w:rsid w:val="00723AEF"/>
    <w:rsid w:val="00724062"/>
    <w:rsid w:val="00724244"/>
    <w:rsid w:val="007242E0"/>
    <w:rsid w:val="007251DA"/>
    <w:rsid w:val="00725B98"/>
    <w:rsid w:val="00725D2E"/>
    <w:rsid w:val="00725EB9"/>
    <w:rsid w:val="0072628B"/>
    <w:rsid w:val="00726839"/>
    <w:rsid w:val="00726C74"/>
    <w:rsid w:val="00726D5D"/>
    <w:rsid w:val="00726E38"/>
    <w:rsid w:val="00727101"/>
    <w:rsid w:val="007274ED"/>
    <w:rsid w:val="007276D7"/>
    <w:rsid w:val="007306EF"/>
    <w:rsid w:val="007313A3"/>
    <w:rsid w:val="007319DB"/>
    <w:rsid w:val="00732087"/>
    <w:rsid w:val="00733C34"/>
    <w:rsid w:val="00733E7E"/>
    <w:rsid w:val="00734A11"/>
    <w:rsid w:val="00735FA3"/>
    <w:rsid w:val="0073631E"/>
    <w:rsid w:val="00736BD2"/>
    <w:rsid w:val="00736F31"/>
    <w:rsid w:val="00737256"/>
    <w:rsid w:val="007376C8"/>
    <w:rsid w:val="00737C4E"/>
    <w:rsid w:val="00737EFF"/>
    <w:rsid w:val="00740157"/>
    <w:rsid w:val="007405DF"/>
    <w:rsid w:val="00740BE1"/>
    <w:rsid w:val="00740C79"/>
    <w:rsid w:val="00741AA0"/>
    <w:rsid w:val="00741F18"/>
    <w:rsid w:val="00742187"/>
    <w:rsid w:val="00742470"/>
    <w:rsid w:val="00744CD7"/>
    <w:rsid w:val="0074515F"/>
    <w:rsid w:val="00745D32"/>
    <w:rsid w:val="00745FD3"/>
    <w:rsid w:val="0074767F"/>
    <w:rsid w:val="007503C8"/>
    <w:rsid w:val="00750811"/>
    <w:rsid w:val="0075093A"/>
    <w:rsid w:val="0075120A"/>
    <w:rsid w:val="00751278"/>
    <w:rsid w:val="0075167B"/>
    <w:rsid w:val="00752709"/>
    <w:rsid w:val="007529C8"/>
    <w:rsid w:val="00753EBF"/>
    <w:rsid w:val="00753F92"/>
    <w:rsid w:val="00754645"/>
    <w:rsid w:val="00754992"/>
    <w:rsid w:val="007552F8"/>
    <w:rsid w:val="0075575C"/>
    <w:rsid w:val="00756284"/>
    <w:rsid w:val="0075654C"/>
    <w:rsid w:val="0075710D"/>
    <w:rsid w:val="00757C99"/>
    <w:rsid w:val="007604F0"/>
    <w:rsid w:val="007609A6"/>
    <w:rsid w:val="00761EAD"/>
    <w:rsid w:val="00761F29"/>
    <w:rsid w:val="0076420A"/>
    <w:rsid w:val="0076493D"/>
    <w:rsid w:val="00765757"/>
    <w:rsid w:val="00766AF9"/>
    <w:rsid w:val="00767BDB"/>
    <w:rsid w:val="00771BA2"/>
    <w:rsid w:val="007728A2"/>
    <w:rsid w:val="00772E6F"/>
    <w:rsid w:val="00773718"/>
    <w:rsid w:val="007743E0"/>
    <w:rsid w:val="00774B7C"/>
    <w:rsid w:val="00775B1C"/>
    <w:rsid w:val="00775BE0"/>
    <w:rsid w:val="00775E66"/>
    <w:rsid w:val="007806B5"/>
    <w:rsid w:val="007806D9"/>
    <w:rsid w:val="00781028"/>
    <w:rsid w:val="00781377"/>
    <w:rsid w:val="00781475"/>
    <w:rsid w:val="00781876"/>
    <w:rsid w:val="0078192F"/>
    <w:rsid w:val="00781A2C"/>
    <w:rsid w:val="00781EA3"/>
    <w:rsid w:val="00781F90"/>
    <w:rsid w:val="00783D3E"/>
    <w:rsid w:val="00784020"/>
    <w:rsid w:val="00784FA0"/>
    <w:rsid w:val="00786D87"/>
    <w:rsid w:val="0079010E"/>
    <w:rsid w:val="00790E75"/>
    <w:rsid w:val="0079113E"/>
    <w:rsid w:val="00791C78"/>
    <w:rsid w:val="00792343"/>
    <w:rsid w:val="007939E7"/>
    <w:rsid w:val="00794591"/>
    <w:rsid w:val="00794A87"/>
    <w:rsid w:val="00794B0A"/>
    <w:rsid w:val="00795394"/>
    <w:rsid w:val="00795C3C"/>
    <w:rsid w:val="00796DA8"/>
    <w:rsid w:val="00797825"/>
    <w:rsid w:val="00797D67"/>
    <w:rsid w:val="007A020C"/>
    <w:rsid w:val="007A03B9"/>
    <w:rsid w:val="007A0F32"/>
    <w:rsid w:val="007A1F18"/>
    <w:rsid w:val="007A2874"/>
    <w:rsid w:val="007A308C"/>
    <w:rsid w:val="007A3574"/>
    <w:rsid w:val="007A373E"/>
    <w:rsid w:val="007A427B"/>
    <w:rsid w:val="007A5054"/>
    <w:rsid w:val="007A5712"/>
    <w:rsid w:val="007A5802"/>
    <w:rsid w:val="007A5CC9"/>
    <w:rsid w:val="007A6523"/>
    <w:rsid w:val="007A7831"/>
    <w:rsid w:val="007A7E10"/>
    <w:rsid w:val="007A7E65"/>
    <w:rsid w:val="007B126E"/>
    <w:rsid w:val="007B197F"/>
    <w:rsid w:val="007B24F5"/>
    <w:rsid w:val="007B25ED"/>
    <w:rsid w:val="007B2BB5"/>
    <w:rsid w:val="007B2F40"/>
    <w:rsid w:val="007B3668"/>
    <w:rsid w:val="007B40BC"/>
    <w:rsid w:val="007B4693"/>
    <w:rsid w:val="007B4713"/>
    <w:rsid w:val="007B4A37"/>
    <w:rsid w:val="007B4E3A"/>
    <w:rsid w:val="007B51BF"/>
    <w:rsid w:val="007B59A8"/>
    <w:rsid w:val="007B5CA2"/>
    <w:rsid w:val="007B6088"/>
    <w:rsid w:val="007B6C8E"/>
    <w:rsid w:val="007B7352"/>
    <w:rsid w:val="007C0479"/>
    <w:rsid w:val="007C09C5"/>
    <w:rsid w:val="007C0D2F"/>
    <w:rsid w:val="007C126C"/>
    <w:rsid w:val="007C1932"/>
    <w:rsid w:val="007C1DE8"/>
    <w:rsid w:val="007C2564"/>
    <w:rsid w:val="007C2E72"/>
    <w:rsid w:val="007C3668"/>
    <w:rsid w:val="007C39F5"/>
    <w:rsid w:val="007C4A96"/>
    <w:rsid w:val="007C53D0"/>
    <w:rsid w:val="007C5482"/>
    <w:rsid w:val="007C68A7"/>
    <w:rsid w:val="007C6C6E"/>
    <w:rsid w:val="007C7D17"/>
    <w:rsid w:val="007C7DC2"/>
    <w:rsid w:val="007D00A4"/>
    <w:rsid w:val="007D0532"/>
    <w:rsid w:val="007D08A7"/>
    <w:rsid w:val="007D14C9"/>
    <w:rsid w:val="007D25AC"/>
    <w:rsid w:val="007D2A6D"/>
    <w:rsid w:val="007D2BF7"/>
    <w:rsid w:val="007D5348"/>
    <w:rsid w:val="007D53F7"/>
    <w:rsid w:val="007D5D1B"/>
    <w:rsid w:val="007D60FD"/>
    <w:rsid w:val="007D6CB6"/>
    <w:rsid w:val="007D75D3"/>
    <w:rsid w:val="007D7615"/>
    <w:rsid w:val="007D76D0"/>
    <w:rsid w:val="007D7C5B"/>
    <w:rsid w:val="007D7F14"/>
    <w:rsid w:val="007E06C2"/>
    <w:rsid w:val="007E11A8"/>
    <w:rsid w:val="007E25FE"/>
    <w:rsid w:val="007E32FA"/>
    <w:rsid w:val="007E348A"/>
    <w:rsid w:val="007E3938"/>
    <w:rsid w:val="007E492A"/>
    <w:rsid w:val="007E528E"/>
    <w:rsid w:val="007E53CE"/>
    <w:rsid w:val="007E5F26"/>
    <w:rsid w:val="007E60EA"/>
    <w:rsid w:val="007E7A43"/>
    <w:rsid w:val="007F15B0"/>
    <w:rsid w:val="007F2242"/>
    <w:rsid w:val="007F29F8"/>
    <w:rsid w:val="007F2B63"/>
    <w:rsid w:val="007F3B16"/>
    <w:rsid w:val="007F4799"/>
    <w:rsid w:val="007F4B40"/>
    <w:rsid w:val="007F5296"/>
    <w:rsid w:val="007F599A"/>
    <w:rsid w:val="007F5FF7"/>
    <w:rsid w:val="007F75E8"/>
    <w:rsid w:val="007F7A04"/>
    <w:rsid w:val="008012B2"/>
    <w:rsid w:val="00801375"/>
    <w:rsid w:val="00802614"/>
    <w:rsid w:val="00802CAB"/>
    <w:rsid w:val="008031A7"/>
    <w:rsid w:val="008049D9"/>
    <w:rsid w:val="00804EDC"/>
    <w:rsid w:val="008056C5"/>
    <w:rsid w:val="0080578B"/>
    <w:rsid w:val="00805A41"/>
    <w:rsid w:val="008064B2"/>
    <w:rsid w:val="008079E9"/>
    <w:rsid w:val="008105B7"/>
    <w:rsid w:val="00810698"/>
    <w:rsid w:val="008108C1"/>
    <w:rsid w:val="00810CEB"/>
    <w:rsid w:val="00810DAB"/>
    <w:rsid w:val="00810E74"/>
    <w:rsid w:val="008111E6"/>
    <w:rsid w:val="00812564"/>
    <w:rsid w:val="008127D7"/>
    <w:rsid w:val="00812AE1"/>
    <w:rsid w:val="00812EF3"/>
    <w:rsid w:val="00813384"/>
    <w:rsid w:val="00813DCB"/>
    <w:rsid w:val="00813E65"/>
    <w:rsid w:val="0081460F"/>
    <w:rsid w:val="008147A8"/>
    <w:rsid w:val="00814AAF"/>
    <w:rsid w:val="00816A17"/>
    <w:rsid w:val="00816A6E"/>
    <w:rsid w:val="00816EE6"/>
    <w:rsid w:val="00817458"/>
    <w:rsid w:val="0081773B"/>
    <w:rsid w:val="00817929"/>
    <w:rsid w:val="00817982"/>
    <w:rsid w:val="00817A10"/>
    <w:rsid w:val="008204EB"/>
    <w:rsid w:val="00820811"/>
    <w:rsid w:val="00820868"/>
    <w:rsid w:val="00820886"/>
    <w:rsid w:val="00820C4C"/>
    <w:rsid w:val="0082152D"/>
    <w:rsid w:val="00821D8A"/>
    <w:rsid w:val="00821F57"/>
    <w:rsid w:val="00822AE7"/>
    <w:rsid w:val="0082328E"/>
    <w:rsid w:val="00823EFB"/>
    <w:rsid w:val="00825759"/>
    <w:rsid w:val="00827280"/>
    <w:rsid w:val="00827FFC"/>
    <w:rsid w:val="00831732"/>
    <w:rsid w:val="008327DD"/>
    <w:rsid w:val="008328EF"/>
    <w:rsid w:val="00832A6F"/>
    <w:rsid w:val="00832E3F"/>
    <w:rsid w:val="0083354C"/>
    <w:rsid w:val="008339FF"/>
    <w:rsid w:val="00833FFC"/>
    <w:rsid w:val="008343F3"/>
    <w:rsid w:val="00835C25"/>
    <w:rsid w:val="0083677B"/>
    <w:rsid w:val="008370FD"/>
    <w:rsid w:val="0083735D"/>
    <w:rsid w:val="00837EEC"/>
    <w:rsid w:val="008402C3"/>
    <w:rsid w:val="00840A35"/>
    <w:rsid w:val="00840AD8"/>
    <w:rsid w:val="0084147E"/>
    <w:rsid w:val="00841BF8"/>
    <w:rsid w:val="00842149"/>
    <w:rsid w:val="0084347A"/>
    <w:rsid w:val="008436D6"/>
    <w:rsid w:val="00843AF3"/>
    <w:rsid w:val="00843CB1"/>
    <w:rsid w:val="008442B6"/>
    <w:rsid w:val="00844A27"/>
    <w:rsid w:val="00844CEF"/>
    <w:rsid w:val="00844F8F"/>
    <w:rsid w:val="00846386"/>
    <w:rsid w:val="00846982"/>
    <w:rsid w:val="00846A97"/>
    <w:rsid w:val="00847473"/>
    <w:rsid w:val="008502C7"/>
    <w:rsid w:val="00850375"/>
    <w:rsid w:val="00850D6D"/>
    <w:rsid w:val="00851535"/>
    <w:rsid w:val="00851E37"/>
    <w:rsid w:val="00852014"/>
    <w:rsid w:val="00854033"/>
    <w:rsid w:val="008545BB"/>
    <w:rsid w:val="00854857"/>
    <w:rsid w:val="00855868"/>
    <w:rsid w:val="0085715D"/>
    <w:rsid w:val="008574E9"/>
    <w:rsid w:val="00860434"/>
    <w:rsid w:val="00860D29"/>
    <w:rsid w:val="00861408"/>
    <w:rsid w:val="0086144A"/>
    <w:rsid w:val="008616CA"/>
    <w:rsid w:val="00861780"/>
    <w:rsid w:val="00861B79"/>
    <w:rsid w:val="008627D4"/>
    <w:rsid w:val="00862E16"/>
    <w:rsid w:val="00863008"/>
    <w:rsid w:val="008642AB"/>
    <w:rsid w:val="00864356"/>
    <w:rsid w:val="0086470D"/>
    <w:rsid w:val="00864A75"/>
    <w:rsid w:val="00864CDA"/>
    <w:rsid w:val="008659AF"/>
    <w:rsid w:val="00865B9A"/>
    <w:rsid w:val="0086619E"/>
    <w:rsid w:val="008664A6"/>
    <w:rsid w:val="008668FF"/>
    <w:rsid w:val="00866CC5"/>
    <w:rsid w:val="00867805"/>
    <w:rsid w:val="00867A9D"/>
    <w:rsid w:val="0087075D"/>
    <w:rsid w:val="008710BB"/>
    <w:rsid w:val="008716C9"/>
    <w:rsid w:val="00874491"/>
    <w:rsid w:val="00875C80"/>
    <w:rsid w:val="00876527"/>
    <w:rsid w:val="00877FB1"/>
    <w:rsid w:val="00881C3F"/>
    <w:rsid w:val="008820BF"/>
    <w:rsid w:val="00882E9A"/>
    <w:rsid w:val="008841A3"/>
    <w:rsid w:val="00884FB6"/>
    <w:rsid w:val="00885102"/>
    <w:rsid w:val="00885187"/>
    <w:rsid w:val="00885BA0"/>
    <w:rsid w:val="00890327"/>
    <w:rsid w:val="00891CD3"/>
    <w:rsid w:val="008922B7"/>
    <w:rsid w:val="0089297B"/>
    <w:rsid w:val="008932A4"/>
    <w:rsid w:val="00893503"/>
    <w:rsid w:val="00893C5F"/>
    <w:rsid w:val="0089430C"/>
    <w:rsid w:val="00894577"/>
    <w:rsid w:val="00894CAD"/>
    <w:rsid w:val="00895372"/>
    <w:rsid w:val="00895716"/>
    <w:rsid w:val="00896A32"/>
    <w:rsid w:val="00897159"/>
    <w:rsid w:val="00897884"/>
    <w:rsid w:val="008A03D6"/>
    <w:rsid w:val="008A04C6"/>
    <w:rsid w:val="008A10ED"/>
    <w:rsid w:val="008A11B3"/>
    <w:rsid w:val="008A130E"/>
    <w:rsid w:val="008A1F50"/>
    <w:rsid w:val="008A26BF"/>
    <w:rsid w:val="008A2C6F"/>
    <w:rsid w:val="008A2CA1"/>
    <w:rsid w:val="008A38F5"/>
    <w:rsid w:val="008A4760"/>
    <w:rsid w:val="008A4F0D"/>
    <w:rsid w:val="008A680F"/>
    <w:rsid w:val="008A799D"/>
    <w:rsid w:val="008A7CDA"/>
    <w:rsid w:val="008B1B4D"/>
    <w:rsid w:val="008B1D13"/>
    <w:rsid w:val="008B1E12"/>
    <w:rsid w:val="008B25A0"/>
    <w:rsid w:val="008B2B3E"/>
    <w:rsid w:val="008B3539"/>
    <w:rsid w:val="008B3603"/>
    <w:rsid w:val="008B3C7F"/>
    <w:rsid w:val="008B4131"/>
    <w:rsid w:val="008B473C"/>
    <w:rsid w:val="008B481E"/>
    <w:rsid w:val="008B5579"/>
    <w:rsid w:val="008B57E2"/>
    <w:rsid w:val="008B588B"/>
    <w:rsid w:val="008B59C8"/>
    <w:rsid w:val="008B723C"/>
    <w:rsid w:val="008B7618"/>
    <w:rsid w:val="008B7786"/>
    <w:rsid w:val="008C0521"/>
    <w:rsid w:val="008C0AC3"/>
    <w:rsid w:val="008C1572"/>
    <w:rsid w:val="008C2037"/>
    <w:rsid w:val="008C2D5F"/>
    <w:rsid w:val="008C3313"/>
    <w:rsid w:val="008C3CC2"/>
    <w:rsid w:val="008C3E71"/>
    <w:rsid w:val="008C5158"/>
    <w:rsid w:val="008C5FA4"/>
    <w:rsid w:val="008C6517"/>
    <w:rsid w:val="008C7B0E"/>
    <w:rsid w:val="008C7B59"/>
    <w:rsid w:val="008D0344"/>
    <w:rsid w:val="008D0806"/>
    <w:rsid w:val="008D150E"/>
    <w:rsid w:val="008D198D"/>
    <w:rsid w:val="008D24D6"/>
    <w:rsid w:val="008D2E20"/>
    <w:rsid w:val="008D30E7"/>
    <w:rsid w:val="008D3EFD"/>
    <w:rsid w:val="008D3EFE"/>
    <w:rsid w:val="008D5582"/>
    <w:rsid w:val="008D57DB"/>
    <w:rsid w:val="008D5BFF"/>
    <w:rsid w:val="008D6377"/>
    <w:rsid w:val="008D784E"/>
    <w:rsid w:val="008E0167"/>
    <w:rsid w:val="008E0645"/>
    <w:rsid w:val="008E0A6A"/>
    <w:rsid w:val="008E0CC8"/>
    <w:rsid w:val="008E0FB9"/>
    <w:rsid w:val="008E146B"/>
    <w:rsid w:val="008E191F"/>
    <w:rsid w:val="008E1CA9"/>
    <w:rsid w:val="008E1F7A"/>
    <w:rsid w:val="008E3B4C"/>
    <w:rsid w:val="008E3BBA"/>
    <w:rsid w:val="008E3E7C"/>
    <w:rsid w:val="008E4E0F"/>
    <w:rsid w:val="008E59ED"/>
    <w:rsid w:val="008E5FBC"/>
    <w:rsid w:val="008E6126"/>
    <w:rsid w:val="008E64EB"/>
    <w:rsid w:val="008E79F3"/>
    <w:rsid w:val="008F0591"/>
    <w:rsid w:val="008F0F82"/>
    <w:rsid w:val="008F1BC6"/>
    <w:rsid w:val="008F222B"/>
    <w:rsid w:val="008F2F38"/>
    <w:rsid w:val="008F3E96"/>
    <w:rsid w:val="008F44AE"/>
    <w:rsid w:val="008F4900"/>
    <w:rsid w:val="008F6023"/>
    <w:rsid w:val="008F63B6"/>
    <w:rsid w:val="008F6744"/>
    <w:rsid w:val="008F77F0"/>
    <w:rsid w:val="0090015F"/>
    <w:rsid w:val="00900482"/>
    <w:rsid w:val="00900BF5"/>
    <w:rsid w:val="00900F3A"/>
    <w:rsid w:val="00902E80"/>
    <w:rsid w:val="00903268"/>
    <w:rsid w:val="009036B5"/>
    <w:rsid w:val="009040C2"/>
    <w:rsid w:val="009049A0"/>
    <w:rsid w:val="009062AF"/>
    <w:rsid w:val="00906447"/>
    <w:rsid w:val="00906449"/>
    <w:rsid w:val="00906A8B"/>
    <w:rsid w:val="00906D02"/>
    <w:rsid w:val="00906D7C"/>
    <w:rsid w:val="00907229"/>
    <w:rsid w:val="00907BBD"/>
    <w:rsid w:val="00907F39"/>
    <w:rsid w:val="0091027C"/>
    <w:rsid w:val="00910462"/>
    <w:rsid w:val="009112FE"/>
    <w:rsid w:val="0091152D"/>
    <w:rsid w:val="00911953"/>
    <w:rsid w:val="009125BE"/>
    <w:rsid w:val="00913AC6"/>
    <w:rsid w:val="00913DD7"/>
    <w:rsid w:val="0091415C"/>
    <w:rsid w:val="00915190"/>
    <w:rsid w:val="009155D7"/>
    <w:rsid w:val="009158BF"/>
    <w:rsid w:val="00915B5B"/>
    <w:rsid w:val="00915D67"/>
    <w:rsid w:val="009163BE"/>
    <w:rsid w:val="00916F47"/>
    <w:rsid w:val="00916FEE"/>
    <w:rsid w:val="0091713D"/>
    <w:rsid w:val="00917D02"/>
    <w:rsid w:val="009202F6"/>
    <w:rsid w:val="00920BA1"/>
    <w:rsid w:val="009213A0"/>
    <w:rsid w:val="009215C1"/>
    <w:rsid w:val="00921DA7"/>
    <w:rsid w:val="009220AC"/>
    <w:rsid w:val="00922550"/>
    <w:rsid w:val="00922E21"/>
    <w:rsid w:val="00923332"/>
    <w:rsid w:val="00923343"/>
    <w:rsid w:val="00923495"/>
    <w:rsid w:val="00923796"/>
    <w:rsid w:val="00924AE0"/>
    <w:rsid w:val="009255E5"/>
    <w:rsid w:val="00925620"/>
    <w:rsid w:val="00925D93"/>
    <w:rsid w:val="0092652A"/>
    <w:rsid w:val="009271B7"/>
    <w:rsid w:val="0093014E"/>
    <w:rsid w:val="0093201B"/>
    <w:rsid w:val="00933183"/>
    <w:rsid w:val="0093427B"/>
    <w:rsid w:val="00934B20"/>
    <w:rsid w:val="00934D31"/>
    <w:rsid w:val="00934ED9"/>
    <w:rsid w:val="00935152"/>
    <w:rsid w:val="00935707"/>
    <w:rsid w:val="009363EA"/>
    <w:rsid w:val="00936544"/>
    <w:rsid w:val="009374CE"/>
    <w:rsid w:val="00937B3C"/>
    <w:rsid w:val="00940222"/>
    <w:rsid w:val="00940481"/>
    <w:rsid w:val="009407D6"/>
    <w:rsid w:val="009408F9"/>
    <w:rsid w:val="00940998"/>
    <w:rsid w:val="00940CF5"/>
    <w:rsid w:val="00940F68"/>
    <w:rsid w:val="00941BBC"/>
    <w:rsid w:val="0094230A"/>
    <w:rsid w:val="009427FF"/>
    <w:rsid w:val="00943A47"/>
    <w:rsid w:val="00946E37"/>
    <w:rsid w:val="00947478"/>
    <w:rsid w:val="00947773"/>
    <w:rsid w:val="00947B42"/>
    <w:rsid w:val="00947CF7"/>
    <w:rsid w:val="009500C8"/>
    <w:rsid w:val="009510FF"/>
    <w:rsid w:val="0095159A"/>
    <w:rsid w:val="00951A44"/>
    <w:rsid w:val="00952630"/>
    <w:rsid w:val="0095292E"/>
    <w:rsid w:val="00952AB2"/>
    <w:rsid w:val="009537B5"/>
    <w:rsid w:val="00953B96"/>
    <w:rsid w:val="00953E50"/>
    <w:rsid w:val="0095499A"/>
    <w:rsid w:val="00954A09"/>
    <w:rsid w:val="00955027"/>
    <w:rsid w:val="00955418"/>
    <w:rsid w:val="0095588A"/>
    <w:rsid w:val="009559EC"/>
    <w:rsid w:val="00955AC2"/>
    <w:rsid w:val="00955EB1"/>
    <w:rsid w:val="00956AA5"/>
    <w:rsid w:val="00956EAD"/>
    <w:rsid w:val="00960099"/>
    <w:rsid w:val="0096041A"/>
    <w:rsid w:val="0096120B"/>
    <w:rsid w:val="009615E5"/>
    <w:rsid w:val="00962268"/>
    <w:rsid w:val="00962E5C"/>
    <w:rsid w:val="00963620"/>
    <w:rsid w:val="00963987"/>
    <w:rsid w:val="00963AA0"/>
    <w:rsid w:val="00963F2E"/>
    <w:rsid w:val="0096539B"/>
    <w:rsid w:val="00965AAD"/>
    <w:rsid w:val="00965E5A"/>
    <w:rsid w:val="009661D7"/>
    <w:rsid w:val="0096665C"/>
    <w:rsid w:val="00966813"/>
    <w:rsid w:val="00966AB7"/>
    <w:rsid w:val="00966FB3"/>
    <w:rsid w:val="009672B8"/>
    <w:rsid w:val="009679AC"/>
    <w:rsid w:val="0097068A"/>
    <w:rsid w:val="00970BE4"/>
    <w:rsid w:val="009712A2"/>
    <w:rsid w:val="00971E04"/>
    <w:rsid w:val="009730CF"/>
    <w:rsid w:val="0097378D"/>
    <w:rsid w:val="0097484B"/>
    <w:rsid w:val="00975847"/>
    <w:rsid w:val="00976199"/>
    <w:rsid w:val="0097648A"/>
    <w:rsid w:val="00976C43"/>
    <w:rsid w:val="00976CF4"/>
    <w:rsid w:val="00977EC9"/>
    <w:rsid w:val="00980258"/>
    <w:rsid w:val="0098164F"/>
    <w:rsid w:val="0098273E"/>
    <w:rsid w:val="00982807"/>
    <w:rsid w:val="0098282C"/>
    <w:rsid w:val="009847A8"/>
    <w:rsid w:val="00984B85"/>
    <w:rsid w:val="00984CE8"/>
    <w:rsid w:val="00984ED4"/>
    <w:rsid w:val="0098576D"/>
    <w:rsid w:val="00985C4D"/>
    <w:rsid w:val="0098658B"/>
    <w:rsid w:val="009865D6"/>
    <w:rsid w:val="00987321"/>
    <w:rsid w:val="00987335"/>
    <w:rsid w:val="00987AE2"/>
    <w:rsid w:val="0099066D"/>
    <w:rsid w:val="00990E9F"/>
    <w:rsid w:val="00991BFB"/>
    <w:rsid w:val="009925FA"/>
    <w:rsid w:val="009933B0"/>
    <w:rsid w:val="009943A2"/>
    <w:rsid w:val="00994BC6"/>
    <w:rsid w:val="0099538D"/>
    <w:rsid w:val="00995411"/>
    <w:rsid w:val="009955FF"/>
    <w:rsid w:val="00995C57"/>
    <w:rsid w:val="009960A1"/>
    <w:rsid w:val="00996A56"/>
    <w:rsid w:val="009973DB"/>
    <w:rsid w:val="009973DE"/>
    <w:rsid w:val="00997557"/>
    <w:rsid w:val="00997D06"/>
    <w:rsid w:val="00997EA1"/>
    <w:rsid w:val="009A0A0F"/>
    <w:rsid w:val="009A0A3E"/>
    <w:rsid w:val="009A0BCE"/>
    <w:rsid w:val="009A0CE6"/>
    <w:rsid w:val="009A1497"/>
    <w:rsid w:val="009A31B6"/>
    <w:rsid w:val="009A3CC1"/>
    <w:rsid w:val="009A3EB9"/>
    <w:rsid w:val="009A3F3F"/>
    <w:rsid w:val="009A43D2"/>
    <w:rsid w:val="009A4B5A"/>
    <w:rsid w:val="009A4F12"/>
    <w:rsid w:val="009A6AFA"/>
    <w:rsid w:val="009A758D"/>
    <w:rsid w:val="009B01C6"/>
    <w:rsid w:val="009B18B3"/>
    <w:rsid w:val="009B2B29"/>
    <w:rsid w:val="009B2C0E"/>
    <w:rsid w:val="009B3463"/>
    <w:rsid w:val="009B55CE"/>
    <w:rsid w:val="009B5A94"/>
    <w:rsid w:val="009B65A3"/>
    <w:rsid w:val="009B68AE"/>
    <w:rsid w:val="009B7AB4"/>
    <w:rsid w:val="009C03BC"/>
    <w:rsid w:val="009C32E8"/>
    <w:rsid w:val="009C379B"/>
    <w:rsid w:val="009C399F"/>
    <w:rsid w:val="009C437F"/>
    <w:rsid w:val="009C48E6"/>
    <w:rsid w:val="009C49AD"/>
    <w:rsid w:val="009C5BE2"/>
    <w:rsid w:val="009C5EBA"/>
    <w:rsid w:val="009C6198"/>
    <w:rsid w:val="009C622C"/>
    <w:rsid w:val="009C649F"/>
    <w:rsid w:val="009C776B"/>
    <w:rsid w:val="009D0CFE"/>
    <w:rsid w:val="009D0D97"/>
    <w:rsid w:val="009D0E63"/>
    <w:rsid w:val="009D2E2E"/>
    <w:rsid w:val="009D3188"/>
    <w:rsid w:val="009D3CA8"/>
    <w:rsid w:val="009D3D6E"/>
    <w:rsid w:val="009D3DAB"/>
    <w:rsid w:val="009D4B32"/>
    <w:rsid w:val="009D51F9"/>
    <w:rsid w:val="009D5277"/>
    <w:rsid w:val="009D66EE"/>
    <w:rsid w:val="009D68D0"/>
    <w:rsid w:val="009D7F7C"/>
    <w:rsid w:val="009E0128"/>
    <w:rsid w:val="009E083F"/>
    <w:rsid w:val="009E0A3E"/>
    <w:rsid w:val="009E0CBD"/>
    <w:rsid w:val="009E12BB"/>
    <w:rsid w:val="009E15C4"/>
    <w:rsid w:val="009E1AD2"/>
    <w:rsid w:val="009E1BD5"/>
    <w:rsid w:val="009E316A"/>
    <w:rsid w:val="009E34A1"/>
    <w:rsid w:val="009E4CC9"/>
    <w:rsid w:val="009E55D1"/>
    <w:rsid w:val="009E5FD8"/>
    <w:rsid w:val="009E62A7"/>
    <w:rsid w:val="009E6635"/>
    <w:rsid w:val="009E76B0"/>
    <w:rsid w:val="009E7D42"/>
    <w:rsid w:val="009F04F7"/>
    <w:rsid w:val="009F0A0A"/>
    <w:rsid w:val="009F170B"/>
    <w:rsid w:val="009F263D"/>
    <w:rsid w:val="009F3941"/>
    <w:rsid w:val="009F3B01"/>
    <w:rsid w:val="009F3C06"/>
    <w:rsid w:val="009F3F2A"/>
    <w:rsid w:val="009F490F"/>
    <w:rsid w:val="009F4A7E"/>
    <w:rsid w:val="009F5061"/>
    <w:rsid w:val="009F52EE"/>
    <w:rsid w:val="009F5469"/>
    <w:rsid w:val="009F64DB"/>
    <w:rsid w:val="009F7464"/>
    <w:rsid w:val="009F749C"/>
    <w:rsid w:val="00A00064"/>
    <w:rsid w:val="00A00466"/>
    <w:rsid w:val="00A00C74"/>
    <w:rsid w:val="00A01071"/>
    <w:rsid w:val="00A01253"/>
    <w:rsid w:val="00A0210F"/>
    <w:rsid w:val="00A02627"/>
    <w:rsid w:val="00A02CE8"/>
    <w:rsid w:val="00A043C2"/>
    <w:rsid w:val="00A047B2"/>
    <w:rsid w:val="00A05897"/>
    <w:rsid w:val="00A05AF6"/>
    <w:rsid w:val="00A05C3F"/>
    <w:rsid w:val="00A06FA1"/>
    <w:rsid w:val="00A075F4"/>
    <w:rsid w:val="00A07790"/>
    <w:rsid w:val="00A07ACA"/>
    <w:rsid w:val="00A1160E"/>
    <w:rsid w:val="00A11C8B"/>
    <w:rsid w:val="00A12625"/>
    <w:rsid w:val="00A14531"/>
    <w:rsid w:val="00A1458F"/>
    <w:rsid w:val="00A14DAC"/>
    <w:rsid w:val="00A152BA"/>
    <w:rsid w:val="00A15B8C"/>
    <w:rsid w:val="00A162C3"/>
    <w:rsid w:val="00A16771"/>
    <w:rsid w:val="00A169BE"/>
    <w:rsid w:val="00A16D9C"/>
    <w:rsid w:val="00A17DEF"/>
    <w:rsid w:val="00A20DE7"/>
    <w:rsid w:val="00A21663"/>
    <w:rsid w:val="00A220CE"/>
    <w:rsid w:val="00A2256E"/>
    <w:rsid w:val="00A2272A"/>
    <w:rsid w:val="00A229FA"/>
    <w:rsid w:val="00A23767"/>
    <w:rsid w:val="00A2401A"/>
    <w:rsid w:val="00A24481"/>
    <w:rsid w:val="00A26459"/>
    <w:rsid w:val="00A26743"/>
    <w:rsid w:val="00A268CF"/>
    <w:rsid w:val="00A270CA"/>
    <w:rsid w:val="00A27E9F"/>
    <w:rsid w:val="00A30B7A"/>
    <w:rsid w:val="00A31075"/>
    <w:rsid w:val="00A31364"/>
    <w:rsid w:val="00A329EC"/>
    <w:rsid w:val="00A33615"/>
    <w:rsid w:val="00A3397D"/>
    <w:rsid w:val="00A34347"/>
    <w:rsid w:val="00A34FBD"/>
    <w:rsid w:val="00A357F8"/>
    <w:rsid w:val="00A35D4B"/>
    <w:rsid w:val="00A3602C"/>
    <w:rsid w:val="00A3655E"/>
    <w:rsid w:val="00A371AD"/>
    <w:rsid w:val="00A37349"/>
    <w:rsid w:val="00A3741E"/>
    <w:rsid w:val="00A37A18"/>
    <w:rsid w:val="00A37B25"/>
    <w:rsid w:val="00A4069E"/>
    <w:rsid w:val="00A40D83"/>
    <w:rsid w:val="00A410D7"/>
    <w:rsid w:val="00A417AB"/>
    <w:rsid w:val="00A4182E"/>
    <w:rsid w:val="00A41BB1"/>
    <w:rsid w:val="00A41CD8"/>
    <w:rsid w:val="00A42D40"/>
    <w:rsid w:val="00A42E2B"/>
    <w:rsid w:val="00A4319F"/>
    <w:rsid w:val="00A44723"/>
    <w:rsid w:val="00A4622F"/>
    <w:rsid w:val="00A474B0"/>
    <w:rsid w:val="00A50A56"/>
    <w:rsid w:val="00A5110A"/>
    <w:rsid w:val="00A5139C"/>
    <w:rsid w:val="00A52E3D"/>
    <w:rsid w:val="00A53295"/>
    <w:rsid w:val="00A53398"/>
    <w:rsid w:val="00A55167"/>
    <w:rsid w:val="00A55221"/>
    <w:rsid w:val="00A55AAF"/>
    <w:rsid w:val="00A55DA8"/>
    <w:rsid w:val="00A56326"/>
    <w:rsid w:val="00A569DE"/>
    <w:rsid w:val="00A56F9E"/>
    <w:rsid w:val="00A5702D"/>
    <w:rsid w:val="00A57902"/>
    <w:rsid w:val="00A57BA5"/>
    <w:rsid w:val="00A60368"/>
    <w:rsid w:val="00A61766"/>
    <w:rsid w:val="00A61948"/>
    <w:rsid w:val="00A61EBA"/>
    <w:rsid w:val="00A624AE"/>
    <w:rsid w:val="00A6252E"/>
    <w:rsid w:val="00A63C1E"/>
    <w:rsid w:val="00A6449B"/>
    <w:rsid w:val="00A654AD"/>
    <w:rsid w:val="00A65B1B"/>
    <w:rsid w:val="00A66113"/>
    <w:rsid w:val="00A67FCD"/>
    <w:rsid w:val="00A70841"/>
    <w:rsid w:val="00A70F1D"/>
    <w:rsid w:val="00A70F73"/>
    <w:rsid w:val="00A71079"/>
    <w:rsid w:val="00A716B1"/>
    <w:rsid w:val="00A71B58"/>
    <w:rsid w:val="00A71CDC"/>
    <w:rsid w:val="00A729A3"/>
    <w:rsid w:val="00A7323C"/>
    <w:rsid w:val="00A747C6"/>
    <w:rsid w:val="00A74E57"/>
    <w:rsid w:val="00A751F2"/>
    <w:rsid w:val="00A76704"/>
    <w:rsid w:val="00A76D57"/>
    <w:rsid w:val="00A76EE4"/>
    <w:rsid w:val="00A77318"/>
    <w:rsid w:val="00A77505"/>
    <w:rsid w:val="00A80C97"/>
    <w:rsid w:val="00A80DD6"/>
    <w:rsid w:val="00A81008"/>
    <w:rsid w:val="00A81908"/>
    <w:rsid w:val="00A822D3"/>
    <w:rsid w:val="00A83997"/>
    <w:rsid w:val="00A84602"/>
    <w:rsid w:val="00A84A4F"/>
    <w:rsid w:val="00A85612"/>
    <w:rsid w:val="00A858AD"/>
    <w:rsid w:val="00A874A5"/>
    <w:rsid w:val="00A87CA3"/>
    <w:rsid w:val="00A901F8"/>
    <w:rsid w:val="00A903B3"/>
    <w:rsid w:val="00A90B88"/>
    <w:rsid w:val="00A915B5"/>
    <w:rsid w:val="00A92596"/>
    <w:rsid w:val="00A93527"/>
    <w:rsid w:val="00A93A14"/>
    <w:rsid w:val="00A93D57"/>
    <w:rsid w:val="00A93DC1"/>
    <w:rsid w:val="00A94068"/>
    <w:rsid w:val="00A94244"/>
    <w:rsid w:val="00A94D07"/>
    <w:rsid w:val="00A952C7"/>
    <w:rsid w:val="00A95537"/>
    <w:rsid w:val="00A95CE3"/>
    <w:rsid w:val="00A95D8B"/>
    <w:rsid w:val="00A96FBE"/>
    <w:rsid w:val="00AA0BCF"/>
    <w:rsid w:val="00AA0CC6"/>
    <w:rsid w:val="00AA1701"/>
    <w:rsid w:val="00AA17CD"/>
    <w:rsid w:val="00AA220C"/>
    <w:rsid w:val="00AA2425"/>
    <w:rsid w:val="00AA2528"/>
    <w:rsid w:val="00AA276B"/>
    <w:rsid w:val="00AA3520"/>
    <w:rsid w:val="00AA377C"/>
    <w:rsid w:val="00AA3AE2"/>
    <w:rsid w:val="00AA4A22"/>
    <w:rsid w:val="00AA4FD6"/>
    <w:rsid w:val="00AA59CF"/>
    <w:rsid w:val="00AA6308"/>
    <w:rsid w:val="00AA64E9"/>
    <w:rsid w:val="00AA68D5"/>
    <w:rsid w:val="00AA6C63"/>
    <w:rsid w:val="00AA7007"/>
    <w:rsid w:val="00AB03D2"/>
    <w:rsid w:val="00AB0E15"/>
    <w:rsid w:val="00AB174A"/>
    <w:rsid w:val="00AB1E7A"/>
    <w:rsid w:val="00AB1E89"/>
    <w:rsid w:val="00AB1F18"/>
    <w:rsid w:val="00AB20C3"/>
    <w:rsid w:val="00AB21C1"/>
    <w:rsid w:val="00AB3C56"/>
    <w:rsid w:val="00AB3DF0"/>
    <w:rsid w:val="00AB479E"/>
    <w:rsid w:val="00AB4A10"/>
    <w:rsid w:val="00AB5022"/>
    <w:rsid w:val="00AB51E8"/>
    <w:rsid w:val="00AB5A54"/>
    <w:rsid w:val="00AB67EE"/>
    <w:rsid w:val="00AC0B4B"/>
    <w:rsid w:val="00AC115D"/>
    <w:rsid w:val="00AC21A8"/>
    <w:rsid w:val="00AC2487"/>
    <w:rsid w:val="00AC28F8"/>
    <w:rsid w:val="00AC3179"/>
    <w:rsid w:val="00AC341A"/>
    <w:rsid w:val="00AC39F8"/>
    <w:rsid w:val="00AC3CA9"/>
    <w:rsid w:val="00AC3EE3"/>
    <w:rsid w:val="00AC415C"/>
    <w:rsid w:val="00AC429A"/>
    <w:rsid w:val="00AC4969"/>
    <w:rsid w:val="00AC4F18"/>
    <w:rsid w:val="00AC5101"/>
    <w:rsid w:val="00AC5C28"/>
    <w:rsid w:val="00AC6808"/>
    <w:rsid w:val="00AC7206"/>
    <w:rsid w:val="00AC7634"/>
    <w:rsid w:val="00AD0451"/>
    <w:rsid w:val="00AD0586"/>
    <w:rsid w:val="00AD0951"/>
    <w:rsid w:val="00AD2225"/>
    <w:rsid w:val="00AD33A7"/>
    <w:rsid w:val="00AD403B"/>
    <w:rsid w:val="00AD4565"/>
    <w:rsid w:val="00AD469A"/>
    <w:rsid w:val="00AD4DA1"/>
    <w:rsid w:val="00AD50BF"/>
    <w:rsid w:val="00AD63A2"/>
    <w:rsid w:val="00AD6463"/>
    <w:rsid w:val="00AD78B6"/>
    <w:rsid w:val="00AD7CC1"/>
    <w:rsid w:val="00AD7F0F"/>
    <w:rsid w:val="00AE031B"/>
    <w:rsid w:val="00AE23D7"/>
    <w:rsid w:val="00AE280F"/>
    <w:rsid w:val="00AE30E0"/>
    <w:rsid w:val="00AE3312"/>
    <w:rsid w:val="00AE3B1C"/>
    <w:rsid w:val="00AE3D59"/>
    <w:rsid w:val="00AE3DBD"/>
    <w:rsid w:val="00AE4498"/>
    <w:rsid w:val="00AE4CF3"/>
    <w:rsid w:val="00AE592D"/>
    <w:rsid w:val="00AE6AD3"/>
    <w:rsid w:val="00AE7297"/>
    <w:rsid w:val="00AE754D"/>
    <w:rsid w:val="00AE793E"/>
    <w:rsid w:val="00AF11AF"/>
    <w:rsid w:val="00AF15CC"/>
    <w:rsid w:val="00AF19C3"/>
    <w:rsid w:val="00AF1F9D"/>
    <w:rsid w:val="00AF217D"/>
    <w:rsid w:val="00AF23AA"/>
    <w:rsid w:val="00AF26CA"/>
    <w:rsid w:val="00AF3994"/>
    <w:rsid w:val="00AF3E7A"/>
    <w:rsid w:val="00AF45C3"/>
    <w:rsid w:val="00AF4A12"/>
    <w:rsid w:val="00AF4B39"/>
    <w:rsid w:val="00AF5549"/>
    <w:rsid w:val="00AF5670"/>
    <w:rsid w:val="00AF575E"/>
    <w:rsid w:val="00AF7DC9"/>
    <w:rsid w:val="00AF7FC1"/>
    <w:rsid w:val="00B00077"/>
    <w:rsid w:val="00B00D86"/>
    <w:rsid w:val="00B010BE"/>
    <w:rsid w:val="00B01A31"/>
    <w:rsid w:val="00B0378E"/>
    <w:rsid w:val="00B0680B"/>
    <w:rsid w:val="00B06C4A"/>
    <w:rsid w:val="00B06D98"/>
    <w:rsid w:val="00B0747D"/>
    <w:rsid w:val="00B1098F"/>
    <w:rsid w:val="00B11267"/>
    <w:rsid w:val="00B11814"/>
    <w:rsid w:val="00B11953"/>
    <w:rsid w:val="00B12F26"/>
    <w:rsid w:val="00B131C6"/>
    <w:rsid w:val="00B132FF"/>
    <w:rsid w:val="00B13876"/>
    <w:rsid w:val="00B13890"/>
    <w:rsid w:val="00B13AE4"/>
    <w:rsid w:val="00B14784"/>
    <w:rsid w:val="00B15B1C"/>
    <w:rsid w:val="00B15DFA"/>
    <w:rsid w:val="00B15E85"/>
    <w:rsid w:val="00B161E5"/>
    <w:rsid w:val="00B1627C"/>
    <w:rsid w:val="00B177BB"/>
    <w:rsid w:val="00B200A2"/>
    <w:rsid w:val="00B20A95"/>
    <w:rsid w:val="00B21447"/>
    <w:rsid w:val="00B21B89"/>
    <w:rsid w:val="00B21C0D"/>
    <w:rsid w:val="00B22BF6"/>
    <w:rsid w:val="00B232F0"/>
    <w:rsid w:val="00B23661"/>
    <w:rsid w:val="00B23AF6"/>
    <w:rsid w:val="00B23FA1"/>
    <w:rsid w:val="00B2461A"/>
    <w:rsid w:val="00B24C89"/>
    <w:rsid w:val="00B24D36"/>
    <w:rsid w:val="00B25B42"/>
    <w:rsid w:val="00B25BD3"/>
    <w:rsid w:val="00B268E3"/>
    <w:rsid w:val="00B26984"/>
    <w:rsid w:val="00B2735D"/>
    <w:rsid w:val="00B2786B"/>
    <w:rsid w:val="00B3055C"/>
    <w:rsid w:val="00B31A49"/>
    <w:rsid w:val="00B32BC3"/>
    <w:rsid w:val="00B3378D"/>
    <w:rsid w:val="00B346BA"/>
    <w:rsid w:val="00B34B2B"/>
    <w:rsid w:val="00B35CDE"/>
    <w:rsid w:val="00B36483"/>
    <w:rsid w:val="00B36535"/>
    <w:rsid w:val="00B36762"/>
    <w:rsid w:val="00B36A85"/>
    <w:rsid w:val="00B36B7D"/>
    <w:rsid w:val="00B36D03"/>
    <w:rsid w:val="00B36F6E"/>
    <w:rsid w:val="00B36FCF"/>
    <w:rsid w:val="00B371DC"/>
    <w:rsid w:val="00B3734F"/>
    <w:rsid w:val="00B374D9"/>
    <w:rsid w:val="00B401CB"/>
    <w:rsid w:val="00B402FC"/>
    <w:rsid w:val="00B4048A"/>
    <w:rsid w:val="00B41239"/>
    <w:rsid w:val="00B414B5"/>
    <w:rsid w:val="00B41929"/>
    <w:rsid w:val="00B4267E"/>
    <w:rsid w:val="00B42B2B"/>
    <w:rsid w:val="00B4516F"/>
    <w:rsid w:val="00B455E2"/>
    <w:rsid w:val="00B46429"/>
    <w:rsid w:val="00B46674"/>
    <w:rsid w:val="00B46A0C"/>
    <w:rsid w:val="00B470DE"/>
    <w:rsid w:val="00B4741F"/>
    <w:rsid w:val="00B50C03"/>
    <w:rsid w:val="00B53508"/>
    <w:rsid w:val="00B53B34"/>
    <w:rsid w:val="00B53EF5"/>
    <w:rsid w:val="00B54DE8"/>
    <w:rsid w:val="00B55232"/>
    <w:rsid w:val="00B5662B"/>
    <w:rsid w:val="00B56D1F"/>
    <w:rsid w:val="00B601C6"/>
    <w:rsid w:val="00B60401"/>
    <w:rsid w:val="00B6069D"/>
    <w:rsid w:val="00B6097E"/>
    <w:rsid w:val="00B628AB"/>
    <w:rsid w:val="00B62F04"/>
    <w:rsid w:val="00B63FCB"/>
    <w:rsid w:val="00B640C6"/>
    <w:rsid w:val="00B64897"/>
    <w:rsid w:val="00B64EDF"/>
    <w:rsid w:val="00B65568"/>
    <w:rsid w:val="00B65C46"/>
    <w:rsid w:val="00B66260"/>
    <w:rsid w:val="00B67087"/>
    <w:rsid w:val="00B6708D"/>
    <w:rsid w:val="00B70481"/>
    <w:rsid w:val="00B7050C"/>
    <w:rsid w:val="00B70B85"/>
    <w:rsid w:val="00B70E82"/>
    <w:rsid w:val="00B70FA2"/>
    <w:rsid w:val="00B7100F"/>
    <w:rsid w:val="00B71C02"/>
    <w:rsid w:val="00B720D7"/>
    <w:rsid w:val="00B72666"/>
    <w:rsid w:val="00B728D2"/>
    <w:rsid w:val="00B73683"/>
    <w:rsid w:val="00B73E5D"/>
    <w:rsid w:val="00B7482D"/>
    <w:rsid w:val="00B74BE5"/>
    <w:rsid w:val="00B7532D"/>
    <w:rsid w:val="00B76193"/>
    <w:rsid w:val="00B76E55"/>
    <w:rsid w:val="00B809AF"/>
    <w:rsid w:val="00B81FE7"/>
    <w:rsid w:val="00B825E1"/>
    <w:rsid w:val="00B82745"/>
    <w:rsid w:val="00B8334F"/>
    <w:rsid w:val="00B83B36"/>
    <w:rsid w:val="00B846DE"/>
    <w:rsid w:val="00B847A7"/>
    <w:rsid w:val="00B84A11"/>
    <w:rsid w:val="00B84AE0"/>
    <w:rsid w:val="00B85DFA"/>
    <w:rsid w:val="00B860E2"/>
    <w:rsid w:val="00B86140"/>
    <w:rsid w:val="00B86BEC"/>
    <w:rsid w:val="00B90206"/>
    <w:rsid w:val="00B905A7"/>
    <w:rsid w:val="00B92323"/>
    <w:rsid w:val="00B92896"/>
    <w:rsid w:val="00B92AD5"/>
    <w:rsid w:val="00B930D3"/>
    <w:rsid w:val="00B93B36"/>
    <w:rsid w:val="00B94459"/>
    <w:rsid w:val="00B95037"/>
    <w:rsid w:val="00B955C3"/>
    <w:rsid w:val="00B95872"/>
    <w:rsid w:val="00B95A65"/>
    <w:rsid w:val="00B95ED5"/>
    <w:rsid w:val="00B961C7"/>
    <w:rsid w:val="00B96205"/>
    <w:rsid w:val="00B96A82"/>
    <w:rsid w:val="00B97722"/>
    <w:rsid w:val="00BA008E"/>
    <w:rsid w:val="00BA03DB"/>
    <w:rsid w:val="00BA0500"/>
    <w:rsid w:val="00BA070C"/>
    <w:rsid w:val="00BA1A9C"/>
    <w:rsid w:val="00BA2B2F"/>
    <w:rsid w:val="00BA2D93"/>
    <w:rsid w:val="00BA2FC3"/>
    <w:rsid w:val="00BA3124"/>
    <w:rsid w:val="00BA3224"/>
    <w:rsid w:val="00BA34EA"/>
    <w:rsid w:val="00BA390C"/>
    <w:rsid w:val="00BA3A1A"/>
    <w:rsid w:val="00BA4521"/>
    <w:rsid w:val="00BA4B46"/>
    <w:rsid w:val="00BA55CC"/>
    <w:rsid w:val="00BA5E07"/>
    <w:rsid w:val="00BA6480"/>
    <w:rsid w:val="00BA6D93"/>
    <w:rsid w:val="00BA6F3F"/>
    <w:rsid w:val="00BA7633"/>
    <w:rsid w:val="00BA7890"/>
    <w:rsid w:val="00BA7B61"/>
    <w:rsid w:val="00BB09CD"/>
    <w:rsid w:val="00BB10C2"/>
    <w:rsid w:val="00BB1D53"/>
    <w:rsid w:val="00BB3C1B"/>
    <w:rsid w:val="00BB408B"/>
    <w:rsid w:val="00BB41AB"/>
    <w:rsid w:val="00BB436C"/>
    <w:rsid w:val="00BB4AD9"/>
    <w:rsid w:val="00BB52BC"/>
    <w:rsid w:val="00BB68BA"/>
    <w:rsid w:val="00BB6A3A"/>
    <w:rsid w:val="00BB6D0F"/>
    <w:rsid w:val="00BB7826"/>
    <w:rsid w:val="00BC00A3"/>
    <w:rsid w:val="00BC1A14"/>
    <w:rsid w:val="00BC1FCB"/>
    <w:rsid w:val="00BC2208"/>
    <w:rsid w:val="00BC2B35"/>
    <w:rsid w:val="00BC2D80"/>
    <w:rsid w:val="00BC3396"/>
    <w:rsid w:val="00BC42EC"/>
    <w:rsid w:val="00BC4590"/>
    <w:rsid w:val="00BC48C2"/>
    <w:rsid w:val="00BC5490"/>
    <w:rsid w:val="00BC5BB6"/>
    <w:rsid w:val="00BC65AF"/>
    <w:rsid w:val="00BC6983"/>
    <w:rsid w:val="00BC7117"/>
    <w:rsid w:val="00BC740B"/>
    <w:rsid w:val="00BC7971"/>
    <w:rsid w:val="00BC7AE6"/>
    <w:rsid w:val="00BD0931"/>
    <w:rsid w:val="00BD0C0C"/>
    <w:rsid w:val="00BD0CE5"/>
    <w:rsid w:val="00BD1309"/>
    <w:rsid w:val="00BD1516"/>
    <w:rsid w:val="00BD2D04"/>
    <w:rsid w:val="00BD384B"/>
    <w:rsid w:val="00BD3A10"/>
    <w:rsid w:val="00BD4005"/>
    <w:rsid w:val="00BD43A9"/>
    <w:rsid w:val="00BD4B48"/>
    <w:rsid w:val="00BD52F1"/>
    <w:rsid w:val="00BD5512"/>
    <w:rsid w:val="00BD566D"/>
    <w:rsid w:val="00BD5F21"/>
    <w:rsid w:val="00BD73A0"/>
    <w:rsid w:val="00BD7FBD"/>
    <w:rsid w:val="00BE101D"/>
    <w:rsid w:val="00BE1D51"/>
    <w:rsid w:val="00BE1FAA"/>
    <w:rsid w:val="00BE2763"/>
    <w:rsid w:val="00BE2A6D"/>
    <w:rsid w:val="00BE2B00"/>
    <w:rsid w:val="00BE2D23"/>
    <w:rsid w:val="00BE447D"/>
    <w:rsid w:val="00BE4B53"/>
    <w:rsid w:val="00BE515E"/>
    <w:rsid w:val="00BE5245"/>
    <w:rsid w:val="00BE6033"/>
    <w:rsid w:val="00BE6100"/>
    <w:rsid w:val="00BE65E5"/>
    <w:rsid w:val="00BE694A"/>
    <w:rsid w:val="00BE768B"/>
    <w:rsid w:val="00BF13EB"/>
    <w:rsid w:val="00BF18B4"/>
    <w:rsid w:val="00BF1F43"/>
    <w:rsid w:val="00BF22FB"/>
    <w:rsid w:val="00BF23B4"/>
    <w:rsid w:val="00BF39C9"/>
    <w:rsid w:val="00BF44E8"/>
    <w:rsid w:val="00BF506B"/>
    <w:rsid w:val="00BF5F37"/>
    <w:rsid w:val="00BF6290"/>
    <w:rsid w:val="00BF6396"/>
    <w:rsid w:val="00BF65D1"/>
    <w:rsid w:val="00BF69EE"/>
    <w:rsid w:val="00BF6AD1"/>
    <w:rsid w:val="00BF759C"/>
    <w:rsid w:val="00BF78B4"/>
    <w:rsid w:val="00C02286"/>
    <w:rsid w:val="00C024EC"/>
    <w:rsid w:val="00C027B8"/>
    <w:rsid w:val="00C02A2D"/>
    <w:rsid w:val="00C03617"/>
    <w:rsid w:val="00C047AA"/>
    <w:rsid w:val="00C04C4E"/>
    <w:rsid w:val="00C0547E"/>
    <w:rsid w:val="00C061CD"/>
    <w:rsid w:val="00C06B59"/>
    <w:rsid w:val="00C0729F"/>
    <w:rsid w:val="00C07483"/>
    <w:rsid w:val="00C0768A"/>
    <w:rsid w:val="00C07A6E"/>
    <w:rsid w:val="00C10404"/>
    <w:rsid w:val="00C10493"/>
    <w:rsid w:val="00C1116F"/>
    <w:rsid w:val="00C1188D"/>
    <w:rsid w:val="00C1287B"/>
    <w:rsid w:val="00C12B05"/>
    <w:rsid w:val="00C138B3"/>
    <w:rsid w:val="00C142A8"/>
    <w:rsid w:val="00C14D1D"/>
    <w:rsid w:val="00C166A0"/>
    <w:rsid w:val="00C16D72"/>
    <w:rsid w:val="00C177F4"/>
    <w:rsid w:val="00C20E4E"/>
    <w:rsid w:val="00C2124E"/>
    <w:rsid w:val="00C21640"/>
    <w:rsid w:val="00C21A01"/>
    <w:rsid w:val="00C21C4D"/>
    <w:rsid w:val="00C21E92"/>
    <w:rsid w:val="00C21F9B"/>
    <w:rsid w:val="00C22E6F"/>
    <w:rsid w:val="00C23156"/>
    <w:rsid w:val="00C234FE"/>
    <w:rsid w:val="00C237A5"/>
    <w:rsid w:val="00C23B80"/>
    <w:rsid w:val="00C242CE"/>
    <w:rsid w:val="00C2521C"/>
    <w:rsid w:val="00C25875"/>
    <w:rsid w:val="00C25A4F"/>
    <w:rsid w:val="00C25AE8"/>
    <w:rsid w:val="00C26110"/>
    <w:rsid w:val="00C26490"/>
    <w:rsid w:val="00C26F66"/>
    <w:rsid w:val="00C27476"/>
    <w:rsid w:val="00C2761F"/>
    <w:rsid w:val="00C27CAA"/>
    <w:rsid w:val="00C30B5C"/>
    <w:rsid w:val="00C31874"/>
    <w:rsid w:val="00C31C0E"/>
    <w:rsid w:val="00C323DD"/>
    <w:rsid w:val="00C3254D"/>
    <w:rsid w:val="00C32999"/>
    <w:rsid w:val="00C34517"/>
    <w:rsid w:val="00C3553C"/>
    <w:rsid w:val="00C360A8"/>
    <w:rsid w:val="00C361B1"/>
    <w:rsid w:val="00C363D2"/>
    <w:rsid w:val="00C37846"/>
    <w:rsid w:val="00C37AE6"/>
    <w:rsid w:val="00C37BCC"/>
    <w:rsid w:val="00C40346"/>
    <w:rsid w:val="00C412F5"/>
    <w:rsid w:val="00C416A9"/>
    <w:rsid w:val="00C42667"/>
    <w:rsid w:val="00C42A9B"/>
    <w:rsid w:val="00C42C3A"/>
    <w:rsid w:val="00C4395C"/>
    <w:rsid w:val="00C43C4B"/>
    <w:rsid w:val="00C43C95"/>
    <w:rsid w:val="00C43D84"/>
    <w:rsid w:val="00C44B05"/>
    <w:rsid w:val="00C45CBB"/>
    <w:rsid w:val="00C46975"/>
    <w:rsid w:val="00C46A2B"/>
    <w:rsid w:val="00C46A31"/>
    <w:rsid w:val="00C47BF0"/>
    <w:rsid w:val="00C503C6"/>
    <w:rsid w:val="00C516DE"/>
    <w:rsid w:val="00C517BF"/>
    <w:rsid w:val="00C523FE"/>
    <w:rsid w:val="00C52BF3"/>
    <w:rsid w:val="00C52C89"/>
    <w:rsid w:val="00C52CA5"/>
    <w:rsid w:val="00C52F0F"/>
    <w:rsid w:val="00C5304D"/>
    <w:rsid w:val="00C53CCD"/>
    <w:rsid w:val="00C54137"/>
    <w:rsid w:val="00C54202"/>
    <w:rsid w:val="00C55BAC"/>
    <w:rsid w:val="00C56309"/>
    <w:rsid w:val="00C56F74"/>
    <w:rsid w:val="00C60565"/>
    <w:rsid w:val="00C60976"/>
    <w:rsid w:val="00C613BF"/>
    <w:rsid w:val="00C61CE8"/>
    <w:rsid w:val="00C62116"/>
    <w:rsid w:val="00C628BD"/>
    <w:rsid w:val="00C62A3A"/>
    <w:rsid w:val="00C62B1A"/>
    <w:rsid w:val="00C63B7E"/>
    <w:rsid w:val="00C63ED6"/>
    <w:rsid w:val="00C64D79"/>
    <w:rsid w:val="00C6614C"/>
    <w:rsid w:val="00C66E71"/>
    <w:rsid w:val="00C66FED"/>
    <w:rsid w:val="00C671D9"/>
    <w:rsid w:val="00C67972"/>
    <w:rsid w:val="00C67FAD"/>
    <w:rsid w:val="00C70101"/>
    <w:rsid w:val="00C70833"/>
    <w:rsid w:val="00C71611"/>
    <w:rsid w:val="00C721D5"/>
    <w:rsid w:val="00C72218"/>
    <w:rsid w:val="00C72752"/>
    <w:rsid w:val="00C72D65"/>
    <w:rsid w:val="00C74649"/>
    <w:rsid w:val="00C74BDE"/>
    <w:rsid w:val="00C74E02"/>
    <w:rsid w:val="00C7533C"/>
    <w:rsid w:val="00C76062"/>
    <w:rsid w:val="00C76D55"/>
    <w:rsid w:val="00C76E48"/>
    <w:rsid w:val="00C77041"/>
    <w:rsid w:val="00C8008C"/>
    <w:rsid w:val="00C809A6"/>
    <w:rsid w:val="00C81424"/>
    <w:rsid w:val="00C81DCD"/>
    <w:rsid w:val="00C82238"/>
    <w:rsid w:val="00C82F99"/>
    <w:rsid w:val="00C84352"/>
    <w:rsid w:val="00C844A0"/>
    <w:rsid w:val="00C8480E"/>
    <w:rsid w:val="00C8532B"/>
    <w:rsid w:val="00C868C2"/>
    <w:rsid w:val="00C87A0B"/>
    <w:rsid w:val="00C87E30"/>
    <w:rsid w:val="00C910CE"/>
    <w:rsid w:val="00C920A1"/>
    <w:rsid w:val="00C9296D"/>
    <w:rsid w:val="00C92B8E"/>
    <w:rsid w:val="00C9372B"/>
    <w:rsid w:val="00C947FA"/>
    <w:rsid w:val="00C94C40"/>
    <w:rsid w:val="00C956D0"/>
    <w:rsid w:val="00C95CC5"/>
    <w:rsid w:val="00C96C75"/>
    <w:rsid w:val="00C97878"/>
    <w:rsid w:val="00CA023F"/>
    <w:rsid w:val="00CA03BA"/>
    <w:rsid w:val="00CA03E6"/>
    <w:rsid w:val="00CA0CEA"/>
    <w:rsid w:val="00CA1758"/>
    <w:rsid w:val="00CA1F4D"/>
    <w:rsid w:val="00CA2F9A"/>
    <w:rsid w:val="00CA41FD"/>
    <w:rsid w:val="00CA42E4"/>
    <w:rsid w:val="00CA4B38"/>
    <w:rsid w:val="00CA4D07"/>
    <w:rsid w:val="00CA5F1C"/>
    <w:rsid w:val="00CA60CF"/>
    <w:rsid w:val="00CA68C5"/>
    <w:rsid w:val="00CA6915"/>
    <w:rsid w:val="00CA6DB1"/>
    <w:rsid w:val="00CA6E3E"/>
    <w:rsid w:val="00CA7C55"/>
    <w:rsid w:val="00CB0BCC"/>
    <w:rsid w:val="00CB1B57"/>
    <w:rsid w:val="00CB2A47"/>
    <w:rsid w:val="00CB2FB0"/>
    <w:rsid w:val="00CB324E"/>
    <w:rsid w:val="00CB3AF5"/>
    <w:rsid w:val="00CB3E1F"/>
    <w:rsid w:val="00CB4539"/>
    <w:rsid w:val="00CB4AAB"/>
    <w:rsid w:val="00CB536D"/>
    <w:rsid w:val="00CB5754"/>
    <w:rsid w:val="00CB5788"/>
    <w:rsid w:val="00CB57F6"/>
    <w:rsid w:val="00CB58A2"/>
    <w:rsid w:val="00CB6000"/>
    <w:rsid w:val="00CB7134"/>
    <w:rsid w:val="00CC0A02"/>
    <w:rsid w:val="00CC1CFD"/>
    <w:rsid w:val="00CC35A0"/>
    <w:rsid w:val="00CC36F3"/>
    <w:rsid w:val="00CC4037"/>
    <w:rsid w:val="00CC44A8"/>
    <w:rsid w:val="00CC4781"/>
    <w:rsid w:val="00CC4D10"/>
    <w:rsid w:val="00CC51EC"/>
    <w:rsid w:val="00CC549D"/>
    <w:rsid w:val="00CC58FC"/>
    <w:rsid w:val="00CC6229"/>
    <w:rsid w:val="00CC6591"/>
    <w:rsid w:val="00CC6CD9"/>
    <w:rsid w:val="00CC70F5"/>
    <w:rsid w:val="00CC75FA"/>
    <w:rsid w:val="00CC7AFD"/>
    <w:rsid w:val="00CD0722"/>
    <w:rsid w:val="00CD0ACE"/>
    <w:rsid w:val="00CD0D13"/>
    <w:rsid w:val="00CD1601"/>
    <w:rsid w:val="00CD18C3"/>
    <w:rsid w:val="00CD1FE6"/>
    <w:rsid w:val="00CD1FEF"/>
    <w:rsid w:val="00CD2AFD"/>
    <w:rsid w:val="00CD2F6E"/>
    <w:rsid w:val="00CD3774"/>
    <w:rsid w:val="00CD3B74"/>
    <w:rsid w:val="00CD3D74"/>
    <w:rsid w:val="00CD48D1"/>
    <w:rsid w:val="00CD4F0D"/>
    <w:rsid w:val="00CD5151"/>
    <w:rsid w:val="00CD55D2"/>
    <w:rsid w:val="00CD6222"/>
    <w:rsid w:val="00CD6B6E"/>
    <w:rsid w:val="00CD6F5F"/>
    <w:rsid w:val="00CD761C"/>
    <w:rsid w:val="00CD7A7E"/>
    <w:rsid w:val="00CD7AC1"/>
    <w:rsid w:val="00CE09ED"/>
    <w:rsid w:val="00CE146B"/>
    <w:rsid w:val="00CE16BC"/>
    <w:rsid w:val="00CE2137"/>
    <w:rsid w:val="00CE3C7F"/>
    <w:rsid w:val="00CE3F70"/>
    <w:rsid w:val="00CE40ED"/>
    <w:rsid w:val="00CE480F"/>
    <w:rsid w:val="00CE56F7"/>
    <w:rsid w:val="00CE57EF"/>
    <w:rsid w:val="00CE6E6E"/>
    <w:rsid w:val="00CE7936"/>
    <w:rsid w:val="00CF0373"/>
    <w:rsid w:val="00CF139E"/>
    <w:rsid w:val="00CF177E"/>
    <w:rsid w:val="00CF3963"/>
    <w:rsid w:val="00CF3C7A"/>
    <w:rsid w:val="00CF4150"/>
    <w:rsid w:val="00CF4BF0"/>
    <w:rsid w:val="00CF5053"/>
    <w:rsid w:val="00CF7D77"/>
    <w:rsid w:val="00D009A1"/>
    <w:rsid w:val="00D01352"/>
    <w:rsid w:val="00D01377"/>
    <w:rsid w:val="00D01688"/>
    <w:rsid w:val="00D01D87"/>
    <w:rsid w:val="00D01DEE"/>
    <w:rsid w:val="00D026E9"/>
    <w:rsid w:val="00D029E0"/>
    <w:rsid w:val="00D02C75"/>
    <w:rsid w:val="00D03B1C"/>
    <w:rsid w:val="00D04BC6"/>
    <w:rsid w:val="00D050B2"/>
    <w:rsid w:val="00D05827"/>
    <w:rsid w:val="00D05830"/>
    <w:rsid w:val="00D0617F"/>
    <w:rsid w:val="00D06C14"/>
    <w:rsid w:val="00D06FBF"/>
    <w:rsid w:val="00D0782C"/>
    <w:rsid w:val="00D07BF2"/>
    <w:rsid w:val="00D10086"/>
    <w:rsid w:val="00D11290"/>
    <w:rsid w:val="00D121A7"/>
    <w:rsid w:val="00D12FC5"/>
    <w:rsid w:val="00D1359F"/>
    <w:rsid w:val="00D13D30"/>
    <w:rsid w:val="00D1406C"/>
    <w:rsid w:val="00D14F14"/>
    <w:rsid w:val="00D16919"/>
    <w:rsid w:val="00D17D14"/>
    <w:rsid w:val="00D20B27"/>
    <w:rsid w:val="00D20C5F"/>
    <w:rsid w:val="00D21BCA"/>
    <w:rsid w:val="00D232C6"/>
    <w:rsid w:val="00D23633"/>
    <w:rsid w:val="00D23FE4"/>
    <w:rsid w:val="00D24555"/>
    <w:rsid w:val="00D26108"/>
    <w:rsid w:val="00D262F1"/>
    <w:rsid w:val="00D26719"/>
    <w:rsid w:val="00D26C8A"/>
    <w:rsid w:val="00D2718F"/>
    <w:rsid w:val="00D274DF"/>
    <w:rsid w:val="00D27E20"/>
    <w:rsid w:val="00D30701"/>
    <w:rsid w:val="00D30D4F"/>
    <w:rsid w:val="00D32245"/>
    <w:rsid w:val="00D32640"/>
    <w:rsid w:val="00D338D2"/>
    <w:rsid w:val="00D33C08"/>
    <w:rsid w:val="00D3618F"/>
    <w:rsid w:val="00D36A68"/>
    <w:rsid w:val="00D36CC0"/>
    <w:rsid w:val="00D36F94"/>
    <w:rsid w:val="00D37873"/>
    <w:rsid w:val="00D378FF"/>
    <w:rsid w:val="00D40109"/>
    <w:rsid w:val="00D4017E"/>
    <w:rsid w:val="00D404B1"/>
    <w:rsid w:val="00D425FF"/>
    <w:rsid w:val="00D4267A"/>
    <w:rsid w:val="00D42A0C"/>
    <w:rsid w:val="00D439E6"/>
    <w:rsid w:val="00D43A67"/>
    <w:rsid w:val="00D446CD"/>
    <w:rsid w:val="00D44869"/>
    <w:rsid w:val="00D44EDB"/>
    <w:rsid w:val="00D45877"/>
    <w:rsid w:val="00D4635F"/>
    <w:rsid w:val="00D46420"/>
    <w:rsid w:val="00D465C7"/>
    <w:rsid w:val="00D4711F"/>
    <w:rsid w:val="00D4747C"/>
    <w:rsid w:val="00D47502"/>
    <w:rsid w:val="00D52C51"/>
    <w:rsid w:val="00D5414E"/>
    <w:rsid w:val="00D5454A"/>
    <w:rsid w:val="00D5461F"/>
    <w:rsid w:val="00D54A59"/>
    <w:rsid w:val="00D54B68"/>
    <w:rsid w:val="00D575C1"/>
    <w:rsid w:val="00D576AF"/>
    <w:rsid w:val="00D600A9"/>
    <w:rsid w:val="00D6022E"/>
    <w:rsid w:val="00D60690"/>
    <w:rsid w:val="00D6124F"/>
    <w:rsid w:val="00D627BD"/>
    <w:rsid w:val="00D62F00"/>
    <w:rsid w:val="00D62F8F"/>
    <w:rsid w:val="00D632AE"/>
    <w:rsid w:val="00D6455E"/>
    <w:rsid w:val="00D64FBB"/>
    <w:rsid w:val="00D65070"/>
    <w:rsid w:val="00D655A8"/>
    <w:rsid w:val="00D655E4"/>
    <w:rsid w:val="00D66FB7"/>
    <w:rsid w:val="00D67433"/>
    <w:rsid w:val="00D71281"/>
    <w:rsid w:val="00D71D02"/>
    <w:rsid w:val="00D726C8"/>
    <w:rsid w:val="00D73FD6"/>
    <w:rsid w:val="00D74D87"/>
    <w:rsid w:val="00D75447"/>
    <w:rsid w:val="00D757FD"/>
    <w:rsid w:val="00D762A8"/>
    <w:rsid w:val="00D77083"/>
    <w:rsid w:val="00D77385"/>
    <w:rsid w:val="00D77589"/>
    <w:rsid w:val="00D7770F"/>
    <w:rsid w:val="00D805BE"/>
    <w:rsid w:val="00D8149E"/>
    <w:rsid w:val="00D823A5"/>
    <w:rsid w:val="00D83B25"/>
    <w:rsid w:val="00D83D67"/>
    <w:rsid w:val="00D83E8D"/>
    <w:rsid w:val="00D8510C"/>
    <w:rsid w:val="00D85791"/>
    <w:rsid w:val="00D85814"/>
    <w:rsid w:val="00D858D6"/>
    <w:rsid w:val="00D85CFE"/>
    <w:rsid w:val="00D871D8"/>
    <w:rsid w:val="00D876C4"/>
    <w:rsid w:val="00D90131"/>
    <w:rsid w:val="00D9110B"/>
    <w:rsid w:val="00D9167F"/>
    <w:rsid w:val="00D92839"/>
    <w:rsid w:val="00D930D9"/>
    <w:rsid w:val="00D93376"/>
    <w:rsid w:val="00D93C3E"/>
    <w:rsid w:val="00D9464F"/>
    <w:rsid w:val="00D94AE3"/>
    <w:rsid w:val="00D94D73"/>
    <w:rsid w:val="00D951C1"/>
    <w:rsid w:val="00D959C9"/>
    <w:rsid w:val="00D9629E"/>
    <w:rsid w:val="00D96B93"/>
    <w:rsid w:val="00D96E25"/>
    <w:rsid w:val="00D971F8"/>
    <w:rsid w:val="00D97707"/>
    <w:rsid w:val="00D97A2F"/>
    <w:rsid w:val="00D97D66"/>
    <w:rsid w:val="00DA01B0"/>
    <w:rsid w:val="00DA10B4"/>
    <w:rsid w:val="00DA2259"/>
    <w:rsid w:val="00DA2403"/>
    <w:rsid w:val="00DA3557"/>
    <w:rsid w:val="00DA3F11"/>
    <w:rsid w:val="00DA4233"/>
    <w:rsid w:val="00DA46B6"/>
    <w:rsid w:val="00DA48E2"/>
    <w:rsid w:val="00DA5EB0"/>
    <w:rsid w:val="00DA6DDD"/>
    <w:rsid w:val="00DA76BE"/>
    <w:rsid w:val="00DA7B7F"/>
    <w:rsid w:val="00DB0AF1"/>
    <w:rsid w:val="00DB1A1A"/>
    <w:rsid w:val="00DB1E48"/>
    <w:rsid w:val="00DB2288"/>
    <w:rsid w:val="00DB2452"/>
    <w:rsid w:val="00DB370D"/>
    <w:rsid w:val="00DB3CDD"/>
    <w:rsid w:val="00DB47E4"/>
    <w:rsid w:val="00DB562E"/>
    <w:rsid w:val="00DB587E"/>
    <w:rsid w:val="00DB608D"/>
    <w:rsid w:val="00DC0395"/>
    <w:rsid w:val="00DC0E1D"/>
    <w:rsid w:val="00DC0F83"/>
    <w:rsid w:val="00DC11BE"/>
    <w:rsid w:val="00DC2621"/>
    <w:rsid w:val="00DC2D89"/>
    <w:rsid w:val="00DC5A21"/>
    <w:rsid w:val="00DC6382"/>
    <w:rsid w:val="00DC65C3"/>
    <w:rsid w:val="00DC6A9D"/>
    <w:rsid w:val="00DC6AEA"/>
    <w:rsid w:val="00DC6D81"/>
    <w:rsid w:val="00DC72C1"/>
    <w:rsid w:val="00DC73CE"/>
    <w:rsid w:val="00DC74A4"/>
    <w:rsid w:val="00DD0661"/>
    <w:rsid w:val="00DD179C"/>
    <w:rsid w:val="00DD17C1"/>
    <w:rsid w:val="00DD1BBF"/>
    <w:rsid w:val="00DD1F3E"/>
    <w:rsid w:val="00DD2733"/>
    <w:rsid w:val="00DD3A72"/>
    <w:rsid w:val="00DD48E2"/>
    <w:rsid w:val="00DD579F"/>
    <w:rsid w:val="00DD5C0C"/>
    <w:rsid w:val="00DD5E02"/>
    <w:rsid w:val="00DD6033"/>
    <w:rsid w:val="00DD6AE8"/>
    <w:rsid w:val="00DD6DA2"/>
    <w:rsid w:val="00DD7A3E"/>
    <w:rsid w:val="00DD7E44"/>
    <w:rsid w:val="00DD7E8E"/>
    <w:rsid w:val="00DE1F9D"/>
    <w:rsid w:val="00DE2C25"/>
    <w:rsid w:val="00DE319F"/>
    <w:rsid w:val="00DE3712"/>
    <w:rsid w:val="00DE3B8A"/>
    <w:rsid w:val="00DE4057"/>
    <w:rsid w:val="00DE4242"/>
    <w:rsid w:val="00DE4610"/>
    <w:rsid w:val="00DE4B04"/>
    <w:rsid w:val="00DE51F7"/>
    <w:rsid w:val="00DE592A"/>
    <w:rsid w:val="00DE5DAB"/>
    <w:rsid w:val="00DE63BE"/>
    <w:rsid w:val="00DE6886"/>
    <w:rsid w:val="00DE6DD3"/>
    <w:rsid w:val="00DF0E3C"/>
    <w:rsid w:val="00DF30E9"/>
    <w:rsid w:val="00DF3356"/>
    <w:rsid w:val="00DF3B41"/>
    <w:rsid w:val="00DF45FA"/>
    <w:rsid w:val="00DF4C21"/>
    <w:rsid w:val="00DF4DD7"/>
    <w:rsid w:val="00DF5483"/>
    <w:rsid w:val="00DF6329"/>
    <w:rsid w:val="00DF6AAB"/>
    <w:rsid w:val="00E00604"/>
    <w:rsid w:val="00E01983"/>
    <w:rsid w:val="00E01D7F"/>
    <w:rsid w:val="00E0333C"/>
    <w:rsid w:val="00E03CDA"/>
    <w:rsid w:val="00E04CD1"/>
    <w:rsid w:val="00E04E4E"/>
    <w:rsid w:val="00E04FC1"/>
    <w:rsid w:val="00E05AF1"/>
    <w:rsid w:val="00E05E32"/>
    <w:rsid w:val="00E05F62"/>
    <w:rsid w:val="00E062A7"/>
    <w:rsid w:val="00E0633E"/>
    <w:rsid w:val="00E06F3F"/>
    <w:rsid w:val="00E07024"/>
    <w:rsid w:val="00E07098"/>
    <w:rsid w:val="00E07513"/>
    <w:rsid w:val="00E075CA"/>
    <w:rsid w:val="00E07A93"/>
    <w:rsid w:val="00E07B93"/>
    <w:rsid w:val="00E107F5"/>
    <w:rsid w:val="00E10DFC"/>
    <w:rsid w:val="00E11F75"/>
    <w:rsid w:val="00E125D4"/>
    <w:rsid w:val="00E125D5"/>
    <w:rsid w:val="00E132C1"/>
    <w:rsid w:val="00E1371C"/>
    <w:rsid w:val="00E13C35"/>
    <w:rsid w:val="00E140B7"/>
    <w:rsid w:val="00E140D8"/>
    <w:rsid w:val="00E143E2"/>
    <w:rsid w:val="00E14A91"/>
    <w:rsid w:val="00E1539C"/>
    <w:rsid w:val="00E15413"/>
    <w:rsid w:val="00E154DF"/>
    <w:rsid w:val="00E17B5C"/>
    <w:rsid w:val="00E20805"/>
    <w:rsid w:val="00E21423"/>
    <w:rsid w:val="00E226FF"/>
    <w:rsid w:val="00E23A4A"/>
    <w:rsid w:val="00E23F36"/>
    <w:rsid w:val="00E242D8"/>
    <w:rsid w:val="00E26C47"/>
    <w:rsid w:val="00E273E7"/>
    <w:rsid w:val="00E275A1"/>
    <w:rsid w:val="00E2760F"/>
    <w:rsid w:val="00E278EB"/>
    <w:rsid w:val="00E27A5E"/>
    <w:rsid w:val="00E27E9E"/>
    <w:rsid w:val="00E27FC6"/>
    <w:rsid w:val="00E30FA3"/>
    <w:rsid w:val="00E312FD"/>
    <w:rsid w:val="00E31C28"/>
    <w:rsid w:val="00E31F81"/>
    <w:rsid w:val="00E322E8"/>
    <w:rsid w:val="00E32812"/>
    <w:rsid w:val="00E32973"/>
    <w:rsid w:val="00E32B69"/>
    <w:rsid w:val="00E32DDB"/>
    <w:rsid w:val="00E331AB"/>
    <w:rsid w:val="00E33D65"/>
    <w:rsid w:val="00E34FE1"/>
    <w:rsid w:val="00E36057"/>
    <w:rsid w:val="00E36203"/>
    <w:rsid w:val="00E369A1"/>
    <w:rsid w:val="00E36D3F"/>
    <w:rsid w:val="00E36ECF"/>
    <w:rsid w:val="00E37900"/>
    <w:rsid w:val="00E37AE6"/>
    <w:rsid w:val="00E37BA8"/>
    <w:rsid w:val="00E400EA"/>
    <w:rsid w:val="00E405F8"/>
    <w:rsid w:val="00E41199"/>
    <w:rsid w:val="00E41DC7"/>
    <w:rsid w:val="00E427BA"/>
    <w:rsid w:val="00E42C8C"/>
    <w:rsid w:val="00E42F0F"/>
    <w:rsid w:val="00E432BA"/>
    <w:rsid w:val="00E4360B"/>
    <w:rsid w:val="00E43736"/>
    <w:rsid w:val="00E447D0"/>
    <w:rsid w:val="00E4556E"/>
    <w:rsid w:val="00E461E2"/>
    <w:rsid w:val="00E46B57"/>
    <w:rsid w:val="00E46F74"/>
    <w:rsid w:val="00E47D22"/>
    <w:rsid w:val="00E5113B"/>
    <w:rsid w:val="00E51277"/>
    <w:rsid w:val="00E51410"/>
    <w:rsid w:val="00E5201B"/>
    <w:rsid w:val="00E524F4"/>
    <w:rsid w:val="00E55AF2"/>
    <w:rsid w:val="00E56ADB"/>
    <w:rsid w:val="00E570D6"/>
    <w:rsid w:val="00E5772B"/>
    <w:rsid w:val="00E57909"/>
    <w:rsid w:val="00E579C3"/>
    <w:rsid w:val="00E60B56"/>
    <w:rsid w:val="00E60D9B"/>
    <w:rsid w:val="00E61820"/>
    <w:rsid w:val="00E6195F"/>
    <w:rsid w:val="00E61B1F"/>
    <w:rsid w:val="00E622A1"/>
    <w:rsid w:val="00E62EA0"/>
    <w:rsid w:val="00E63D76"/>
    <w:rsid w:val="00E63F6B"/>
    <w:rsid w:val="00E646D1"/>
    <w:rsid w:val="00E64B6A"/>
    <w:rsid w:val="00E64D20"/>
    <w:rsid w:val="00E65AE0"/>
    <w:rsid w:val="00E66686"/>
    <w:rsid w:val="00E66EF3"/>
    <w:rsid w:val="00E672A8"/>
    <w:rsid w:val="00E701D9"/>
    <w:rsid w:val="00E708B0"/>
    <w:rsid w:val="00E70954"/>
    <w:rsid w:val="00E70C1D"/>
    <w:rsid w:val="00E718CF"/>
    <w:rsid w:val="00E72AB0"/>
    <w:rsid w:val="00E72D2B"/>
    <w:rsid w:val="00E73E1C"/>
    <w:rsid w:val="00E74556"/>
    <w:rsid w:val="00E746DD"/>
    <w:rsid w:val="00E7472C"/>
    <w:rsid w:val="00E748AC"/>
    <w:rsid w:val="00E75A68"/>
    <w:rsid w:val="00E76477"/>
    <w:rsid w:val="00E769B8"/>
    <w:rsid w:val="00E7739A"/>
    <w:rsid w:val="00E77406"/>
    <w:rsid w:val="00E774E6"/>
    <w:rsid w:val="00E77A90"/>
    <w:rsid w:val="00E77B79"/>
    <w:rsid w:val="00E802DB"/>
    <w:rsid w:val="00E80596"/>
    <w:rsid w:val="00E81016"/>
    <w:rsid w:val="00E82BCE"/>
    <w:rsid w:val="00E834E4"/>
    <w:rsid w:val="00E83B59"/>
    <w:rsid w:val="00E8530B"/>
    <w:rsid w:val="00E859CB"/>
    <w:rsid w:val="00E85A86"/>
    <w:rsid w:val="00E86971"/>
    <w:rsid w:val="00E900DB"/>
    <w:rsid w:val="00E9042B"/>
    <w:rsid w:val="00E910F3"/>
    <w:rsid w:val="00E9168A"/>
    <w:rsid w:val="00E92481"/>
    <w:rsid w:val="00E92A71"/>
    <w:rsid w:val="00E9383B"/>
    <w:rsid w:val="00E940D4"/>
    <w:rsid w:val="00E947B5"/>
    <w:rsid w:val="00E94AF4"/>
    <w:rsid w:val="00E95128"/>
    <w:rsid w:val="00E95C63"/>
    <w:rsid w:val="00E97142"/>
    <w:rsid w:val="00EA0724"/>
    <w:rsid w:val="00EA081B"/>
    <w:rsid w:val="00EA0B9E"/>
    <w:rsid w:val="00EA15EE"/>
    <w:rsid w:val="00EA1D33"/>
    <w:rsid w:val="00EA1DBE"/>
    <w:rsid w:val="00EA247D"/>
    <w:rsid w:val="00EA2665"/>
    <w:rsid w:val="00EA2A33"/>
    <w:rsid w:val="00EA3088"/>
    <w:rsid w:val="00EA3094"/>
    <w:rsid w:val="00EA34DB"/>
    <w:rsid w:val="00EA4A83"/>
    <w:rsid w:val="00EA4C2E"/>
    <w:rsid w:val="00EA64C7"/>
    <w:rsid w:val="00EA7538"/>
    <w:rsid w:val="00EA7D25"/>
    <w:rsid w:val="00EA7F17"/>
    <w:rsid w:val="00EA7FF9"/>
    <w:rsid w:val="00EB0B63"/>
    <w:rsid w:val="00EB13F9"/>
    <w:rsid w:val="00EB18C0"/>
    <w:rsid w:val="00EB22CF"/>
    <w:rsid w:val="00EB2EF0"/>
    <w:rsid w:val="00EB3273"/>
    <w:rsid w:val="00EB3658"/>
    <w:rsid w:val="00EB3FFC"/>
    <w:rsid w:val="00EB5098"/>
    <w:rsid w:val="00EB5682"/>
    <w:rsid w:val="00EC077C"/>
    <w:rsid w:val="00EC0945"/>
    <w:rsid w:val="00EC0993"/>
    <w:rsid w:val="00EC1295"/>
    <w:rsid w:val="00EC1635"/>
    <w:rsid w:val="00EC1A18"/>
    <w:rsid w:val="00EC1E6F"/>
    <w:rsid w:val="00EC2372"/>
    <w:rsid w:val="00EC23D2"/>
    <w:rsid w:val="00EC292F"/>
    <w:rsid w:val="00EC3811"/>
    <w:rsid w:val="00EC38BB"/>
    <w:rsid w:val="00EC3F83"/>
    <w:rsid w:val="00EC46E7"/>
    <w:rsid w:val="00EC4CFB"/>
    <w:rsid w:val="00EC5D7C"/>
    <w:rsid w:val="00EC7633"/>
    <w:rsid w:val="00EC787C"/>
    <w:rsid w:val="00EC788F"/>
    <w:rsid w:val="00EC7A15"/>
    <w:rsid w:val="00ED0015"/>
    <w:rsid w:val="00ED03A9"/>
    <w:rsid w:val="00ED0899"/>
    <w:rsid w:val="00ED0DF4"/>
    <w:rsid w:val="00ED17E9"/>
    <w:rsid w:val="00ED1876"/>
    <w:rsid w:val="00ED2DCD"/>
    <w:rsid w:val="00ED5EEE"/>
    <w:rsid w:val="00ED611E"/>
    <w:rsid w:val="00ED64BF"/>
    <w:rsid w:val="00ED6C19"/>
    <w:rsid w:val="00ED6D01"/>
    <w:rsid w:val="00ED70FC"/>
    <w:rsid w:val="00ED71FD"/>
    <w:rsid w:val="00ED72C9"/>
    <w:rsid w:val="00EE03B4"/>
    <w:rsid w:val="00EE1717"/>
    <w:rsid w:val="00EE1C9E"/>
    <w:rsid w:val="00EE1D7D"/>
    <w:rsid w:val="00EE1FD9"/>
    <w:rsid w:val="00EE22D7"/>
    <w:rsid w:val="00EE314F"/>
    <w:rsid w:val="00EE36BF"/>
    <w:rsid w:val="00EE3875"/>
    <w:rsid w:val="00EE38D3"/>
    <w:rsid w:val="00EE390C"/>
    <w:rsid w:val="00EE3D5C"/>
    <w:rsid w:val="00EE4000"/>
    <w:rsid w:val="00EE4289"/>
    <w:rsid w:val="00EE4457"/>
    <w:rsid w:val="00EE5207"/>
    <w:rsid w:val="00EE56CA"/>
    <w:rsid w:val="00EE5988"/>
    <w:rsid w:val="00EE60D5"/>
    <w:rsid w:val="00EE63C6"/>
    <w:rsid w:val="00EE694A"/>
    <w:rsid w:val="00EE7EA4"/>
    <w:rsid w:val="00EE7F28"/>
    <w:rsid w:val="00EF04F4"/>
    <w:rsid w:val="00EF192C"/>
    <w:rsid w:val="00EF2163"/>
    <w:rsid w:val="00EF4423"/>
    <w:rsid w:val="00EF4F94"/>
    <w:rsid w:val="00EF58D5"/>
    <w:rsid w:val="00EF6535"/>
    <w:rsid w:val="00F003F3"/>
    <w:rsid w:val="00F01301"/>
    <w:rsid w:val="00F0259C"/>
    <w:rsid w:val="00F029E3"/>
    <w:rsid w:val="00F0300E"/>
    <w:rsid w:val="00F03C1E"/>
    <w:rsid w:val="00F03D0C"/>
    <w:rsid w:val="00F04056"/>
    <w:rsid w:val="00F053FC"/>
    <w:rsid w:val="00F0547D"/>
    <w:rsid w:val="00F05A99"/>
    <w:rsid w:val="00F06AE7"/>
    <w:rsid w:val="00F06EF6"/>
    <w:rsid w:val="00F070A1"/>
    <w:rsid w:val="00F07667"/>
    <w:rsid w:val="00F0797F"/>
    <w:rsid w:val="00F07B97"/>
    <w:rsid w:val="00F07E73"/>
    <w:rsid w:val="00F100FD"/>
    <w:rsid w:val="00F10553"/>
    <w:rsid w:val="00F10DCC"/>
    <w:rsid w:val="00F112DB"/>
    <w:rsid w:val="00F11992"/>
    <w:rsid w:val="00F125C9"/>
    <w:rsid w:val="00F12EAA"/>
    <w:rsid w:val="00F13286"/>
    <w:rsid w:val="00F1366A"/>
    <w:rsid w:val="00F13A7F"/>
    <w:rsid w:val="00F13EC9"/>
    <w:rsid w:val="00F1409B"/>
    <w:rsid w:val="00F147CB"/>
    <w:rsid w:val="00F1499E"/>
    <w:rsid w:val="00F15A12"/>
    <w:rsid w:val="00F161D9"/>
    <w:rsid w:val="00F165E3"/>
    <w:rsid w:val="00F165FE"/>
    <w:rsid w:val="00F176E3"/>
    <w:rsid w:val="00F17A8D"/>
    <w:rsid w:val="00F17FDE"/>
    <w:rsid w:val="00F20032"/>
    <w:rsid w:val="00F207A2"/>
    <w:rsid w:val="00F20DFA"/>
    <w:rsid w:val="00F20F01"/>
    <w:rsid w:val="00F20FB1"/>
    <w:rsid w:val="00F2105C"/>
    <w:rsid w:val="00F22BC2"/>
    <w:rsid w:val="00F23DEF"/>
    <w:rsid w:val="00F2495A"/>
    <w:rsid w:val="00F24BEA"/>
    <w:rsid w:val="00F250A9"/>
    <w:rsid w:val="00F2544F"/>
    <w:rsid w:val="00F26AF5"/>
    <w:rsid w:val="00F26DAD"/>
    <w:rsid w:val="00F26DF1"/>
    <w:rsid w:val="00F27A4B"/>
    <w:rsid w:val="00F27B43"/>
    <w:rsid w:val="00F3093C"/>
    <w:rsid w:val="00F31880"/>
    <w:rsid w:val="00F33743"/>
    <w:rsid w:val="00F35197"/>
    <w:rsid w:val="00F3589F"/>
    <w:rsid w:val="00F35BA0"/>
    <w:rsid w:val="00F361AD"/>
    <w:rsid w:val="00F37146"/>
    <w:rsid w:val="00F374EA"/>
    <w:rsid w:val="00F37AAC"/>
    <w:rsid w:val="00F40137"/>
    <w:rsid w:val="00F4107D"/>
    <w:rsid w:val="00F43617"/>
    <w:rsid w:val="00F43C5B"/>
    <w:rsid w:val="00F43FAD"/>
    <w:rsid w:val="00F43FBD"/>
    <w:rsid w:val="00F445AE"/>
    <w:rsid w:val="00F4590C"/>
    <w:rsid w:val="00F45B79"/>
    <w:rsid w:val="00F50D4E"/>
    <w:rsid w:val="00F50F81"/>
    <w:rsid w:val="00F51112"/>
    <w:rsid w:val="00F52CE2"/>
    <w:rsid w:val="00F52F55"/>
    <w:rsid w:val="00F538D7"/>
    <w:rsid w:val="00F53CAE"/>
    <w:rsid w:val="00F549AB"/>
    <w:rsid w:val="00F54DB2"/>
    <w:rsid w:val="00F5550C"/>
    <w:rsid w:val="00F555EF"/>
    <w:rsid w:val="00F55F4F"/>
    <w:rsid w:val="00F565BB"/>
    <w:rsid w:val="00F56660"/>
    <w:rsid w:val="00F56B02"/>
    <w:rsid w:val="00F56FAD"/>
    <w:rsid w:val="00F571C9"/>
    <w:rsid w:val="00F573CE"/>
    <w:rsid w:val="00F577E5"/>
    <w:rsid w:val="00F61AF0"/>
    <w:rsid w:val="00F6216C"/>
    <w:rsid w:val="00F62F52"/>
    <w:rsid w:val="00F63A7F"/>
    <w:rsid w:val="00F641FB"/>
    <w:rsid w:val="00F6433C"/>
    <w:rsid w:val="00F66A12"/>
    <w:rsid w:val="00F66C86"/>
    <w:rsid w:val="00F677E9"/>
    <w:rsid w:val="00F6785F"/>
    <w:rsid w:val="00F67A2E"/>
    <w:rsid w:val="00F707C9"/>
    <w:rsid w:val="00F70FD6"/>
    <w:rsid w:val="00F71007"/>
    <w:rsid w:val="00F71072"/>
    <w:rsid w:val="00F7420F"/>
    <w:rsid w:val="00F74247"/>
    <w:rsid w:val="00F7431B"/>
    <w:rsid w:val="00F75B95"/>
    <w:rsid w:val="00F76AB4"/>
    <w:rsid w:val="00F76F60"/>
    <w:rsid w:val="00F7798A"/>
    <w:rsid w:val="00F77EC2"/>
    <w:rsid w:val="00F80A6D"/>
    <w:rsid w:val="00F80D57"/>
    <w:rsid w:val="00F80DD3"/>
    <w:rsid w:val="00F81866"/>
    <w:rsid w:val="00F81B75"/>
    <w:rsid w:val="00F83009"/>
    <w:rsid w:val="00F835B1"/>
    <w:rsid w:val="00F8360D"/>
    <w:rsid w:val="00F83ABC"/>
    <w:rsid w:val="00F845A4"/>
    <w:rsid w:val="00F846A8"/>
    <w:rsid w:val="00F84F49"/>
    <w:rsid w:val="00F8539A"/>
    <w:rsid w:val="00F8555C"/>
    <w:rsid w:val="00F86072"/>
    <w:rsid w:val="00F868BD"/>
    <w:rsid w:val="00F86D45"/>
    <w:rsid w:val="00F8741F"/>
    <w:rsid w:val="00F878F5"/>
    <w:rsid w:val="00F87B28"/>
    <w:rsid w:val="00F87DF2"/>
    <w:rsid w:val="00F9025B"/>
    <w:rsid w:val="00F90A3D"/>
    <w:rsid w:val="00F91DCF"/>
    <w:rsid w:val="00F9282C"/>
    <w:rsid w:val="00F92A7C"/>
    <w:rsid w:val="00F934D6"/>
    <w:rsid w:val="00F94032"/>
    <w:rsid w:val="00F94649"/>
    <w:rsid w:val="00F95021"/>
    <w:rsid w:val="00F957C7"/>
    <w:rsid w:val="00F95D90"/>
    <w:rsid w:val="00F96545"/>
    <w:rsid w:val="00F972C7"/>
    <w:rsid w:val="00F97805"/>
    <w:rsid w:val="00F97B4B"/>
    <w:rsid w:val="00FA047A"/>
    <w:rsid w:val="00FA0B02"/>
    <w:rsid w:val="00FA0CBE"/>
    <w:rsid w:val="00FA12E9"/>
    <w:rsid w:val="00FA1668"/>
    <w:rsid w:val="00FA19F7"/>
    <w:rsid w:val="00FA2580"/>
    <w:rsid w:val="00FA3CEE"/>
    <w:rsid w:val="00FA4C09"/>
    <w:rsid w:val="00FA575E"/>
    <w:rsid w:val="00FA58EA"/>
    <w:rsid w:val="00FA65D6"/>
    <w:rsid w:val="00FA68A9"/>
    <w:rsid w:val="00FA6EE3"/>
    <w:rsid w:val="00FA77C6"/>
    <w:rsid w:val="00FB0227"/>
    <w:rsid w:val="00FB0B13"/>
    <w:rsid w:val="00FB13CC"/>
    <w:rsid w:val="00FB2427"/>
    <w:rsid w:val="00FB26E5"/>
    <w:rsid w:val="00FB2940"/>
    <w:rsid w:val="00FB2ACF"/>
    <w:rsid w:val="00FB3666"/>
    <w:rsid w:val="00FB36F4"/>
    <w:rsid w:val="00FB4216"/>
    <w:rsid w:val="00FB5896"/>
    <w:rsid w:val="00FB647C"/>
    <w:rsid w:val="00FB654B"/>
    <w:rsid w:val="00FB753D"/>
    <w:rsid w:val="00FB7931"/>
    <w:rsid w:val="00FC00AB"/>
    <w:rsid w:val="00FC0134"/>
    <w:rsid w:val="00FC0188"/>
    <w:rsid w:val="00FC0D1B"/>
    <w:rsid w:val="00FC17D5"/>
    <w:rsid w:val="00FC2608"/>
    <w:rsid w:val="00FC263B"/>
    <w:rsid w:val="00FC3F4F"/>
    <w:rsid w:val="00FC419A"/>
    <w:rsid w:val="00FC4FDB"/>
    <w:rsid w:val="00FC61D4"/>
    <w:rsid w:val="00FC64AD"/>
    <w:rsid w:val="00FC7609"/>
    <w:rsid w:val="00FC77E1"/>
    <w:rsid w:val="00FC7895"/>
    <w:rsid w:val="00FC7C82"/>
    <w:rsid w:val="00FD0A6B"/>
    <w:rsid w:val="00FD0B90"/>
    <w:rsid w:val="00FD0C2D"/>
    <w:rsid w:val="00FD1299"/>
    <w:rsid w:val="00FD1AA2"/>
    <w:rsid w:val="00FD2DB6"/>
    <w:rsid w:val="00FD365B"/>
    <w:rsid w:val="00FD5156"/>
    <w:rsid w:val="00FD515E"/>
    <w:rsid w:val="00FD522F"/>
    <w:rsid w:val="00FD545D"/>
    <w:rsid w:val="00FD5696"/>
    <w:rsid w:val="00FD57D0"/>
    <w:rsid w:val="00FD5C0C"/>
    <w:rsid w:val="00FD5E9D"/>
    <w:rsid w:val="00FD634B"/>
    <w:rsid w:val="00FD7410"/>
    <w:rsid w:val="00FD749D"/>
    <w:rsid w:val="00FE032F"/>
    <w:rsid w:val="00FE05BC"/>
    <w:rsid w:val="00FE082B"/>
    <w:rsid w:val="00FE16B3"/>
    <w:rsid w:val="00FE29E0"/>
    <w:rsid w:val="00FE2BBB"/>
    <w:rsid w:val="00FE345C"/>
    <w:rsid w:val="00FE3491"/>
    <w:rsid w:val="00FE38EF"/>
    <w:rsid w:val="00FE3AC0"/>
    <w:rsid w:val="00FE3E78"/>
    <w:rsid w:val="00FE3EE5"/>
    <w:rsid w:val="00FE3FDC"/>
    <w:rsid w:val="00FE417D"/>
    <w:rsid w:val="00FE4951"/>
    <w:rsid w:val="00FE5F9A"/>
    <w:rsid w:val="00FE6239"/>
    <w:rsid w:val="00FE68B2"/>
    <w:rsid w:val="00FE74FD"/>
    <w:rsid w:val="00FE7D32"/>
    <w:rsid w:val="00FE7E27"/>
    <w:rsid w:val="00FF02F2"/>
    <w:rsid w:val="00FF0352"/>
    <w:rsid w:val="00FF14D5"/>
    <w:rsid w:val="00FF17BE"/>
    <w:rsid w:val="00FF1E31"/>
    <w:rsid w:val="00FF2DFF"/>
    <w:rsid w:val="00FF3D9E"/>
    <w:rsid w:val="00FF48C4"/>
    <w:rsid w:val="00FF54BE"/>
    <w:rsid w:val="00FF59B6"/>
    <w:rsid w:val="00FF7037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3B6B"/>
  <w15:docId w15:val="{2A079BA8-4D07-41E6-827A-22252D70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44A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Cmsor1">
    <w:name w:val="heading 1"/>
    <w:basedOn w:val="Norml"/>
    <w:next w:val="Norml"/>
    <w:qFormat/>
    <w:rsid w:val="00C844A0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Cmsor2">
    <w:name w:val="heading 2"/>
    <w:basedOn w:val="Norml"/>
    <w:next w:val="Norml"/>
    <w:qFormat/>
    <w:rsid w:val="00C844A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C844A0"/>
    <w:pPr>
      <w:keepNext/>
      <w:numPr>
        <w:ilvl w:val="2"/>
        <w:numId w:val="1"/>
      </w:numPr>
      <w:spacing w:before="240" w:after="0" w:line="240" w:lineRule="auto"/>
      <w:outlineLvl w:val="2"/>
    </w:pPr>
    <w:rPr>
      <w:rFonts w:ascii="Arial" w:eastAsia="Times New Roman" w:hAnsi="Arial" w:cs="Arial"/>
      <w:szCs w:val="24"/>
      <w:u w:val="single"/>
    </w:rPr>
  </w:style>
  <w:style w:type="paragraph" w:styleId="Cmsor4">
    <w:name w:val="heading 4"/>
    <w:basedOn w:val="Norml"/>
    <w:next w:val="Norml"/>
    <w:qFormat/>
    <w:rsid w:val="00C844A0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Cmsor5">
    <w:name w:val="heading 5"/>
    <w:basedOn w:val="Norml"/>
    <w:next w:val="Norml"/>
    <w:qFormat/>
    <w:rsid w:val="00C844A0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8"/>
      <w:szCs w:val="20"/>
    </w:rPr>
  </w:style>
  <w:style w:type="paragraph" w:styleId="Cmsor6">
    <w:name w:val="heading 6"/>
    <w:basedOn w:val="Norml"/>
    <w:next w:val="Norml"/>
    <w:qFormat/>
    <w:rsid w:val="00C844A0"/>
    <w:pPr>
      <w:keepNext/>
      <w:numPr>
        <w:ilvl w:val="5"/>
        <w:numId w:val="1"/>
      </w:numPr>
      <w:tabs>
        <w:tab w:val="left" w:leader="dot" w:pos="9214"/>
      </w:tabs>
      <w:spacing w:after="0" w:line="240" w:lineRule="auto"/>
      <w:ind w:left="0" w:right="-293" w:firstLine="0"/>
      <w:jc w:val="both"/>
      <w:outlineLvl w:val="5"/>
    </w:pPr>
    <w:rPr>
      <w:rFonts w:ascii="Times New Roman" w:eastAsia="Times New Roman" w:hAnsi="Times New Roman"/>
      <w:sz w:val="28"/>
      <w:szCs w:val="20"/>
    </w:rPr>
  </w:style>
  <w:style w:type="paragraph" w:styleId="Cmsor7">
    <w:name w:val="heading 7"/>
    <w:basedOn w:val="Norml"/>
    <w:next w:val="Norml"/>
    <w:qFormat/>
    <w:rsid w:val="00C844A0"/>
    <w:pPr>
      <w:keepNext/>
      <w:ind w:left="1416" w:firstLine="708"/>
      <w:jc w:val="both"/>
      <w:outlineLvl w:val="6"/>
    </w:pPr>
    <w:rPr>
      <w:rFonts w:ascii="Courier New" w:hAnsi="Courier New" w:cs="Courier New"/>
      <w:b/>
      <w:sz w:val="20"/>
      <w:szCs w:val="20"/>
    </w:rPr>
  </w:style>
  <w:style w:type="paragraph" w:styleId="Cmsor8">
    <w:name w:val="heading 8"/>
    <w:basedOn w:val="Norml"/>
    <w:next w:val="Norml"/>
    <w:qFormat/>
    <w:rsid w:val="00C844A0"/>
    <w:pPr>
      <w:keepNext/>
      <w:ind w:left="1416"/>
      <w:jc w:val="both"/>
      <w:outlineLvl w:val="7"/>
    </w:pPr>
    <w:rPr>
      <w:rFonts w:ascii="Courier New" w:hAnsi="Courier New" w:cs="Courier New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C844A0"/>
    <w:rPr>
      <w:rFonts w:hint="default"/>
    </w:rPr>
  </w:style>
  <w:style w:type="character" w:customStyle="1" w:styleId="WW8Num1z1">
    <w:name w:val="WW8Num1z1"/>
    <w:rsid w:val="00C844A0"/>
  </w:style>
  <w:style w:type="character" w:customStyle="1" w:styleId="WW8Num1z2">
    <w:name w:val="WW8Num1z2"/>
    <w:rsid w:val="00C844A0"/>
  </w:style>
  <w:style w:type="character" w:customStyle="1" w:styleId="WW8Num1z3">
    <w:name w:val="WW8Num1z3"/>
    <w:rsid w:val="00C844A0"/>
  </w:style>
  <w:style w:type="character" w:customStyle="1" w:styleId="WW8Num1z4">
    <w:name w:val="WW8Num1z4"/>
    <w:rsid w:val="00C844A0"/>
  </w:style>
  <w:style w:type="character" w:customStyle="1" w:styleId="WW8Num1z5">
    <w:name w:val="WW8Num1z5"/>
    <w:rsid w:val="00C844A0"/>
  </w:style>
  <w:style w:type="character" w:customStyle="1" w:styleId="WW8Num1z6">
    <w:name w:val="WW8Num1z6"/>
    <w:rsid w:val="00C844A0"/>
  </w:style>
  <w:style w:type="character" w:customStyle="1" w:styleId="WW8Num1z7">
    <w:name w:val="WW8Num1z7"/>
    <w:rsid w:val="00C844A0"/>
  </w:style>
  <w:style w:type="character" w:customStyle="1" w:styleId="WW8Num1z8">
    <w:name w:val="WW8Num1z8"/>
    <w:rsid w:val="00C844A0"/>
  </w:style>
  <w:style w:type="character" w:customStyle="1" w:styleId="WW8Num2z0">
    <w:name w:val="WW8Num2z0"/>
    <w:rsid w:val="00C844A0"/>
    <w:rPr>
      <w:rFonts w:hint="default"/>
    </w:rPr>
  </w:style>
  <w:style w:type="character" w:customStyle="1" w:styleId="WW8Num2z1">
    <w:name w:val="WW8Num2z1"/>
    <w:rsid w:val="00C844A0"/>
  </w:style>
  <w:style w:type="character" w:customStyle="1" w:styleId="WW8Num2z2">
    <w:name w:val="WW8Num2z2"/>
    <w:rsid w:val="00C844A0"/>
  </w:style>
  <w:style w:type="character" w:customStyle="1" w:styleId="WW8Num2z3">
    <w:name w:val="WW8Num2z3"/>
    <w:rsid w:val="00C844A0"/>
  </w:style>
  <w:style w:type="character" w:customStyle="1" w:styleId="WW8Num2z4">
    <w:name w:val="WW8Num2z4"/>
    <w:rsid w:val="00C844A0"/>
  </w:style>
  <w:style w:type="character" w:customStyle="1" w:styleId="WW8Num2z5">
    <w:name w:val="WW8Num2z5"/>
    <w:rsid w:val="00C844A0"/>
  </w:style>
  <w:style w:type="character" w:customStyle="1" w:styleId="WW8Num2z6">
    <w:name w:val="WW8Num2z6"/>
    <w:rsid w:val="00C844A0"/>
  </w:style>
  <w:style w:type="character" w:customStyle="1" w:styleId="WW8Num2z7">
    <w:name w:val="WW8Num2z7"/>
    <w:rsid w:val="00C844A0"/>
  </w:style>
  <w:style w:type="character" w:customStyle="1" w:styleId="WW8Num2z8">
    <w:name w:val="WW8Num2z8"/>
    <w:rsid w:val="00C844A0"/>
  </w:style>
  <w:style w:type="character" w:customStyle="1" w:styleId="WW8Num3z0">
    <w:name w:val="WW8Num3z0"/>
    <w:rsid w:val="00C844A0"/>
    <w:rPr>
      <w:rFonts w:hint="default"/>
    </w:rPr>
  </w:style>
  <w:style w:type="character" w:customStyle="1" w:styleId="WW8Num3z1">
    <w:name w:val="WW8Num3z1"/>
    <w:rsid w:val="00C844A0"/>
  </w:style>
  <w:style w:type="character" w:customStyle="1" w:styleId="WW8Num3z2">
    <w:name w:val="WW8Num3z2"/>
    <w:rsid w:val="00C844A0"/>
  </w:style>
  <w:style w:type="character" w:customStyle="1" w:styleId="WW8Num3z3">
    <w:name w:val="WW8Num3z3"/>
    <w:rsid w:val="00C844A0"/>
  </w:style>
  <w:style w:type="character" w:customStyle="1" w:styleId="WW8Num3z4">
    <w:name w:val="WW8Num3z4"/>
    <w:rsid w:val="00C844A0"/>
  </w:style>
  <w:style w:type="character" w:customStyle="1" w:styleId="WW8Num3z5">
    <w:name w:val="WW8Num3z5"/>
    <w:rsid w:val="00C844A0"/>
  </w:style>
  <w:style w:type="character" w:customStyle="1" w:styleId="WW8Num3z6">
    <w:name w:val="WW8Num3z6"/>
    <w:rsid w:val="00C844A0"/>
  </w:style>
  <w:style w:type="character" w:customStyle="1" w:styleId="WW8Num3z7">
    <w:name w:val="WW8Num3z7"/>
    <w:rsid w:val="00C844A0"/>
  </w:style>
  <w:style w:type="character" w:customStyle="1" w:styleId="WW8Num3z8">
    <w:name w:val="WW8Num3z8"/>
    <w:rsid w:val="00C844A0"/>
  </w:style>
  <w:style w:type="character" w:customStyle="1" w:styleId="WW8Num4z0">
    <w:name w:val="WW8Num4z0"/>
    <w:rsid w:val="00C844A0"/>
    <w:rPr>
      <w:rFonts w:hint="default"/>
    </w:rPr>
  </w:style>
  <w:style w:type="character" w:customStyle="1" w:styleId="WW8Num4z1">
    <w:name w:val="WW8Num4z1"/>
    <w:rsid w:val="00C844A0"/>
  </w:style>
  <w:style w:type="character" w:customStyle="1" w:styleId="WW8Num4z2">
    <w:name w:val="WW8Num4z2"/>
    <w:rsid w:val="00C844A0"/>
  </w:style>
  <w:style w:type="character" w:customStyle="1" w:styleId="WW8Num4z3">
    <w:name w:val="WW8Num4z3"/>
    <w:rsid w:val="00C844A0"/>
  </w:style>
  <w:style w:type="character" w:customStyle="1" w:styleId="WW8Num4z4">
    <w:name w:val="WW8Num4z4"/>
    <w:rsid w:val="00C844A0"/>
  </w:style>
  <w:style w:type="character" w:customStyle="1" w:styleId="WW8Num4z5">
    <w:name w:val="WW8Num4z5"/>
    <w:rsid w:val="00C844A0"/>
  </w:style>
  <w:style w:type="character" w:customStyle="1" w:styleId="WW8Num4z6">
    <w:name w:val="WW8Num4z6"/>
    <w:rsid w:val="00C844A0"/>
  </w:style>
  <w:style w:type="character" w:customStyle="1" w:styleId="WW8Num4z7">
    <w:name w:val="WW8Num4z7"/>
    <w:rsid w:val="00C844A0"/>
  </w:style>
  <w:style w:type="character" w:customStyle="1" w:styleId="WW8Num4z8">
    <w:name w:val="WW8Num4z8"/>
    <w:rsid w:val="00C844A0"/>
  </w:style>
  <w:style w:type="character" w:customStyle="1" w:styleId="WW8Num5z0">
    <w:name w:val="WW8Num5z0"/>
    <w:rsid w:val="00C844A0"/>
    <w:rPr>
      <w:rFonts w:hint="default"/>
    </w:rPr>
  </w:style>
  <w:style w:type="character" w:customStyle="1" w:styleId="WW8Num5z1">
    <w:name w:val="WW8Num5z1"/>
    <w:rsid w:val="00C844A0"/>
  </w:style>
  <w:style w:type="character" w:customStyle="1" w:styleId="WW8Num5z2">
    <w:name w:val="WW8Num5z2"/>
    <w:rsid w:val="00C844A0"/>
  </w:style>
  <w:style w:type="character" w:customStyle="1" w:styleId="WW8Num5z3">
    <w:name w:val="WW8Num5z3"/>
    <w:rsid w:val="00C844A0"/>
  </w:style>
  <w:style w:type="character" w:customStyle="1" w:styleId="WW8Num5z4">
    <w:name w:val="WW8Num5z4"/>
    <w:rsid w:val="00C844A0"/>
  </w:style>
  <w:style w:type="character" w:customStyle="1" w:styleId="WW8Num5z5">
    <w:name w:val="WW8Num5z5"/>
    <w:rsid w:val="00C844A0"/>
  </w:style>
  <w:style w:type="character" w:customStyle="1" w:styleId="WW8Num5z6">
    <w:name w:val="WW8Num5z6"/>
    <w:rsid w:val="00C844A0"/>
  </w:style>
  <w:style w:type="character" w:customStyle="1" w:styleId="WW8Num5z7">
    <w:name w:val="WW8Num5z7"/>
    <w:rsid w:val="00C844A0"/>
  </w:style>
  <w:style w:type="character" w:customStyle="1" w:styleId="WW8Num5z8">
    <w:name w:val="WW8Num5z8"/>
    <w:rsid w:val="00C844A0"/>
  </w:style>
  <w:style w:type="character" w:customStyle="1" w:styleId="WW8Num6z0">
    <w:name w:val="WW8Num6z0"/>
    <w:rsid w:val="00C844A0"/>
    <w:rPr>
      <w:rFonts w:hint="default"/>
    </w:rPr>
  </w:style>
  <w:style w:type="character" w:customStyle="1" w:styleId="WW8Num6z1">
    <w:name w:val="WW8Num6z1"/>
    <w:rsid w:val="00C844A0"/>
  </w:style>
  <w:style w:type="character" w:customStyle="1" w:styleId="WW8Num6z2">
    <w:name w:val="WW8Num6z2"/>
    <w:rsid w:val="00C844A0"/>
  </w:style>
  <w:style w:type="character" w:customStyle="1" w:styleId="WW8Num6z3">
    <w:name w:val="WW8Num6z3"/>
    <w:rsid w:val="00C844A0"/>
  </w:style>
  <w:style w:type="character" w:customStyle="1" w:styleId="WW8Num6z4">
    <w:name w:val="WW8Num6z4"/>
    <w:rsid w:val="00C844A0"/>
  </w:style>
  <w:style w:type="character" w:customStyle="1" w:styleId="WW8Num6z5">
    <w:name w:val="WW8Num6z5"/>
    <w:rsid w:val="00C844A0"/>
  </w:style>
  <w:style w:type="character" w:customStyle="1" w:styleId="WW8Num6z6">
    <w:name w:val="WW8Num6z6"/>
    <w:rsid w:val="00C844A0"/>
  </w:style>
  <w:style w:type="character" w:customStyle="1" w:styleId="WW8Num6z7">
    <w:name w:val="WW8Num6z7"/>
    <w:rsid w:val="00C844A0"/>
  </w:style>
  <w:style w:type="character" w:customStyle="1" w:styleId="WW8Num6z8">
    <w:name w:val="WW8Num6z8"/>
    <w:rsid w:val="00C844A0"/>
  </w:style>
  <w:style w:type="character" w:customStyle="1" w:styleId="WW8Num7z0">
    <w:name w:val="WW8Num7z0"/>
    <w:rsid w:val="00C844A0"/>
    <w:rPr>
      <w:rFonts w:hint="default"/>
    </w:rPr>
  </w:style>
  <w:style w:type="character" w:customStyle="1" w:styleId="WW8Num7z1">
    <w:name w:val="WW8Num7z1"/>
    <w:rsid w:val="00C844A0"/>
  </w:style>
  <w:style w:type="character" w:customStyle="1" w:styleId="WW8Num7z2">
    <w:name w:val="WW8Num7z2"/>
    <w:rsid w:val="00C844A0"/>
  </w:style>
  <w:style w:type="character" w:customStyle="1" w:styleId="WW8Num7z3">
    <w:name w:val="WW8Num7z3"/>
    <w:rsid w:val="00C844A0"/>
  </w:style>
  <w:style w:type="character" w:customStyle="1" w:styleId="WW8Num7z4">
    <w:name w:val="WW8Num7z4"/>
    <w:rsid w:val="00C844A0"/>
  </w:style>
  <w:style w:type="character" w:customStyle="1" w:styleId="WW8Num7z5">
    <w:name w:val="WW8Num7z5"/>
    <w:rsid w:val="00C844A0"/>
  </w:style>
  <w:style w:type="character" w:customStyle="1" w:styleId="WW8Num7z6">
    <w:name w:val="WW8Num7z6"/>
    <w:rsid w:val="00C844A0"/>
  </w:style>
  <w:style w:type="character" w:customStyle="1" w:styleId="WW8Num7z7">
    <w:name w:val="WW8Num7z7"/>
    <w:rsid w:val="00C844A0"/>
  </w:style>
  <w:style w:type="character" w:customStyle="1" w:styleId="WW8Num7z8">
    <w:name w:val="WW8Num7z8"/>
    <w:rsid w:val="00C844A0"/>
  </w:style>
  <w:style w:type="character" w:customStyle="1" w:styleId="WW8Num8z0">
    <w:name w:val="WW8Num8z0"/>
    <w:rsid w:val="00C844A0"/>
    <w:rPr>
      <w:rFonts w:ascii="Courier New" w:hAnsi="Courier New" w:cs="Courier New" w:hint="default"/>
      <w:sz w:val="20"/>
      <w:szCs w:val="20"/>
    </w:rPr>
  </w:style>
  <w:style w:type="character" w:customStyle="1" w:styleId="WW8Num8z1">
    <w:name w:val="WW8Num8z1"/>
    <w:rsid w:val="00C844A0"/>
  </w:style>
  <w:style w:type="character" w:customStyle="1" w:styleId="WW8Num8z2">
    <w:name w:val="WW8Num8z2"/>
    <w:rsid w:val="00C844A0"/>
  </w:style>
  <w:style w:type="character" w:customStyle="1" w:styleId="WW8Num8z3">
    <w:name w:val="WW8Num8z3"/>
    <w:rsid w:val="00C844A0"/>
  </w:style>
  <w:style w:type="character" w:customStyle="1" w:styleId="WW8Num8z4">
    <w:name w:val="WW8Num8z4"/>
    <w:rsid w:val="00C844A0"/>
  </w:style>
  <w:style w:type="character" w:customStyle="1" w:styleId="WW8Num8z5">
    <w:name w:val="WW8Num8z5"/>
    <w:rsid w:val="00C844A0"/>
  </w:style>
  <w:style w:type="character" w:customStyle="1" w:styleId="WW8Num8z6">
    <w:name w:val="WW8Num8z6"/>
    <w:rsid w:val="00C844A0"/>
  </w:style>
  <w:style w:type="character" w:customStyle="1" w:styleId="WW8Num8z7">
    <w:name w:val="WW8Num8z7"/>
    <w:rsid w:val="00C844A0"/>
  </w:style>
  <w:style w:type="character" w:customStyle="1" w:styleId="WW8Num8z8">
    <w:name w:val="WW8Num8z8"/>
    <w:rsid w:val="00C844A0"/>
  </w:style>
  <w:style w:type="character" w:customStyle="1" w:styleId="WW8Num9z0">
    <w:name w:val="WW8Num9z0"/>
    <w:rsid w:val="00C844A0"/>
    <w:rPr>
      <w:rFonts w:cs="Courier New" w:hint="default"/>
    </w:rPr>
  </w:style>
  <w:style w:type="character" w:customStyle="1" w:styleId="WW8Num9z1">
    <w:name w:val="WW8Num9z1"/>
    <w:rsid w:val="00C844A0"/>
    <w:rPr>
      <w:rFonts w:ascii="Courier New" w:hAnsi="Courier New" w:cs="Courier New" w:hint="default"/>
    </w:rPr>
  </w:style>
  <w:style w:type="character" w:customStyle="1" w:styleId="WW8Num9z2">
    <w:name w:val="WW8Num9z2"/>
    <w:rsid w:val="00C844A0"/>
    <w:rPr>
      <w:rFonts w:ascii="Wingdings" w:hAnsi="Wingdings" w:cs="Wingdings" w:hint="default"/>
    </w:rPr>
  </w:style>
  <w:style w:type="character" w:customStyle="1" w:styleId="WW8Num9z3">
    <w:name w:val="WW8Num9z3"/>
    <w:rsid w:val="00C844A0"/>
    <w:rPr>
      <w:rFonts w:ascii="Symbol" w:hAnsi="Symbol" w:cs="Symbol" w:hint="default"/>
    </w:rPr>
  </w:style>
  <w:style w:type="character" w:customStyle="1" w:styleId="WW8Num10z0">
    <w:name w:val="WW8Num10z0"/>
    <w:rsid w:val="00C844A0"/>
    <w:rPr>
      <w:rFonts w:hint="default"/>
    </w:rPr>
  </w:style>
  <w:style w:type="character" w:customStyle="1" w:styleId="WW8Num10z1">
    <w:name w:val="WW8Num10z1"/>
    <w:rsid w:val="00C844A0"/>
  </w:style>
  <w:style w:type="character" w:customStyle="1" w:styleId="WW8Num10z2">
    <w:name w:val="WW8Num10z2"/>
    <w:rsid w:val="00C844A0"/>
  </w:style>
  <w:style w:type="character" w:customStyle="1" w:styleId="WW8Num10z3">
    <w:name w:val="WW8Num10z3"/>
    <w:rsid w:val="00C844A0"/>
  </w:style>
  <w:style w:type="character" w:customStyle="1" w:styleId="WW8Num10z4">
    <w:name w:val="WW8Num10z4"/>
    <w:rsid w:val="00C844A0"/>
  </w:style>
  <w:style w:type="character" w:customStyle="1" w:styleId="WW8Num10z5">
    <w:name w:val="WW8Num10z5"/>
    <w:rsid w:val="00C844A0"/>
  </w:style>
  <w:style w:type="character" w:customStyle="1" w:styleId="WW8Num10z6">
    <w:name w:val="WW8Num10z6"/>
    <w:rsid w:val="00C844A0"/>
  </w:style>
  <w:style w:type="character" w:customStyle="1" w:styleId="WW8Num10z7">
    <w:name w:val="WW8Num10z7"/>
    <w:rsid w:val="00C844A0"/>
  </w:style>
  <w:style w:type="character" w:customStyle="1" w:styleId="WW8Num10z8">
    <w:name w:val="WW8Num10z8"/>
    <w:rsid w:val="00C844A0"/>
  </w:style>
  <w:style w:type="character" w:customStyle="1" w:styleId="WW8Num11z0">
    <w:name w:val="WW8Num11z0"/>
    <w:rsid w:val="00C844A0"/>
    <w:rPr>
      <w:rFonts w:hint="default"/>
    </w:rPr>
  </w:style>
  <w:style w:type="character" w:customStyle="1" w:styleId="WW8Num11z1">
    <w:name w:val="WW8Num11z1"/>
    <w:rsid w:val="00C844A0"/>
  </w:style>
  <w:style w:type="character" w:customStyle="1" w:styleId="WW8Num11z2">
    <w:name w:val="WW8Num11z2"/>
    <w:rsid w:val="00C844A0"/>
  </w:style>
  <w:style w:type="character" w:customStyle="1" w:styleId="WW8Num11z3">
    <w:name w:val="WW8Num11z3"/>
    <w:rsid w:val="00C844A0"/>
  </w:style>
  <w:style w:type="character" w:customStyle="1" w:styleId="WW8Num11z4">
    <w:name w:val="WW8Num11z4"/>
    <w:rsid w:val="00C844A0"/>
  </w:style>
  <w:style w:type="character" w:customStyle="1" w:styleId="WW8Num11z5">
    <w:name w:val="WW8Num11z5"/>
    <w:rsid w:val="00C844A0"/>
  </w:style>
  <w:style w:type="character" w:customStyle="1" w:styleId="WW8Num11z6">
    <w:name w:val="WW8Num11z6"/>
    <w:rsid w:val="00C844A0"/>
  </w:style>
  <w:style w:type="character" w:customStyle="1" w:styleId="WW8Num11z7">
    <w:name w:val="WW8Num11z7"/>
    <w:rsid w:val="00C844A0"/>
  </w:style>
  <w:style w:type="character" w:customStyle="1" w:styleId="WW8Num11z8">
    <w:name w:val="WW8Num11z8"/>
    <w:rsid w:val="00C844A0"/>
  </w:style>
  <w:style w:type="character" w:customStyle="1" w:styleId="WW8Num12z0">
    <w:name w:val="WW8Num12z0"/>
    <w:rsid w:val="00C844A0"/>
    <w:rPr>
      <w:rFonts w:hint="default"/>
    </w:rPr>
  </w:style>
  <w:style w:type="character" w:customStyle="1" w:styleId="WW8Num12z1">
    <w:name w:val="WW8Num12z1"/>
    <w:rsid w:val="00C844A0"/>
  </w:style>
  <w:style w:type="character" w:customStyle="1" w:styleId="WW8Num12z2">
    <w:name w:val="WW8Num12z2"/>
    <w:rsid w:val="00C844A0"/>
  </w:style>
  <w:style w:type="character" w:customStyle="1" w:styleId="WW8Num12z3">
    <w:name w:val="WW8Num12z3"/>
    <w:rsid w:val="00C844A0"/>
  </w:style>
  <w:style w:type="character" w:customStyle="1" w:styleId="WW8Num12z4">
    <w:name w:val="WW8Num12z4"/>
    <w:rsid w:val="00C844A0"/>
  </w:style>
  <w:style w:type="character" w:customStyle="1" w:styleId="WW8Num12z5">
    <w:name w:val="WW8Num12z5"/>
    <w:rsid w:val="00C844A0"/>
  </w:style>
  <w:style w:type="character" w:customStyle="1" w:styleId="WW8Num12z6">
    <w:name w:val="WW8Num12z6"/>
    <w:rsid w:val="00C844A0"/>
  </w:style>
  <w:style w:type="character" w:customStyle="1" w:styleId="WW8Num12z7">
    <w:name w:val="WW8Num12z7"/>
    <w:rsid w:val="00C844A0"/>
  </w:style>
  <w:style w:type="character" w:customStyle="1" w:styleId="WW8Num12z8">
    <w:name w:val="WW8Num12z8"/>
    <w:rsid w:val="00C844A0"/>
  </w:style>
  <w:style w:type="character" w:customStyle="1" w:styleId="WW8Num13z0">
    <w:name w:val="WW8Num13z0"/>
    <w:rsid w:val="00C844A0"/>
    <w:rPr>
      <w:rFonts w:hint="default"/>
    </w:rPr>
  </w:style>
  <w:style w:type="character" w:customStyle="1" w:styleId="WW8Num13z1">
    <w:name w:val="WW8Num13z1"/>
    <w:rsid w:val="00C844A0"/>
  </w:style>
  <w:style w:type="character" w:customStyle="1" w:styleId="WW8Num13z2">
    <w:name w:val="WW8Num13z2"/>
    <w:rsid w:val="00C844A0"/>
  </w:style>
  <w:style w:type="character" w:customStyle="1" w:styleId="WW8Num13z3">
    <w:name w:val="WW8Num13z3"/>
    <w:rsid w:val="00C844A0"/>
  </w:style>
  <w:style w:type="character" w:customStyle="1" w:styleId="WW8Num13z4">
    <w:name w:val="WW8Num13z4"/>
    <w:rsid w:val="00C844A0"/>
  </w:style>
  <w:style w:type="character" w:customStyle="1" w:styleId="WW8Num13z5">
    <w:name w:val="WW8Num13z5"/>
    <w:rsid w:val="00C844A0"/>
  </w:style>
  <w:style w:type="character" w:customStyle="1" w:styleId="WW8Num13z6">
    <w:name w:val="WW8Num13z6"/>
    <w:rsid w:val="00C844A0"/>
  </w:style>
  <w:style w:type="character" w:customStyle="1" w:styleId="WW8Num13z7">
    <w:name w:val="WW8Num13z7"/>
    <w:rsid w:val="00C844A0"/>
  </w:style>
  <w:style w:type="character" w:customStyle="1" w:styleId="WW8Num13z8">
    <w:name w:val="WW8Num13z8"/>
    <w:rsid w:val="00C844A0"/>
  </w:style>
  <w:style w:type="character" w:customStyle="1" w:styleId="WW8Num14z0">
    <w:name w:val="WW8Num14z0"/>
    <w:rsid w:val="00C844A0"/>
    <w:rPr>
      <w:rFonts w:cs="Courier New" w:hint="default"/>
    </w:rPr>
  </w:style>
  <w:style w:type="character" w:customStyle="1" w:styleId="WW8Num14z1">
    <w:name w:val="WW8Num14z1"/>
    <w:rsid w:val="00C844A0"/>
  </w:style>
  <w:style w:type="character" w:customStyle="1" w:styleId="WW8Num14z2">
    <w:name w:val="WW8Num14z2"/>
    <w:rsid w:val="00C844A0"/>
  </w:style>
  <w:style w:type="character" w:customStyle="1" w:styleId="WW8Num14z3">
    <w:name w:val="WW8Num14z3"/>
    <w:rsid w:val="00C844A0"/>
  </w:style>
  <w:style w:type="character" w:customStyle="1" w:styleId="WW8Num14z4">
    <w:name w:val="WW8Num14z4"/>
    <w:rsid w:val="00C844A0"/>
  </w:style>
  <w:style w:type="character" w:customStyle="1" w:styleId="WW8Num14z5">
    <w:name w:val="WW8Num14z5"/>
    <w:rsid w:val="00C844A0"/>
  </w:style>
  <w:style w:type="character" w:customStyle="1" w:styleId="WW8Num14z6">
    <w:name w:val="WW8Num14z6"/>
    <w:rsid w:val="00C844A0"/>
  </w:style>
  <w:style w:type="character" w:customStyle="1" w:styleId="WW8Num14z7">
    <w:name w:val="WW8Num14z7"/>
    <w:rsid w:val="00C844A0"/>
  </w:style>
  <w:style w:type="character" w:customStyle="1" w:styleId="WW8Num14z8">
    <w:name w:val="WW8Num14z8"/>
    <w:rsid w:val="00C844A0"/>
  </w:style>
  <w:style w:type="character" w:customStyle="1" w:styleId="WW8Num15z0">
    <w:name w:val="WW8Num15z0"/>
    <w:rsid w:val="00C844A0"/>
    <w:rPr>
      <w:rFonts w:cs="Courier New" w:hint="default"/>
    </w:rPr>
  </w:style>
  <w:style w:type="character" w:customStyle="1" w:styleId="WW8Num15z1">
    <w:name w:val="WW8Num15z1"/>
    <w:rsid w:val="00C844A0"/>
    <w:rPr>
      <w:rFonts w:ascii="Courier New" w:hAnsi="Courier New" w:cs="Courier New" w:hint="default"/>
    </w:rPr>
  </w:style>
  <w:style w:type="character" w:customStyle="1" w:styleId="WW8Num15z2">
    <w:name w:val="WW8Num15z2"/>
    <w:rsid w:val="00C844A0"/>
    <w:rPr>
      <w:rFonts w:ascii="Wingdings" w:hAnsi="Wingdings" w:cs="Wingdings" w:hint="default"/>
    </w:rPr>
  </w:style>
  <w:style w:type="character" w:customStyle="1" w:styleId="WW8Num15z3">
    <w:name w:val="WW8Num15z3"/>
    <w:rsid w:val="00C844A0"/>
    <w:rPr>
      <w:rFonts w:ascii="Symbol" w:hAnsi="Symbol" w:cs="Symbol" w:hint="default"/>
    </w:rPr>
  </w:style>
  <w:style w:type="character" w:customStyle="1" w:styleId="WW8Num16z0">
    <w:name w:val="WW8Num16z0"/>
    <w:rsid w:val="00C844A0"/>
    <w:rPr>
      <w:rFonts w:hint="default"/>
    </w:rPr>
  </w:style>
  <w:style w:type="character" w:customStyle="1" w:styleId="WW8Num16z1">
    <w:name w:val="WW8Num16z1"/>
    <w:rsid w:val="00C844A0"/>
  </w:style>
  <w:style w:type="character" w:customStyle="1" w:styleId="WW8Num16z2">
    <w:name w:val="WW8Num16z2"/>
    <w:rsid w:val="00C844A0"/>
  </w:style>
  <w:style w:type="character" w:customStyle="1" w:styleId="WW8Num16z3">
    <w:name w:val="WW8Num16z3"/>
    <w:rsid w:val="00C844A0"/>
  </w:style>
  <w:style w:type="character" w:customStyle="1" w:styleId="WW8Num16z4">
    <w:name w:val="WW8Num16z4"/>
    <w:rsid w:val="00C844A0"/>
  </w:style>
  <w:style w:type="character" w:customStyle="1" w:styleId="WW8Num16z5">
    <w:name w:val="WW8Num16z5"/>
    <w:rsid w:val="00C844A0"/>
  </w:style>
  <w:style w:type="character" w:customStyle="1" w:styleId="WW8Num16z6">
    <w:name w:val="WW8Num16z6"/>
    <w:rsid w:val="00C844A0"/>
  </w:style>
  <w:style w:type="character" w:customStyle="1" w:styleId="WW8Num16z7">
    <w:name w:val="WW8Num16z7"/>
    <w:rsid w:val="00C844A0"/>
  </w:style>
  <w:style w:type="character" w:customStyle="1" w:styleId="WW8Num16z8">
    <w:name w:val="WW8Num16z8"/>
    <w:rsid w:val="00C844A0"/>
  </w:style>
  <w:style w:type="character" w:customStyle="1" w:styleId="WW8Num17z0">
    <w:name w:val="WW8Num17z0"/>
    <w:rsid w:val="00C844A0"/>
    <w:rPr>
      <w:rFonts w:hint="default"/>
    </w:rPr>
  </w:style>
  <w:style w:type="character" w:customStyle="1" w:styleId="WW8Num17z1">
    <w:name w:val="WW8Num17z1"/>
    <w:rsid w:val="00C844A0"/>
  </w:style>
  <w:style w:type="character" w:customStyle="1" w:styleId="WW8Num17z2">
    <w:name w:val="WW8Num17z2"/>
    <w:rsid w:val="00C844A0"/>
  </w:style>
  <w:style w:type="character" w:customStyle="1" w:styleId="WW8Num17z3">
    <w:name w:val="WW8Num17z3"/>
    <w:rsid w:val="00C844A0"/>
  </w:style>
  <w:style w:type="character" w:customStyle="1" w:styleId="WW8Num17z4">
    <w:name w:val="WW8Num17z4"/>
    <w:rsid w:val="00C844A0"/>
  </w:style>
  <w:style w:type="character" w:customStyle="1" w:styleId="WW8Num17z5">
    <w:name w:val="WW8Num17z5"/>
    <w:rsid w:val="00C844A0"/>
  </w:style>
  <w:style w:type="character" w:customStyle="1" w:styleId="WW8Num17z6">
    <w:name w:val="WW8Num17z6"/>
    <w:rsid w:val="00C844A0"/>
  </w:style>
  <w:style w:type="character" w:customStyle="1" w:styleId="WW8Num17z7">
    <w:name w:val="WW8Num17z7"/>
    <w:rsid w:val="00C844A0"/>
  </w:style>
  <w:style w:type="character" w:customStyle="1" w:styleId="WW8Num17z8">
    <w:name w:val="WW8Num17z8"/>
    <w:rsid w:val="00C844A0"/>
  </w:style>
  <w:style w:type="character" w:customStyle="1" w:styleId="WW8Num18z0">
    <w:name w:val="WW8Num18z0"/>
    <w:rsid w:val="00C844A0"/>
    <w:rPr>
      <w:rFonts w:hint="default"/>
    </w:rPr>
  </w:style>
  <w:style w:type="character" w:customStyle="1" w:styleId="WW8Num18z1">
    <w:name w:val="WW8Num18z1"/>
    <w:rsid w:val="00C844A0"/>
  </w:style>
  <w:style w:type="character" w:customStyle="1" w:styleId="WW8Num18z2">
    <w:name w:val="WW8Num18z2"/>
    <w:rsid w:val="00C844A0"/>
  </w:style>
  <w:style w:type="character" w:customStyle="1" w:styleId="WW8Num18z3">
    <w:name w:val="WW8Num18z3"/>
    <w:rsid w:val="00C844A0"/>
  </w:style>
  <w:style w:type="character" w:customStyle="1" w:styleId="WW8Num18z4">
    <w:name w:val="WW8Num18z4"/>
    <w:rsid w:val="00C844A0"/>
  </w:style>
  <w:style w:type="character" w:customStyle="1" w:styleId="WW8Num18z5">
    <w:name w:val="WW8Num18z5"/>
    <w:rsid w:val="00C844A0"/>
  </w:style>
  <w:style w:type="character" w:customStyle="1" w:styleId="WW8Num18z6">
    <w:name w:val="WW8Num18z6"/>
    <w:rsid w:val="00C844A0"/>
  </w:style>
  <w:style w:type="character" w:customStyle="1" w:styleId="WW8Num18z7">
    <w:name w:val="WW8Num18z7"/>
    <w:rsid w:val="00C844A0"/>
  </w:style>
  <w:style w:type="character" w:customStyle="1" w:styleId="WW8Num18z8">
    <w:name w:val="WW8Num18z8"/>
    <w:rsid w:val="00C844A0"/>
  </w:style>
  <w:style w:type="character" w:customStyle="1" w:styleId="WW8Num19z0">
    <w:name w:val="WW8Num19z0"/>
    <w:rsid w:val="00C844A0"/>
    <w:rPr>
      <w:rFonts w:hint="default"/>
    </w:rPr>
  </w:style>
  <w:style w:type="character" w:customStyle="1" w:styleId="WW8Num19z1">
    <w:name w:val="WW8Num19z1"/>
    <w:rsid w:val="00C844A0"/>
  </w:style>
  <w:style w:type="character" w:customStyle="1" w:styleId="WW8Num19z2">
    <w:name w:val="WW8Num19z2"/>
    <w:rsid w:val="00C844A0"/>
  </w:style>
  <w:style w:type="character" w:customStyle="1" w:styleId="WW8Num19z3">
    <w:name w:val="WW8Num19z3"/>
    <w:rsid w:val="00C844A0"/>
  </w:style>
  <w:style w:type="character" w:customStyle="1" w:styleId="WW8Num19z4">
    <w:name w:val="WW8Num19z4"/>
    <w:rsid w:val="00C844A0"/>
  </w:style>
  <w:style w:type="character" w:customStyle="1" w:styleId="WW8Num19z5">
    <w:name w:val="WW8Num19z5"/>
    <w:rsid w:val="00C844A0"/>
  </w:style>
  <w:style w:type="character" w:customStyle="1" w:styleId="WW8Num19z6">
    <w:name w:val="WW8Num19z6"/>
    <w:rsid w:val="00C844A0"/>
  </w:style>
  <w:style w:type="character" w:customStyle="1" w:styleId="WW8Num19z7">
    <w:name w:val="WW8Num19z7"/>
    <w:rsid w:val="00C844A0"/>
  </w:style>
  <w:style w:type="character" w:customStyle="1" w:styleId="WW8Num19z8">
    <w:name w:val="WW8Num19z8"/>
    <w:rsid w:val="00C844A0"/>
  </w:style>
  <w:style w:type="character" w:customStyle="1" w:styleId="WW8Num20z0">
    <w:name w:val="WW8Num20z0"/>
    <w:rsid w:val="00C844A0"/>
    <w:rPr>
      <w:rFonts w:cs="Courier New" w:hint="default"/>
    </w:rPr>
  </w:style>
  <w:style w:type="character" w:customStyle="1" w:styleId="WW8Num20z1">
    <w:name w:val="WW8Num20z1"/>
    <w:rsid w:val="00C844A0"/>
    <w:rPr>
      <w:rFonts w:ascii="Courier New" w:hAnsi="Courier New" w:cs="Courier New" w:hint="default"/>
    </w:rPr>
  </w:style>
  <w:style w:type="character" w:customStyle="1" w:styleId="WW8Num20z2">
    <w:name w:val="WW8Num20z2"/>
    <w:rsid w:val="00C844A0"/>
    <w:rPr>
      <w:rFonts w:ascii="Wingdings" w:hAnsi="Wingdings" w:cs="Wingdings" w:hint="default"/>
    </w:rPr>
  </w:style>
  <w:style w:type="character" w:customStyle="1" w:styleId="WW8Num20z3">
    <w:name w:val="WW8Num20z3"/>
    <w:rsid w:val="00C844A0"/>
    <w:rPr>
      <w:rFonts w:ascii="Symbol" w:hAnsi="Symbol" w:cs="Symbol" w:hint="default"/>
    </w:rPr>
  </w:style>
  <w:style w:type="character" w:customStyle="1" w:styleId="WW8Num21z0">
    <w:name w:val="WW8Num21z0"/>
    <w:rsid w:val="00C844A0"/>
    <w:rPr>
      <w:rFonts w:ascii="Courier New" w:eastAsia="Times New Roman" w:hAnsi="Courier New" w:cs="Courier New" w:hint="default"/>
    </w:rPr>
  </w:style>
  <w:style w:type="character" w:customStyle="1" w:styleId="WW8Num21z1">
    <w:name w:val="WW8Num21z1"/>
    <w:rsid w:val="00C844A0"/>
    <w:rPr>
      <w:rFonts w:ascii="Courier New" w:hAnsi="Courier New" w:cs="Courier New" w:hint="default"/>
    </w:rPr>
  </w:style>
  <w:style w:type="character" w:customStyle="1" w:styleId="WW8Num21z2">
    <w:name w:val="WW8Num21z2"/>
    <w:rsid w:val="00C844A0"/>
    <w:rPr>
      <w:rFonts w:ascii="Wingdings" w:hAnsi="Wingdings" w:cs="Wingdings" w:hint="default"/>
    </w:rPr>
  </w:style>
  <w:style w:type="character" w:customStyle="1" w:styleId="WW8Num21z3">
    <w:name w:val="WW8Num21z3"/>
    <w:rsid w:val="00C844A0"/>
    <w:rPr>
      <w:rFonts w:ascii="Symbol" w:hAnsi="Symbol" w:cs="Symbol" w:hint="default"/>
    </w:rPr>
  </w:style>
  <w:style w:type="character" w:customStyle="1" w:styleId="WW8Num22z0">
    <w:name w:val="WW8Num22z0"/>
    <w:rsid w:val="00C844A0"/>
    <w:rPr>
      <w:rFonts w:ascii="Courier New" w:eastAsia="Calibri" w:hAnsi="Courier New" w:cs="Courier New" w:hint="default"/>
    </w:rPr>
  </w:style>
  <w:style w:type="character" w:customStyle="1" w:styleId="WW8Num22z1">
    <w:name w:val="WW8Num22z1"/>
    <w:rsid w:val="00C844A0"/>
    <w:rPr>
      <w:rFonts w:ascii="Courier New" w:hAnsi="Courier New" w:cs="Courier New" w:hint="default"/>
    </w:rPr>
  </w:style>
  <w:style w:type="character" w:customStyle="1" w:styleId="WW8Num22z2">
    <w:name w:val="WW8Num22z2"/>
    <w:rsid w:val="00C844A0"/>
    <w:rPr>
      <w:rFonts w:ascii="Wingdings" w:hAnsi="Wingdings" w:cs="Wingdings" w:hint="default"/>
    </w:rPr>
  </w:style>
  <w:style w:type="character" w:customStyle="1" w:styleId="WW8Num22z3">
    <w:name w:val="WW8Num22z3"/>
    <w:rsid w:val="00C844A0"/>
    <w:rPr>
      <w:rFonts w:ascii="Symbol" w:hAnsi="Symbol" w:cs="Symbol" w:hint="default"/>
    </w:rPr>
  </w:style>
  <w:style w:type="character" w:customStyle="1" w:styleId="WW8Num23z0">
    <w:name w:val="WW8Num23z0"/>
    <w:rsid w:val="00C844A0"/>
    <w:rPr>
      <w:rFonts w:hint="default"/>
    </w:rPr>
  </w:style>
  <w:style w:type="character" w:customStyle="1" w:styleId="WW8Num23z1">
    <w:name w:val="WW8Num23z1"/>
    <w:rsid w:val="00C844A0"/>
  </w:style>
  <w:style w:type="character" w:customStyle="1" w:styleId="WW8Num23z2">
    <w:name w:val="WW8Num23z2"/>
    <w:rsid w:val="00C844A0"/>
  </w:style>
  <w:style w:type="character" w:customStyle="1" w:styleId="WW8Num23z3">
    <w:name w:val="WW8Num23z3"/>
    <w:rsid w:val="00C844A0"/>
  </w:style>
  <w:style w:type="character" w:customStyle="1" w:styleId="WW8Num23z4">
    <w:name w:val="WW8Num23z4"/>
    <w:rsid w:val="00C844A0"/>
  </w:style>
  <w:style w:type="character" w:customStyle="1" w:styleId="WW8Num23z5">
    <w:name w:val="WW8Num23z5"/>
    <w:rsid w:val="00C844A0"/>
  </w:style>
  <w:style w:type="character" w:customStyle="1" w:styleId="WW8Num23z6">
    <w:name w:val="WW8Num23z6"/>
    <w:rsid w:val="00C844A0"/>
  </w:style>
  <w:style w:type="character" w:customStyle="1" w:styleId="WW8Num23z7">
    <w:name w:val="WW8Num23z7"/>
    <w:rsid w:val="00C844A0"/>
  </w:style>
  <w:style w:type="character" w:customStyle="1" w:styleId="WW8Num23z8">
    <w:name w:val="WW8Num23z8"/>
    <w:rsid w:val="00C844A0"/>
  </w:style>
  <w:style w:type="character" w:customStyle="1" w:styleId="WW8Num24z0">
    <w:name w:val="WW8Num24z0"/>
    <w:rsid w:val="00C844A0"/>
    <w:rPr>
      <w:rFonts w:hint="default"/>
    </w:rPr>
  </w:style>
  <w:style w:type="character" w:customStyle="1" w:styleId="WW8Num24z1">
    <w:name w:val="WW8Num24z1"/>
    <w:rsid w:val="00C844A0"/>
  </w:style>
  <w:style w:type="character" w:customStyle="1" w:styleId="WW8Num24z2">
    <w:name w:val="WW8Num24z2"/>
    <w:rsid w:val="00C844A0"/>
  </w:style>
  <w:style w:type="character" w:customStyle="1" w:styleId="WW8Num24z3">
    <w:name w:val="WW8Num24z3"/>
    <w:rsid w:val="00C844A0"/>
  </w:style>
  <w:style w:type="character" w:customStyle="1" w:styleId="WW8Num24z4">
    <w:name w:val="WW8Num24z4"/>
    <w:rsid w:val="00C844A0"/>
  </w:style>
  <w:style w:type="character" w:customStyle="1" w:styleId="WW8Num24z5">
    <w:name w:val="WW8Num24z5"/>
    <w:rsid w:val="00C844A0"/>
  </w:style>
  <w:style w:type="character" w:customStyle="1" w:styleId="WW8Num24z6">
    <w:name w:val="WW8Num24z6"/>
    <w:rsid w:val="00C844A0"/>
  </w:style>
  <w:style w:type="character" w:customStyle="1" w:styleId="WW8Num24z7">
    <w:name w:val="WW8Num24z7"/>
    <w:rsid w:val="00C844A0"/>
  </w:style>
  <w:style w:type="character" w:customStyle="1" w:styleId="WW8Num24z8">
    <w:name w:val="WW8Num24z8"/>
    <w:rsid w:val="00C844A0"/>
  </w:style>
  <w:style w:type="character" w:customStyle="1" w:styleId="Bekezdsalapbettpusa1">
    <w:name w:val="Bekezdés alapbetűtípusa1"/>
    <w:rsid w:val="00C844A0"/>
  </w:style>
  <w:style w:type="character" w:customStyle="1" w:styleId="Cmsor1Char">
    <w:name w:val="Címsor 1 Char"/>
    <w:rsid w:val="00C844A0"/>
    <w:rPr>
      <w:rFonts w:ascii="Times New Roman" w:eastAsia="Times New Roman" w:hAnsi="Times New Roman" w:cs="Times New Roman"/>
      <w:sz w:val="28"/>
    </w:rPr>
  </w:style>
  <w:style w:type="character" w:customStyle="1" w:styleId="Cmsor2Char">
    <w:name w:val="Címsor 2 Char"/>
    <w:rsid w:val="00C844A0"/>
    <w:rPr>
      <w:rFonts w:ascii="Arial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rsid w:val="00C844A0"/>
    <w:rPr>
      <w:rFonts w:ascii="Arial" w:eastAsia="Times New Roman" w:hAnsi="Arial" w:cs="Arial"/>
      <w:sz w:val="22"/>
      <w:szCs w:val="24"/>
      <w:u w:val="single"/>
    </w:rPr>
  </w:style>
  <w:style w:type="character" w:customStyle="1" w:styleId="Cmsor4Char">
    <w:name w:val="Címsor 4 Char"/>
    <w:rsid w:val="00C844A0"/>
    <w:rPr>
      <w:rFonts w:ascii="Times New Roman" w:eastAsia="Times New Roman" w:hAnsi="Times New Roman" w:cs="Times New Roman"/>
      <w:b/>
      <w:sz w:val="24"/>
    </w:rPr>
  </w:style>
  <w:style w:type="character" w:customStyle="1" w:styleId="Cmsor5Char">
    <w:name w:val="Címsor 5 Char"/>
    <w:rsid w:val="00C844A0"/>
    <w:rPr>
      <w:rFonts w:ascii="Times New Roman" w:eastAsia="Times New Roman" w:hAnsi="Times New Roman" w:cs="Times New Roman"/>
      <w:b/>
      <w:sz w:val="28"/>
    </w:rPr>
  </w:style>
  <w:style w:type="character" w:customStyle="1" w:styleId="Cmsor6Char">
    <w:name w:val="Címsor 6 Char"/>
    <w:rsid w:val="00C844A0"/>
    <w:rPr>
      <w:rFonts w:ascii="Times New Roman" w:eastAsia="Times New Roman" w:hAnsi="Times New Roman" w:cs="Times New Roman"/>
      <w:sz w:val="28"/>
    </w:rPr>
  </w:style>
  <w:style w:type="character" w:customStyle="1" w:styleId="Szvegtrzsbehzssal2Char">
    <w:name w:val="Szövegtörzs behúzással 2 Char"/>
    <w:rsid w:val="00C844A0"/>
    <w:rPr>
      <w:rFonts w:ascii="Courier New" w:eastAsia="Times New Roman" w:hAnsi="Courier New" w:cs="Courier New"/>
      <w:sz w:val="24"/>
      <w:szCs w:val="24"/>
    </w:rPr>
  </w:style>
  <w:style w:type="character" w:customStyle="1" w:styleId="lfejChar">
    <w:name w:val="Élőfej Char"/>
    <w:rsid w:val="00C844A0"/>
    <w:rPr>
      <w:sz w:val="22"/>
      <w:szCs w:val="22"/>
    </w:rPr>
  </w:style>
  <w:style w:type="character" w:customStyle="1" w:styleId="llbChar">
    <w:name w:val="Élőláb Char"/>
    <w:rsid w:val="00C844A0"/>
    <w:rPr>
      <w:sz w:val="22"/>
      <w:szCs w:val="22"/>
    </w:rPr>
  </w:style>
  <w:style w:type="character" w:customStyle="1" w:styleId="SzvegtrzsChar">
    <w:name w:val="Szövegtörzs Char"/>
    <w:rsid w:val="00C844A0"/>
    <w:rPr>
      <w:sz w:val="22"/>
      <w:szCs w:val="22"/>
    </w:rPr>
  </w:style>
  <w:style w:type="character" w:customStyle="1" w:styleId="SzvegtrzsbehzssalChar">
    <w:name w:val="Szövegtörzs behúzással Char"/>
    <w:rsid w:val="00C844A0"/>
    <w:rPr>
      <w:sz w:val="22"/>
      <w:szCs w:val="22"/>
    </w:rPr>
  </w:style>
  <w:style w:type="character" w:customStyle="1" w:styleId="CmChar">
    <w:name w:val="Cím Char"/>
    <w:rsid w:val="00C844A0"/>
    <w:rPr>
      <w:rFonts w:ascii="Courier New" w:eastAsia="Times New Roman" w:hAnsi="Courier New" w:cs="Courier New"/>
      <w:sz w:val="24"/>
      <w:szCs w:val="24"/>
      <w:u w:val="single"/>
    </w:rPr>
  </w:style>
  <w:style w:type="character" w:customStyle="1" w:styleId="Szvegtrzs2Char">
    <w:name w:val="Szövegtörzs 2 Char"/>
    <w:rsid w:val="00C844A0"/>
    <w:rPr>
      <w:sz w:val="22"/>
      <w:szCs w:val="22"/>
    </w:rPr>
  </w:style>
  <w:style w:type="character" w:customStyle="1" w:styleId="BuborkszvegChar">
    <w:name w:val="Buborékszöveg Char"/>
    <w:rsid w:val="00C844A0"/>
    <w:rPr>
      <w:rFonts w:ascii="Tahoma" w:hAnsi="Tahoma" w:cs="Tahoma"/>
      <w:sz w:val="16"/>
      <w:szCs w:val="16"/>
    </w:rPr>
  </w:style>
  <w:style w:type="character" w:customStyle="1" w:styleId="Szvegtrzs3Char">
    <w:name w:val="Szövegtörzs 3 Char"/>
    <w:rsid w:val="00C844A0"/>
    <w:rPr>
      <w:sz w:val="16"/>
      <w:szCs w:val="16"/>
    </w:rPr>
  </w:style>
  <w:style w:type="paragraph" w:customStyle="1" w:styleId="Cmsor">
    <w:name w:val="Címsor"/>
    <w:basedOn w:val="Norml"/>
    <w:next w:val="Szvegtrzs"/>
    <w:rsid w:val="00C84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semiHidden/>
    <w:rsid w:val="00C844A0"/>
    <w:pPr>
      <w:spacing w:after="120"/>
    </w:pPr>
  </w:style>
  <w:style w:type="paragraph" w:styleId="Lista">
    <w:name w:val="List"/>
    <w:basedOn w:val="Szvegtrzs"/>
    <w:semiHidden/>
    <w:rsid w:val="00C844A0"/>
    <w:rPr>
      <w:rFonts w:cs="Mangal"/>
    </w:rPr>
  </w:style>
  <w:style w:type="paragraph" w:customStyle="1" w:styleId="Felirat">
    <w:name w:val="Felirat"/>
    <w:basedOn w:val="Norml"/>
    <w:rsid w:val="00C84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C844A0"/>
    <w:pPr>
      <w:suppressLineNumbers/>
    </w:pPr>
    <w:rPr>
      <w:rFonts w:cs="Mangal"/>
    </w:rPr>
  </w:style>
  <w:style w:type="paragraph" w:customStyle="1" w:styleId="Szvegtrzsbehzssal21">
    <w:name w:val="Szövegtörzs behúzással 21"/>
    <w:basedOn w:val="Norml"/>
    <w:rsid w:val="00C844A0"/>
    <w:pPr>
      <w:spacing w:after="0" w:line="240" w:lineRule="auto"/>
      <w:ind w:left="2124"/>
    </w:pPr>
    <w:rPr>
      <w:rFonts w:ascii="Courier New" w:eastAsia="Times New Roman" w:hAnsi="Courier New" w:cs="Courier New"/>
      <w:sz w:val="24"/>
      <w:szCs w:val="24"/>
    </w:rPr>
  </w:style>
  <w:style w:type="paragraph" w:styleId="lfej">
    <w:name w:val="header"/>
    <w:basedOn w:val="Norml"/>
    <w:semiHidden/>
    <w:rsid w:val="00C844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C844A0"/>
    <w:pPr>
      <w:tabs>
        <w:tab w:val="center" w:pos="4536"/>
        <w:tab w:val="right" w:pos="9072"/>
      </w:tabs>
    </w:pPr>
  </w:style>
  <w:style w:type="paragraph" w:styleId="Listaszerbekezds">
    <w:name w:val="List Paragraph"/>
    <w:aliases w:val="Welt L,Bullet_1,lista_2,List Paragraph,Színes lista – 1. jelölőszín1,List Paragraph à moi,Számozott lista 1,Eszeri felsorolás,FooterText,numbered,Paragraphe de liste1,Bulletr List Paragraph,列出段落,列出段落1,Listeafsnit1,リスト段落1,bekezdés1"/>
    <w:basedOn w:val="Norml"/>
    <w:link w:val="ListaszerbekezdsChar"/>
    <w:uiPriority w:val="34"/>
    <w:qFormat/>
    <w:rsid w:val="00C844A0"/>
    <w:pPr>
      <w:ind w:left="708"/>
    </w:pPr>
  </w:style>
  <w:style w:type="paragraph" w:styleId="Szvegtrzsbehzssal">
    <w:name w:val="Body Text Indent"/>
    <w:basedOn w:val="Norml"/>
    <w:semiHidden/>
    <w:rsid w:val="00C844A0"/>
    <w:pPr>
      <w:spacing w:after="120"/>
      <w:ind w:left="283"/>
    </w:pPr>
  </w:style>
  <w:style w:type="paragraph" w:styleId="Cm">
    <w:name w:val="Title"/>
    <w:basedOn w:val="Norml"/>
    <w:next w:val="Alcm"/>
    <w:qFormat/>
    <w:rsid w:val="00C844A0"/>
    <w:pPr>
      <w:spacing w:after="0" w:line="240" w:lineRule="auto"/>
      <w:jc w:val="center"/>
    </w:pPr>
    <w:rPr>
      <w:rFonts w:ascii="Courier New" w:eastAsia="Times New Roman" w:hAnsi="Courier New" w:cs="Courier New"/>
      <w:sz w:val="24"/>
      <w:szCs w:val="24"/>
      <w:u w:val="single"/>
    </w:rPr>
  </w:style>
  <w:style w:type="paragraph" w:styleId="Alcm">
    <w:name w:val="Subtitle"/>
    <w:basedOn w:val="Cmsor"/>
    <w:next w:val="Szvegtrzs"/>
    <w:qFormat/>
    <w:rsid w:val="00C844A0"/>
    <w:pPr>
      <w:jc w:val="center"/>
    </w:pPr>
    <w:rPr>
      <w:i/>
      <w:iCs/>
    </w:rPr>
  </w:style>
  <w:style w:type="paragraph" w:customStyle="1" w:styleId="Szvegtrzs21">
    <w:name w:val="Szövegtörzs 21"/>
    <w:basedOn w:val="Norml"/>
    <w:rsid w:val="00C844A0"/>
    <w:pPr>
      <w:spacing w:after="120" w:line="480" w:lineRule="auto"/>
    </w:pPr>
  </w:style>
  <w:style w:type="paragraph" w:styleId="Buborkszveg">
    <w:name w:val="Balloon Text"/>
    <w:basedOn w:val="Norml"/>
    <w:rsid w:val="00C844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zvegtrzs31">
    <w:name w:val="Szövegtörzs 31"/>
    <w:basedOn w:val="Norml"/>
    <w:rsid w:val="00C844A0"/>
    <w:pPr>
      <w:spacing w:after="120"/>
    </w:pPr>
    <w:rPr>
      <w:sz w:val="16"/>
      <w:szCs w:val="16"/>
    </w:rPr>
  </w:style>
  <w:style w:type="paragraph" w:styleId="Szvegtrzsbehzssal2">
    <w:name w:val="Body Text Indent 2"/>
    <w:basedOn w:val="Norml"/>
    <w:semiHidden/>
    <w:rsid w:val="00C844A0"/>
    <w:pPr>
      <w:spacing w:after="0"/>
      <w:ind w:left="1985" w:firstLine="16"/>
      <w:jc w:val="both"/>
    </w:pPr>
    <w:rPr>
      <w:rFonts w:ascii="Courier New" w:hAnsi="Courier New" w:cs="Courier New"/>
      <w:sz w:val="20"/>
      <w:szCs w:val="20"/>
    </w:rPr>
  </w:style>
  <w:style w:type="paragraph" w:styleId="Szvegtrzsbehzssal3">
    <w:name w:val="Body Text Indent 3"/>
    <w:basedOn w:val="Norml"/>
    <w:semiHidden/>
    <w:rsid w:val="00C844A0"/>
    <w:pPr>
      <w:spacing w:after="0"/>
      <w:ind w:left="2127" w:firstLine="3"/>
    </w:pPr>
    <w:rPr>
      <w:rFonts w:ascii="Courier New" w:hAnsi="Courier New" w:cs="Courier New"/>
      <w:sz w:val="20"/>
      <w:szCs w:val="20"/>
    </w:rPr>
  </w:style>
  <w:style w:type="character" w:styleId="Oldalszm">
    <w:name w:val="page number"/>
    <w:basedOn w:val="Bekezdsalapbettpusa"/>
    <w:semiHidden/>
    <w:rsid w:val="00C844A0"/>
  </w:style>
  <w:style w:type="character" w:customStyle="1" w:styleId="Kiemels21">
    <w:name w:val="Kiemelés21"/>
    <w:uiPriority w:val="22"/>
    <w:qFormat/>
    <w:rsid w:val="00571337"/>
    <w:rPr>
      <w:b/>
      <w:bCs/>
    </w:rPr>
  </w:style>
  <w:style w:type="character" w:styleId="Hiperhivatkozs">
    <w:name w:val="Hyperlink"/>
    <w:uiPriority w:val="99"/>
    <w:unhideWhenUsed/>
    <w:rsid w:val="00300DBB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885187"/>
    <w:pPr>
      <w:suppressAutoHyphens w:val="0"/>
      <w:spacing w:after="0" w:line="240" w:lineRule="auto"/>
    </w:pPr>
    <w:rPr>
      <w:kern w:val="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885187"/>
    <w:rPr>
      <w:rFonts w:ascii="Calibri" w:eastAsia="Calibri" w:hAnsi="Calibri"/>
      <w:kern w:val="2"/>
      <w:sz w:val="22"/>
      <w:szCs w:val="21"/>
      <w:lang w:eastAsia="en-US"/>
    </w:rPr>
  </w:style>
  <w:style w:type="paragraph" w:customStyle="1" w:styleId="Default">
    <w:name w:val="Default"/>
    <w:rsid w:val="00021DF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istaszerbekezdsChar">
    <w:name w:val="Listaszerű bekezdés Char"/>
    <w:aliases w:val="Welt L Char,Bullet_1 Char,lista_2 Char,List Paragraph Char,Színes lista – 1. jelölőszín1 Char,List Paragraph à moi Char,Számozott lista 1 Char,Eszeri felsorolás Char,FooterText Char,numbered Char,Paragraphe de liste1 Char"/>
    <w:link w:val="Listaszerbekezds"/>
    <w:uiPriority w:val="99"/>
    <w:qFormat/>
    <w:locked/>
    <w:rsid w:val="00BA6F3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8108C-55CB-46FF-AE55-82E5ABA2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2670</Words>
  <Characters>18426</Characters>
  <Application>Microsoft Office Word</Application>
  <DocSecurity>0</DocSecurity>
  <Lines>153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E G Y Z Ő K Ö N Y V</vt:lpstr>
    </vt:vector>
  </TitlesOfParts>
  <Company/>
  <LinksUpToDate>false</LinksUpToDate>
  <CharactersWithSpaces>21054</CharactersWithSpaces>
  <SharedDoc>false</SharedDoc>
  <HLinks>
    <vt:vector size="48" baseType="variant">
      <vt:variant>
        <vt:i4>7995496</vt:i4>
      </vt:variant>
      <vt:variant>
        <vt:i4>21</vt:i4>
      </vt:variant>
      <vt:variant>
        <vt:i4>0</vt:i4>
      </vt:variant>
      <vt:variant>
        <vt:i4>5</vt:i4>
      </vt:variant>
      <vt:variant>
        <vt:lpwstr>http://fortrans2000.hu/</vt:lpwstr>
      </vt:variant>
      <vt:variant>
        <vt:lpwstr/>
      </vt:variant>
      <vt:variant>
        <vt:i4>3997772</vt:i4>
      </vt:variant>
      <vt:variant>
        <vt:i4>18</vt:i4>
      </vt:variant>
      <vt:variant>
        <vt:i4>0</vt:i4>
      </vt:variant>
      <vt:variant>
        <vt:i4>5</vt:i4>
      </vt:variant>
      <vt:variant>
        <vt:lpwstr>mailto:viktor.midvex@gmail.com</vt:lpwstr>
      </vt:variant>
      <vt:variant>
        <vt:lpwstr/>
      </vt:variant>
      <vt:variant>
        <vt:i4>5505128</vt:i4>
      </vt:variant>
      <vt:variant>
        <vt:i4>15</vt:i4>
      </vt:variant>
      <vt:variant>
        <vt:i4>0</vt:i4>
      </vt:variant>
      <vt:variant>
        <vt:i4>5</vt:i4>
      </vt:variant>
      <vt:variant>
        <vt:lpwstr>mailto:magmatic10@gmail.com</vt:lpwstr>
      </vt:variant>
      <vt:variant>
        <vt:lpwstr/>
      </vt:variant>
      <vt:variant>
        <vt:i4>6553674</vt:i4>
      </vt:variant>
      <vt:variant>
        <vt:i4>12</vt:i4>
      </vt:variant>
      <vt:variant>
        <vt:i4>0</vt:i4>
      </vt:variant>
      <vt:variant>
        <vt:i4>5</vt:i4>
      </vt:variant>
      <vt:variant>
        <vt:lpwstr>mailto:mibarkkft@gmail.com</vt:lpwstr>
      </vt:variant>
      <vt:variant>
        <vt:lpwstr/>
      </vt:variant>
      <vt:variant>
        <vt:i4>7995496</vt:i4>
      </vt:variant>
      <vt:variant>
        <vt:i4>9</vt:i4>
      </vt:variant>
      <vt:variant>
        <vt:i4>0</vt:i4>
      </vt:variant>
      <vt:variant>
        <vt:i4>5</vt:i4>
      </vt:variant>
      <vt:variant>
        <vt:lpwstr>http://fortrans2000.hu/</vt:lpwstr>
      </vt:variant>
      <vt:variant>
        <vt:lpwstr/>
      </vt:variant>
      <vt:variant>
        <vt:i4>3997772</vt:i4>
      </vt:variant>
      <vt:variant>
        <vt:i4>6</vt:i4>
      </vt:variant>
      <vt:variant>
        <vt:i4>0</vt:i4>
      </vt:variant>
      <vt:variant>
        <vt:i4>5</vt:i4>
      </vt:variant>
      <vt:variant>
        <vt:lpwstr>mailto:viktor.midvex@gmail.com</vt:lpwstr>
      </vt:variant>
      <vt:variant>
        <vt:lpwstr/>
      </vt:variant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mailto:magmatic10@gmail.com</vt:lpwstr>
      </vt:variant>
      <vt:variant>
        <vt:lpwstr/>
      </vt:variant>
      <vt:variant>
        <vt:i4>6553674</vt:i4>
      </vt:variant>
      <vt:variant>
        <vt:i4>0</vt:i4>
      </vt:variant>
      <vt:variant>
        <vt:i4>0</vt:i4>
      </vt:variant>
      <vt:variant>
        <vt:i4>5</vt:i4>
      </vt:variant>
      <vt:variant>
        <vt:lpwstr>mailto:mibarkkft@gmail.com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E G Y Z Ő K Ö N Y V</dc:title>
  <dc:creator>User</dc:creator>
  <cp:lastModifiedBy>Sály PH</cp:lastModifiedBy>
  <cp:revision>23</cp:revision>
  <cp:lastPrinted>2025-10-10T10:39:00Z</cp:lastPrinted>
  <dcterms:created xsi:type="dcterms:W3CDTF">2025-12-03T22:13:00Z</dcterms:created>
  <dcterms:modified xsi:type="dcterms:W3CDTF">2025-12-04T10:10:00Z</dcterms:modified>
</cp:coreProperties>
</file>