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EE37" w14:textId="77777777" w:rsidR="00F13EC9" w:rsidRDefault="00F13EC9">
      <w:pPr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J E G Y Z Ő K Ö N Y V</w:t>
      </w:r>
    </w:p>
    <w:p w14:paraId="45338979" w14:textId="77777777" w:rsidR="009D7F7C" w:rsidRDefault="009D7F7C">
      <w:pPr>
        <w:jc w:val="center"/>
        <w:rPr>
          <w:rFonts w:ascii="Courier New" w:hAnsi="Courier New" w:cs="Courier New"/>
          <w:sz w:val="20"/>
          <w:szCs w:val="20"/>
          <w:u w:val="single"/>
        </w:rPr>
      </w:pPr>
    </w:p>
    <w:p w14:paraId="652DCA76" w14:textId="471FC8DC" w:rsidR="00F13EC9" w:rsidRDefault="00F13EC9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Készült:</w:t>
      </w:r>
      <w:r>
        <w:rPr>
          <w:rFonts w:ascii="Courier New" w:hAnsi="Courier New" w:cs="Courier New"/>
          <w:sz w:val="20"/>
          <w:szCs w:val="20"/>
        </w:rPr>
        <w:t xml:space="preserve"> Sály Község Önkormány</w:t>
      </w:r>
      <w:r w:rsidR="00756284">
        <w:rPr>
          <w:rFonts w:ascii="Courier New" w:hAnsi="Courier New" w:cs="Courier New"/>
          <w:sz w:val="20"/>
          <w:szCs w:val="20"/>
        </w:rPr>
        <w:t>zatának Képviselő-testülete 2</w:t>
      </w:r>
      <w:r w:rsidR="00CE40ED">
        <w:rPr>
          <w:rFonts w:ascii="Courier New" w:hAnsi="Courier New" w:cs="Courier New"/>
          <w:sz w:val="20"/>
          <w:szCs w:val="20"/>
        </w:rPr>
        <w:t>02</w:t>
      </w:r>
      <w:r w:rsidR="00735FA3">
        <w:rPr>
          <w:rFonts w:ascii="Courier New" w:hAnsi="Courier New" w:cs="Courier New"/>
          <w:sz w:val="20"/>
          <w:szCs w:val="20"/>
        </w:rPr>
        <w:t>5.</w:t>
      </w:r>
      <w:r w:rsidR="003C147A">
        <w:rPr>
          <w:rFonts w:ascii="Courier New" w:hAnsi="Courier New" w:cs="Courier New"/>
          <w:sz w:val="20"/>
          <w:szCs w:val="20"/>
        </w:rPr>
        <w:t xml:space="preserve"> </w:t>
      </w:r>
      <w:r w:rsidR="001D2E54">
        <w:rPr>
          <w:rFonts w:ascii="Courier New" w:hAnsi="Courier New" w:cs="Courier New"/>
          <w:sz w:val="20"/>
          <w:szCs w:val="20"/>
        </w:rPr>
        <w:t>november 5-</w:t>
      </w:r>
      <w:r w:rsidR="00433846">
        <w:rPr>
          <w:rFonts w:ascii="Courier New" w:hAnsi="Courier New" w:cs="Courier New"/>
          <w:sz w:val="20"/>
          <w:szCs w:val="20"/>
        </w:rPr>
        <w:t>é</w:t>
      </w:r>
      <w:r w:rsidR="00E92481">
        <w:rPr>
          <w:rFonts w:ascii="Courier New" w:hAnsi="Courier New" w:cs="Courier New"/>
          <w:sz w:val="20"/>
          <w:szCs w:val="20"/>
        </w:rPr>
        <w:t>n</w:t>
      </w:r>
      <w:r w:rsidR="001B6D78">
        <w:rPr>
          <w:rFonts w:ascii="Courier New" w:hAnsi="Courier New" w:cs="Courier New"/>
          <w:sz w:val="20"/>
          <w:szCs w:val="20"/>
        </w:rPr>
        <w:t xml:space="preserve"> </w:t>
      </w:r>
      <w:r w:rsidR="001D2E54">
        <w:rPr>
          <w:rFonts w:ascii="Courier New" w:hAnsi="Courier New" w:cs="Courier New"/>
          <w:sz w:val="20"/>
          <w:szCs w:val="20"/>
        </w:rPr>
        <w:t>09</w:t>
      </w:r>
      <w:r w:rsidR="005109F3">
        <w:rPr>
          <w:rFonts w:ascii="Courier New" w:hAnsi="Courier New" w:cs="Courier New"/>
          <w:sz w:val="20"/>
          <w:szCs w:val="20"/>
        </w:rPr>
        <w:t>:</w:t>
      </w:r>
      <w:r w:rsidR="00E140D8">
        <w:rPr>
          <w:rFonts w:ascii="Courier New" w:hAnsi="Courier New" w:cs="Courier New"/>
          <w:sz w:val="20"/>
          <w:szCs w:val="20"/>
        </w:rPr>
        <w:t>0</w:t>
      </w:r>
      <w:r w:rsidR="00B90206">
        <w:rPr>
          <w:rFonts w:ascii="Courier New" w:hAnsi="Courier New" w:cs="Courier New"/>
          <w:sz w:val="20"/>
          <w:szCs w:val="20"/>
        </w:rPr>
        <w:t>0</w:t>
      </w:r>
      <w:r w:rsidR="00BF22FB">
        <w:rPr>
          <w:rFonts w:ascii="Courier New" w:hAnsi="Courier New" w:cs="Courier New"/>
          <w:sz w:val="20"/>
          <w:szCs w:val="20"/>
        </w:rPr>
        <w:t xml:space="preserve"> órai kezdettel tartott</w:t>
      </w:r>
      <w:r w:rsidR="001B6D78">
        <w:rPr>
          <w:rFonts w:ascii="Courier New" w:hAnsi="Courier New" w:cs="Courier New"/>
          <w:sz w:val="20"/>
          <w:szCs w:val="20"/>
        </w:rPr>
        <w:t xml:space="preserve"> </w:t>
      </w:r>
      <w:r w:rsidR="00571D74">
        <w:rPr>
          <w:rFonts w:ascii="Courier New" w:hAnsi="Courier New" w:cs="Courier New"/>
          <w:sz w:val="20"/>
          <w:szCs w:val="20"/>
        </w:rPr>
        <w:t>nyílt</w:t>
      </w:r>
      <w:r>
        <w:rPr>
          <w:rFonts w:ascii="Courier New" w:hAnsi="Courier New" w:cs="Courier New"/>
          <w:sz w:val="20"/>
          <w:szCs w:val="20"/>
        </w:rPr>
        <w:t xml:space="preserve"> üléséről.</w:t>
      </w:r>
    </w:p>
    <w:p w14:paraId="28BCF31A" w14:textId="576AD378" w:rsidR="00F13EC9" w:rsidRDefault="00F13EC9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Az ülés helye:</w:t>
      </w:r>
      <w:r>
        <w:rPr>
          <w:rFonts w:ascii="Courier New" w:hAnsi="Courier New" w:cs="Courier New"/>
          <w:sz w:val="20"/>
          <w:szCs w:val="20"/>
        </w:rPr>
        <w:t xml:space="preserve"> Sály Kö</w:t>
      </w:r>
      <w:r w:rsidR="008C2D5F">
        <w:rPr>
          <w:rFonts w:ascii="Courier New" w:hAnsi="Courier New" w:cs="Courier New"/>
          <w:sz w:val="20"/>
          <w:szCs w:val="20"/>
        </w:rPr>
        <w:t>zség Önkormányzatának</w:t>
      </w:r>
      <w:r w:rsidR="007D53F7">
        <w:rPr>
          <w:rFonts w:ascii="Courier New" w:hAnsi="Courier New" w:cs="Courier New"/>
          <w:sz w:val="20"/>
          <w:szCs w:val="20"/>
        </w:rPr>
        <w:t xml:space="preserve"> </w:t>
      </w:r>
      <w:r w:rsidR="00033737">
        <w:rPr>
          <w:rFonts w:ascii="Courier New" w:hAnsi="Courier New" w:cs="Courier New"/>
          <w:sz w:val="20"/>
          <w:szCs w:val="20"/>
        </w:rPr>
        <w:t>tanácskozó</w:t>
      </w:r>
      <w:r w:rsidR="00B13AE4">
        <w:rPr>
          <w:rFonts w:ascii="Courier New" w:hAnsi="Courier New" w:cs="Courier New"/>
          <w:sz w:val="20"/>
          <w:szCs w:val="20"/>
        </w:rPr>
        <w:t xml:space="preserve"> </w:t>
      </w:r>
      <w:r w:rsidR="00BA7890">
        <w:rPr>
          <w:rFonts w:ascii="Courier New" w:hAnsi="Courier New" w:cs="Courier New"/>
          <w:sz w:val="20"/>
          <w:szCs w:val="20"/>
        </w:rPr>
        <w:t>terme</w:t>
      </w:r>
      <w:r>
        <w:rPr>
          <w:rFonts w:ascii="Courier New" w:hAnsi="Courier New" w:cs="Courier New"/>
          <w:sz w:val="20"/>
          <w:szCs w:val="20"/>
        </w:rPr>
        <w:t>.</w:t>
      </w:r>
    </w:p>
    <w:p w14:paraId="73C6E4F0" w14:textId="2B0D4860" w:rsidR="00767BDB" w:rsidRDefault="00F13EC9" w:rsidP="0075628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Jelen vannak:</w:t>
      </w:r>
      <w:r w:rsidR="009D7F7C">
        <w:rPr>
          <w:rFonts w:ascii="Courier New" w:hAnsi="Courier New" w:cs="Courier New"/>
          <w:sz w:val="20"/>
          <w:szCs w:val="20"/>
        </w:rPr>
        <w:t xml:space="preserve"> </w:t>
      </w:r>
      <w:r w:rsidR="00C94C40">
        <w:rPr>
          <w:rFonts w:ascii="Courier New" w:hAnsi="Courier New" w:cs="Courier New"/>
          <w:sz w:val="20"/>
          <w:szCs w:val="20"/>
        </w:rPr>
        <w:t>Hócza József</w:t>
      </w:r>
      <w:r>
        <w:rPr>
          <w:rFonts w:ascii="Courier New" w:hAnsi="Courier New" w:cs="Courier New"/>
          <w:sz w:val="20"/>
          <w:szCs w:val="20"/>
        </w:rPr>
        <w:t xml:space="preserve"> polgármester</w:t>
      </w:r>
      <w:r w:rsidR="0062681E" w:rsidRPr="0059545C">
        <w:rPr>
          <w:rFonts w:ascii="Courier New" w:hAnsi="Courier New" w:cs="Courier New"/>
          <w:i/>
          <w:iCs/>
          <w:sz w:val="20"/>
          <w:szCs w:val="20"/>
        </w:rPr>
        <w:t>,</w:t>
      </w:r>
      <w:r w:rsidR="00BA7890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BA7890">
        <w:rPr>
          <w:rFonts w:ascii="Courier New" w:hAnsi="Courier New" w:cs="Courier New"/>
          <w:sz w:val="20"/>
          <w:szCs w:val="20"/>
        </w:rPr>
        <w:t>Szente Imre alpolgármester,</w:t>
      </w:r>
      <w:r w:rsidR="001D2E54">
        <w:rPr>
          <w:rFonts w:ascii="Courier New" w:hAnsi="Courier New" w:cs="Courier New"/>
          <w:sz w:val="20"/>
          <w:szCs w:val="20"/>
        </w:rPr>
        <w:t xml:space="preserve"> Farkas Zoltán,</w:t>
      </w:r>
      <w:r w:rsidR="001248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1248B6">
        <w:rPr>
          <w:rFonts w:ascii="Courier New" w:hAnsi="Courier New" w:cs="Courier New"/>
          <w:sz w:val="20"/>
          <w:szCs w:val="20"/>
        </w:rPr>
        <w:t>Kolossa</w:t>
      </w:r>
      <w:proofErr w:type="spellEnd"/>
      <w:r w:rsidR="001248B6">
        <w:rPr>
          <w:rFonts w:ascii="Courier New" w:hAnsi="Courier New" w:cs="Courier New"/>
          <w:sz w:val="20"/>
          <w:szCs w:val="20"/>
        </w:rPr>
        <w:t xml:space="preserve"> Sándor,</w:t>
      </w:r>
      <w:r w:rsidR="00B90206">
        <w:rPr>
          <w:rFonts w:ascii="Courier New" w:hAnsi="Courier New" w:cs="Courier New"/>
          <w:sz w:val="20"/>
          <w:szCs w:val="20"/>
        </w:rPr>
        <w:t xml:space="preserve"> </w:t>
      </w:r>
      <w:r w:rsidR="00EB3273">
        <w:rPr>
          <w:rFonts w:ascii="Courier New" w:hAnsi="Courier New" w:cs="Courier New"/>
          <w:sz w:val="20"/>
          <w:szCs w:val="20"/>
        </w:rPr>
        <w:t>dr. Nagy Jánosné,</w:t>
      </w:r>
      <w:r w:rsidR="00586B51">
        <w:rPr>
          <w:rFonts w:ascii="Courier New" w:hAnsi="Courier New" w:cs="Courier New"/>
          <w:sz w:val="20"/>
          <w:szCs w:val="20"/>
        </w:rPr>
        <w:t xml:space="preserve"> </w:t>
      </w:r>
      <w:r w:rsidR="00355865">
        <w:rPr>
          <w:rFonts w:ascii="Courier New" w:hAnsi="Courier New" w:cs="Courier New"/>
          <w:sz w:val="20"/>
          <w:szCs w:val="20"/>
        </w:rPr>
        <w:t>Szabó Valéria</w:t>
      </w:r>
      <w:r>
        <w:rPr>
          <w:rFonts w:ascii="Courier New" w:hAnsi="Courier New" w:cs="Courier New"/>
          <w:sz w:val="20"/>
          <w:szCs w:val="20"/>
        </w:rPr>
        <w:t xml:space="preserve"> és </w:t>
      </w:r>
      <w:r w:rsidR="00C94C40">
        <w:rPr>
          <w:rFonts w:ascii="Courier New" w:hAnsi="Courier New" w:cs="Courier New"/>
          <w:sz w:val="20"/>
          <w:szCs w:val="20"/>
        </w:rPr>
        <w:t>Vanczák Róbert</w:t>
      </w:r>
      <w:r>
        <w:rPr>
          <w:rFonts w:ascii="Courier New" w:hAnsi="Courier New" w:cs="Courier New"/>
          <w:sz w:val="20"/>
          <w:szCs w:val="20"/>
        </w:rPr>
        <w:t xml:space="preserve"> képviselők</w:t>
      </w:r>
      <w:r w:rsidR="00355865">
        <w:rPr>
          <w:rFonts w:ascii="Courier New" w:hAnsi="Courier New" w:cs="Courier New"/>
          <w:sz w:val="20"/>
          <w:szCs w:val="20"/>
        </w:rPr>
        <w:t>.</w:t>
      </w:r>
    </w:p>
    <w:p w14:paraId="3049C9BE" w14:textId="27C662B8" w:rsidR="00BA7890" w:rsidRDefault="00C94C40" w:rsidP="007939E7">
      <w:pPr>
        <w:pStyle w:val="Szvegtrzsbehzssal21"/>
        <w:ind w:left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Hócza József</w:t>
      </w:r>
      <w:r w:rsidR="00F13EC9">
        <w:rPr>
          <w:sz w:val="20"/>
          <w:szCs w:val="20"/>
          <w:u w:val="single"/>
        </w:rPr>
        <w:t xml:space="preserve"> polgármester:</w:t>
      </w:r>
      <w:r w:rsidR="00F13EC9">
        <w:rPr>
          <w:sz w:val="20"/>
          <w:szCs w:val="20"/>
        </w:rPr>
        <w:t xml:space="preserve"> Megállapította, hogy az ülés határozatképes, az ülést megnyitotta.</w:t>
      </w:r>
      <w:r w:rsidR="00033737">
        <w:rPr>
          <w:sz w:val="20"/>
          <w:szCs w:val="20"/>
        </w:rPr>
        <w:t xml:space="preserve"> </w:t>
      </w:r>
    </w:p>
    <w:p w14:paraId="47827EAD" w14:textId="77777777" w:rsidR="00033737" w:rsidRDefault="00033737" w:rsidP="007939E7">
      <w:pPr>
        <w:pStyle w:val="Szvegtrzsbehzssal21"/>
        <w:ind w:left="0"/>
        <w:jc w:val="both"/>
        <w:rPr>
          <w:sz w:val="20"/>
          <w:szCs w:val="20"/>
        </w:rPr>
      </w:pPr>
    </w:p>
    <w:p w14:paraId="747FD8AA" w14:textId="2493D01A" w:rsidR="00F13EC9" w:rsidRDefault="00BA7890" w:rsidP="007939E7">
      <w:pPr>
        <w:pStyle w:val="Szvegtrzsbehzssal21"/>
        <w:ind w:left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Meghívottak:</w:t>
      </w:r>
      <w:r w:rsidR="009D7F7C">
        <w:rPr>
          <w:sz w:val="20"/>
          <w:szCs w:val="20"/>
        </w:rPr>
        <w:t xml:space="preserve"> </w:t>
      </w:r>
      <w:r>
        <w:rPr>
          <w:sz w:val="20"/>
          <w:szCs w:val="20"/>
        </w:rPr>
        <w:t>Dr. Molnár Sándor jegyző, dr. Molnár Nikoletta aljegyző</w:t>
      </w:r>
      <w:r w:rsidR="00033737">
        <w:rPr>
          <w:sz w:val="20"/>
          <w:szCs w:val="20"/>
        </w:rPr>
        <w:t>.</w:t>
      </w:r>
    </w:p>
    <w:p w14:paraId="67A7D9FB" w14:textId="77777777" w:rsidR="00BE768B" w:rsidRDefault="00BE768B" w:rsidP="007939E7">
      <w:pPr>
        <w:pStyle w:val="Szvegtrzsbehzssal21"/>
        <w:ind w:left="0"/>
        <w:jc w:val="both"/>
        <w:rPr>
          <w:sz w:val="20"/>
          <w:szCs w:val="20"/>
        </w:rPr>
      </w:pPr>
    </w:p>
    <w:p w14:paraId="2D626580" w14:textId="7DEFFFED" w:rsidR="00BE768B" w:rsidRPr="00F13286" w:rsidRDefault="00BE768B" w:rsidP="00BE768B">
      <w:pPr>
        <w:jc w:val="both"/>
        <w:rPr>
          <w:rFonts w:ascii="Courier New" w:hAnsi="Courier New" w:cs="Courier New"/>
          <w:sz w:val="20"/>
          <w:szCs w:val="20"/>
        </w:rPr>
      </w:pPr>
      <w:r w:rsidRPr="00F43FAD">
        <w:rPr>
          <w:rFonts w:ascii="Courier New" w:hAnsi="Courier New" w:cs="Courier New"/>
          <w:sz w:val="20"/>
          <w:szCs w:val="20"/>
          <w:u w:val="single"/>
        </w:rPr>
        <w:t>Jegyzőkönyvvezető:</w:t>
      </w:r>
      <w:r w:rsidR="009D7F7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Dr. Molnár </w:t>
      </w:r>
      <w:r w:rsidR="001D2E54">
        <w:rPr>
          <w:rFonts w:ascii="Courier New" w:hAnsi="Courier New" w:cs="Courier New"/>
          <w:sz w:val="20"/>
          <w:szCs w:val="20"/>
        </w:rPr>
        <w:t>Nikoletta</w:t>
      </w:r>
      <w:r w:rsidR="00033737">
        <w:rPr>
          <w:rFonts w:ascii="Courier New" w:hAnsi="Courier New" w:cs="Courier New"/>
          <w:sz w:val="20"/>
          <w:szCs w:val="20"/>
        </w:rPr>
        <w:t xml:space="preserve"> </w:t>
      </w:r>
      <w:r w:rsidR="001D2E54">
        <w:rPr>
          <w:rFonts w:ascii="Courier New" w:hAnsi="Courier New" w:cs="Courier New"/>
          <w:sz w:val="20"/>
          <w:szCs w:val="20"/>
        </w:rPr>
        <w:t>al</w:t>
      </w:r>
      <w:r>
        <w:rPr>
          <w:rFonts w:ascii="Courier New" w:hAnsi="Courier New" w:cs="Courier New"/>
          <w:sz w:val="20"/>
          <w:szCs w:val="20"/>
        </w:rPr>
        <w:t>jegyző.</w:t>
      </w:r>
    </w:p>
    <w:p w14:paraId="32DCA7E2" w14:textId="77777777" w:rsidR="00444711" w:rsidRDefault="00F13EC9" w:rsidP="00444711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Jegyzőkönyvhitelesítőknek</w:t>
      </w:r>
      <w:r>
        <w:rPr>
          <w:rFonts w:ascii="Courier New" w:hAnsi="Courier New" w:cs="Courier New"/>
          <w:sz w:val="20"/>
          <w:szCs w:val="20"/>
        </w:rPr>
        <w:t>:</w:t>
      </w:r>
      <w:r w:rsidR="00735FA3">
        <w:rPr>
          <w:rFonts w:ascii="Courier New" w:hAnsi="Courier New" w:cs="Courier New"/>
          <w:sz w:val="20"/>
          <w:szCs w:val="20"/>
        </w:rPr>
        <w:t xml:space="preserve"> </w:t>
      </w:r>
      <w:r w:rsidR="00BA7890">
        <w:rPr>
          <w:rFonts w:ascii="Courier New" w:hAnsi="Courier New" w:cs="Courier New"/>
          <w:sz w:val="20"/>
          <w:szCs w:val="20"/>
        </w:rPr>
        <w:t xml:space="preserve">Szente Imre alpolgármestert és </w:t>
      </w:r>
      <w:r w:rsidR="001D2207" w:rsidRPr="00AE3D59">
        <w:rPr>
          <w:rFonts w:ascii="Courier New" w:hAnsi="Courier New" w:cs="Courier New"/>
          <w:iCs/>
          <w:sz w:val="20"/>
          <w:szCs w:val="20"/>
        </w:rPr>
        <w:t>Vanczák Róbert</w:t>
      </w:r>
      <w:r w:rsidR="001D2207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444711">
        <w:rPr>
          <w:rFonts w:ascii="Courier New" w:hAnsi="Courier New" w:cs="Courier New"/>
          <w:sz w:val="20"/>
          <w:szCs w:val="20"/>
        </w:rPr>
        <w:t>képviselőt kérte fel.</w:t>
      </w:r>
    </w:p>
    <w:p w14:paraId="7481AB5E" w14:textId="741310F1" w:rsidR="0052708B" w:rsidRDefault="00C94C4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</w:t>
      </w:r>
      <w:r w:rsidR="00F13EC9">
        <w:rPr>
          <w:rFonts w:ascii="Courier New" w:hAnsi="Courier New" w:cs="Courier New"/>
          <w:sz w:val="20"/>
          <w:szCs w:val="20"/>
          <w:u w:val="single"/>
        </w:rPr>
        <w:t xml:space="preserve"> polgármester:</w:t>
      </w:r>
      <w:r w:rsidR="009D7F7C">
        <w:rPr>
          <w:rFonts w:ascii="Courier New" w:hAnsi="Courier New" w:cs="Courier New"/>
          <w:sz w:val="20"/>
          <w:szCs w:val="20"/>
        </w:rPr>
        <w:t xml:space="preserve"> </w:t>
      </w:r>
      <w:r w:rsidR="005F0D3D">
        <w:rPr>
          <w:rFonts w:ascii="Courier New" w:hAnsi="Courier New" w:cs="Courier New"/>
          <w:sz w:val="20"/>
          <w:szCs w:val="20"/>
        </w:rPr>
        <w:t>köszöntötte a megjelenteket</w:t>
      </w:r>
      <w:r w:rsidR="0052708B">
        <w:rPr>
          <w:rFonts w:ascii="Courier New" w:hAnsi="Courier New" w:cs="Courier New"/>
          <w:sz w:val="20"/>
          <w:szCs w:val="20"/>
        </w:rPr>
        <w:t>, külön tisztelettel köszöntötte dr. Molnár Nikoletta aljegyzőt és dr. Molnár Sándor jegyzőt.</w:t>
      </w:r>
      <w:r w:rsidR="00BA7890">
        <w:rPr>
          <w:rFonts w:ascii="Courier New" w:hAnsi="Courier New" w:cs="Courier New"/>
          <w:sz w:val="20"/>
          <w:szCs w:val="20"/>
        </w:rPr>
        <w:t xml:space="preserve"> </w:t>
      </w:r>
    </w:p>
    <w:p w14:paraId="1B88D30F" w14:textId="0524B36E" w:rsidR="00910462" w:rsidRDefault="00B346BA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8841A3">
        <w:rPr>
          <w:rFonts w:ascii="Courier New" w:hAnsi="Courier New" w:cs="Courier New"/>
          <w:sz w:val="20"/>
          <w:szCs w:val="20"/>
        </w:rPr>
        <w:t>i</w:t>
      </w:r>
      <w:r w:rsidR="00F13EC9">
        <w:rPr>
          <w:rFonts w:ascii="Courier New" w:hAnsi="Courier New" w:cs="Courier New"/>
          <w:sz w:val="20"/>
          <w:szCs w:val="20"/>
        </w:rPr>
        <w:t>smertette a megtárgyalásra kerülő javasolt napirendet.</w:t>
      </w:r>
      <w:r w:rsidR="00300F1B">
        <w:rPr>
          <w:rFonts w:ascii="Courier New" w:hAnsi="Courier New" w:cs="Courier New"/>
          <w:sz w:val="20"/>
          <w:szCs w:val="20"/>
        </w:rPr>
        <w:t xml:space="preserve"> </w:t>
      </w:r>
      <w:r w:rsidR="004C3BCB">
        <w:rPr>
          <w:rFonts w:ascii="Courier New" w:hAnsi="Courier New" w:cs="Courier New"/>
          <w:sz w:val="20"/>
          <w:szCs w:val="20"/>
        </w:rPr>
        <w:t xml:space="preserve">A meghívóban szereplő napirendeken kívül a </w:t>
      </w:r>
      <w:r w:rsidR="00300F1B">
        <w:rPr>
          <w:rFonts w:ascii="Courier New" w:hAnsi="Courier New" w:cs="Courier New"/>
          <w:sz w:val="20"/>
          <w:szCs w:val="20"/>
        </w:rPr>
        <w:t>Versenyképes Járások Program</w:t>
      </w:r>
      <w:r w:rsidR="00907BBD">
        <w:rPr>
          <w:rFonts w:ascii="Courier New" w:hAnsi="Courier New" w:cs="Courier New"/>
          <w:sz w:val="20"/>
          <w:szCs w:val="20"/>
        </w:rPr>
        <w:t xml:space="preserve">, </w:t>
      </w:r>
      <w:r w:rsidR="004C3BCB">
        <w:rPr>
          <w:rFonts w:ascii="Courier New" w:hAnsi="Courier New" w:cs="Courier New"/>
          <w:sz w:val="20"/>
          <w:szCs w:val="20"/>
        </w:rPr>
        <w:t>Térségi közszolgáltatások fejlesztése célterületre beadandó pályázatról való döntést kérte, hogy 8. napirendként vegyék fel.</w:t>
      </w:r>
    </w:p>
    <w:p w14:paraId="6B159ABF" w14:textId="77777777" w:rsidR="005928B4" w:rsidRDefault="005928B4">
      <w:pPr>
        <w:jc w:val="both"/>
        <w:rPr>
          <w:rFonts w:ascii="Courier New" w:hAnsi="Courier New" w:cs="Courier New"/>
          <w:sz w:val="20"/>
          <w:szCs w:val="20"/>
        </w:rPr>
      </w:pPr>
    </w:p>
    <w:p w14:paraId="36DE8959" w14:textId="77777777" w:rsidR="00C94C40" w:rsidRDefault="00F13EC9" w:rsidP="008627D4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7130EC">
        <w:rPr>
          <w:rFonts w:ascii="Courier New" w:hAnsi="Courier New" w:cs="Courier New"/>
          <w:sz w:val="20"/>
          <w:szCs w:val="20"/>
          <w:u w:val="single"/>
        </w:rPr>
        <w:t xml:space="preserve">JAVASOLT </w:t>
      </w:r>
      <w:r w:rsidR="009E6635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Pr="007130EC">
        <w:rPr>
          <w:rFonts w:ascii="Courier New" w:hAnsi="Courier New" w:cs="Courier New"/>
          <w:sz w:val="20"/>
          <w:szCs w:val="20"/>
          <w:u w:val="single"/>
        </w:rPr>
        <w:t>N A P I R E N D</w:t>
      </w:r>
    </w:p>
    <w:p w14:paraId="56422C3B" w14:textId="77777777" w:rsidR="008064B2" w:rsidRPr="000B6003" w:rsidRDefault="008064B2" w:rsidP="000B600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 xml:space="preserve">1./ Jelentés a lejárt </w:t>
      </w:r>
      <w:proofErr w:type="spellStart"/>
      <w:r w:rsidRPr="000B6003">
        <w:rPr>
          <w:rFonts w:ascii="Courier New" w:hAnsi="Courier New" w:cs="Courier New"/>
          <w:sz w:val="20"/>
          <w:szCs w:val="20"/>
        </w:rPr>
        <w:t>határidejű</w:t>
      </w:r>
      <w:proofErr w:type="spellEnd"/>
      <w:r w:rsidRPr="000B6003">
        <w:rPr>
          <w:rFonts w:ascii="Courier New" w:hAnsi="Courier New" w:cs="Courier New"/>
          <w:sz w:val="20"/>
          <w:szCs w:val="20"/>
        </w:rPr>
        <w:t xml:space="preserve"> testületi határozatok végrehajtásáról.</w:t>
      </w:r>
    </w:p>
    <w:p w14:paraId="15D9C3A2" w14:textId="77777777" w:rsidR="008064B2" w:rsidRPr="000B6003" w:rsidRDefault="008064B2" w:rsidP="000B600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D2343">
        <w:rPr>
          <w:rFonts w:ascii="Courier New" w:hAnsi="Courier New" w:cs="Courier New"/>
          <w:sz w:val="20"/>
          <w:szCs w:val="20"/>
        </w:rPr>
        <w:t xml:space="preserve"> </w:t>
      </w:r>
      <w:r w:rsidRPr="000B6003">
        <w:rPr>
          <w:rFonts w:ascii="Courier New" w:hAnsi="Courier New" w:cs="Courier New"/>
          <w:sz w:val="20"/>
          <w:szCs w:val="20"/>
        </w:rPr>
        <w:t>Hócza József polgármester.</w:t>
      </w:r>
    </w:p>
    <w:p w14:paraId="6294A725" w14:textId="77777777" w:rsidR="008064B2" w:rsidRPr="000B6003" w:rsidRDefault="008064B2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 xml:space="preserve">2./ Beszámoló a község egészségügyi ellátásának helyzetéről. </w:t>
      </w:r>
    </w:p>
    <w:p w14:paraId="6F107A6C" w14:textId="7648B673" w:rsidR="008064B2" w:rsidRPr="000B6003" w:rsidRDefault="008064B2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Dr. Molnár István háziorvos.</w:t>
      </w:r>
    </w:p>
    <w:p w14:paraId="0336593F" w14:textId="77777777" w:rsidR="000B6003" w:rsidRDefault="008064B2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>3./ Beszámoló a Közös Önkormányzati Hivatal (kirendeltség) munkájáról.</w:t>
      </w:r>
    </w:p>
    <w:p w14:paraId="30C727D0" w14:textId="2D8BD81E" w:rsidR="008064B2" w:rsidRPr="000B6003" w:rsidRDefault="008064B2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Dr. Molnár Sándor jegyző.</w:t>
      </w:r>
    </w:p>
    <w:p w14:paraId="6F1DB24F" w14:textId="77777777" w:rsidR="008064B2" w:rsidRPr="000B6003" w:rsidRDefault="008064B2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 xml:space="preserve">4./ A </w:t>
      </w:r>
      <w:proofErr w:type="spellStart"/>
      <w:r w:rsidRPr="000B6003">
        <w:rPr>
          <w:rFonts w:ascii="Courier New" w:hAnsi="Courier New" w:cs="Courier New"/>
          <w:sz w:val="20"/>
          <w:szCs w:val="20"/>
        </w:rPr>
        <w:t>közmeghallgatás</w:t>
      </w:r>
      <w:proofErr w:type="spellEnd"/>
      <w:r w:rsidRPr="000B6003">
        <w:rPr>
          <w:rFonts w:ascii="Courier New" w:hAnsi="Courier New" w:cs="Courier New"/>
          <w:sz w:val="20"/>
          <w:szCs w:val="20"/>
        </w:rPr>
        <w:t xml:space="preserve"> anyagának megtárgyalása.</w:t>
      </w:r>
    </w:p>
    <w:p w14:paraId="1752E21B" w14:textId="5EC11F23" w:rsidR="008064B2" w:rsidRPr="000B6003" w:rsidRDefault="008064B2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49ECB295" w14:textId="1EE4EAD4" w:rsidR="008064B2" w:rsidRPr="000B6003" w:rsidRDefault="008064B2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>5./ A Képviselő-testület 2026. évi munkatervének megtárgyalása, jóváhagyása.</w:t>
      </w:r>
    </w:p>
    <w:p w14:paraId="4805D579" w14:textId="39F9E473" w:rsidR="008064B2" w:rsidRPr="000B6003" w:rsidRDefault="008064B2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54055578" w14:textId="77777777" w:rsidR="008064B2" w:rsidRPr="000B6003" w:rsidRDefault="008064B2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>6./ Az állattartás helyi szabályairól szóló rendelet megalkotása.</w:t>
      </w:r>
    </w:p>
    <w:p w14:paraId="5FFBA2A9" w14:textId="13CFC9A6" w:rsidR="008064B2" w:rsidRPr="000B6003" w:rsidRDefault="008064B2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27AB2DFC" w14:textId="312A78B3" w:rsidR="008064B2" w:rsidRPr="000B6003" w:rsidRDefault="008064B2" w:rsidP="000B600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 xml:space="preserve">7./ Fogorvosi feladatok ellátása tárgyában a HÓVET </w:t>
      </w:r>
      <w:proofErr w:type="spellStart"/>
      <w:r w:rsidRPr="000B6003">
        <w:rPr>
          <w:rFonts w:ascii="Courier New" w:hAnsi="Courier New" w:cs="Courier New"/>
          <w:sz w:val="20"/>
          <w:szCs w:val="20"/>
        </w:rPr>
        <w:t>Bt-vel</w:t>
      </w:r>
      <w:proofErr w:type="spellEnd"/>
      <w:r w:rsidRPr="000B6003">
        <w:rPr>
          <w:rFonts w:ascii="Courier New" w:hAnsi="Courier New" w:cs="Courier New"/>
          <w:sz w:val="20"/>
          <w:szCs w:val="20"/>
        </w:rPr>
        <w:t xml:space="preserve"> kötendő feladat-ellátási</w:t>
      </w:r>
      <w:r w:rsidR="000D2343">
        <w:rPr>
          <w:rFonts w:ascii="Courier New" w:hAnsi="Courier New" w:cs="Courier New"/>
          <w:sz w:val="20"/>
          <w:szCs w:val="20"/>
        </w:rPr>
        <w:t xml:space="preserve"> </w:t>
      </w:r>
      <w:r w:rsidRPr="000B6003">
        <w:rPr>
          <w:rFonts w:ascii="Courier New" w:hAnsi="Courier New" w:cs="Courier New"/>
          <w:sz w:val="20"/>
          <w:szCs w:val="20"/>
        </w:rPr>
        <w:t>előszerződés megtárgyalása és elfogadása.</w:t>
      </w:r>
    </w:p>
    <w:p w14:paraId="12E00587" w14:textId="4F5C6999" w:rsidR="008064B2" w:rsidRDefault="008064B2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lastRenderedPageBreak/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7733892B" w14:textId="35ABD79A" w:rsidR="00907BBD" w:rsidRDefault="00907BBD" w:rsidP="000B6003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8./ Versenyképes Járások Programban benyújtandó pályázat megvitatása.</w:t>
      </w:r>
    </w:p>
    <w:p w14:paraId="5956C77D" w14:textId="77777777" w:rsidR="00907BBD" w:rsidRDefault="00907BBD" w:rsidP="00907BBD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5C304C97" w14:textId="5752CB0C" w:rsidR="000B6003" w:rsidRDefault="00907BBD" w:rsidP="000B600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</w:t>
      </w:r>
      <w:r w:rsidR="008064B2" w:rsidRPr="000B6003">
        <w:rPr>
          <w:rFonts w:ascii="Courier New" w:hAnsi="Courier New" w:cs="Courier New"/>
          <w:sz w:val="20"/>
          <w:szCs w:val="20"/>
        </w:rPr>
        <w:t>./ Indítványok, javaslatok.</w:t>
      </w:r>
    </w:p>
    <w:p w14:paraId="7308A6DF" w14:textId="5D0CE313" w:rsidR="008064B2" w:rsidRPr="000B6003" w:rsidRDefault="00907BBD" w:rsidP="000B600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Cs/>
          <w:iCs/>
          <w:sz w:val="20"/>
          <w:szCs w:val="20"/>
        </w:rPr>
        <w:t>10</w:t>
      </w:r>
      <w:r w:rsidR="008064B2" w:rsidRPr="000B6003">
        <w:rPr>
          <w:rFonts w:ascii="Courier New" w:hAnsi="Courier New" w:cs="Courier New"/>
          <w:bCs/>
          <w:iCs/>
          <w:sz w:val="20"/>
          <w:szCs w:val="20"/>
        </w:rPr>
        <w:t>./ Települési támogatások elbírálása. (zárt ülés)</w:t>
      </w:r>
    </w:p>
    <w:p w14:paraId="00111196" w14:textId="77777777" w:rsidR="001D2E54" w:rsidRDefault="001D2E54" w:rsidP="007130E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96CF7F1" w14:textId="7B3A2101" w:rsidR="000B4D44" w:rsidRDefault="008627D4" w:rsidP="007130E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</w:t>
      </w:r>
      <w:r w:rsidR="00F13EC9">
        <w:rPr>
          <w:rFonts w:ascii="Courier New" w:hAnsi="Courier New" w:cs="Courier New"/>
          <w:sz w:val="20"/>
          <w:szCs w:val="20"/>
          <w:u w:val="single"/>
        </w:rPr>
        <w:t xml:space="preserve"> polgármester:</w:t>
      </w:r>
      <w:r w:rsidR="00F13EC9">
        <w:rPr>
          <w:rFonts w:ascii="Courier New" w:hAnsi="Courier New" w:cs="Courier New"/>
          <w:sz w:val="20"/>
          <w:szCs w:val="20"/>
        </w:rPr>
        <w:t xml:space="preserve"> kérte a képviselő-testületet, hogy fogadják el a napirendi javaslatot, jegyzőkönyvvezető, jegyzőkönyvhitelesítők személyére tett javaslatot. </w:t>
      </w:r>
    </w:p>
    <w:p w14:paraId="6470DF32" w14:textId="77777777" w:rsidR="005928B4" w:rsidRDefault="005928B4" w:rsidP="007130E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92F6ABD" w14:textId="77777777" w:rsidR="00F13EC9" w:rsidRDefault="00F13EC9" w:rsidP="00BB3C1B">
      <w:pPr>
        <w:spacing w:after="0" w:line="240" w:lineRule="auto"/>
        <w:ind w:left="269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egyhangúlag elfogadta </w:t>
      </w:r>
    </w:p>
    <w:p w14:paraId="0B1EABE1" w14:textId="77777777" w:rsidR="00F13EC9" w:rsidRDefault="00F13EC9" w:rsidP="00BB3C1B">
      <w:pPr>
        <w:spacing w:after="0" w:line="240" w:lineRule="auto"/>
        <w:ind w:left="269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napirendet, valamint a jegyzőkönyvvezető és jegyzőkönyvhitelesítők személyére tett javaslatot.</w:t>
      </w:r>
    </w:p>
    <w:p w14:paraId="32B49AB3" w14:textId="77777777" w:rsidR="00F13EC9" w:rsidRDefault="00F13EC9">
      <w:pPr>
        <w:spacing w:after="0" w:line="240" w:lineRule="auto"/>
        <w:ind w:left="2694"/>
        <w:jc w:val="both"/>
        <w:rPr>
          <w:rFonts w:ascii="Courier New" w:hAnsi="Courier New" w:cs="Courier New"/>
          <w:sz w:val="20"/>
          <w:szCs w:val="20"/>
        </w:rPr>
      </w:pPr>
    </w:p>
    <w:p w14:paraId="3C5F8BF5" w14:textId="77777777" w:rsidR="00877FB1" w:rsidRDefault="00877FB1" w:rsidP="00907BBD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559F9533" w14:textId="66C55BCC" w:rsidR="009B01C6" w:rsidRDefault="00F13EC9" w:rsidP="00907BBD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Elfogadásra került napirendi pontok</w:t>
      </w:r>
      <w:r w:rsidR="00E37BA8">
        <w:rPr>
          <w:rFonts w:ascii="Courier New" w:hAnsi="Courier New" w:cs="Courier New"/>
          <w:sz w:val="20"/>
          <w:szCs w:val="20"/>
        </w:rPr>
        <w:t xml:space="preserve">: </w:t>
      </w:r>
    </w:p>
    <w:p w14:paraId="7D4E61D8" w14:textId="77777777" w:rsidR="00877FB1" w:rsidRDefault="00877FB1" w:rsidP="00877FB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EB424A" w14:textId="38891098" w:rsidR="00877FB1" w:rsidRPr="000B6003" w:rsidRDefault="00877FB1" w:rsidP="00877FB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 xml:space="preserve">1./ Jelentés a lejárt </w:t>
      </w:r>
      <w:proofErr w:type="spellStart"/>
      <w:r w:rsidRPr="000B6003">
        <w:rPr>
          <w:rFonts w:ascii="Courier New" w:hAnsi="Courier New" w:cs="Courier New"/>
          <w:sz w:val="20"/>
          <w:szCs w:val="20"/>
        </w:rPr>
        <w:t>határidejű</w:t>
      </w:r>
      <w:proofErr w:type="spellEnd"/>
      <w:r w:rsidRPr="000B6003">
        <w:rPr>
          <w:rFonts w:ascii="Courier New" w:hAnsi="Courier New" w:cs="Courier New"/>
          <w:sz w:val="20"/>
          <w:szCs w:val="20"/>
        </w:rPr>
        <w:t xml:space="preserve"> testületi határozatok végrehajtásáról.</w:t>
      </w:r>
    </w:p>
    <w:p w14:paraId="105AF8BD" w14:textId="77777777" w:rsidR="00877FB1" w:rsidRPr="000B6003" w:rsidRDefault="00877FB1" w:rsidP="00877FB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B36D03">
        <w:rPr>
          <w:rFonts w:ascii="Courier New" w:hAnsi="Courier New" w:cs="Courier New"/>
          <w:sz w:val="20"/>
          <w:szCs w:val="20"/>
        </w:rPr>
        <w:t xml:space="preserve"> </w:t>
      </w:r>
      <w:r w:rsidRPr="000B6003">
        <w:rPr>
          <w:rFonts w:ascii="Courier New" w:hAnsi="Courier New" w:cs="Courier New"/>
          <w:sz w:val="20"/>
          <w:szCs w:val="20"/>
        </w:rPr>
        <w:t>Hócza József polgármester.</w:t>
      </w:r>
    </w:p>
    <w:p w14:paraId="0D0514B3" w14:textId="77777777" w:rsidR="00877FB1" w:rsidRPr="000B6003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 xml:space="preserve">2./ Beszámoló a község egészségügyi ellátásának helyzetéről. </w:t>
      </w:r>
    </w:p>
    <w:p w14:paraId="16F7C6AF" w14:textId="77777777" w:rsidR="00877FB1" w:rsidRPr="000B6003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Dr. Molnár István háziorvos.</w:t>
      </w:r>
    </w:p>
    <w:p w14:paraId="3A8DEF22" w14:textId="77777777" w:rsidR="00877FB1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>3./ Beszámoló a Közös Önkormányzati Hivatal (kirendeltség) munkájáról.</w:t>
      </w:r>
    </w:p>
    <w:p w14:paraId="721BB0BC" w14:textId="77777777" w:rsidR="00877FB1" w:rsidRPr="000B6003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Dr. Molnár Sándor jegyző.</w:t>
      </w:r>
    </w:p>
    <w:p w14:paraId="2B57FDC8" w14:textId="77777777" w:rsidR="00877FB1" w:rsidRPr="000B6003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 xml:space="preserve">4./ A </w:t>
      </w:r>
      <w:proofErr w:type="spellStart"/>
      <w:r w:rsidRPr="000B6003">
        <w:rPr>
          <w:rFonts w:ascii="Courier New" w:hAnsi="Courier New" w:cs="Courier New"/>
          <w:sz w:val="20"/>
          <w:szCs w:val="20"/>
        </w:rPr>
        <w:t>közmeghallgatás</w:t>
      </w:r>
      <w:proofErr w:type="spellEnd"/>
      <w:r w:rsidRPr="000B6003">
        <w:rPr>
          <w:rFonts w:ascii="Courier New" w:hAnsi="Courier New" w:cs="Courier New"/>
          <w:sz w:val="20"/>
          <w:szCs w:val="20"/>
        </w:rPr>
        <w:t xml:space="preserve"> anyagának megtárgyalása.</w:t>
      </w:r>
    </w:p>
    <w:p w14:paraId="69AFA145" w14:textId="77777777" w:rsidR="00877FB1" w:rsidRPr="000B6003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11CAB613" w14:textId="77777777" w:rsidR="00877FB1" w:rsidRPr="000B6003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>5./ A Képviselő-testület 2026. évi munkatervének megtárgyalása, jóváhagyása.</w:t>
      </w:r>
    </w:p>
    <w:p w14:paraId="28B7C0DC" w14:textId="77777777" w:rsidR="00877FB1" w:rsidRPr="000B6003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2C6E761D" w14:textId="77777777" w:rsidR="00877FB1" w:rsidRPr="000B6003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>6./ Az állattartás helyi szabályairól szóló rendelet megalkotása.</w:t>
      </w:r>
    </w:p>
    <w:p w14:paraId="24B6073C" w14:textId="77777777" w:rsidR="00877FB1" w:rsidRPr="000B6003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76405452" w14:textId="5637859A" w:rsidR="00877FB1" w:rsidRPr="000B6003" w:rsidRDefault="00877FB1" w:rsidP="00877FB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</w:rPr>
        <w:t xml:space="preserve">7./ Fogorvosi feladatok ellátása tárgyában a HÓVET </w:t>
      </w:r>
      <w:proofErr w:type="spellStart"/>
      <w:r w:rsidRPr="000B6003">
        <w:rPr>
          <w:rFonts w:ascii="Courier New" w:hAnsi="Courier New" w:cs="Courier New"/>
          <w:sz w:val="20"/>
          <w:szCs w:val="20"/>
        </w:rPr>
        <w:t>Bt-vel</w:t>
      </w:r>
      <w:proofErr w:type="spellEnd"/>
      <w:r w:rsidRPr="000B6003">
        <w:rPr>
          <w:rFonts w:ascii="Courier New" w:hAnsi="Courier New" w:cs="Courier New"/>
          <w:sz w:val="20"/>
          <w:szCs w:val="20"/>
        </w:rPr>
        <w:t xml:space="preserve"> kötendő feladat-ellátási</w:t>
      </w:r>
      <w:r w:rsidR="00F90A3D">
        <w:rPr>
          <w:rFonts w:ascii="Courier New" w:hAnsi="Courier New" w:cs="Courier New"/>
          <w:sz w:val="20"/>
          <w:szCs w:val="20"/>
        </w:rPr>
        <w:t xml:space="preserve"> </w:t>
      </w:r>
      <w:r w:rsidRPr="000B6003">
        <w:rPr>
          <w:rFonts w:ascii="Courier New" w:hAnsi="Courier New" w:cs="Courier New"/>
          <w:sz w:val="20"/>
          <w:szCs w:val="20"/>
        </w:rPr>
        <w:t>előszerződés megtárgyalása és elfogadása.</w:t>
      </w:r>
    </w:p>
    <w:p w14:paraId="1CEFD197" w14:textId="77777777" w:rsidR="00877FB1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374854D0" w14:textId="77777777" w:rsidR="00877FB1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8./ Versenyképes Járások Programban benyújtandó pályázat megvitatása.</w:t>
      </w:r>
    </w:p>
    <w:p w14:paraId="6CEA89EC" w14:textId="77777777" w:rsidR="00877FB1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7CBA252E" w14:textId="77777777" w:rsidR="00877FB1" w:rsidRDefault="00877FB1" w:rsidP="00877FB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</w:t>
      </w:r>
      <w:r w:rsidRPr="000B6003">
        <w:rPr>
          <w:rFonts w:ascii="Courier New" w:hAnsi="Courier New" w:cs="Courier New"/>
          <w:sz w:val="20"/>
          <w:szCs w:val="20"/>
        </w:rPr>
        <w:t>./ Indítványok, javaslatok.</w:t>
      </w:r>
    </w:p>
    <w:p w14:paraId="0C315F0F" w14:textId="77777777" w:rsidR="00877FB1" w:rsidRPr="000B6003" w:rsidRDefault="00877FB1" w:rsidP="00877FB1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Cs/>
          <w:iCs/>
          <w:sz w:val="20"/>
          <w:szCs w:val="20"/>
        </w:rPr>
        <w:t>10</w:t>
      </w:r>
      <w:r w:rsidRPr="000B6003">
        <w:rPr>
          <w:rFonts w:ascii="Courier New" w:hAnsi="Courier New" w:cs="Courier New"/>
          <w:bCs/>
          <w:iCs/>
          <w:sz w:val="20"/>
          <w:szCs w:val="20"/>
        </w:rPr>
        <w:t>./ Települési támogatások elbírálása. (zárt ülés)</w:t>
      </w:r>
    </w:p>
    <w:p w14:paraId="30A4D060" w14:textId="77777777" w:rsidR="00424C78" w:rsidRDefault="00424C78" w:rsidP="00E37BA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82A7252" w14:textId="77777777" w:rsidR="00877FB1" w:rsidRDefault="00877FB1" w:rsidP="00877FB1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2F84E821" w14:textId="77777777" w:rsidR="00907BBD" w:rsidRDefault="00907BBD" w:rsidP="00E37BA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62BAD00" w14:textId="77777777" w:rsidR="00FE38EF" w:rsidRDefault="00FE38EF" w:rsidP="00E37BA8">
      <w:pPr>
        <w:spacing w:after="0" w:line="240" w:lineRule="auto"/>
        <w:rPr>
          <w:rFonts w:ascii="Courier New" w:hAnsi="Courier New" w:cs="Courier New"/>
          <w:sz w:val="20"/>
        </w:rPr>
      </w:pPr>
    </w:p>
    <w:p w14:paraId="0F8845AF" w14:textId="77777777" w:rsidR="005A0410" w:rsidRDefault="005A0410" w:rsidP="003530A8">
      <w:pPr>
        <w:spacing w:after="0" w:line="240" w:lineRule="auto"/>
        <w:rPr>
          <w:rFonts w:ascii="Courier New" w:hAnsi="Courier New" w:cs="Courier New"/>
          <w:sz w:val="20"/>
        </w:rPr>
      </w:pPr>
    </w:p>
    <w:p w14:paraId="79E5FBCD" w14:textId="77777777" w:rsidR="00DB1A1A" w:rsidRDefault="00F7798A" w:rsidP="00B83B36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Napirend tárgyalása</w:t>
      </w:r>
    </w:p>
    <w:p w14:paraId="553E6CEC" w14:textId="77777777" w:rsidR="00877FB1" w:rsidRDefault="00877FB1" w:rsidP="00C3254D">
      <w:pPr>
        <w:jc w:val="both"/>
        <w:rPr>
          <w:rFonts w:ascii="Courier New" w:hAnsi="Courier New" w:cs="Courier New"/>
          <w:sz w:val="20"/>
          <w:szCs w:val="20"/>
          <w:u w:val="single"/>
        </w:rPr>
      </w:pPr>
    </w:p>
    <w:p w14:paraId="7C45CA0D" w14:textId="77777777" w:rsidR="0048396D" w:rsidRPr="005959B5" w:rsidRDefault="0048396D" w:rsidP="0048396D">
      <w:pPr>
        <w:spacing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5959B5">
        <w:rPr>
          <w:rFonts w:ascii="Courier New" w:hAnsi="Courier New" w:cs="Courier New"/>
          <w:b/>
          <w:bCs/>
          <w:sz w:val="20"/>
          <w:szCs w:val="20"/>
        </w:rPr>
        <w:t xml:space="preserve">1./ Jelentés a lejárt </w:t>
      </w:r>
      <w:proofErr w:type="spellStart"/>
      <w:r w:rsidRPr="005959B5">
        <w:rPr>
          <w:rFonts w:ascii="Courier New" w:hAnsi="Courier New" w:cs="Courier New"/>
          <w:b/>
          <w:bCs/>
          <w:sz w:val="20"/>
          <w:szCs w:val="20"/>
        </w:rPr>
        <w:t>határidejű</w:t>
      </w:r>
      <w:proofErr w:type="spellEnd"/>
      <w:r w:rsidRPr="005959B5">
        <w:rPr>
          <w:rFonts w:ascii="Courier New" w:hAnsi="Courier New" w:cs="Courier New"/>
          <w:b/>
          <w:bCs/>
          <w:sz w:val="20"/>
          <w:szCs w:val="20"/>
        </w:rPr>
        <w:t xml:space="preserve"> testületi határozatok végrehajtásáról.</w:t>
      </w:r>
    </w:p>
    <w:p w14:paraId="1C6558D3" w14:textId="77777777" w:rsidR="0048396D" w:rsidRPr="000B6003" w:rsidRDefault="0048396D" w:rsidP="0048396D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B36D03">
        <w:rPr>
          <w:rFonts w:ascii="Courier New" w:hAnsi="Courier New" w:cs="Courier New"/>
          <w:sz w:val="20"/>
          <w:szCs w:val="20"/>
        </w:rPr>
        <w:t xml:space="preserve"> </w:t>
      </w:r>
      <w:r w:rsidRPr="000B6003">
        <w:rPr>
          <w:rFonts w:ascii="Courier New" w:hAnsi="Courier New" w:cs="Courier New"/>
          <w:sz w:val="20"/>
          <w:szCs w:val="20"/>
        </w:rPr>
        <w:t>Hócza József polgármester.</w:t>
      </w:r>
    </w:p>
    <w:p w14:paraId="0E0AE3CB" w14:textId="77777777" w:rsidR="00171A27" w:rsidRDefault="00FB654B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  <w:u w:val="single"/>
        </w:rPr>
        <w:t>Hócza József polgármester:</w:t>
      </w:r>
      <w:r>
        <w:rPr>
          <w:rFonts w:ascii="Courier New" w:hAnsi="Courier New" w:cs="Courier New"/>
          <w:bCs/>
          <w:sz w:val="20"/>
        </w:rPr>
        <w:t xml:space="preserve"> az írásos anyagot a képviselők megkapták.</w:t>
      </w:r>
      <w:r w:rsidR="00A84602">
        <w:rPr>
          <w:rFonts w:ascii="Courier New" w:hAnsi="Courier New" w:cs="Courier New"/>
          <w:bCs/>
          <w:sz w:val="20"/>
        </w:rPr>
        <w:t xml:space="preserve"> Szóbeli kiegészítésként tájékoztatta a képviselő-testületet, hogy</w:t>
      </w:r>
      <w:r w:rsidR="00171A27">
        <w:rPr>
          <w:rFonts w:ascii="Courier New" w:hAnsi="Courier New" w:cs="Courier New"/>
          <w:bCs/>
          <w:sz w:val="20"/>
        </w:rPr>
        <w:t xml:space="preserve"> a nevelési-oktatási támogatások kiutalása megtörtént, összesen 140 kérelmező részére. Pozitívum, hogy ezzel párhuzamosan sikerült elérni, hogy a kérelmezők lakcímüket rendezzék.  </w:t>
      </w:r>
    </w:p>
    <w:p w14:paraId="3AF746EE" w14:textId="73A7CD38" w:rsidR="00877FB1" w:rsidRDefault="00171A27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</w:rPr>
        <w:t>Bejelentette, hogy a</w:t>
      </w:r>
      <w:r w:rsidR="00A84602">
        <w:rPr>
          <w:rFonts w:ascii="Courier New" w:hAnsi="Courier New" w:cs="Courier New"/>
          <w:bCs/>
          <w:sz w:val="20"/>
        </w:rPr>
        <w:t xml:space="preserve"> népkonyha átköltözik az új ebédlő épületébe, az előtérben fogják az ebédet kiosztani 09:00 és 11:00 közötti időszakban. A Rózsavári utcán található ingatlan nem felel meg az elvárt követelményeknek. </w:t>
      </w:r>
    </w:p>
    <w:p w14:paraId="07CD0AAC" w14:textId="77777777" w:rsidR="00A84602" w:rsidRDefault="00A84602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256673B2" w14:textId="4586B7E7" w:rsidR="00A84602" w:rsidRDefault="00A84602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  <w:u w:val="single"/>
        </w:rPr>
        <w:t>Dr. Molnár Nikoletta aljegyző:</w:t>
      </w:r>
      <w:r w:rsidRPr="00B36D03">
        <w:rPr>
          <w:rFonts w:ascii="Courier New" w:hAnsi="Courier New" w:cs="Courier New"/>
          <w:bCs/>
          <w:sz w:val="20"/>
        </w:rPr>
        <w:t xml:space="preserve"> </w:t>
      </w:r>
      <w:r>
        <w:rPr>
          <w:rFonts w:ascii="Courier New" w:hAnsi="Courier New" w:cs="Courier New"/>
          <w:bCs/>
          <w:sz w:val="20"/>
        </w:rPr>
        <w:t>tájékoztatást adott arról a képviselő-testületnek, hogy egyenlőre hétfőtől-péntekig működik a népkonyha az új ebédlő helyiségében. Felmérik az igényeket, s szükség szerint hétvégén is biztosítják az ételosztást.</w:t>
      </w:r>
    </w:p>
    <w:p w14:paraId="49011A72" w14:textId="77777777" w:rsidR="00A01253" w:rsidRDefault="00A01253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6AD489F5" w14:textId="777E5CD8" w:rsidR="00A01253" w:rsidRDefault="00A01253" w:rsidP="00A0125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a lejárt </w:t>
      </w:r>
      <w:proofErr w:type="spellStart"/>
      <w:r>
        <w:rPr>
          <w:rFonts w:ascii="Courier New" w:hAnsi="Courier New" w:cs="Courier New"/>
          <w:sz w:val="20"/>
          <w:szCs w:val="20"/>
        </w:rPr>
        <w:t>határidejű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testületi határozatok végrehajtásáról szóló jelentést 7 igen, 0 nem szavazattal, 0 tartózkodással elfogadta. </w:t>
      </w:r>
    </w:p>
    <w:p w14:paraId="6F856084" w14:textId="77777777" w:rsidR="00A01253" w:rsidRDefault="00A01253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077A68F3" w14:textId="77777777" w:rsidR="00A84602" w:rsidRDefault="00A84602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7728E063" w14:textId="77777777" w:rsidR="008A4760" w:rsidRPr="00B8326F" w:rsidRDefault="008A4760" w:rsidP="008A4760">
      <w:pPr>
        <w:ind w:left="2268" w:firstLine="564"/>
        <w:jc w:val="both"/>
        <w:rPr>
          <w:rFonts w:ascii="Courier New" w:hAnsi="Courier New" w:cs="Courier New"/>
          <w:b/>
          <w:sz w:val="20"/>
          <w:szCs w:val="20"/>
        </w:rPr>
      </w:pPr>
      <w:r w:rsidRPr="00B8326F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763525D4" w14:textId="0B0AC1AF" w:rsidR="008A4760" w:rsidRPr="00B8326F" w:rsidRDefault="008A4760" w:rsidP="008A4760">
      <w:pPr>
        <w:ind w:left="2268" w:firstLine="564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905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/2025.(XI.5.</w:t>
      </w:r>
      <w:r w:rsidRPr="00B8326F">
        <w:rPr>
          <w:rFonts w:ascii="Courier New" w:hAnsi="Courier New" w:cs="Courier New"/>
          <w:b/>
          <w:bCs/>
          <w:sz w:val="20"/>
          <w:szCs w:val="20"/>
          <w:u w:val="single"/>
        </w:rPr>
        <w:t>) sz. határozata</w:t>
      </w:r>
    </w:p>
    <w:p w14:paraId="6FF93D8F" w14:textId="6C4FB1C9" w:rsidR="008A4760" w:rsidRPr="00B8326F" w:rsidRDefault="008A4760" w:rsidP="008A4760">
      <w:pPr>
        <w:ind w:left="2250" w:firstLine="582"/>
        <w:jc w:val="both"/>
        <w:rPr>
          <w:rFonts w:ascii="Courier New" w:hAnsi="Courier New" w:cs="Courier New"/>
          <w:sz w:val="20"/>
          <w:szCs w:val="20"/>
        </w:rPr>
      </w:pPr>
      <w:r w:rsidRPr="00B8326F">
        <w:rPr>
          <w:rFonts w:ascii="Courier New" w:hAnsi="Courier New" w:cs="Courier New"/>
          <w:sz w:val="20"/>
          <w:szCs w:val="20"/>
          <w:u w:val="single"/>
        </w:rPr>
        <w:t>Tárgy:</w:t>
      </w:r>
      <w:r w:rsidRPr="00B8326F">
        <w:rPr>
          <w:rFonts w:ascii="Courier New" w:hAnsi="Courier New" w:cs="Courier New"/>
          <w:sz w:val="20"/>
          <w:szCs w:val="20"/>
        </w:rPr>
        <w:t xml:space="preserve"> Jelentés a lejárt </w:t>
      </w:r>
      <w:proofErr w:type="spellStart"/>
      <w:r w:rsidRPr="00B8326F">
        <w:rPr>
          <w:rFonts w:ascii="Courier New" w:hAnsi="Courier New" w:cs="Courier New"/>
          <w:sz w:val="20"/>
          <w:szCs w:val="20"/>
        </w:rPr>
        <w:t>határidejű</w:t>
      </w:r>
      <w:proofErr w:type="spellEnd"/>
      <w:r w:rsidRPr="00B8326F">
        <w:rPr>
          <w:rFonts w:ascii="Courier New" w:hAnsi="Courier New" w:cs="Courier New"/>
          <w:sz w:val="20"/>
          <w:szCs w:val="20"/>
        </w:rPr>
        <w:t xml:space="preserve"> testületi </w:t>
      </w:r>
      <w:r w:rsidRPr="00B8326F">
        <w:rPr>
          <w:rFonts w:ascii="Courier New" w:hAnsi="Courier New" w:cs="Courier New"/>
          <w:sz w:val="20"/>
          <w:szCs w:val="20"/>
        </w:rPr>
        <w:tab/>
      </w:r>
      <w:r w:rsidRPr="00B8326F">
        <w:rPr>
          <w:rFonts w:ascii="Courier New" w:hAnsi="Courier New" w:cs="Courier New"/>
          <w:sz w:val="20"/>
          <w:szCs w:val="20"/>
        </w:rPr>
        <w:tab/>
      </w:r>
      <w:r w:rsidRPr="00B8326F">
        <w:rPr>
          <w:rFonts w:ascii="Courier New" w:hAnsi="Courier New" w:cs="Courier New"/>
          <w:sz w:val="20"/>
          <w:szCs w:val="20"/>
        </w:rPr>
        <w:tab/>
      </w:r>
      <w:r w:rsidRPr="00B8326F">
        <w:rPr>
          <w:rFonts w:ascii="Courier New" w:hAnsi="Courier New" w:cs="Courier New"/>
          <w:sz w:val="20"/>
          <w:szCs w:val="20"/>
        </w:rPr>
        <w:tab/>
        <w:t xml:space="preserve">határozatok végrehajtásáról. </w:t>
      </w:r>
    </w:p>
    <w:p w14:paraId="47BB876B" w14:textId="48646866" w:rsidR="008A4760" w:rsidRDefault="008A4760" w:rsidP="008A4760">
      <w:pPr>
        <w:spacing w:after="0"/>
        <w:rPr>
          <w:rFonts w:ascii="Courier New" w:hAnsi="Courier New" w:cs="Courier New"/>
          <w:sz w:val="20"/>
          <w:szCs w:val="20"/>
        </w:rPr>
      </w:pPr>
      <w:r w:rsidRPr="00B8326F">
        <w:rPr>
          <w:rFonts w:ascii="Courier New" w:hAnsi="Courier New" w:cs="Courier New"/>
          <w:sz w:val="20"/>
          <w:szCs w:val="20"/>
        </w:rPr>
        <w:tab/>
      </w:r>
      <w:r w:rsidRPr="00B8326F">
        <w:rPr>
          <w:rFonts w:ascii="Courier New" w:hAnsi="Courier New" w:cs="Courier New"/>
          <w:sz w:val="20"/>
          <w:szCs w:val="20"/>
        </w:rPr>
        <w:tab/>
      </w:r>
      <w:r w:rsidRPr="00B8326F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8326F">
        <w:rPr>
          <w:rFonts w:ascii="Courier New" w:hAnsi="Courier New" w:cs="Courier New"/>
          <w:sz w:val="20"/>
          <w:szCs w:val="20"/>
        </w:rPr>
        <w:t>A jelentést a képviselő-testület elfogadta.</w:t>
      </w:r>
    </w:p>
    <w:p w14:paraId="59E6E86C" w14:textId="77777777" w:rsidR="00024374" w:rsidRDefault="00024374" w:rsidP="00090716">
      <w:pPr>
        <w:spacing w:line="240" w:lineRule="auto"/>
        <w:rPr>
          <w:rFonts w:ascii="Courier New" w:hAnsi="Courier New" w:cs="Courier New"/>
          <w:sz w:val="20"/>
          <w:szCs w:val="20"/>
        </w:rPr>
      </w:pPr>
    </w:p>
    <w:p w14:paraId="274B0B8E" w14:textId="6BD4B314" w:rsidR="00090716" w:rsidRPr="005959B5" w:rsidRDefault="00090716" w:rsidP="00090716">
      <w:pPr>
        <w:spacing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5959B5">
        <w:rPr>
          <w:rFonts w:ascii="Courier New" w:hAnsi="Courier New" w:cs="Courier New"/>
          <w:b/>
          <w:bCs/>
          <w:sz w:val="20"/>
          <w:szCs w:val="20"/>
        </w:rPr>
        <w:t xml:space="preserve">2./ Beszámoló a község egészségügyi ellátásának helyzetéről. </w:t>
      </w:r>
    </w:p>
    <w:p w14:paraId="0507005C" w14:textId="77777777" w:rsidR="00090716" w:rsidRPr="000B6003" w:rsidRDefault="00090716" w:rsidP="00090716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Dr. Molnár István háziorvos.</w:t>
      </w:r>
    </w:p>
    <w:p w14:paraId="1A26E2D8" w14:textId="47EA4ADF" w:rsidR="00A84602" w:rsidRDefault="00090716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446406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446406">
        <w:rPr>
          <w:rFonts w:ascii="Courier New" w:hAnsi="Courier New" w:cs="Courier New"/>
          <w:sz w:val="20"/>
          <w:szCs w:val="20"/>
        </w:rPr>
        <w:t>a beszámoló</w:t>
      </w:r>
      <w:r w:rsidR="00F4590C">
        <w:rPr>
          <w:rFonts w:ascii="Courier New" w:hAnsi="Courier New" w:cs="Courier New"/>
          <w:sz w:val="20"/>
          <w:szCs w:val="20"/>
        </w:rPr>
        <w:t xml:space="preserve"> a tegnapi nap folyamán érkezett meg, amelyet a képviselők is megkaptak. Köszönetét fejezte ki Dr. Molnár István helyettesítő orvosnak, aki lelkiismeretesen ellátja a betegeket, kedd kivételével nap 2 óra rendelési időben.</w:t>
      </w:r>
    </w:p>
    <w:p w14:paraId="0022F0EF" w14:textId="77777777" w:rsidR="00F4590C" w:rsidRDefault="00F4590C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4176BDA" w14:textId="16AE0F1F" w:rsidR="00F4590C" w:rsidRDefault="00F4590C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Sándor jegyző:</w:t>
      </w:r>
      <w:r>
        <w:rPr>
          <w:rFonts w:ascii="Courier New" w:hAnsi="Courier New" w:cs="Courier New"/>
          <w:sz w:val="20"/>
          <w:szCs w:val="20"/>
        </w:rPr>
        <w:t xml:space="preserve"> a minimum követelmény helyettesítés esetére a heti 7,5 óra rendelés. Sály településen heti 8 órában biztosított a betegellátás.</w:t>
      </w:r>
    </w:p>
    <w:p w14:paraId="09F1C673" w14:textId="77777777" w:rsidR="008D3EFD" w:rsidRDefault="008D3EFD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CA12D3C" w14:textId="1BCF4C9B" w:rsidR="008D3EFD" w:rsidRDefault="008D3EFD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>
        <w:rPr>
          <w:rFonts w:ascii="Courier New" w:hAnsi="Courier New" w:cs="Courier New"/>
          <w:sz w:val="20"/>
          <w:szCs w:val="20"/>
        </w:rPr>
        <w:t xml:space="preserve"> ellátatlan beteg sohasem marad, akár rendelési időn kívül is ellátásra kerül mindenki. Pozitívumként értékelte, hogy a betegek magatartásával egyre kevesebb gond merül fel. </w:t>
      </w:r>
    </w:p>
    <w:p w14:paraId="4C9D8634" w14:textId="77777777" w:rsidR="00383517" w:rsidRDefault="00383517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F632430" w14:textId="271EE6C1" w:rsidR="00383517" w:rsidRDefault="00383517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a védőnői beszámolóban olvashatták, hogy ez évben 18 gyermek született. Az előzőekben javasolták, hogy minden újszülött érkezésekor ültessenek egy gyümölcsfát, ezt az iskola zárt területén javasolja</w:t>
      </w:r>
      <w:r w:rsidR="00C82238">
        <w:rPr>
          <w:rFonts w:ascii="Courier New" w:hAnsi="Courier New" w:cs="Courier New"/>
          <w:sz w:val="20"/>
          <w:szCs w:val="20"/>
        </w:rPr>
        <w:t xml:space="preserve"> az esetleges rongálások megelőzése érdekében. </w:t>
      </w:r>
    </w:p>
    <w:p w14:paraId="4A4E301C" w14:textId="77777777" w:rsidR="00C82238" w:rsidRDefault="00C82238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A168289" w14:textId="2A33F414" w:rsidR="00C82238" w:rsidRDefault="00120984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Vanczák Róbert képviselő, bizottsági elnök:</w:t>
      </w:r>
      <w:r w:rsidR="00171C63" w:rsidRPr="009B65A3">
        <w:rPr>
          <w:rFonts w:ascii="Courier New" w:hAnsi="Courier New" w:cs="Courier New"/>
          <w:sz w:val="20"/>
          <w:szCs w:val="20"/>
        </w:rPr>
        <w:t xml:space="preserve"> </w:t>
      </w:r>
      <w:r w:rsidR="00171C63">
        <w:rPr>
          <w:rFonts w:ascii="Courier New" w:hAnsi="Courier New" w:cs="Courier New"/>
          <w:sz w:val="20"/>
          <w:szCs w:val="20"/>
        </w:rPr>
        <w:t xml:space="preserve">a gyümölcsfák ültetésével kapcsolatosan számtalan negatív tapasztalat van, rongálják, illetőleg ki is vágják a gyümölcsfákat téli tüzelőként való hasznosításra. </w:t>
      </w:r>
    </w:p>
    <w:p w14:paraId="50E969A8" w14:textId="77777777" w:rsidR="00171C63" w:rsidRDefault="00171C63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EDB8DF9" w14:textId="7F8AEDBE" w:rsidR="00171C63" w:rsidRDefault="00C523FE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lastRenderedPageBreak/>
        <w:t xml:space="preserve">Dr. Nagy Jánosné képviselő: </w:t>
      </w:r>
      <w:r w:rsidR="00A57BA5">
        <w:rPr>
          <w:rFonts w:ascii="Courier New" w:hAnsi="Courier New" w:cs="Courier New"/>
          <w:sz w:val="20"/>
          <w:szCs w:val="20"/>
        </w:rPr>
        <w:t xml:space="preserve">bízniuk kell abban, hogy az emberek szemlélete folyamatosan formálódik, van remény erre. 50 éve él a településen és kihangsúlyozta, hogy van fejlődés, előrelépés.  </w:t>
      </w:r>
    </w:p>
    <w:p w14:paraId="26410E3D" w14:textId="77777777" w:rsidR="00A57BA5" w:rsidRDefault="00A57BA5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7114238" w14:textId="21EBA880" w:rsidR="00A57BA5" w:rsidRDefault="00A57BA5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Sándor jegyző:</w:t>
      </w:r>
      <w:r>
        <w:rPr>
          <w:rFonts w:ascii="Courier New" w:hAnsi="Courier New" w:cs="Courier New"/>
          <w:sz w:val="20"/>
          <w:szCs w:val="20"/>
        </w:rPr>
        <w:t xml:space="preserve"> sok esetben nehéz a hátrányos helyzetű népcsoport átformálása.</w:t>
      </w:r>
    </w:p>
    <w:p w14:paraId="6A3DDF9C" w14:textId="77777777" w:rsidR="00A71CDC" w:rsidRDefault="00A71CDC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48C38C4" w14:textId="50090472" w:rsidR="00833FFC" w:rsidRDefault="00A71CDC" w:rsidP="002159DA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község egészségügyi ellátásá</w:t>
      </w:r>
      <w:r w:rsidR="002159DA">
        <w:rPr>
          <w:rFonts w:ascii="Courier New" w:hAnsi="Courier New" w:cs="Courier New"/>
          <w:sz w:val="20"/>
          <w:szCs w:val="20"/>
        </w:rPr>
        <w:t>ról, a háziorvosi és</w:t>
      </w:r>
      <w:r>
        <w:rPr>
          <w:rFonts w:ascii="Courier New" w:hAnsi="Courier New" w:cs="Courier New"/>
          <w:sz w:val="20"/>
          <w:szCs w:val="20"/>
        </w:rPr>
        <w:t xml:space="preserve"> védőnő</w:t>
      </w:r>
      <w:r w:rsidR="002159DA">
        <w:rPr>
          <w:rFonts w:ascii="Courier New" w:hAnsi="Courier New" w:cs="Courier New"/>
          <w:sz w:val="20"/>
          <w:szCs w:val="20"/>
        </w:rPr>
        <w:t>i</w:t>
      </w:r>
      <w:r>
        <w:rPr>
          <w:rFonts w:ascii="Courier New" w:hAnsi="Courier New" w:cs="Courier New"/>
          <w:sz w:val="20"/>
          <w:szCs w:val="20"/>
        </w:rPr>
        <w:t xml:space="preserve"> szolgálat munkájáról szóló beszámolót 7 igen, 0 nem szavazattal, 0 tartózkodással elfogadta.</w:t>
      </w:r>
    </w:p>
    <w:p w14:paraId="2A62A62A" w14:textId="77777777" w:rsidR="00833FFC" w:rsidRDefault="00833FFC" w:rsidP="00A71CDC">
      <w:pPr>
        <w:rPr>
          <w:rFonts w:ascii="Courier New" w:hAnsi="Courier New" w:cs="Courier New"/>
          <w:sz w:val="20"/>
          <w:szCs w:val="20"/>
        </w:rPr>
      </w:pPr>
    </w:p>
    <w:p w14:paraId="38F8C73C" w14:textId="77777777" w:rsidR="002159DA" w:rsidRPr="001A1046" w:rsidRDefault="002159DA" w:rsidP="002159DA">
      <w:pPr>
        <w:ind w:left="708" w:firstLine="708"/>
        <w:rPr>
          <w:rFonts w:ascii="Courier New" w:hAnsi="Courier New" w:cs="Courier New"/>
          <w:b/>
          <w:sz w:val="20"/>
          <w:szCs w:val="20"/>
        </w:rPr>
      </w:pPr>
      <w:r w:rsidRPr="001A1046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3B002ACE" w14:textId="7E5E5818" w:rsidR="002159DA" w:rsidRPr="001A1046" w:rsidRDefault="002159DA" w:rsidP="002159DA">
      <w:pPr>
        <w:ind w:left="708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906</w:t>
      </w:r>
      <w:r w:rsidRPr="001A1046">
        <w:rPr>
          <w:rFonts w:ascii="Courier New" w:hAnsi="Courier New" w:cs="Courier New"/>
          <w:b/>
          <w:bCs/>
          <w:sz w:val="20"/>
          <w:szCs w:val="20"/>
          <w:u w:val="single"/>
        </w:rPr>
        <w:t>/202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Pr="001A1046">
        <w:rPr>
          <w:rFonts w:ascii="Courier New" w:hAnsi="Courier New" w:cs="Courier New"/>
          <w:b/>
          <w:bCs/>
          <w:sz w:val="20"/>
          <w:szCs w:val="20"/>
          <w:u w:val="single"/>
        </w:rPr>
        <w:t>.(XI.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Pr="001A1046">
        <w:rPr>
          <w:rFonts w:ascii="Courier New" w:hAnsi="Courier New" w:cs="Courier New"/>
          <w:b/>
          <w:bCs/>
          <w:sz w:val="20"/>
          <w:szCs w:val="20"/>
          <w:u w:val="single"/>
        </w:rPr>
        <w:t>.) sz. határozata</w:t>
      </w:r>
    </w:p>
    <w:p w14:paraId="1076EACB" w14:textId="21769276" w:rsidR="002159DA" w:rsidRDefault="002159DA" w:rsidP="002159DA">
      <w:pPr>
        <w:ind w:left="1416"/>
        <w:jc w:val="both"/>
        <w:rPr>
          <w:rFonts w:ascii="Courier New" w:hAnsi="Courier New" w:cs="Courier New"/>
          <w:b/>
          <w:sz w:val="20"/>
          <w:szCs w:val="20"/>
        </w:rPr>
      </w:pPr>
      <w:r w:rsidRPr="001A1046">
        <w:rPr>
          <w:rFonts w:ascii="Courier New" w:hAnsi="Courier New" w:cs="Courier New"/>
          <w:sz w:val="20"/>
          <w:szCs w:val="20"/>
          <w:u w:val="single"/>
        </w:rPr>
        <w:t>Tárgy:</w:t>
      </w:r>
      <w:r w:rsidRPr="00B36D0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Háziorvosi és védőnői szolgálat munkájáról szóló beszámoló elfogadása.</w:t>
      </w:r>
    </w:p>
    <w:p w14:paraId="3D1A2BF0" w14:textId="77777777" w:rsidR="002159DA" w:rsidRDefault="002159DA" w:rsidP="002159DA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beszámolókat elfogadta, s köszönetét fejezte ki az egészségügyi intézményben dolgozók lelkiismeretes munkavégzéséért.</w:t>
      </w:r>
    </w:p>
    <w:p w14:paraId="6FCBAA37" w14:textId="77777777" w:rsidR="00AA6C63" w:rsidRDefault="00AA6C63" w:rsidP="00AA6C63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AE274B5" w14:textId="2C08FC81" w:rsidR="00012C6D" w:rsidRPr="00AA6C63" w:rsidRDefault="00012C6D" w:rsidP="00AA6C63">
      <w:pPr>
        <w:suppressAutoHyphens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A6C63">
        <w:rPr>
          <w:rFonts w:ascii="Courier New" w:hAnsi="Courier New" w:cs="Courier New"/>
          <w:b/>
          <w:bCs/>
          <w:sz w:val="20"/>
          <w:szCs w:val="20"/>
        </w:rPr>
        <w:t>3./ Beszámoló a Közös Önkormányzati Hivatal (kirendeltség) munkájáról.</w:t>
      </w:r>
    </w:p>
    <w:p w14:paraId="5CA43C16" w14:textId="77777777" w:rsidR="00012C6D" w:rsidRPr="005959B5" w:rsidRDefault="00012C6D" w:rsidP="00012C6D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959B5">
        <w:rPr>
          <w:rFonts w:ascii="Courier New" w:hAnsi="Courier New" w:cs="Courier New"/>
          <w:sz w:val="20"/>
          <w:szCs w:val="20"/>
          <w:u w:val="single"/>
        </w:rPr>
        <w:t>Előadó:</w:t>
      </w:r>
      <w:r w:rsidRPr="005959B5">
        <w:rPr>
          <w:rFonts w:ascii="Courier New" w:hAnsi="Courier New" w:cs="Courier New"/>
          <w:sz w:val="20"/>
          <w:szCs w:val="20"/>
        </w:rPr>
        <w:t xml:space="preserve"> Dr. Molnár Sándor jegyző.</w:t>
      </w:r>
    </w:p>
    <w:p w14:paraId="6B76BF8C" w14:textId="77777777" w:rsidR="00A57BA5" w:rsidRDefault="00A57BA5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  <w:u w:val="single"/>
        </w:rPr>
      </w:pPr>
    </w:p>
    <w:p w14:paraId="7854A29F" w14:textId="5D8433F1" w:rsidR="00217787" w:rsidRDefault="00217787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  <w:u w:val="single"/>
        </w:rPr>
        <w:t>Dr. Molnár Sándor jegyző:</w:t>
      </w:r>
      <w:r>
        <w:rPr>
          <w:rFonts w:ascii="Courier New" w:hAnsi="Courier New" w:cs="Courier New"/>
          <w:bCs/>
          <w:sz w:val="20"/>
        </w:rPr>
        <w:t xml:space="preserve"> az írásbeli beszámolóhoz annyi kiegészítést fűzött, hogy egyre több olyan rendszert használnak a hivatal dolgozói, amelyeket központi jelleggel biztosítanak a munka könnyítése érdekében, de még ezek mellett is jelentős a papíralapú adminisztráció.</w:t>
      </w:r>
      <w:r w:rsidR="00565523">
        <w:rPr>
          <w:rFonts w:ascii="Courier New" w:hAnsi="Courier New" w:cs="Courier New"/>
          <w:bCs/>
          <w:sz w:val="20"/>
        </w:rPr>
        <w:t xml:space="preserve"> Kérdése volt a polgármester és az aljegyző asszony felé, hogy a pénzügyi ügyintézői álláshelyre sikerült-e megfelelő képesítéssel rendelkező pályázót találni a kirendeltséghez?</w:t>
      </w:r>
    </w:p>
    <w:p w14:paraId="417E3878" w14:textId="77777777" w:rsidR="00FE3AC0" w:rsidRDefault="00FE3AC0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6B7237BA" w14:textId="37AB2022" w:rsidR="00FE3AC0" w:rsidRDefault="00FE3AC0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  <w:u w:val="single"/>
        </w:rPr>
        <w:t>Dr. Molnár Nikoletta aljegyző:</w:t>
      </w:r>
      <w:r w:rsidRPr="00B36D03">
        <w:rPr>
          <w:rFonts w:ascii="Courier New" w:hAnsi="Courier New" w:cs="Courier New"/>
          <w:bCs/>
          <w:sz w:val="20"/>
        </w:rPr>
        <w:t xml:space="preserve"> </w:t>
      </w:r>
      <w:r>
        <w:rPr>
          <w:rFonts w:ascii="Courier New" w:hAnsi="Courier New" w:cs="Courier New"/>
          <w:bCs/>
          <w:sz w:val="20"/>
        </w:rPr>
        <w:t xml:space="preserve">a pályázati kiírásra </w:t>
      </w:r>
      <w:r w:rsidR="00B36D03">
        <w:rPr>
          <w:rFonts w:ascii="Courier New" w:hAnsi="Courier New" w:cs="Courier New"/>
          <w:bCs/>
          <w:sz w:val="20"/>
        </w:rPr>
        <w:t xml:space="preserve">többek között </w:t>
      </w:r>
      <w:r>
        <w:rPr>
          <w:rFonts w:ascii="Courier New" w:hAnsi="Courier New" w:cs="Courier New"/>
          <w:bCs/>
          <w:sz w:val="20"/>
        </w:rPr>
        <w:t xml:space="preserve">2 </w:t>
      </w:r>
      <w:r w:rsidR="00B36D03">
        <w:rPr>
          <w:rFonts w:ascii="Courier New" w:hAnsi="Courier New" w:cs="Courier New"/>
          <w:bCs/>
          <w:sz w:val="20"/>
        </w:rPr>
        <w:t xml:space="preserve">olyan </w:t>
      </w:r>
      <w:r>
        <w:rPr>
          <w:rFonts w:ascii="Courier New" w:hAnsi="Courier New" w:cs="Courier New"/>
          <w:bCs/>
          <w:sz w:val="20"/>
        </w:rPr>
        <w:t xml:space="preserve">jelentkező volt, akik megfelelő képesítési feltételekkel rendelkeznek, közülük 1 fő helyi lakos, aki a felajánlott illetményt nem tartotta megfelelőnek. A másik pályázó </w:t>
      </w:r>
      <w:r w:rsidR="00B36D03">
        <w:rPr>
          <w:rFonts w:ascii="Courier New" w:hAnsi="Courier New" w:cs="Courier New"/>
          <w:bCs/>
          <w:sz w:val="20"/>
        </w:rPr>
        <w:t xml:space="preserve">egy </w:t>
      </w:r>
      <w:r>
        <w:rPr>
          <w:rFonts w:ascii="Courier New" w:hAnsi="Courier New" w:cs="Courier New"/>
          <w:bCs/>
          <w:sz w:val="20"/>
        </w:rPr>
        <w:t xml:space="preserve">27 éves 2 gyermekes anyuka Harsány községből. </w:t>
      </w:r>
      <w:r w:rsidR="00B36D03">
        <w:rPr>
          <w:rFonts w:ascii="Courier New" w:hAnsi="Courier New" w:cs="Courier New"/>
          <w:bCs/>
          <w:sz w:val="20"/>
        </w:rPr>
        <w:t>Bérügyintéző, társadalombiztosítási ügyintéző és vállalkozási m</w:t>
      </w:r>
      <w:r>
        <w:rPr>
          <w:rFonts w:ascii="Courier New" w:hAnsi="Courier New" w:cs="Courier New"/>
          <w:bCs/>
          <w:sz w:val="20"/>
        </w:rPr>
        <w:t xml:space="preserve">érlegképes könyvelő </w:t>
      </w:r>
      <w:r w:rsidR="00B36D03">
        <w:rPr>
          <w:rFonts w:ascii="Courier New" w:hAnsi="Courier New" w:cs="Courier New"/>
          <w:bCs/>
          <w:sz w:val="20"/>
        </w:rPr>
        <w:t>képesítéssel</w:t>
      </w:r>
      <w:r w:rsidR="00FB13CC">
        <w:rPr>
          <w:rFonts w:ascii="Courier New" w:hAnsi="Courier New" w:cs="Courier New"/>
          <w:bCs/>
          <w:sz w:val="20"/>
        </w:rPr>
        <w:t xml:space="preserve"> rendelkezik</w:t>
      </w:r>
      <w:r w:rsidR="00B36D03">
        <w:rPr>
          <w:rFonts w:ascii="Courier New" w:hAnsi="Courier New" w:cs="Courier New"/>
          <w:bCs/>
          <w:sz w:val="20"/>
        </w:rPr>
        <w:t>. 2025. novemberében, illetve decemberében kell még a</w:t>
      </w:r>
      <w:r w:rsidR="009B65A3">
        <w:rPr>
          <w:rFonts w:ascii="Courier New" w:hAnsi="Courier New" w:cs="Courier New"/>
          <w:bCs/>
          <w:sz w:val="20"/>
        </w:rPr>
        <w:t xml:space="preserve">z írásbeli, illetve a szóbeli </w:t>
      </w:r>
      <w:r>
        <w:rPr>
          <w:rFonts w:ascii="Courier New" w:hAnsi="Courier New" w:cs="Courier New"/>
          <w:bCs/>
          <w:sz w:val="20"/>
        </w:rPr>
        <w:t>hatósági vizsgát teljesítenie. 2026. január 1-jétől</w:t>
      </w:r>
      <w:r w:rsidR="00B36D03">
        <w:rPr>
          <w:rFonts w:ascii="Courier New" w:hAnsi="Courier New" w:cs="Courier New"/>
          <w:bCs/>
          <w:sz w:val="20"/>
        </w:rPr>
        <w:t xml:space="preserve"> tudná kezdeni a munkát az önkormányzatnál</w:t>
      </w:r>
      <w:r>
        <w:rPr>
          <w:rFonts w:ascii="Courier New" w:hAnsi="Courier New" w:cs="Courier New"/>
          <w:bCs/>
          <w:sz w:val="20"/>
        </w:rPr>
        <w:t xml:space="preserve">, s </w:t>
      </w:r>
      <w:r w:rsidR="00B36D03">
        <w:rPr>
          <w:rFonts w:ascii="Courier New" w:hAnsi="Courier New" w:cs="Courier New"/>
          <w:bCs/>
          <w:sz w:val="20"/>
        </w:rPr>
        <w:t xml:space="preserve">a jelenlegi tervek szerint </w:t>
      </w:r>
      <w:r>
        <w:rPr>
          <w:rFonts w:ascii="Courier New" w:hAnsi="Courier New" w:cs="Courier New"/>
          <w:bCs/>
          <w:sz w:val="20"/>
        </w:rPr>
        <w:t xml:space="preserve">egy éves időtartamban dolgoznának együtt a </w:t>
      </w:r>
      <w:r w:rsidR="00B36D03">
        <w:rPr>
          <w:rFonts w:ascii="Courier New" w:hAnsi="Courier New" w:cs="Courier New"/>
          <w:bCs/>
          <w:sz w:val="20"/>
        </w:rPr>
        <w:t xml:space="preserve">mostani </w:t>
      </w:r>
      <w:r>
        <w:rPr>
          <w:rFonts w:ascii="Courier New" w:hAnsi="Courier New" w:cs="Courier New"/>
          <w:bCs/>
          <w:sz w:val="20"/>
        </w:rPr>
        <w:t>pénzügyes kolléganővel.</w:t>
      </w:r>
      <w:r w:rsidR="00CC44A8">
        <w:rPr>
          <w:rFonts w:ascii="Courier New" w:hAnsi="Courier New" w:cs="Courier New"/>
          <w:bCs/>
          <w:sz w:val="20"/>
        </w:rPr>
        <w:t xml:space="preserve"> A pályázó </w:t>
      </w:r>
      <w:r w:rsidR="00B36D03">
        <w:rPr>
          <w:rFonts w:ascii="Courier New" w:hAnsi="Courier New" w:cs="Courier New"/>
          <w:bCs/>
          <w:sz w:val="20"/>
        </w:rPr>
        <w:t xml:space="preserve">korábban már dolgozott önkormányzatnál szociális segítő munkakörben, </w:t>
      </w:r>
      <w:r w:rsidR="00CC44A8">
        <w:rPr>
          <w:rFonts w:ascii="Courier New" w:hAnsi="Courier New" w:cs="Courier New"/>
          <w:bCs/>
          <w:sz w:val="20"/>
        </w:rPr>
        <w:t xml:space="preserve">ambiciózus személy, kijelentette, hogy bármilyen továbbképzésen szívesen részt vesz, nem utasítja vissza a munkáltató ilyen irányú törekvését. </w:t>
      </w:r>
      <w:r>
        <w:rPr>
          <w:rFonts w:ascii="Courier New" w:hAnsi="Courier New" w:cs="Courier New"/>
          <w:bCs/>
          <w:sz w:val="20"/>
        </w:rPr>
        <w:t xml:space="preserve"> </w:t>
      </w:r>
    </w:p>
    <w:p w14:paraId="0FC6E740" w14:textId="77777777" w:rsidR="00A858AD" w:rsidRDefault="00A858AD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56081156" w14:textId="3B5DABA7" w:rsidR="00A858AD" w:rsidRPr="00A858AD" w:rsidRDefault="00A858AD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  <w:u w:val="single"/>
        </w:rPr>
        <w:t>Kolossa Sándor képviselő:</w:t>
      </w:r>
      <w:r w:rsidRPr="00FB13CC">
        <w:rPr>
          <w:rFonts w:ascii="Courier New" w:hAnsi="Courier New" w:cs="Courier New"/>
          <w:bCs/>
          <w:sz w:val="20"/>
        </w:rPr>
        <w:t xml:space="preserve"> </w:t>
      </w:r>
      <w:r>
        <w:rPr>
          <w:rFonts w:ascii="Courier New" w:hAnsi="Courier New" w:cs="Courier New"/>
          <w:bCs/>
          <w:sz w:val="20"/>
        </w:rPr>
        <w:t>törekedni kell arra, hogy a pályázó elkötelezett legyen a hivatal mellett.</w:t>
      </w:r>
    </w:p>
    <w:p w14:paraId="58DC5C21" w14:textId="77777777" w:rsidR="00565523" w:rsidRDefault="00565523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310E2B26" w14:textId="1783BEA2" w:rsidR="00565523" w:rsidRDefault="00565523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  <w:u w:val="single"/>
        </w:rPr>
        <w:t>Hócza József polgármester:</w:t>
      </w:r>
      <w:r w:rsidR="00A858AD">
        <w:rPr>
          <w:rFonts w:ascii="Courier New" w:hAnsi="Courier New" w:cs="Courier New"/>
          <w:bCs/>
          <w:sz w:val="20"/>
        </w:rPr>
        <w:t xml:space="preserve"> megerősítette az aljegyző asszony által elmondottakat, bíznak abban, hogy sikerült a pénzügyi ügyintézői álláshelyre megfelelő képesítéssel rendelkező, jó munkaerőt találni. Elkötelezettségét biztosította.</w:t>
      </w:r>
    </w:p>
    <w:p w14:paraId="1D18FB7F" w14:textId="31AB6363" w:rsidR="00A858AD" w:rsidRDefault="00A858AD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</w:rPr>
        <w:t xml:space="preserve">A közös hivatal munkájáról szóló szakmai beszámolójához hozzáfűzte, hogy a finanszírozás tekintetében is történtek egyeztetések, a 2025. évi költségvetési főösszegből 51.900.000 Ft Sályt illető támogatási összeg. Az eddigi felhasználás 36.900.000 Ft, amely időarányos. </w:t>
      </w:r>
    </w:p>
    <w:p w14:paraId="515C7B79" w14:textId="77777777" w:rsidR="00A858AD" w:rsidRDefault="00A858AD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059C67E5" w14:textId="745A7E62" w:rsidR="00A858AD" w:rsidRDefault="00A858AD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  <w:u w:val="single"/>
        </w:rPr>
        <w:t>Dr. Molnár Sándor jegyző:</w:t>
      </w:r>
      <w:r>
        <w:rPr>
          <w:rFonts w:ascii="Courier New" w:hAnsi="Courier New" w:cs="Courier New"/>
          <w:bCs/>
          <w:sz w:val="20"/>
        </w:rPr>
        <w:t xml:space="preserve"> megelégedéssel nyugtázta, hogy polgármester úr kapcsolatban van a gazdálkodást érintően a könyvelővel, a költségvetés, gazdálkodás tekintetében 2 szakember is kompetens. Jó dolog, hogy folyamatosan követi a gazdálkodási tevékenységet, így kellő információval rendelkezik a teljesített kiadásokról. </w:t>
      </w:r>
      <w:r w:rsidR="008C5FA4">
        <w:rPr>
          <w:rFonts w:ascii="Courier New" w:hAnsi="Courier New" w:cs="Courier New"/>
          <w:bCs/>
          <w:sz w:val="20"/>
        </w:rPr>
        <w:t xml:space="preserve">Pozitív előrehaladást </w:t>
      </w:r>
      <w:r w:rsidR="008C5FA4">
        <w:rPr>
          <w:rFonts w:ascii="Courier New" w:hAnsi="Courier New" w:cs="Courier New"/>
          <w:bCs/>
          <w:sz w:val="20"/>
        </w:rPr>
        <w:lastRenderedPageBreak/>
        <w:t>jelez, hogy a pénzügyi ügyintézői álláshely a szükséges képesítési feltételekkel rendelkező személlyel lesz betöltve, aki próbaidő beiktatásával kerül majd kinevezésre.</w:t>
      </w:r>
    </w:p>
    <w:p w14:paraId="3061DF03" w14:textId="77777777" w:rsidR="008C5FA4" w:rsidRDefault="008C5FA4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06A2FC54" w14:textId="03F9EED7" w:rsidR="008C5FA4" w:rsidRDefault="00CB7134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  <w:u w:val="single"/>
        </w:rPr>
        <w:t>Dr. Nagy Jánosné képviselő:</w:t>
      </w:r>
      <w:r>
        <w:rPr>
          <w:rFonts w:ascii="Courier New" w:hAnsi="Courier New" w:cs="Courier New"/>
          <w:bCs/>
          <w:sz w:val="20"/>
        </w:rPr>
        <w:t xml:space="preserve"> Javasolta, hogy dr. Molnár Nikoletta aljegyző asszony illetménye kerüljön rendezésre, ugyanis a három hónap próbaidő letelt.</w:t>
      </w:r>
    </w:p>
    <w:p w14:paraId="58E6FE37" w14:textId="77777777" w:rsidR="00CB7134" w:rsidRDefault="00CB7134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3EC07BB7" w14:textId="77777777" w:rsidR="004A699E" w:rsidRDefault="00CB7134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  <w:u w:val="single"/>
        </w:rPr>
        <w:t>Hócza József polgármester:</w:t>
      </w:r>
      <w:r>
        <w:rPr>
          <w:rFonts w:ascii="Courier New" w:hAnsi="Courier New" w:cs="Courier New"/>
          <w:bCs/>
          <w:sz w:val="20"/>
        </w:rPr>
        <w:t xml:space="preserve"> elégedettségét fejezte ki dr. Molnár Nikoletta aljegyző asszony munkájával kapcsolatban. Mindenki előtt ismeretes, hogy különbözik Sály település adottsága, összetétele Tibolddaróc településtől. A nehéz körülmények ellenére a hivatali munka színvonalában jelentős fejlődés tapasztalható, szakmai munkája elengedhetetlenül szükséges, s mindezek mellett jelentős terhet vett le személyéről is. Egyetértett dr. Nagy Jánosné képviselő javaslatával, s megteszi a lépéseket, kezdeményezni fogja az aljegyző asszony bérének rendezését. </w:t>
      </w:r>
      <w:r w:rsidR="004A699E">
        <w:rPr>
          <w:rFonts w:ascii="Courier New" w:hAnsi="Courier New" w:cs="Courier New"/>
          <w:bCs/>
          <w:sz w:val="20"/>
        </w:rPr>
        <w:t xml:space="preserve"> Jegyző Úr nyugdíjazását követően pedig aljegyző asszony fogja ellátni a jegyzői feladatokat mindkét településen. </w:t>
      </w:r>
    </w:p>
    <w:p w14:paraId="17E5DE46" w14:textId="77777777" w:rsidR="004A699E" w:rsidRDefault="004A699E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2FA873F9" w14:textId="508BFC14" w:rsidR="005A78DE" w:rsidRPr="004A699E" w:rsidRDefault="005A78DE" w:rsidP="005A78DE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  <w:u w:val="single"/>
        </w:rPr>
        <w:t>Dr. Molnár Nikoletta aljegyző:</w:t>
      </w:r>
      <w:r>
        <w:rPr>
          <w:rFonts w:ascii="Courier New" w:hAnsi="Courier New" w:cs="Courier New"/>
          <w:bCs/>
          <w:sz w:val="20"/>
        </w:rPr>
        <w:t xml:space="preserve"> kérdést intézett dr. Molnár Sándor jegyző felé, hogy számíthatnak-e rá, hogy a reá irányadó öregségi nyugdíjkorhatárt betöltve nem veszi igénybe az öregségi nyugdíjat, továbbra is állományban marad, és ha igen várhatólag meddig?</w:t>
      </w:r>
    </w:p>
    <w:p w14:paraId="6C75D2B9" w14:textId="77777777" w:rsidR="005A78DE" w:rsidRDefault="005A78DE" w:rsidP="005A78DE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5D3B43D5" w14:textId="63F23A82" w:rsidR="00CB7134" w:rsidRDefault="00946E37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  <w:u w:val="single"/>
        </w:rPr>
        <w:t>Dr. Molnár Sándor jegyző:</w:t>
      </w:r>
      <w:r w:rsidRPr="00FB13CC">
        <w:rPr>
          <w:rFonts w:ascii="Courier New" w:hAnsi="Courier New" w:cs="Courier New"/>
          <w:bCs/>
          <w:sz w:val="20"/>
        </w:rPr>
        <w:t xml:space="preserve"> </w:t>
      </w:r>
      <w:r w:rsidR="00DD0661">
        <w:rPr>
          <w:rFonts w:ascii="Courier New" w:hAnsi="Courier New" w:cs="Courier New"/>
          <w:bCs/>
          <w:sz w:val="20"/>
        </w:rPr>
        <w:t>megerősítette, hogy az aljegyző asszony bérfejlesztése tárgyában a polgármester urakkal egyeztetni fog, természetesen Hócza József polgármester úr egyetértésével fog megvalósulni a bérfejlesztés.</w:t>
      </w:r>
    </w:p>
    <w:p w14:paraId="564E2A45" w14:textId="39469867" w:rsidR="005A78DE" w:rsidRDefault="005A78DE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</w:rPr>
        <w:t xml:space="preserve">Továbbá tájékoztatta az aljegyző asszonyt és a jelenlévőket, hogy az öregségi nyugdíjkorhatár betöltése előtt 3 hónappal kérheti, hogy ne </w:t>
      </w:r>
      <w:proofErr w:type="spellStart"/>
      <w:r>
        <w:rPr>
          <w:rFonts w:ascii="Courier New" w:hAnsi="Courier New" w:cs="Courier New"/>
          <w:bCs/>
          <w:sz w:val="20"/>
        </w:rPr>
        <w:t>sz</w:t>
      </w:r>
      <w:r w:rsidR="00FB13CC">
        <w:rPr>
          <w:rFonts w:ascii="Courier New" w:hAnsi="Courier New" w:cs="Courier New"/>
          <w:bCs/>
          <w:sz w:val="20"/>
        </w:rPr>
        <w:t>ű</w:t>
      </w:r>
      <w:r>
        <w:rPr>
          <w:rFonts w:ascii="Courier New" w:hAnsi="Courier New" w:cs="Courier New"/>
          <w:bCs/>
          <w:sz w:val="20"/>
        </w:rPr>
        <w:t>njön</w:t>
      </w:r>
      <w:proofErr w:type="spellEnd"/>
      <w:r>
        <w:rPr>
          <w:rFonts w:ascii="Courier New" w:hAnsi="Courier New" w:cs="Courier New"/>
          <w:bCs/>
          <w:sz w:val="20"/>
        </w:rPr>
        <w:t xml:space="preserve"> meg a jogviszonya. Amennyiben ilyen kérelmet nem terjeszt elő, a jogviszonya a törvény erejénél fogva megszűnik. Valószínű, hogy elő fogja terjeszteni a kérelmét, úgy tervezi, hogy a választások lebonyolításáig nem veszi igénybe az öregségi nyugdíjat. </w:t>
      </w:r>
    </w:p>
    <w:p w14:paraId="370AA1BD" w14:textId="77777777" w:rsidR="00BC6983" w:rsidRDefault="00BC6983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2CF1E086" w14:textId="77777777" w:rsidR="00030BF9" w:rsidRPr="009D5277" w:rsidRDefault="00030BF9" w:rsidP="00030BF9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u w:val="single"/>
        </w:rPr>
        <w:t>Hócza József polgármester:</w:t>
      </w:r>
      <w:r w:rsidRPr="00FB13CC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a hivatal munkájáról szóló írásos beszámolóval kapcsolatban a jelenlévők részéről több kérdés, hozzászólás nem érkezett, ezért javasolta a beszámoló elfogadását a testületnek. </w:t>
      </w:r>
    </w:p>
    <w:p w14:paraId="563F5184" w14:textId="56232955" w:rsidR="00030BF9" w:rsidRDefault="00030BF9" w:rsidP="00030BF9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 képviselő-testület a beszámolót megtárgyalta, melyet elfogadott, 7 igen, 0 nem szavazattal, 0 tartózkodással. </w:t>
      </w:r>
    </w:p>
    <w:p w14:paraId="562710D0" w14:textId="77777777" w:rsidR="00030BF9" w:rsidRPr="00671E05" w:rsidRDefault="00030BF9" w:rsidP="00030BF9">
      <w:pPr>
        <w:ind w:left="708" w:firstLine="708"/>
        <w:rPr>
          <w:rFonts w:ascii="Courier New" w:hAnsi="Courier New" w:cs="Courier New"/>
          <w:b/>
          <w:sz w:val="20"/>
          <w:szCs w:val="20"/>
        </w:rPr>
      </w:pPr>
      <w:r w:rsidRPr="00671E05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33BCEFED" w14:textId="6C1161B8" w:rsidR="00030BF9" w:rsidRPr="00671E05" w:rsidRDefault="00C1287B" w:rsidP="00030BF9">
      <w:pPr>
        <w:ind w:left="708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907</w:t>
      </w:r>
      <w:r w:rsidR="00030BF9"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/202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="00030BF9"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.(XI.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="00030BF9"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.) sz. határozata</w:t>
      </w:r>
    </w:p>
    <w:p w14:paraId="724D344E" w14:textId="370897C5" w:rsidR="00030BF9" w:rsidRDefault="00030BF9" w:rsidP="00030BF9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 w:rsidRPr="00671E05">
        <w:rPr>
          <w:rFonts w:ascii="Courier New" w:hAnsi="Courier New" w:cs="Courier New"/>
          <w:sz w:val="20"/>
          <w:szCs w:val="20"/>
          <w:u w:val="single"/>
        </w:rPr>
        <w:t>Tárgy:</w:t>
      </w:r>
      <w:r w:rsidRPr="0072203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Beszámoló a Tibolddaróci Közös Önkormányzati Hivatal (Sályi Kirendeltség) munkájáról</w:t>
      </w:r>
      <w:r w:rsidRPr="00671E05">
        <w:rPr>
          <w:rFonts w:ascii="Courier New" w:hAnsi="Courier New" w:cs="Courier New"/>
          <w:sz w:val="20"/>
          <w:szCs w:val="20"/>
        </w:rPr>
        <w:t xml:space="preserve">. </w:t>
      </w:r>
    </w:p>
    <w:p w14:paraId="16DC930B" w14:textId="77777777" w:rsidR="00030BF9" w:rsidRDefault="00030BF9" w:rsidP="00030BF9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beszámolót elfogadta.</w:t>
      </w:r>
    </w:p>
    <w:p w14:paraId="65497018" w14:textId="65DAF9EB" w:rsidR="004A699E" w:rsidRDefault="004A699E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142B9618" w14:textId="77777777" w:rsidR="00A858AD" w:rsidRPr="00A858AD" w:rsidRDefault="00A858AD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  <w:u w:val="single"/>
        </w:rPr>
      </w:pPr>
    </w:p>
    <w:p w14:paraId="734DF983" w14:textId="77777777" w:rsidR="00AA6C63" w:rsidRPr="00AA6C63" w:rsidRDefault="00AA6C63" w:rsidP="00AA6C63">
      <w:pPr>
        <w:spacing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A6C63">
        <w:rPr>
          <w:rFonts w:ascii="Courier New" w:hAnsi="Courier New" w:cs="Courier New"/>
          <w:b/>
          <w:bCs/>
          <w:sz w:val="20"/>
          <w:szCs w:val="20"/>
        </w:rPr>
        <w:t xml:space="preserve">4./ A </w:t>
      </w:r>
      <w:proofErr w:type="spellStart"/>
      <w:r w:rsidRPr="00AA6C63">
        <w:rPr>
          <w:rFonts w:ascii="Courier New" w:hAnsi="Courier New" w:cs="Courier New"/>
          <w:b/>
          <w:bCs/>
          <w:sz w:val="20"/>
          <w:szCs w:val="20"/>
        </w:rPr>
        <w:t>közmeghallgatás</w:t>
      </w:r>
      <w:proofErr w:type="spellEnd"/>
      <w:r w:rsidRPr="00AA6C63">
        <w:rPr>
          <w:rFonts w:ascii="Courier New" w:hAnsi="Courier New" w:cs="Courier New"/>
          <w:b/>
          <w:bCs/>
          <w:sz w:val="20"/>
          <w:szCs w:val="20"/>
        </w:rPr>
        <w:t xml:space="preserve"> anyagának megtárgyalása.</w:t>
      </w:r>
    </w:p>
    <w:p w14:paraId="116A0869" w14:textId="77777777" w:rsidR="00AA6C63" w:rsidRPr="005959B5" w:rsidRDefault="00AA6C63" w:rsidP="00AA6C6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959B5">
        <w:rPr>
          <w:rFonts w:ascii="Courier New" w:hAnsi="Courier New" w:cs="Courier New"/>
          <w:sz w:val="20"/>
          <w:szCs w:val="20"/>
          <w:u w:val="single"/>
        </w:rPr>
        <w:t>Előadó:</w:t>
      </w:r>
      <w:r w:rsidRPr="005959B5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2BD15453" w14:textId="77777777" w:rsidR="00AA6C63" w:rsidRDefault="00AA6C63" w:rsidP="00AA6C63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u w:val="single"/>
        </w:rPr>
        <w:t xml:space="preserve">Hócza József polgármester: </w:t>
      </w:r>
      <w:r>
        <w:rPr>
          <w:rFonts w:ascii="Courier New" w:hAnsi="Courier New" w:cs="Courier New"/>
          <w:sz w:val="20"/>
        </w:rPr>
        <w:t xml:space="preserve">a </w:t>
      </w:r>
      <w:proofErr w:type="spellStart"/>
      <w:r>
        <w:rPr>
          <w:rFonts w:ascii="Courier New" w:hAnsi="Courier New" w:cs="Courier New"/>
          <w:sz w:val="20"/>
        </w:rPr>
        <w:t>közmeghallgatás</w:t>
      </w:r>
      <w:proofErr w:type="spellEnd"/>
      <w:r>
        <w:rPr>
          <w:rFonts w:ascii="Courier New" w:hAnsi="Courier New" w:cs="Courier New"/>
          <w:sz w:val="20"/>
        </w:rPr>
        <w:t xml:space="preserve"> tervezett időpontja, november 13., helye művelődési ház. A közös hivatal munkájáról, a községi önkormányzat feladatairól kíván majd beszámolni. </w:t>
      </w:r>
    </w:p>
    <w:p w14:paraId="189CC620" w14:textId="77777777" w:rsidR="00AA6C63" w:rsidRDefault="00AA6C63" w:rsidP="00AA6C63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A képviselő-testület a polgármester javaslatát elfogadta, s 7 igen, 0 nem szavazattal, 0 tartózkodással az alábbi határozatot hozta: </w:t>
      </w:r>
    </w:p>
    <w:p w14:paraId="62B75BAA" w14:textId="77777777" w:rsidR="00565523" w:rsidRDefault="00565523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</w:p>
    <w:p w14:paraId="6F7B82C0" w14:textId="24FE7853" w:rsidR="00565523" w:rsidRPr="00217787" w:rsidRDefault="00A858AD" w:rsidP="00A84602">
      <w:pPr>
        <w:suppressAutoHyphens w:val="0"/>
        <w:spacing w:after="0" w:line="240" w:lineRule="auto"/>
        <w:jc w:val="both"/>
        <w:rPr>
          <w:rFonts w:ascii="Courier New" w:hAnsi="Courier New" w:cs="Courier New"/>
          <w:bCs/>
          <w:sz w:val="20"/>
        </w:rPr>
      </w:pPr>
      <w:r>
        <w:rPr>
          <w:rFonts w:ascii="Courier New" w:hAnsi="Courier New" w:cs="Courier New"/>
          <w:bCs/>
          <w:sz w:val="20"/>
        </w:rPr>
        <w:t xml:space="preserve"> </w:t>
      </w:r>
    </w:p>
    <w:p w14:paraId="1054A85C" w14:textId="77777777" w:rsidR="00AA6C63" w:rsidRPr="00671E05" w:rsidRDefault="00AA6C63" w:rsidP="00AA6C63">
      <w:pPr>
        <w:ind w:left="708" w:firstLine="708"/>
        <w:rPr>
          <w:rFonts w:ascii="Courier New" w:hAnsi="Courier New" w:cs="Courier New"/>
          <w:b/>
          <w:sz w:val="20"/>
          <w:szCs w:val="20"/>
        </w:rPr>
      </w:pPr>
      <w:r w:rsidRPr="00671E05">
        <w:rPr>
          <w:rFonts w:ascii="Courier New" w:hAnsi="Courier New" w:cs="Courier New"/>
          <w:b/>
          <w:sz w:val="20"/>
          <w:szCs w:val="20"/>
        </w:rPr>
        <w:lastRenderedPageBreak/>
        <w:t>Sály Község Önkormányzata Képviselő-testületének</w:t>
      </w:r>
    </w:p>
    <w:p w14:paraId="1ACB86D9" w14:textId="2555BFBE" w:rsidR="00AA6C63" w:rsidRPr="00671E05" w:rsidRDefault="00AA6C63" w:rsidP="00AA6C63">
      <w:pPr>
        <w:ind w:left="708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90</w:t>
      </w:r>
      <w:r w:rsidR="00947773">
        <w:rPr>
          <w:rFonts w:ascii="Courier New" w:hAnsi="Courier New" w:cs="Courier New"/>
          <w:b/>
          <w:sz w:val="20"/>
          <w:szCs w:val="20"/>
          <w:u w:val="single"/>
        </w:rPr>
        <w:t>8</w:t>
      </w:r>
      <w:r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/202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.(XI.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.) sz. határozata</w:t>
      </w:r>
    </w:p>
    <w:p w14:paraId="0D00F9DE" w14:textId="5FB329C5" w:rsidR="00AA6C63" w:rsidRDefault="00AA6C63" w:rsidP="00AA6C63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 w:rsidRPr="00671E05">
        <w:rPr>
          <w:rFonts w:ascii="Courier New" w:hAnsi="Courier New" w:cs="Courier New"/>
          <w:sz w:val="20"/>
          <w:szCs w:val="20"/>
          <w:u w:val="single"/>
        </w:rPr>
        <w:t xml:space="preserve">Tárgy: </w:t>
      </w:r>
      <w:proofErr w:type="spellStart"/>
      <w:r w:rsidR="00947773">
        <w:rPr>
          <w:rFonts w:ascii="Courier New" w:hAnsi="Courier New" w:cs="Courier New"/>
          <w:sz w:val="20"/>
          <w:szCs w:val="20"/>
        </w:rPr>
        <w:t>Közmeghallgatás</w:t>
      </w:r>
      <w:proofErr w:type="spellEnd"/>
      <w:r w:rsidR="00947773">
        <w:rPr>
          <w:rFonts w:ascii="Courier New" w:hAnsi="Courier New" w:cs="Courier New"/>
          <w:sz w:val="20"/>
          <w:szCs w:val="20"/>
        </w:rPr>
        <w:t xml:space="preserve"> anyagának megtárgyalása.</w:t>
      </w:r>
    </w:p>
    <w:p w14:paraId="797E749D" w14:textId="5BA00120" w:rsidR="00AA6C63" w:rsidRDefault="00AA6C63" w:rsidP="00AA6C63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</w:t>
      </w:r>
      <w:r w:rsidR="00947773"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 w:rsidR="00947773">
        <w:rPr>
          <w:rFonts w:ascii="Courier New" w:hAnsi="Courier New" w:cs="Courier New"/>
          <w:sz w:val="20"/>
          <w:szCs w:val="20"/>
        </w:rPr>
        <w:t>közmeghallgatás</w:t>
      </w:r>
      <w:proofErr w:type="spellEnd"/>
      <w:r w:rsidR="00947773">
        <w:rPr>
          <w:rFonts w:ascii="Courier New" w:hAnsi="Courier New" w:cs="Courier New"/>
          <w:sz w:val="20"/>
          <w:szCs w:val="20"/>
        </w:rPr>
        <w:t xml:space="preserve"> időpontját 2025. november 13. 15:00 órára tűzte ki. Helye: Művelődési Ház. </w:t>
      </w:r>
    </w:p>
    <w:p w14:paraId="2F374D23" w14:textId="5E09029D" w:rsidR="001C5CFF" w:rsidRDefault="001C5CFF" w:rsidP="00AA6C63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</w:t>
      </w:r>
      <w:proofErr w:type="spellStart"/>
      <w:r>
        <w:rPr>
          <w:rFonts w:ascii="Courier New" w:hAnsi="Courier New" w:cs="Courier New"/>
          <w:sz w:val="20"/>
          <w:szCs w:val="20"/>
        </w:rPr>
        <w:t>közmeghallgatáson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 polgármester beszámol a közös hivatali munkáról, az önkormányzat feladatairól. </w:t>
      </w:r>
    </w:p>
    <w:p w14:paraId="3726F78B" w14:textId="2F1BA9E8" w:rsidR="001C5CFF" w:rsidRDefault="001C5CFF" w:rsidP="00AA6C63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Felelős: </w:t>
      </w:r>
      <w:r>
        <w:rPr>
          <w:rFonts w:ascii="Courier New" w:hAnsi="Courier New" w:cs="Courier New"/>
          <w:sz w:val="20"/>
          <w:szCs w:val="20"/>
        </w:rPr>
        <w:t>Hócza József polgármester.</w:t>
      </w:r>
    </w:p>
    <w:p w14:paraId="07947B63" w14:textId="57615179" w:rsidR="001C5CFF" w:rsidRPr="001C5CFF" w:rsidRDefault="001C5CFF" w:rsidP="00AA6C63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 w:rsidRPr="001C5CFF">
        <w:rPr>
          <w:rFonts w:ascii="Courier New" w:hAnsi="Courier New" w:cs="Courier New"/>
          <w:sz w:val="20"/>
          <w:szCs w:val="20"/>
          <w:u w:val="single"/>
        </w:rPr>
        <w:t>Határidő:</w:t>
      </w:r>
      <w:r>
        <w:rPr>
          <w:rFonts w:ascii="Courier New" w:hAnsi="Courier New" w:cs="Courier New"/>
          <w:sz w:val="20"/>
          <w:szCs w:val="20"/>
        </w:rPr>
        <w:t xml:space="preserve"> 2025. november 13.</w:t>
      </w:r>
    </w:p>
    <w:p w14:paraId="5BEEDE78" w14:textId="77777777" w:rsidR="001C5CFF" w:rsidRDefault="001C5CFF" w:rsidP="007743E0">
      <w:pPr>
        <w:rPr>
          <w:rFonts w:ascii="Courier New" w:hAnsi="Courier New" w:cs="Courier New"/>
          <w:sz w:val="20"/>
          <w:szCs w:val="20"/>
        </w:rPr>
      </w:pPr>
    </w:p>
    <w:p w14:paraId="5349ADB3" w14:textId="78815104" w:rsidR="007743E0" w:rsidRPr="005959B5" w:rsidRDefault="005959B5" w:rsidP="00FA575E">
      <w:pPr>
        <w:spacing w:line="240" w:lineRule="auto"/>
        <w:rPr>
          <w:rFonts w:ascii="Courier New" w:hAnsi="Courier New" w:cs="Courier New"/>
          <w:b/>
          <w:sz w:val="20"/>
          <w:szCs w:val="20"/>
        </w:rPr>
      </w:pPr>
      <w:r w:rsidRPr="005959B5">
        <w:rPr>
          <w:rFonts w:ascii="Courier New" w:hAnsi="Courier New" w:cs="Courier New"/>
          <w:b/>
          <w:iCs/>
          <w:sz w:val="20"/>
        </w:rPr>
        <w:t>5</w:t>
      </w:r>
      <w:r w:rsidR="007743E0" w:rsidRPr="005959B5">
        <w:rPr>
          <w:rFonts w:ascii="Courier New" w:hAnsi="Courier New" w:cs="Courier New"/>
          <w:b/>
          <w:iCs/>
          <w:sz w:val="20"/>
        </w:rPr>
        <w:t xml:space="preserve">./ </w:t>
      </w:r>
      <w:r w:rsidR="00FA575E" w:rsidRPr="005959B5">
        <w:rPr>
          <w:rFonts w:ascii="Courier New" w:hAnsi="Courier New" w:cs="Courier New"/>
          <w:b/>
          <w:sz w:val="20"/>
          <w:szCs w:val="20"/>
        </w:rPr>
        <w:t>A Képviselő-testület 2026. évi munkatervének megtárgyalása, jóváhagyása.</w:t>
      </w:r>
    </w:p>
    <w:p w14:paraId="4C9994B4" w14:textId="45B966DB" w:rsidR="007743E0" w:rsidRDefault="007743E0" w:rsidP="004A3505">
      <w:pPr>
        <w:rPr>
          <w:rFonts w:ascii="Courier New" w:hAnsi="Courier New" w:cs="Courier New"/>
          <w:bCs/>
          <w:iCs/>
          <w:sz w:val="20"/>
        </w:rPr>
      </w:pPr>
      <w:r>
        <w:rPr>
          <w:rFonts w:ascii="Courier New" w:hAnsi="Courier New" w:cs="Courier New"/>
          <w:bCs/>
          <w:iCs/>
          <w:sz w:val="20"/>
          <w:u w:val="single"/>
        </w:rPr>
        <w:t>Előadó:</w:t>
      </w:r>
      <w:r>
        <w:rPr>
          <w:rFonts w:ascii="Courier New" w:hAnsi="Courier New" w:cs="Courier New"/>
          <w:bCs/>
          <w:iCs/>
          <w:sz w:val="20"/>
        </w:rPr>
        <w:t xml:space="preserve"> </w:t>
      </w:r>
      <w:proofErr w:type="spellStart"/>
      <w:r>
        <w:rPr>
          <w:rFonts w:ascii="Courier New" w:hAnsi="Courier New" w:cs="Courier New"/>
          <w:bCs/>
          <w:iCs/>
          <w:sz w:val="20"/>
        </w:rPr>
        <w:t>Hócza</w:t>
      </w:r>
      <w:proofErr w:type="spellEnd"/>
      <w:r>
        <w:rPr>
          <w:rFonts w:ascii="Courier New" w:hAnsi="Courier New" w:cs="Courier New"/>
          <w:bCs/>
          <w:iCs/>
          <w:sz w:val="20"/>
        </w:rPr>
        <w:t xml:space="preserve"> József polgármester.</w:t>
      </w:r>
    </w:p>
    <w:p w14:paraId="738A231A" w14:textId="64456B22" w:rsidR="001621CE" w:rsidRDefault="007743E0" w:rsidP="001621CE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u w:val="single"/>
        </w:rPr>
        <w:t>Hócza József polgármester:</w:t>
      </w:r>
      <w:r>
        <w:rPr>
          <w:rFonts w:ascii="Courier New" w:hAnsi="Courier New" w:cs="Courier New"/>
          <w:sz w:val="20"/>
        </w:rPr>
        <w:t xml:space="preserve"> a munkaterv tervezete elkészítésre került, melyben a kötelező napirendek szerepelnek. Ezen kívül természetesen szükség szerint rendkívüli ülést tarthat a képviselő-testület.</w:t>
      </w:r>
      <w:r w:rsidR="008D198D">
        <w:rPr>
          <w:rFonts w:ascii="Courier New" w:hAnsi="Courier New" w:cs="Courier New"/>
          <w:sz w:val="20"/>
        </w:rPr>
        <w:t xml:space="preserve"> Az önkormányzat képviselő-testületének munkaterv</w:t>
      </w:r>
      <w:r w:rsidR="00810698">
        <w:rPr>
          <w:rFonts w:ascii="Courier New" w:hAnsi="Courier New" w:cs="Courier New"/>
          <w:sz w:val="20"/>
        </w:rPr>
        <w:t>e mellett elkészítésre került az Ügyrendi- Gazdasági Bizottság 2026. évi munkaterve is.</w:t>
      </w:r>
      <w:r w:rsidR="008D198D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 </w:t>
      </w:r>
    </w:p>
    <w:p w14:paraId="5FC7AB00" w14:textId="6BBFC28E" w:rsidR="007743E0" w:rsidRDefault="007743E0" w:rsidP="001621CE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Javasolta a 202</w:t>
      </w:r>
      <w:r w:rsidR="00DD179C">
        <w:rPr>
          <w:rFonts w:ascii="Courier New" w:hAnsi="Courier New" w:cs="Courier New"/>
          <w:sz w:val="20"/>
        </w:rPr>
        <w:t>6</w:t>
      </w:r>
      <w:r>
        <w:rPr>
          <w:rFonts w:ascii="Courier New" w:hAnsi="Courier New" w:cs="Courier New"/>
          <w:sz w:val="20"/>
        </w:rPr>
        <w:t>. évre szóló munkaterv</w:t>
      </w:r>
      <w:r w:rsidR="00810698">
        <w:rPr>
          <w:rFonts w:ascii="Courier New" w:hAnsi="Courier New" w:cs="Courier New"/>
          <w:sz w:val="20"/>
        </w:rPr>
        <w:t>ek</w:t>
      </w:r>
      <w:r>
        <w:rPr>
          <w:rFonts w:ascii="Courier New" w:hAnsi="Courier New" w:cs="Courier New"/>
          <w:sz w:val="20"/>
        </w:rPr>
        <w:t xml:space="preserve"> elfogadását.</w:t>
      </w:r>
    </w:p>
    <w:p w14:paraId="73C1D8DB" w14:textId="77D94A47" w:rsidR="00810698" w:rsidRDefault="00810698" w:rsidP="001621CE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u w:val="single"/>
        </w:rPr>
        <w:t>Kolossa Sándor képviselő:</w:t>
      </w:r>
      <w:r w:rsidR="002E7C99" w:rsidRPr="00FB13CC">
        <w:rPr>
          <w:rFonts w:ascii="Courier New" w:hAnsi="Courier New" w:cs="Courier New"/>
          <w:sz w:val="20"/>
        </w:rPr>
        <w:t xml:space="preserve"> </w:t>
      </w:r>
      <w:r w:rsidR="002E7C99">
        <w:rPr>
          <w:rFonts w:ascii="Courier New" w:hAnsi="Courier New" w:cs="Courier New"/>
          <w:sz w:val="20"/>
        </w:rPr>
        <w:t xml:space="preserve">javasolta, hogy az elkövetkező években évente kerüljön megrendezésre a Sályi Napok rendezvénysorozat. </w:t>
      </w:r>
    </w:p>
    <w:p w14:paraId="2E4F260C" w14:textId="77777777" w:rsidR="00EB2EF0" w:rsidRDefault="002E7C99" w:rsidP="001621CE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u w:val="single"/>
        </w:rPr>
        <w:t>Hócza József képviselő:</w:t>
      </w:r>
      <w:r w:rsidRPr="00FB13CC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egyetértett a kezdeményezéssel, azonban</w:t>
      </w:r>
      <w:r w:rsidR="00EB2EF0">
        <w:rPr>
          <w:rFonts w:ascii="Courier New" w:hAnsi="Courier New" w:cs="Courier New"/>
          <w:sz w:val="20"/>
        </w:rPr>
        <w:t>,</w:t>
      </w:r>
      <w:r>
        <w:rPr>
          <w:rFonts w:ascii="Courier New" w:hAnsi="Courier New" w:cs="Courier New"/>
          <w:sz w:val="20"/>
        </w:rPr>
        <w:t xml:space="preserve"> az ne fejlesztések átadásával kerüljön összekötésre. Gondolt arra, hogy évente július közepén, </w:t>
      </w:r>
      <w:proofErr w:type="spellStart"/>
      <w:r>
        <w:rPr>
          <w:rFonts w:ascii="Courier New" w:hAnsi="Courier New" w:cs="Courier New"/>
          <w:sz w:val="20"/>
        </w:rPr>
        <w:t>Örsur</w:t>
      </w:r>
      <w:proofErr w:type="spellEnd"/>
      <w:r>
        <w:rPr>
          <w:rFonts w:ascii="Courier New" w:hAnsi="Courier New" w:cs="Courier New"/>
          <w:sz w:val="20"/>
        </w:rPr>
        <w:t xml:space="preserve"> napja elnevezéssel szervezzenek falunapot.</w:t>
      </w:r>
    </w:p>
    <w:p w14:paraId="311B6F3E" w14:textId="248F7DB9" w:rsidR="002E7C99" w:rsidRDefault="00EB2EF0" w:rsidP="001621CE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A polgármester javaslatával a képviselő-testület egyetértett.</w:t>
      </w:r>
      <w:r w:rsidR="002E7C99">
        <w:rPr>
          <w:rFonts w:ascii="Courier New" w:hAnsi="Courier New" w:cs="Courier New"/>
          <w:sz w:val="20"/>
        </w:rPr>
        <w:t xml:space="preserve"> </w:t>
      </w:r>
    </w:p>
    <w:p w14:paraId="09F81983" w14:textId="63FDD7A6" w:rsidR="007743E0" w:rsidRDefault="007743E0" w:rsidP="007743E0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A képviselő-testület a képviselő-testület és az Ügyrendi-Gazdasági Bizottság 202</w:t>
      </w:r>
      <w:r w:rsidR="00DD179C">
        <w:rPr>
          <w:rFonts w:ascii="Courier New" w:hAnsi="Courier New" w:cs="Courier New"/>
          <w:sz w:val="20"/>
        </w:rPr>
        <w:t>6</w:t>
      </w:r>
      <w:r>
        <w:rPr>
          <w:rFonts w:ascii="Courier New" w:hAnsi="Courier New" w:cs="Courier New"/>
          <w:sz w:val="20"/>
        </w:rPr>
        <w:t xml:space="preserve">. évi munkatervét </w:t>
      </w:r>
      <w:r w:rsidR="00DD179C">
        <w:rPr>
          <w:rFonts w:ascii="Courier New" w:hAnsi="Courier New" w:cs="Courier New"/>
          <w:sz w:val="20"/>
        </w:rPr>
        <w:t>7</w:t>
      </w:r>
      <w:r>
        <w:rPr>
          <w:rFonts w:ascii="Courier New" w:hAnsi="Courier New" w:cs="Courier New"/>
          <w:sz w:val="20"/>
        </w:rPr>
        <w:t xml:space="preserve"> igen, 0 nem szavazattal, 0 tartózkodással elfogadta. </w:t>
      </w:r>
    </w:p>
    <w:p w14:paraId="0DF76965" w14:textId="77777777" w:rsidR="007743E0" w:rsidRPr="00671E05" w:rsidRDefault="007743E0" w:rsidP="007743E0">
      <w:pPr>
        <w:ind w:left="708" w:firstLine="708"/>
        <w:rPr>
          <w:rFonts w:ascii="Courier New" w:hAnsi="Courier New" w:cs="Courier New"/>
          <w:b/>
          <w:sz w:val="20"/>
          <w:szCs w:val="20"/>
        </w:rPr>
      </w:pPr>
      <w:r w:rsidRPr="00671E05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67930102" w14:textId="3B2DB645" w:rsidR="007743E0" w:rsidRPr="00671E05" w:rsidRDefault="00DD179C" w:rsidP="007743E0">
      <w:pPr>
        <w:ind w:left="708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909</w:t>
      </w:r>
      <w:r w:rsidR="007743E0">
        <w:rPr>
          <w:rFonts w:ascii="Courier New" w:hAnsi="Courier New" w:cs="Courier New"/>
          <w:b/>
          <w:sz w:val="20"/>
          <w:szCs w:val="20"/>
          <w:u w:val="single"/>
        </w:rPr>
        <w:t>/</w:t>
      </w:r>
      <w:r w:rsidR="007743E0"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202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="007743E0"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.(XI.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="007743E0"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.) sz. határozata</w:t>
      </w:r>
    </w:p>
    <w:p w14:paraId="0D9AA835" w14:textId="04F12493" w:rsidR="007743E0" w:rsidRPr="003731BA" w:rsidRDefault="007743E0" w:rsidP="007743E0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 w:rsidRPr="00671E05">
        <w:rPr>
          <w:rFonts w:ascii="Courier New" w:hAnsi="Courier New" w:cs="Courier New"/>
          <w:sz w:val="20"/>
          <w:szCs w:val="20"/>
          <w:u w:val="single"/>
        </w:rPr>
        <w:t>Tárgy:</w:t>
      </w:r>
      <w:r w:rsidRPr="00FB13C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Sály Község Önkormányzata Képviselő-testülete és az Ügyrendi-Gazdasági Bizottság 202</w:t>
      </w:r>
      <w:r w:rsidR="00DD179C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. évi munkaterve.</w:t>
      </w:r>
    </w:p>
    <w:p w14:paraId="0133C41D" w14:textId="77777777" w:rsidR="007743E0" w:rsidRDefault="007743E0" w:rsidP="007743E0">
      <w:pPr>
        <w:ind w:left="141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munkaterveket elfogadta.</w:t>
      </w:r>
    </w:p>
    <w:p w14:paraId="3878EBB3" w14:textId="77FCF9F7" w:rsidR="005959B5" w:rsidRPr="005959B5" w:rsidRDefault="005959B5" w:rsidP="005959B5">
      <w:pPr>
        <w:spacing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5959B5">
        <w:rPr>
          <w:rFonts w:ascii="Courier New" w:hAnsi="Courier New" w:cs="Courier New"/>
          <w:b/>
          <w:bCs/>
          <w:sz w:val="20"/>
          <w:szCs w:val="20"/>
        </w:rPr>
        <w:t>6./ Az állattartás helyi szabályairól szóló rendelet megalkotása.</w:t>
      </w:r>
    </w:p>
    <w:p w14:paraId="11F6FDDC" w14:textId="77777777" w:rsidR="005959B5" w:rsidRPr="000B6003" w:rsidRDefault="005959B5" w:rsidP="005959B5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425317C4" w14:textId="77777777" w:rsidR="007743E0" w:rsidRDefault="007743E0" w:rsidP="007743E0">
      <w:pPr>
        <w:rPr>
          <w:rFonts w:ascii="Courier New" w:hAnsi="Courier New" w:cs="Courier New"/>
          <w:sz w:val="20"/>
          <w:szCs w:val="20"/>
        </w:rPr>
      </w:pPr>
    </w:p>
    <w:p w14:paraId="174DAD73" w14:textId="3D7AE186" w:rsidR="005959B5" w:rsidRPr="00230400" w:rsidRDefault="005959B5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>
        <w:rPr>
          <w:rFonts w:ascii="Courier New" w:hAnsi="Courier New" w:cs="Courier New"/>
          <w:sz w:val="20"/>
          <w:szCs w:val="20"/>
        </w:rPr>
        <w:t xml:space="preserve"> tájékoztatást nyújtott a képviselő-testületnek, hogy igény merült fel arra, hogy megalkossák a helyi állattartásról szóló önkormányzati rendeletet. A tervezet el is készült, amelyben szabályozták volna az egy ingatlanon tartható ebek </w:t>
      </w:r>
      <w:r w:rsidR="000A5E05">
        <w:rPr>
          <w:rFonts w:ascii="Courier New" w:hAnsi="Courier New" w:cs="Courier New"/>
          <w:sz w:val="20"/>
          <w:szCs w:val="20"/>
        </w:rPr>
        <w:lastRenderedPageBreak/>
        <w:t xml:space="preserve">maximális </w:t>
      </w:r>
      <w:r>
        <w:rPr>
          <w:rFonts w:ascii="Courier New" w:hAnsi="Courier New" w:cs="Courier New"/>
          <w:sz w:val="20"/>
          <w:szCs w:val="20"/>
        </w:rPr>
        <w:t xml:space="preserve">számát. </w:t>
      </w:r>
      <w:r w:rsidR="00230400">
        <w:rPr>
          <w:rFonts w:ascii="Courier New" w:hAnsi="Courier New" w:cs="Courier New"/>
          <w:sz w:val="20"/>
          <w:szCs w:val="20"/>
        </w:rPr>
        <w:t>Azonban a</w:t>
      </w:r>
      <w:r w:rsidR="00230400">
        <w:rPr>
          <w:rFonts w:ascii="Courier New" w:hAnsi="Courier New" w:cs="Courier New"/>
          <w:sz w:val="20"/>
          <w:szCs w:val="20"/>
        </w:rPr>
        <w:t xml:space="preserve"> kedvtelésből tartott állatok tartásáról és forgalmazásáról szóló</w:t>
      </w:r>
      <w:r w:rsidR="00230400">
        <w:rPr>
          <w:rFonts w:ascii="Courier New" w:hAnsi="Courier New" w:cs="Courier New"/>
          <w:sz w:val="20"/>
          <w:szCs w:val="20"/>
        </w:rPr>
        <w:t xml:space="preserve"> 41/2010. (II.26.) </w:t>
      </w:r>
      <w:r>
        <w:rPr>
          <w:rFonts w:ascii="Courier New" w:hAnsi="Courier New" w:cs="Courier New"/>
          <w:sz w:val="20"/>
          <w:szCs w:val="20"/>
        </w:rPr>
        <w:t xml:space="preserve">kormányrendeletben </w:t>
      </w:r>
      <w:r w:rsidR="00E86971">
        <w:rPr>
          <w:rFonts w:ascii="Courier New" w:hAnsi="Courier New" w:cs="Courier New"/>
          <w:sz w:val="20"/>
          <w:szCs w:val="20"/>
        </w:rPr>
        <w:t>meghatározásra</w:t>
      </w:r>
      <w:r>
        <w:rPr>
          <w:rFonts w:ascii="Courier New" w:hAnsi="Courier New" w:cs="Courier New"/>
          <w:sz w:val="20"/>
          <w:szCs w:val="20"/>
        </w:rPr>
        <w:t xml:space="preserve"> kerül</w:t>
      </w:r>
      <w:r w:rsidR="00230400">
        <w:rPr>
          <w:rFonts w:ascii="Courier New" w:hAnsi="Courier New" w:cs="Courier New"/>
          <w:sz w:val="20"/>
          <w:szCs w:val="20"/>
        </w:rPr>
        <w:t xml:space="preserve">tek a kedvtelésből tartott állatok tartásának szabályai. Ennek értelmében amennyiben egy önkormányzati rendelet meghatározná az </w:t>
      </w:r>
      <w:r>
        <w:rPr>
          <w:rFonts w:ascii="Courier New" w:hAnsi="Courier New" w:cs="Courier New"/>
          <w:sz w:val="20"/>
          <w:szCs w:val="20"/>
        </w:rPr>
        <w:t xml:space="preserve">egy ingatlanon tartható </w:t>
      </w:r>
      <w:r w:rsidR="00E86971">
        <w:rPr>
          <w:rFonts w:ascii="Courier New" w:hAnsi="Courier New" w:cs="Courier New"/>
          <w:sz w:val="20"/>
          <w:szCs w:val="20"/>
        </w:rPr>
        <w:t xml:space="preserve">maximális </w:t>
      </w:r>
      <w:r>
        <w:rPr>
          <w:rFonts w:ascii="Courier New" w:hAnsi="Courier New" w:cs="Courier New"/>
          <w:sz w:val="20"/>
          <w:szCs w:val="20"/>
        </w:rPr>
        <w:t>ebek szám</w:t>
      </w:r>
      <w:r w:rsidR="00E86971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="00230400">
        <w:rPr>
          <w:rFonts w:ascii="Courier New" w:hAnsi="Courier New" w:cs="Courier New"/>
          <w:sz w:val="20"/>
          <w:szCs w:val="20"/>
        </w:rPr>
        <w:t xml:space="preserve">ezen rendelet egy magasabb szintű jogszabállyal lenne ellentétes, így nincs lehetőség </w:t>
      </w:r>
      <w:r w:rsidR="00096A78">
        <w:rPr>
          <w:rFonts w:ascii="Courier New" w:hAnsi="Courier New" w:cs="Courier New"/>
          <w:sz w:val="20"/>
          <w:szCs w:val="20"/>
        </w:rPr>
        <w:t xml:space="preserve">ebben a </w:t>
      </w:r>
      <w:r w:rsidR="00230400">
        <w:rPr>
          <w:rFonts w:ascii="Courier New" w:hAnsi="Courier New" w:cs="Courier New"/>
          <w:sz w:val="20"/>
          <w:szCs w:val="20"/>
        </w:rPr>
        <w:t xml:space="preserve">tárgykörben </w:t>
      </w:r>
      <w:r w:rsidR="00B92896">
        <w:rPr>
          <w:rFonts w:ascii="Courier New" w:hAnsi="Courier New" w:cs="Courier New"/>
          <w:sz w:val="20"/>
          <w:szCs w:val="20"/>
        </w:rPr>
        <w:t>önkormányzati rendeletalkotás</w:t>
      </w:r>
      <w:r w:rsidR="00230400">
        <w:rPr>
          <w:rFonts w:ascii="Courier New" w:hAnsi="Courier New" w:cs="Courier New"/>
          <w:sz w:val="20"/>
          <w:szCs w:val="20"/>
        </w:rPr>
        <w:t>ra.</w:t>
      </w:r>
    </w:p>
    <w:p w14:paraId="2CCD2AA4" w14:textId="483D4AC7" w:rsidR="00B92896" w:rsidRDefault="00B92896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a tájékoztatást tudomásul vette. </w:t>
      </w:r>
    </w:p>
    <w:p w14:paraId="7DEC93BC" w14:textId="40ED4F34" w:rsidR="00B92896" w:rsidRDefault="00DA3557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Pr="00096A7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a kóbor ebek jelentős probléma forrása a településen. Gyepmesteri szolgáltatás területén van élő, hatályos megállapodásuk. Ebben az évben egy alkalommal biztosítaniuk kell rá a fedezetet, hogy összegyűjtsék a kóbor ebeket. </w:t>
      </w:r>
    </w:p>
    <w:p w14:paraId="71FA9EA9" w14:textId="62FEAE44" w:rsidR="00DA3557" w:rsidRDefault="00DA3557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a polgármester javaslatával egyetértett, s felhatalmazta, hogy járjon el az ügyben. </w:t>
      </w:r>
    </w:p>
    <w:p w14:paraId="7553ED85" w14:textId="0153BAEE" w:rsidR="00DA3557" w:rsidRDefault="00DA3557" w:rsidP="00C3254D">
      <w:pPr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  <w:u w:val="single"/>
        </w:rPr>
        <w:t>Kolossa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Sándor képviselő:</w:t>
      </w:r>
      <w:r>
        <w:rPr>
          <w:rFonts w:ascii="Courier New" w:hAnsi="Courier New" w:cs="Courier New"/>
          <w:sz w:val="20"/>
          <w:szCs w:val="20"/>
        </w:rPr>
        <w:t xml:space="preserve"> javaslata, hogy az állatvédők és a gyepmester közös eljárásban vegyenek részt. Így az állattartók nagyobb eséllyel váltják ki a befogott állatokat. </w:t>
      </w:r>
    </w:p>
    <w:p w14:paraId="6689FF62" w14:textId="77777777" w:rsidR="00DA3557" w:rsidRDefault="00DA3557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Kérdése volt továbbá, hogy településképi eszközökkel, esetleg rendelet alkotással kötelezhetik-e az ingatlantulajdonosokat kerítésépítésre. </w:t>
      </w:r>
    </w:p>
    <w:p w14:paraId="57377AE1" w14:textId="26132DF8" w:rsidR="00DA3557" w:rsidRPr="00096A78" w:rsidRDefault="00DA3557" w:rsidP="00C3254D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 w:rsidRPr="00096A78">
        <w:rPr>
          <w:rFonts w:ascii="Courier New" w:hAnsi="Courier New" w:cs="Courier New"/>
          <w:sz w:val="20"/>
          <w:szCs w:val="20"/>
        </w:rPr>
        <w:t xml:space="preserve"> </w:t>
      </w:r>
      <w:r w:rsidR="00096A78" w:rsidRPr="00096A78">
        <w:rPr>
          <w:rFonts w:ascii="Courier New" w:hAnsi="Courier New" w:cs="Courier New"/>
          <w:sz w:val="20"/>
        </w:rPr>
        <w:t>Sály Község Önkormányzata Képviselő-testületének 12/2006.</w:t>
      </w:r>
      <w:r w:rsidR="00096A78">
        <w:rPr>
          <w:rFonts w:ascii="Courier New" w:hAnsi="Courier New" w:cs="Courier New"/>
          <w:sz w:val="20"/>
        </w:rPr>
        <w:t xml:space="preserve"> </w:t>
      </w:r>
      <w:r w:rsidR="00096A78" w:rsidRPr="00096A78">
        <w:rPr>
          <w:rFonts w:ascii="Courier New" w:hAnsi="Courier New" w:cs="Courier New"/>
          <w:sz w:val="20"/>
        </w:rPr>
        <w:t>(XI.30.) önkormányzati rendelete</w:t>
      </w:r>
      <w:r w:rsidR="00096A78">
        <w:rPr>
          <w:rFonts w:ascii="Courier New" w:hAnsi="Courier New" w:cs="Courier New"/>
          <w:sz w:val="20"/>
        </w:rPr>
        <w:t xml:space="preserve"> – a Helyi Építési Szabályzat – arra vonatkozó rendelkezéseket tartalmaz, hogy milyen lehet egy kerítés, milyen magas, miből épülhet. A 312/2012. (XI.08.) Kormányrendelet rögzíti továbbá, hogy a kerítés építése nem kötelező, továbbá, </w:t>
      </w:r>
      <w:r w:rsidR="00EE5207">
        <w:rPr>
          <w:rFonts w:ascii="Courier New" w:hAnsi="Courier New" w:cs="Courier New"/>
          <w:sz w:val="20"/>
        </w:rPr>
        <w:t xml:space="preserve">a 253/1997. (XII.20.) Kormányrendelet többek között azt is tartalmazza, </w:t>
      </w:r>
      <w:r w:rsidR="00096A78">
        <w:rPr>
          <w:rFonts w:ascii="Courier New" w:hAnsi="Courier New" w:cs="Courier New"/>
          <w:sz w:val="20"/>
        </w:rPr>
        <w:t>hogy amennyiben valaki kerítést szeretne építeni, azt a telkének melyik oldalán alakíthatja ki</w:t>
      </w:r>
      <w:r w:rsidR="00B26984">
        <w:rPr>
          <w:rFonts w:ascii="Courier New" w:hAnsi="Courier New" w:cs="Courier New"/>
          <w:sz w:val="20"/>
        </w:rPr>
        <w:t>.</w:t>
      </w:r>
      <w:r w:rsidR="00096A78">
        <w:rPr>
          <w:rFonts w:ascii="Courier New" w:hAnsi="Courier New" w:cs="Courier New"/>
          <w:sz w:val="20"/>
        </w:rPr>
        <w:t xml:space="preserve"> </w:t>
      </w:r>
      <w:r w:rsidR="00B26984">
        <w:rPr>
          <w:rFonts w:ascii="Courier New" w:hAnsi="Courier New" w:cs="Courier New"/>
          <w:sz w:val="20"/>
        </w:rPr>
        <w:t xml:space="preserve">Mindezek </w:t>
      </w:r>
      <w:r w:rsidR="00096A78">
        <w:rPr>
          <w:rFonts w:ascii="Courier New" w:hAnsi="Courier New" w:cs="Courier New"/>
          <w:sz w:val="20"/>
        </w:rPr>
        <w:t xml:space="preserve">értelmében önkormányzati rendeletben </w:t>
      </w:r>
      <w:r w:rsidRPr="00096A78">
        <w:rPr>
          <w:rFonts w:ascii="Courier New" w:hAnsi="Courier New" w:cs="Courier New"/>
          <w:sz w:val="20"/>
          <w:szCs w:val="20"/>
        </w:rPr>
        <w:t xml:space="preserve">nem lehet az ingatlan tulajdonosokat </w:t>
      </w:r>
      <w:r w:rsidR="00096A78">
        <w:rPr>
          <w:rFonts w:ascii="Courier New" w:hAnsi="Courier New" w:cs="Courier New"/>
          <w:sz w:val="20"/>
          <w:szCs w:val="20"/>
        </w:rPr>
        <w:t xml:space="preserve">kerítésépítésre kötelezni. Továbbá az is megoldás lehet, ha </w:t>
      </w:r>
      <w:r w:rsidRPr="00096A78">
        <w:rPr>
          <w:rFonts w:ascii="Courier New" w:hAnsi="Courier New" w:cs="Courier New"/>
          <w:sz w:val="20"/>
          <w:szCs w:val="20"/>
        </w:rPr>
        <w:t xml:space="preserve">az ingatlan határait élő sövény jelzi. </w:t>
      </w:r>
    </w:p>
    <w:p w14:paraId="443BD65A" w14:textId="7B6B34F7" w:rsidR="00547E09" w:rsidRPr="00547E09" w:rsidRDefault="00547E09" w:rsidP="00547E09">
      <w:pPr>
        <w:spacing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547E09">
        <w:rPr>
          <w:rFonts w:ascii="Courier New" w:hAnsi="Courier New" w:cs="Courier New"/>
          <w:b/>
          <w:bCs/>
          <w:sz w:val="20"/>
          <w:szCs w:val="20"/>
        </w:rPr>
        <w:t xml:space="preserve">7./ Fogorvosi feladatok ellátása tárgyában a HÓVET </w:t>
      </w:r>
      <w:proofErr w:type="spellStart"/>
      <w:r w:rsidRPr="00547E09">
        <w:rPr>
          <w:rFonts w:ascii="Courier New" w:hAnsi="Courier New" w:cs="Courier New"/>
          <w:b/>
          <w:bCs/>
          <w:sz w:val="20"/>
          <w:szCs w:val="20"/>
        </w:rPr>
        <w:t>Bt-vel</w:t>
      </w:r>
      <w:proofErr w:type="spellEnd"/>
      <w:r w:rsidRPr="00547E09">
        <w:rPr>
          <w:rFonts w:ascii="Courier New" w:hAnsi="Courier New" w:cs="Courier New"/>
          <w:b/>
          <w:bCs/>
          <w:sz w:val="20"/>
          <w:szCs w:val="20"/>
        </w:rPr>
        <w:t xml:space="preserve"> kötendő feladat-ellátási</w:t>
      </w:r>
      <w:r w:rsidR="00423353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547E09">
        <w:rPr>
          <w:rFonts w:ascii="Courier New" w:hAnsi="Courier New" w:cs="Courier New"/>
          <w:b/>
          <w:bCs/>
          <w:sz w:val="20"/>
          <w:szCs w:val="20"/>
        </w:rPr>
        <w:t>előszerződés megtárgyalása és elfogadása.</w:t>
      </w:r>
    </w:p>
    <w:p w14:paraId="469B1F53" w14:textId="77777777" w:rsidR="00547E09" w:rsidRDefault="00547E09" w:rsidP="00547E09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7F60EB9D" w14:textId="34468134" w:rsidR="00547E09" w:rsidRDefault="006B05D5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BE6100">
        <w:rPr>
          <w:rFonts w:ascii="Courier New" w:hAnsi="Courier New" w:cs="Courier New"/>
          <w:sz w:val="20"/>
          <w:szCs w:val="20"/>
        </w:rPr>
        <w:t xml:space="preserve"> a képviselő-testület elé terjesztette a fogorvosi feladatok ellátása tárgyában a HÓVET </w:t>
      </w:r>
      <w:proofErr w:type="spellStart"/>
      <w:r w:rsidR="00BE6100">
        <w:rPr>
          <w:rFonts w:ascii="Courier New" w:hAnsi="Courier New" w:cs="Courier New"/>
          <w:sz w:val="20"/>
          <w:szCs w:val="20"/>
        </w:rPr>
        <w:t>Bt-vel</w:t>
      </w:r>
      <w:proofErr w:type="spellEnd"/>
      <w:r w:rsidR="00BE6100">
        <w:rPr>
          <w:rFonts w:ascii="Courier New" w:hAnsi="Courier New" w:cs="Courier New"/>
          <w:sz w:val="20"/>
          <w:szCs w:val="20"/>
        </w:rPr>
        <w:t xml:space="preserve"> kötendő feladatellátási szerződést megtárgyalásra és jóváhagyásra. A képviselő-testület az ismertetett határozati javaslattal egyetértett, s 7 igen, 0 nem szavazattal, 0 tartózkodással az alábbi határozatot hozta: </w:t>
      </w:r>
    </w:p>
    <w:p w14:paraId="0F82B729" w14:textId="496CA563" w:rsidR="00FA0B02" w:rsidRPr="00671E05" w:rsidRDefault="00FA0B02" w:rsidP="00FA0B02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 w:rsidRPr="00671E05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24B94FC7" w14:textId="38417DCD" w:rsidR="00FA0B02" w:rsidRDefault="00FA0B02" w:rsidP="00FA0B02">
      <w:pPr>
        <w:ind w:left="1416" w:firstLine="708"/>
        <w:rPr>
          <w:rFonts w:ascii="Courier New" w:hAnsi="Courier New" w:cs="Courier New"/>
          <w:b/>
          <w:bCs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910/</w:t>
      </w:r>
      <w:r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202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.(XI.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.) sz. határozata</w:t>
      </w:r>
    </w:p>
    <w:p w14:paraId="1973CD15" w14:textId="77777777" w:rsidR="00EC2372" w:rsidRPr="00EC2372" w:rsidRDefault="00EC2372" w:rsidP="00EC2372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  <w:r w:rsidRPr="00EC2372">
        <w:rPr>
          <w:rFonts w:ascii="Courier New" w:hAnsi="Courier New" w:cs="Courier New"/>
          <w:b/>
          <w:bCs/>
          <w:sz w:val="20"/>
          <w:szCs w:val="20"/>
          <w:u w:val="single"/>
        </w:rPr>
        <w:t>Tárgy:</w:t>
      </w:r>
      <w:r w:rsidRPr="00EC2372">
        <w:rPr>
          <w:rFonts w:ascii="Courier New" w:hAnsi="Courier New" w:cs="Courier New"/>
          <w:sz w:val="20"/>
          <w:szCs w:val="20"/>
        </w:rPr>
        <w:t xml:space="preserve"> Fogorvosi feladatok ellátása tárgyában a HÓVET </w:t>
      </w:r>
      <w:proofErr w:type="spellStart"/>
      <w:r w:rsidRPr="00EC2372">
        <w:rPr>
          <w:rFonts w:ascii="Courier New" w:hAnsi="Courier New" w:cs="Courier New"/>
          <w:sz w:val="20"/>
          <w:szCs w:val="20"/>
        </w:rPr>
        <w:t>Bt-vel</w:t>
      </w:r>
      <w:proofErr w:type="spellEnd"/>
      <w:r w:rsidRPr="00EC2372">
        <w:rPr>
          <w:rFonts w:ascii="Courier New" w:hAnsi="Courier New" w:cs="Courier New"/>
          <w:sz w:val="20"/>
          <w:szCs w:val="20"/>
        </w:rPr>
        <w:t xml:space="preserve"> kötendő feladat-ellátási</w:t>
      </w:r>
      <w:r w:rsidRPr="00EC2372">
        <w:rPr>
          <w:rFonts w:ascii="Courier New" w:hAnsi="Courier New" w:cs="Courier New"/>
          <w:sz w:val="20"/>
          <w:szCs w:val="20"/>
        </w:rPr>
        <w:tab/>
        <w:t>előszerződés megtárgyalása és elfogadása.</w:t>
      </w:r>
    </w:p>
    <w:p w14:paraId="0A8F594D" w14:textId="77777777" w:rsidR="00EC2372" w:rsidRPr="00EC2372" w:rsidRDefault="00EC2372" w:rsidP="00EC2372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</w:p>
    <w:p w14:paraId="38619B11" w14:textId="77777777" w:rsidR="00EC2372" w:rsidRPr="00EC2372" w:rsidRDefault="00EC2372" w:rsidP="00EC2372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</w:p>
    <w:p w14:paraId="1386A894" w14:textId="77777777" w:rsidR="00EC2372" w:rsidRPr="00EC2372" w:rsidRDefault="00EC2372" w:rsidP="00EC2372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  <w:r w:rsidRPr="00EC2372">
        <w:rPr>
          <w:rFonts w:ascii="Courier New" w:hAnsi="Courier New" w:cs="Courier New"/>
          <w:sz w:val="20"/>
          <w:szCs w:val="20"/>
        </w:rPr>
        <w:t>Sály Község Önkormányzatának Képviselő-testülete megtárgyalta a HÓVET Kereskedelmi és Fogászati Betéti Társasággal (székhely: 3421 Mezőnyárád, Szent István király út 100., képviselője: Dr. Horváth Eszter) kötendő, az egészségügyi alapellátás részét képező, területi ellátási kötelezettséggel járó fogorvosi feladatok egészségügyi vállalkozás keretében történő szolgáltatására vonatkozó feladat-</w:t>
      </w:r>
      <w:r w:rsidRPr="00EC2372">
        <w:rPr>
          <w:rFonts w:ascii="Courier New" w:hAnsi="Courier New" w:cs="Courier New"/>
          <w:sz w:val="20"/>
          <w:szCs w:val="20"/>
        </w:rPr>
        <w:lastRenderedPageBreak/>
        <w:t>ellátási előszerződést és azt az előterjesztett formában és tartalommal megbízóként a maga részéről jóváhagyja.</w:t>
      </w:r>
    </w:p>
    <w:p w14:paraId="2FFE0198" w14:textId="77777777" w:rsidR="00EC2372" w:rsidRPr="00EC2372" w:rsidRDefault="00EC2372" w:rsidP="00EC2372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</w:p>
    <w:p w14:paraId="3E8FF72A" w14:textId="4BD41C47" w:rsidR="00EC2372" w:rsidRPr="00EC2372" w:rsidRDefault="00EC2372" w:rsidP="00EC2372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  <w:r w:rsidRPr="00EC2372">
        <w:rPr>
          <w:rFonts w:ascii="Courier New" w:hAnsi="Courier New" w:cs="Courier New"/>
          <w:sz w:val="20"/>
          <w:szCs w:val="20"/>
        </w:rPr>
        <w:t xml:space="preserve">A Képviselő-testület felkéri és felhatalmazza a polgármestert az előzőekben hivatkozott feladat-ellátási </w:t>
      </w:r>
      <w:r w:rsidR="008402C3">
        <w:rPr>
          <w:rFonts w:ascii="Courier New" w:hAnsi="Courier New" w:cs="Courier New"/>
          <w:sz w:val="20"/>
          <w:szCs w:val="20"/>
        </w:rPr>
        <w:t>elő</w:t>
      </w:r>
      <w:r w:rsidRPr="00EC2372">
        <w:rPr>
          <w:rFonts w:ascii="Courier New" w:hAnsi="Courier New" w:cs="Courier New"/>
          <w:sz w:val="20"/>
          <w:szCs w:val="20"/>
        </w:rPr>
        <w:t>szerződés aláírására.</w:t>
      </w:r>
    </w:p>
    <w:p w14:paraId="3409E305" w14:textId="77777777" w:rsidR="00EC2372" w:rsidRPr="00EC2372" w:rsidRDefault="00EC2372" w:rsidP="00EC2372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</w:p>
    <w:p w14:paraId="7A570BB5" w14:textId="77777777" w:rsidR="00EC2372" w:rsidRPr="00EC2372" w:rsidRDefault="00EC2372" w:rsidP="00EC2372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  <w:r w:rsidRPr="00EC2372">
        <w:rPr>
          <w:rFonts w:ascii="Courier New" w:hAnsi="Courier New" w:cs="Courier New"/>
          <w:b/>
          <w:bCs/>
          <w:sz w:val="20"/>
          <w:szCs w:val="20"/>
          <w:u w:val="single"/>
        </w:rPr>
        <w:t>Határidő:</w:t>
      </w:r>
      <w:r w:rsidRPr="00EC2372">
        <w:rPr>
          <w:rFonts w:ascii="Courier New" w:hAnsi="Courier New" w:cs="Courier New"/>
          <w:sz w:val="20"/>
          <w:szCs w:val="20"/>
        </w:rPr>
        <w:t xml:space="preserve"> azonnal</w:t>
      </w:r>
    </w:p>
    <w:p w14:paraId="7869173C" w14:textId="77777777" w:rsidR="00EC2372" w:rsidRPr="000E50A4" w:rsidRDefault="00EC2372" w:rsidP="00EC2372">
      <w:pPr>
        <w:spacing w:after="0"/>
        <w:ind w:left="2124"/>
        <w:jc w:val="both"/>
        <w:rPr>
          <w:rFonts w:ascii="Times New Roman" w:hAnsi="Times New Roman"/>
          <w:sz w:val="24"/>
          <w:szCs w:val="24"/>
        </w:rPr>
      </w:pPr>
      <w:r w:rsidRPr="00EC2372">
        <w:rPr>
          <w:rFonts w:ascii="Courier New" w:hAnsi="Courier New" w:cs="Courier New"/>
          <w:b/>
          <w:bCs/>
          <w:sz w:val="20"/>
          <w:szCs w:val="20"/>
          <w:u w:val="single"/>
        </w:rPr>
        <w:t>Felelős:</w:t>
      </w:r>
      <w:r w:rsidRPr="00EC2372">
        <w:rPr>
          <w:rFonts w:ascii="Courier New" w:hAnsi="Courier New" w:cs="Courier New"/>
          <w:sz w:val="20"/>
          <w:szCs w:val="20"/>
        </w:rPr>
        <w:t xml:space="preserve"> Hócza József polgármester</w:t>
      </w:r>
    </w:p>
    <w:p w14:paraId="72AD5BFE" w14:textId="77777777" w:rsidR="00EC2372" w:rsidRPr="000E50A4" w:rsidRDefault="00EC2372" w:rsidP="00EC23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30C18F" w14:textId="4B84A7A9" w:rsidR="00FA0B02" w:rsidRDefault="00BD384B" w:rsidP="00BD384B">
      <w:pPr>
        <w:rPr>
          <w:rFonts w:ascii="Courier New" w:hAnsi="Courier New" w:cs="Courier New"/>
          <w:bCs/>
          <w:sz w:val="20"/>
          <w:szCs w:val="20"/>
        </w:rPr>
      </w:pPr>
      <w:r w:rsidRPr="00BD384B">
        <w:rPr>
          <w:rFonts w:ascii="Courier New" w:hAnsi="Courier New" w:cs="Courier New"/>
          <w:bCs/>
          <w:sz w:val="20"/>
          <w:szCs w:val="20"/>
          <w:u w:val="single"/>
        </w:rPr>
        <w:t>Dr. Nagy Jánosné képviselő:</w:t>
      </w:r>
      <w:r>
        <w:rPr>
          <w:rFonts w:ascii="Courier New" w:hAnsi="Courier New" w:cs="Courier New"/>
          <w:bCs/>
          <w:sz w:val="20"/>
          <w:szCs w:val="20"/>
        </w:rPr>
        <w:t xml:space="preserve"> javasolta, hogy legyen meghatározva, hogy a </w:t>
      </w:r>
      <w:proofErr w:type="spellStart"/>
      <w:r>
        <w:rPr>
          <w:rFonts w:ascii="Courier New" w:hAnsi="Courier New" w:cs="Courier New"/>
          <w:bCs/>
          <w:sz w:val="20"/>
          <w:szCs w:val="20"/>
        </w:rPr>
        <w:t>sályi</w:t>
      </w:r>
      <w:proofErr w:type="spellEnd"/>
      <w:r>
        <w:rPr>
          <w:rFonts w:ascii="Courier New" w:hAnsi="Courier New" w:cs="Courier New"/>
          <w:bCs/>
          <w:sz w:val="20"/>
          <w:szCs w:val="20"/>
        </w:rPr>
        <w:t xml:space="preserve"> gyermekek ellátása, iskolafogászati ellátásra mely napok kerülnek majd kijelölésre. Fontos lenne, hogy a szerződésbe ez is szabályozásra kerülhetne.</w:t>
      </w:r>
    </w:p>
    <w:p w14:paraId="777E772C" w14:textId="5ADBF3C5" w:rsidR="00BD384B" w:rsidRDefault="00BD384B" w:rsidP="008402C3">
      <w:pPr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  <w:u w:val="single"/>
        </w:rPr>
        <w:t xml:space="preserve">Dr. Molnár Nikoletta aljegyző: </w:t>
      </w:r>
      <w:r>
        <w:rPr>
          <w:rFonts w:ascii="Courier New" w:hAnsi="Courier New" w:cs="Courier New"/>
          <w:bCs/>
          <w:sz w:val="20"/>
          <w:szCs w:val="20"/>
        </w:rPr>
        <w:t xml:space="preserve">meg kell állapodni a fogorvossal arról, hogy Sály település tekintetében mely napokon tudja a gyermekeket fogadni. Természetesen ez külön megállapodás részét képezi a fent elfogadott feladat-ellátási </w:t>
      </w:r>
      <w:r w:rsidR="008402C3">
        <w:rPr>
          <w:rFonts w:ascii="Courier New" w:hAnsi="Courier New" w:cs="Courier New"/>
          <w:bCs/>
          <w:sz w:val="20"/>
          <w:szCs w:val="20"/>
        </w:rPr>
        <w:t>elő</w:t>
      </w:r>
      <w:r>
        <w:rPr>
          <w:rFonts w:ascii="Courier New" w:hAnsi="Courier New" w:cs="Courier New"/>
          <w:bCs/>
          <w:sz w:val="20"/>
          <w:szCs w:val="20"/>
        </w:rPr>
        <w:t xml:space="preserve">szerződésen kívül. </w:t>
      </w:r>
      <w:r w:rsidR="008402C3">
        <w:rPr>
          <w:rFonts w:ascii="Courier New" w:hAnsi="Courier New" w:cs="Courier New"/>
          <w:bCs/>
          <w:sz w:val="20"/>
          <w:szCs w:val="20"/>
        </w:rPr>
        <w:t>A gyermekek fogorvosi rendelőbe történő szállítását pedig meg kell majd szervezni.</w:t>
      </w:r>
    </w:p>
    <w:p w14:paraId="23D6F251" w14:textId="655B1E6B" w:rsidR="008402C3" w:rsidRDefault="008402C3" w:rsidP="008402C3">
      <w:pPr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  <w:u w:val="single"/>
        </w:rPr>
        <w:t>Dr. Molnár Sándor jegyző:</w:t>
      </w:r>
      <w:r>
        <w:rPr>
          <w:rFonts w:ascii="Courier New" w:hAnsi="Courier New" w:cs="Courier New"/>
          <w:bCs/>
          <w:sz w:val="20"/>
          <w:szCs w:val="20"/>
        </w:rPr>
        <w:t xml:space="preserve"> megerősítette az aljegyző asszony által elmondottakat, nincs akadálya annak, ha külön megállapodás születik a feladatellátást végző fogorvossal, hogy mely napokon fogadja a Sály településről érkező gyermekeket. Ezt a TB. finanszírozás biztosítja. Bízza meg a testület a polgármestert, hogy az iskolafogászatról egyeztessen a fogorvossal és kössenek megállapodást.</w:t>
      </w:r>
    </w:p>
    <w:p w14:paraId="7D04BBB4" w14:textId="30D28AD9" w:rsidR="008402C3" w:rsidRPr="008402C3" w:rsidRDefault="008402C3" w:rsidP="008402C3">
      <w:pPr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A képviselő-testület megbízta a polgármestert, hogy a gyermekfogászati ellátásról egyeztessen a területi ellátási kötelezettséggel eljáró fogorvossal. </w:t>
      </w:r>
    </w:p>
    <w:p w14:paraId="76C344D6" w14:textId="77777777" w:rsidR="009F7464" w:rsidRPr="009F7464" w:rsidRDefault="009F7464" w:rsidP="009F7464">
      <w:pPr>
        <w:spacing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9F7464">
        <w:rPr>
          <w:rFonts w:ascii="Courier New" w:hAnsi="Courier New" w:cs="Courier New"/>
          <w:b/>
          <w:bCs/>
          <w:sz w:val="20"/>
          <w:szCs w:val="20"/>
        </w:rPr>
        <w:t>8./ Versenyképes Járások Programban benyújtandó pályázat megvitatása.</w:t>
      </w:r>
    </w:p>
    <w:p w14:paraId="3C34C5F2" w14:textId="77777777" w:rsidR="009F7464" w:rsidRDefault="009F7464" w:rsidP="009F7464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0B6003">
        <w:rPr>
          <w:rFonts w:ascii="Courier New" w:hAnsi="Courier New" w:cs="Courier New"/>
          <w:sz w:val="20"/>
          <w:szCs w:val="20"/>
          <w:u w:val="single"/>
        </w:rPr>
        <w:t>Előadó:</w:t>
      </w:r>
      <w:r w:rsidRPr="000B6003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7AF881C0" w14:textId="3352B26A" w:rsidR="009F7464" w:rsidRDefault="001B45AE" w:rsidP="0042335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kérte, hogy hozzanak döntést arról, hogy a Versenyképes Járások Programban mely pályázatot nyújtsa be az önkormányzat.</w:t>
      </w:r>
      <w:r w:rsidR="00F2105C">
        <w:rPr>
          <w:rFonts w:ascii="Courier New" w:hAnsi="Courier New" w:cs="Courier New"/>
          <w:sz w:val="20"/>
          <w:szCs w:val="20"/>
        </w:rPr>
        <w:t xml:space="preserve"> Javasolta a Viola utcai szolgálati lakás felújítását. A pályázat támogatás összege ötmillió forint.</w:t>
      </w:r>
    </w:p>
    <w:p w14:paraId="03CB043F" w14:textId="4035DE0F" w:rsidR="00F2105C" w:rsidRPr="00F2105C" w:rsidRDefault="00F2105C" w:rsidP="0042335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Vanczák Róbert képviselő, bizottsági elnök:</w:t>
      </w:r>
      <w:r>
        <w:rPr>
          <w:rFonts w:ascii="Courier New" w:hAnsi="Courier New" w:cs="Courier New"/>
          <w:sz w:val="20"/>
          <w:szCs w:val="20"/>
        </w:rPr>
        <w:t xml:space="preserve"> a pályázat benyújtását a művelődési ház napelemes rendszerrel történő fejlesztésére javasolta.</w:t>
      </w:r>
    </w:p>
    <w:p w14:paraId="0C8E1075" w14:textId="2B961E03" w:rsidR="00F2105C" w:rsidRPr="001B45AE" w:rsidRDefault="001B45AE" w:rsidP="0042335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döntött arról, hogy a Versenyképes Járások Program keretén belül, a </w:t>
      </w:r>
      <w:r w:rsidR="00F2105C">
        <w:rPr>
          <w:rFonts w:ascii="Courier New" w:hAnsi="Courier New" w:cs="Courier New"/>
          <w:sz w:val="20"/>
          <w:szCs w:val="20"/>
        </w:rPr>
        <w:t xml:space="preserve">Térségi Közszolgáltatások Fejlesztése célterületre, szolgálati lakás felújítására kíván pályázatot benyújtani, amelyről az alábbi határozatot hozta 7 igen, 0 nem szavazattal, 0 tartózkodással: </w:t>
      </w:r>
    </w:p>
    <w:p w14:paraId="1015D4D1" w14:textId="3EFC2D5C" w:rsidR="00CD0ACE" w:rsidRPr="00671E05" w:rsidRDefault="00CD0ACE" w:rsidP="00CD0ACE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 w:rsidRPr="00671E05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30921265" w14:textId="1D5F1A4E" w:rsidR="00CD0ACE" w:rsidRDefault="00CD0ACE" w:rsidP="00CD0ACE">
      <w:pPr>
        <w:ind w:left="1416" w:firstLine="708"/>
        <w:rPr>
          <w:rFonts w:ascii="Courier New" w:hAnsi="Courier New" w:cs="Courier New"/>
          <w:b/>
          <w:bCs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911/</w:t>
      </w:r>
      <w:r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202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.(XI.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>5</w:t>
      </w:r>
      <w:r w:rsidRPr="00671E05">
        <w:rPr>
          <w:rFonts w:ascii="Courier New" w:hAnsi="Courier New" w:cs="Courier New"/>
          <w:b/>
          <w:bCs/>
          <w:sz w:val="20"/>
          <w:szCs w:val="20"/>
          <w:u w:val="single"/>
        </w:rPr>
        <w:t>.) sz. határozata</w:t>
      </w:r>
    </w:p>
    <w:p w14:paraId="410CB667" w14:textId="20C8EA2B" w:rsidR="00CD0ACE" w:rsidRDefault="00CD0ACE" w:rsidP="005A0F88">
      <w:pPr>
        <w:ind w:left="1416" w:firstLine="708"/>
        <w:jc w:val="both"/>
        <w:rPr>
          <w:rFonts w:ascii="Courier New" w:hAnsi="Courier New" w:cs="Courier New"/>
          <w:sz w:val="20"/>
          <w:szCs w:val="20"/>
        </w:rPr>
      </w:pPr>
      <w:r w:rsidRPr="00CD0ACE">
        <w:rPr>
          <w:rFonts w:ascii="Courier New" w:hAnsi="Courier New" w:cs="Courier New"/>
          <w:sz w:val="20"/>
          <w:szCs w:val="20"/>
          <w:u w:val="single"/>
        </w:rPr>
        <w:t>Tárgy: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5A0F88">
        <w:rPr>
          <w:rFonts w:ascii="Courier New" w:hAnsi="Courier New" w:cs="Courier New"/>
          <w:sz w:val="20"/>
          <w:szCs w:val="20"/>
        </w:rPr>
        <w:t>„</w:t>
      </w:r>
      <w:r>
        <w:rPr>
          <w:rFonts w:ascii="Courier New" w:hAnsi="Courier New" w:cs="Courier New"/>
          <w:sz w:val="20"/>
          <w:szCs w:val="20"/>
        </w:rPr>
        <w:t>Versenyképes Járás</w:t>
      </w:r>
      <w:r w:rsidR="005A0F88">
        <w:rPr>
          <w:rFonts w:ascii="Courier New" w:hAnsi="Courier New" w:cs="Courier New"/>
          <w:sz w:val="20"/>
          <w:szCs w:val="20"/>
        </w:rPr>
        <w:t>ok</w:t>
      </w:r>
      <w:r>
        <w:rPr>
          <w:rFonts w:ascii="Courier New" w:hAnsi="Courier New" w:cs="Courier New"/>
          <w:sz w:val="20"/>
          <w:szCs w:val="20"/>
        </w:rPr>
        <w:t xml:space="preserve"> Program</w:t>
      </w:r>
      <w:r w:rsidR="005A0F88">
        <w:rPr>
          <w:rFonts w:ascii="Courier New" w:hAnsi="Courier New" w:cs="Courier New"/>
          <w:sz w:val="20"/>
          <w:szCs w:val="20"/>
        </w:rPr>
        <w:t>” kiírt pályázat benyújtása.</w:t>
      </w:r>
    </w:p>
    <w:p w14:paraId="4E7B3418" w14:textId="69941744" w:rsidR="005A0F88" w:rsidRDefault="005A0F88" w:rsidP="005A0F88">
      <w:pPr>
        <w:ind w:left="21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Sály Község Önkormányzatának Képviselő-testülete megtárgyalta a „Versenyképes Járások Program” tárgyú pályázatról szóló előterjesztést és a következő határozatot hozza: </w:t>
      </w:r>
    </w:p>
    <w:p w14:paraId="4ED9F3C0" w14:textId="77777777" w:rsidR="00D47502" w:rsidRPr="00D47502" w:rsidRDefault="00D47502" w:rsidP="00D47502">
      <w:pPr>
        <w:ind w:left="2124"/>
        <w:jc w:val="both"/>
        <w:rPr>
          <w:rFonts w:ascii="Courier New" w:hAnsi="Courier New" w:cs="Courier New"/>
          <w:sz w:val="20"/>
          <w:szCs w:val="20"/>
        </w:rPr>
      </w:pPr>
      <w:r w:rsidRPr="00D47502">
        <w:rPr>
          <w:rFonts w:ascii="Courier New" w:hAnsi="Courier New" w:cs="Courier New"/>
          <w:sz w:val="20"/>
          <w:szCs w:val="20"/>
        </w:rPr>
        <w:t xml:space="preserve">Sály Község Önkormányzata fejlesztési igényt nyújt be a Versenyképes Járások Program keretében, Sály, Viola utca 2/B. sz. (806. hrsz.) alatti, önkormányzati tulajdonú szolgálati lakás felújítására, </w:t>
      </w:r>
      <w:r w:rsidRPr="00D47502">
        <w:rPr>
          <w:rFonts w:ascii="Courier New" w:hAnsi="Courier New" w:cs="Courier New"/>
          <w:sz w:val="20"/>
          <w:szCs w:val="20"/>
        </w:rPr>
        <w:lastRenderedPageBreak/>
        <w:t>konzorciumi szándéknyilatkozat alapán, „B” Térségi Közszolgáltatások Fejlesztése célterületre.</w:t>
      </w:r>
    </w:p>
    <w:p w14:paraId="2CBFA2EC" w14:textId="77777777" w:rsidR="00D47502" w:rsidRPr="00D47502" w:rsidRDefault="00D47502" w:rsidP="005A0F88">
      <w:pPr>
        <w:ind w:left="2124"/>
        <w:jc w:val="both"/>
        <w:rPr>
          <w:rFonts w:ascii="Courier New" w:hAnsi="Courier New" w:cs="Courier New"/>
          <w:sz w:val="20"/>
          <w:szCs w:val="20"/>
        </w:rPr>
      </w:pPr>
    </w:p>
    <w:p w14:paraId="63FE39B0" w14:textId="2A48B1D0" w:rsidR="005426DE" w:rsidRDefault="009A3CC1" w:rsidP="00D47502">
      <w:pPr>
        <w:ind w:left="21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Sály Község </w:t>
      </w:r>
      <w:r w:rsidR="005426DE">
        <w:rPr>
          <w:rFonts w:ascii="Courier New" w:hAnsi="Courier New" w:cs="Courier New"/>
          <w:sz w:val="20"/>
          <w:szCs w:val="20"/>
        </w:rPr>
        <w:t>Önkormányzatának Képviselő-testülete felhatalmazza a Polgármestert a konzorciumi megállapodás megkötésére Cserépfalu Község Önkormányzatával és Tard Község Önkormányzatával közösen, valamint a pozitív támogatói döntés alapján a projekt megvalósítására.</w:t>
      </w:r>
    </w:p>
    <w:p w14:paraId="567F6766" w14:textId="3A357497" w:rsidR="009A3CC1" w:rsidRDefault="005426DE" w:rsidP="005A0F88">
      <w:pPr>
        <w:ind w:left="21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Sály Község Önkormányzatának Képviselő-testülete a szükség esetén felmerülő saját erőt költségvetésében biztosítja.  </w:t>
      </w:r>
    </w:p>
    <w:p w14:paraId="19D5DC99" w14:textId="70CDB20B" w:rsidR="00466FF3" w:rsidRPr="00EC2372" w:rsidRDefault="00466FF3" w:rsidP="00466FF3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  <w:r w:rsidRPr="00EC2372">
        <w:rPr>
          <w:rFonts w:ascii="Courier New" w:hAnsi="Courier New" w:cs="Courier New"/>
          <w:b/>
          <w:bCs/>
          <w:sz w:val="20"/>
          <w:szCs w:val="20"/>
          <w:u w:val="single"/>
        </w:rPr>
        <w:t>Határidő:</w:t>
      </w:r>
      <w:r w:rsidRPr="00EC2372">
        <w:rPr>
          <w:rFonts w:ascii="Courier New" w:hAnsi="Courier New" w:cs="Courier New"/>
          <w:sz w:val="20"/>
          <w:szCs w:val="20"/>
        </w:rPr>
        <w:t xml:space="preserve"> azonnal</w:t>
      </w:r>
    </w:p>
    <w:p w14:paraId="3C7C9394" w14:textId="77777777" w:rsidR="00466FF3" w:rsidRPr="000E50A4" w:rsidRDefault="00466FF3" w:rsidP="00466FF3">
      <w:pPr>
        <w:spacing w:after="0"/>
        <w:ind w:left="2124"/>
        <w:jc w:val="both"/>
        <w:rPr>
          <w:rFonts w:ascii="Times New Roman" w:hAnsi="Times New Roman"/>
          <w:sz w:val="24"/>
          <w:szCs w:val="24"/>
        </w:rPr>
      </w:pPr>
      <w:r w:rsidRPr="00EC2372">
        <w:rPr>
          <w:rFonts w:ascii="Courier New" w:hAnsi="Courier New" w:cs="Courier New"/>
          <w:b/>
          <w:bCs/>
          <w:sz w:val="20"/>
          <w:szCs w:val="20"/>
          <w:u w:val="single"/>
        </w:rPr>
        <w:t>Felelős:</w:t>
      </w:r>
      <w:r w:rsidRPr="00EC2372">
        <w:rPr>
          <w:rFonts w:ascii="Courier New" w:hAnsi="Courier New" w:cs="Courier New"/>
          <w:sz w:val="20"/>
          <w:szCs w:val="20"/>
        </w:rPr>
        <w:t xml:space="preserve"> Hócza József polgármester</w:t>
      </w:r>
    </w:p>
    <w:p w14:paraId="6D9A978B" w14:textId="12365EDF" w:rsidR="009F7464" w:rsidRDefault="009F7464" w:rsidP="009F7464">
      <w:pPr>
        <w:spacing w:line="240" w:lineRule="auto"/>
        <w:rPr>
          <w:rFonts w:ascii="Courier New" w:hAnsi="Courier New" w:cs="Courier New"/>
          <w:sz w:val="20"/>
          <w:szCs w:val="20"/>
        </w:rPr>
      </w:pPr>
    </w:p>
    <w:p w14:paraId="5BA44B08" w14:textId="11892404" w:rsidR="002F7742" w:rsidRDefault="002F7742" w:rsidP="002F7742">
      <w:pPr>
        <w:spacing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2F7742">
        <w:rPr>
          <w:rFonts w:ascii="Courier New" w:hAnsi="Courier New" w:cs="Courier New"/>
          <w:b/>
          <w:bCs/>
          <w:sz w:val="20"/>
          <w:szCs w:val="20"/>
        </w:rPr>
        <w:t>9./ Indítványok, javaslatok.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14:paraId="3BBCB54A" w14:textId="60416FD1" w:rsidR="002F7742" w:rsidRDefault="002F7742" w:rsidP="002F774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  <w:u w:val="single"/>
        </w:rPr>
        <w:t>Hócza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József polgármester:</w:t>
      </w:r>
      <w:r w:rsidRPr="00450A6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tájékoztatta a képviselő-testületet a benyújtott és folyamatban lévő pályázatokról. Így különös tekintettel az állatok ivartalanítása</w:t>
      </w:r>
      <w:r w:rsidR="00DD5E02">
        <w:rPr>
          <w:rFonts w:ascii="Courier New" w:hAnsi="Courier New" w:cs="Courier New"/>
          <w:sz w:val="20"/>
          <w:szCs w:val="20"/>
        </w:rPr>
        <w:t xml:space="preserve"> támogatása céljából, illetőleg közvilágítási lámpatestek korszerűsítésére vonatkozóan benyújtott pályázatokról. Nyertes pályázat a Gárdonyi Géza utca járdájának felújítása kb. 400 m szakaszon, a Magtár épületéig. Önkormányzati épület felújítására 18,6 millió Ft támogatást nyert el az önkormányzat, ez tartalmazza a kazáncserét, klímák felszerelését, festést, szigetelést is. Az elektromos autó vásárlására elnyert pénzösszeg is felhasználható. Csapadékvíz-elvezetés pályázati projekt kivitelezési munkái márciusban indulnak. </w:t>
      </w:r>
    </w:p>
    <w:p w14:paraId="5A3AFA48" w14:textId="00AA2429" w:rsidR="000801C7" w:rsidRDefault="000801C7" w:rsidP="002F774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Tájékoztatást nyújtott a testületnek arról, hogy beérkeztek a szociális célú tűzifa iránti kérelmek, amelyet ezt követően a zárt ülésen megtárgyalnak. </w:t>
      </w:r>
    </w:p>
    <w:p w14:paraId="39F75827" w14:textId="64701E89" w:rsidR="000801C7" w:rsidRDefault="000801C7" w:rsidP="002F774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Jelenleg 2 közfoglalkoztatási program fut, hosszú időtartamú közfoglalkoztatás (november 1-jétől fut 15 fővel), továbbá a Járási Startmunka Program. </w:t>
      </w:r>
    </w:p>
    <w:p w14:paraId="6FD7D1D5" w14:textId="0FCF353A" w:rsidR="000801C7" w:rsidRDefault="000801C7" w:rsidP="002F774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közfoglalkoztatási programban kívánják megvalósítani az ebédlő lekövezését,</w:t>
      </w:r>
      <w:r w:rsidR="00266C43">
        <w:rPr>
          <w:rFonts w:ascii="Courier New" w:hAnsi="Courier New" w:cs="Courier New"/>
          <w:sz w:val="20"/>
          <w:szCs w:val="20"/>
        </w:rPr>
        <w:t xml:space="preserve"> </w:t>
      </w:r>
      <w:r w:rsidR="00DC11BE">
        <w:rPr>
          <w:rFonts w:ascii="Courier New" w:hAnsi="Courier New" w:cs="Courier New"/>
          <w:sz w:val="20"/>
          <w:szCs w:val="20"/>
        </w:rPr>
        <w:t xml:space="preserve">illetve </w:t>
      </w:r>
      <w:r w:rsidR="00266C43">
        <w:rPr>
          <w:rFonts w:ascii="Courier New" w:hAnsi="Courier New" w:cs="Courier New"/>
          <w:sz w:val="20"/>
          <w:szCs w:val="20"/>
        </w:rPr>
        <w:t>Lator településrészen a</w:t>
      </w:r>
      <w:r>
        <w:rPr>
          <w:rFonts w:ascii="Courier New" w:hAnsi="Courier New" w:cs="Courier New"/>
          <w:sz w:val="20"/>
          <w:szCs w:val="20"/>
        </w:rPr>
        <w:t xml:space="preserve"> VOLÁN buszkörforgó</w:t>
      </w:r>
      <w:r w:rsidR="00266C43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266C43">
        <w:rPr>
          <w:rFonts w:ascii="Courier New" w:hAnsi="Courier New" w:cs="Courier New"/>
          <w:sz w:val="20"/>
          <w:szCs w:val="20"/>
        </w:rPr>
        <w:t>kátyúzás</w:t>
      </w:r>
      <w:r w:rsidR="00ED2DCD">
        <w:rPr>
          <w:rFonts w:ascii="Courier New" w:hAnsi="Courier New" w:cs="Courier New"/>
          <w:sz w:val="20"/>
          <w:szCs w:val="20"/>
        </w:rPr>
        <w:t>át</w:t>
      </w:r>
      <w:proofErr w:type="spellEnd"/>
      <w:r w:rsidR="00266C43">
        <w:rPr>
          <w:rFonts w:ascii="Courier New" w:hAnsi="Courier New" w:cs="Courier New"/>
          <w:sz w:val="20"/>
          <w:szCs w:val="20"/>
        </w:rPr>
        <w:t xml:space="preserve"> melegaszfalttal.</w:t>
      </w:r>
    </w:p>
    <w:p w14:paraId="08EFB21F" w14:textId="379D3274" w:rsidR="00266C43" w:rsidRDefault="00057C1D" w:rsidP="002F774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Szabó Valéria képviselő:</w:t>
      </w:r>
      <w:r w:rsidRPr="00ED2DC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Latorban a hídfelújítását el kell végeztetni, mert élet- és balesetveszélyes a közlekedés. </w:t>
      </w:r>
    </w:p>
    <w:p w14:paraId="78A7DB75" w14:textId="715D340B" w:rsidR="00057C1D" w:rsidRDefault="00057C1D" w:rsidP="002F774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9D4B32" w:rsidRPr="00ED2DCD">
        <w:rPr>
          <w:rFonts w:ascii="Courier New" w:hAnsi="Courier New" w:cs="Courier New"/>
          <w:sz w:val="20"/>
          <w:szCs w:val="20"/>
        </w:rPr>
        <w:t xml:space="preserve"> </w:t>
      </w:r>
      <w:r w:rsidR="009D4B32">
        <w:rPr>
          <w:rFonts w:ascii="Courier New" w:hAnsi="Courier New" w:cs="Courier New"/>
          <w:sz w:val="20"/>
          <w:szCs w:val="20"/>
        </w:rPr>
        <w:t xml:space="preserve">asztalos szakember közfoglalkoztatását tervezi, aki a hidat a foglalkoztatása alatt meg fogja javítani. </w:t>
      </w:r>
    </w:p>
    <w:p w14:paraId="20CD48AF" w14:textId="628AEFEC" w:rsidR="00AF45C3" w:rsidRPr="00AF45C3" w:rsidRDefault="00B601C6" w:rsidP="002F774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Vanczák Róbert képviselő:</w:t>
      </w:r>
      <w:r w:rsidRPr="00ED2DCD">
        <w:rPr>
          <w:rFonts w:ascii="Courier New" w:hAnsi="Courier New" w:cs="Courier New"/>
          <w:sz w:val="20"/>
          <w:szCs w:val="20"/>
        </w:rPr>
        <w:t xml:space="preserve"> </w:t>
      </w:r>
      <w:r w:rsidR="00AF45C3">
        <w:rPr>
          <w:rFonts w:ascii="Courier New" w:hAnsi="Courier New" w:cs="Courier New"/>
          <w:sz w:val="20"/>
          <w:szCs w:val="20"/>
        </w:rPr>
        <w:t>bejelentette a testületnek, hogy a telephelyére folyamatosan szállítják a tűzifát. 146 m</w:t>
      </w:r>
      <w:r w:rsidR="00AF45C3" w:rsidRPr="00ED2DCD">
        <w:rPr>
          <w:rFonts w:ascii="Courier New" w:hAnsi="Courier New" w:cs="Courier New"/>
          <w:sz w:val="20"/>
          <w:szCs w:val="20"/>
          <w:vertAlign w:val="superscript"/>
        </w:rPr>
        <w:t>3</w:t>
      </w:r>
      <w:r w:rsidR="00AF45C3">
        <w:rPr>
          <w:rFonts w:ascii="Courier New" w:hAnsi="Courier New" w:cs="Courier New"/>
          <w:sz w:val="20"/>
          <w:szCs w:val="20"/>
        </w:rPr>
        <w:t xml:space="preserve"> mennyiségű fa már leszállításra került. Az ÉSZAKERDŐ Zrt. </w:t>
      </w:r>
      <w:r w:rsidR="00955EB1">
        <w:rPr>
          <w:rFonts w:ascii="Courier New" w:hAnsi="Courier New" w:cs="Courier New"/>
          <w:sz w:val="20"/>
          <w:szCs w:val="20"/>
        </w:rPr>
        <w:t>kiállítja az előleg számlát</w:t>
      </w:r>
      <w:r w:rsidR="00183E59">
        <w:rPr>
          <w:rFonts w:ascii="Courier New" w:hAnsi="Courier New" w:cs="Courier New"/>
          <w:sz w:val="20"/>
          <w:szCs w:val="20"/>
        </w:rPr>
        <w:t>, s ezt követően kezdik a lakossági kiszállítást.</w:t>
      </w:r>
    </w:p>
    <w:p w14:paraId="39FCF418" w14:textId="33868D74" w:rsidR="00CA1758" w:rsidRDefault="004F629E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723678" w:rsidRPr="00ED2DCD">
        <w:rPr>
          <w:rFonts w:ascii="Courier New" w:hAnsi="Courier New" w:cs="Courier New"/>
          <w:sz w:val="20"/>
          <w:szCs w:val="20"/>
        </w:rPr>
        <w:t xml:space="preserve"> </w:t>
      </w:r>
      <w:r w:rsidR="00723678">
        <w:rPr>
          <w:rFonts w:ascii="Courier New" w:hAnsi="Courier New" w:cs="Courier New"/>
          <w:sz w:val="20"/>
          <w:szCs w:val="20"/>
        </w:rPr>
        <w:t>tájékoztatta a képviselő-testületet, hogy az idősek napja megtartására november 20-án kerül sor. 341 fő 60 éven feletti lakosuk van, a 65 év felettiek száma kb. 250 fő.</w:t>
      </w:r>
      <w:r w:rsidR="00CA1758">
        <w:rPr>
          <w:rFonts w:ascii="Courier New" w:hAnsi="Courier New" w:cs="Courier New"/>
          <w:sz w:val="20"/>
          <w:szCs w:val="20"/>
        </w:rPr>
        <w:t xml:space="preserve"> Javasolta az idősek megajándékozását támogatását, valamint a legidősebbek és legidősebb házasok ajándékozását. Az idősek napi rendezvényen töltöttkáposztával fogják kínálni a vendégeket. </w:t>
      </w:r>
    </w:p>
    <w:p w14:paraId="5D291EA1" w14:textId="3698E8AC" w:rsidR="00CA1758" w:rsidRDefault="00CA1758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Az idősek napi ünnepség programjait szervezi, köszöntő, vers, meseelőadás és sztárvendég is lesz. A sztárvendég </w:t>
      </w:r>
      <w:proofErr w:type="spellStart"/>
      <w:r>
        <w:rPr>
          <w:rFonts w:ascii="Courier New" w:hAnsi="Courier New" w:cs="Courier New"/>
          <w:sz w:val="20"/>
          <w:szCs w:val="20"/>
        </w:rPr>
        <w:t>Czufor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András.  </w:t>
      </w:r>
    </w:p>
    <w:p w14:paraId="0AD6253F" w14:textId="6654037D" w:rsidR="00CA1758" w:rsidRDefault="00CA1758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az ismertetett programmal egyetértett, a rendezvényhez a szükséges fedezetet biztosítja. </w:t>
      </w:r>
    </w:p>
    <w:p w14:paraId="35752F88" w14:textId="77777777" w:rsidR="00407C27" w:rsidRDefault="00407C27" w:rsidP="00C3254D">
      <w:pPr>
        <w:jc w:val="both"/>
        <w:rPr>
          <w:rFonts w:ascii="Courier New" w:hAnsi="Courier New" w:cs="Courier New"/>
          <w:sz w:val="20"/>
          <w:szCs w:val="20"/>
          <w:u w:val="single"/>
        </w:rPr>
      </w:pPr>
    </w:p>
    <w:p w14:paraId="0077BC95" w14:textId="6BAD3272" w:rsidR="00BD2D04" w:rsidRPr="008B57E2" w:rsidRDefault="00BD2D04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 w:rsidR="008B57E2" w:rsidRPr="00ED2DCD">
        <w:rPr>
          <w:rFonts w:ascii="Courier New" w:hAnsi="Courier New" w:cs="Courier New"/>
          <w:sz w:val="20"/>
          <w:szCs w:val="20"/>
        </w:rPr>
        <w:t xml:space="preserve"> </w:t>
      </w:r>
      <w:r w:rsidR="008B57E2">
        <w:rPr>
          <w:rFonts w:ascii="Courier New" w:hAnsi="Courier New" w:cs="Courier New"/>
          <w:sz w:val="20"/>
          <w:szCs w:val="20"/>
        </w:rPr>
        <w:t>az idősek napi meghívó átadásánál kérjenek visszajelzést a résztvevők számáról. Javasolta, hogy hívjanak meg minden 60. év feletti lakost.</w:t>
      </w:r>
      <w:r w:rsidR="00407C27">
        <w:rPr>
          <w:rFonts w:ascii="Courier New" w:hAnsi="Courier New" w:cs="Courier New"/>
          <w:sz w:val="20"/>
          <w:szCs w:val="20"/>
        </w:rPr>
        <w:t xml:space="preserve"> Felajánlotta, hogy az idősek napjára dekoráció készítésében segítséget nyújtanak, például asztaldíszek készítésével. </w:t>
      </w:r>
    </w:p>
    <w:p w14:paraId="2D22E733" w14:textId="77777777" w:rsidR="003323ED" w:rsidRDefault="00CA1758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323ED">
        <w:rPr>
          <w:rFonts w:ascii="Courier New" w:hAnsi="Courier New" w:cs="Courier New"/>
          <w:sz w:val="20"/>
          <w:szCs w:val="20"/>
        </w:rPr>
        <w:t xml:space="preserve">köszönettel vette Kolossa Sándor asztaldísz felajánlását, azonban ebben egyeztetni szükséges, mivel az asztaldíszeket az óvoda dolgozói készítik minden évben. </w:t>
      </w:r>
    </w:p>
    <w:p w14:paraId="4638E71B" w14:textId="6FD3D86E" w:rsidR="00CA1758" w:rsidRDefault="003323ED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</w:t>
      </w:r>
      <w:r w:rsidR="00CA1758">
        <w:rPr>
          <w:rFonts w:ascii="Courier New" w:hAnsi="Courier New" w:cs="Courier New"/>
          <w:sz w:val="20"/>
          <w:szCs w:val="20"/>
        </w:rPr>
        <w:t xml:space="preserve">ovember 22-én jubileumi bál, a 10. bál megtartására kerül sor, a rendezvényre melegvacsorával készülnek. </w:t>
      </w:r>
    </w:p>
    <w:p w14:paraId="2F7CD2F9" w14:textId="4E281499" w:rsidR="00CA1758" w:rsidRDefault="00CA1758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közelgő mikulásnapon az intézményeket javasolta támogatni, amellyel a képviselő-testület egyetértett. </w:t>
      </w:r>
    </w:p>
    <w:p w14:paraId="1E7391D0" w14:textId="4C2682F1" w:rsidR="00615ACF" w:rsidRDefault="00615ACF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 w:rsidRPr="00ED2DC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lakossági felajánlás érkezett a falu „karácsonyfájára”. Javasolta, hogy </w:t>
      </w:r>
      <w:r w:rsidR="00477EE5">
        <w:rPr>
          <w:rFonts w:ascii="Courier New" w:hAnsi="Courier New" w:cs="Courier New"/>
          <w:sz w:val="20"/>
          <w:szCs w:val="20"/>
        </w:rPr>
        <w:t xml:space="preserve">öltöztessék a települést karácsonyi díszbe, legalább a központi részen. </w:t>
      </w:r>
    </w:p>
    <w:p w14:paraId="429CC9A8" w14:textId="60DC4236" w:rsidR="007E5F26" w:rsidRDefault="007E5F26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Kérte, hogy kerüljön kitisztításra az iskolai árok, illetőleg annak híd alatti része, pang a víz, nem biztosított az átfolyás. Segítséget kért Dorkó Zsolt </w:t>
      </w:r>
      <w:proofErr w:type="spellStart"/>
      <w:r>
        <w:rPr>
          <w:rFonts w:ascii="Courier New" w:hAnsi="Courier New" w:cs="Courier New"/>
          <w:sz w:val="20"/>
          <w:szCs w:val="20"/>
        </w:rPr>
        <w:t>sályi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lakos részére, mert emberhez méltatlan körülmények között él</w:t>
      </w:r>
      <w:r w:rsidR="00ED2DCD">
        <w:rPr>
          <w:rFonts w:ascii="Courier New" w:hAnsi="Courier New" w:cs="Courier New"/>
          <w:sz w:val="20"/>
          <w:szCs w:val="20"/>
        </w:rPr>
        <w:t>.</w:t>
      </w:r>
    </w:p>
    <w:p w14:paraId="76330198" w14:textId="69B2FC09" w:rsidR="00477EE5" w:rsidRDefault="00477EE5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>
        <w:rPr>
          <w:rFonts w:ascii="Courier New" w:hAnsi="Courier New" w:cs="Courier New"/>
          <w:sz w:val="20"/>
          <w:szCs w:val="20"/>
        </w:rPr>
        <w:t xml:space="preserve"> egyetértett dr. Nagy Jánosné képviselő javaslatával, igényli a lakosság, akár a díszvilágítást is.  Hívott minden érdeklődőt szombatra a Vízfő Tanösvény tisztításához, amelyhez társadalmi munkát hirdettek meg. </w:t>
      </w:r>
    </w:p>
    <w:p w14:paraId="1930A957" w14:textId="7BEE5EA8" w:rsidR="00287596" w:rsidRDefault="00287596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December 6-án Szabadkára piaci látogatást szerveznek, várják azokat, akik csatlakozni szeretnének. </w:t>
      </w:r>
    </w:p>
    <w:p w14:paraId="34E2F2DB" w14:textId="1E191DC3" w:rsidR="00477EE5" w:rsidRDefault="00477EE5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December 13-án a Sályért Egyesület Mikulásnapi bált szeretne rendezni, amelyhez az ebédlő helyiséget szeretnék elkérni. </w:t>
      </w:r>
    </w:p>
    <w:p w14:paraId="10A894FD" w14:textId="77777777" w:rsidR="007A0F32" w:rsidRDefault="00AD2225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635510" w:rsidRPr="00ED2DCD">
        <w:rPr>
          <w:rFonts w:ascii="Courier New" w:hAnsi="Courier New" w:cs="Courier New"/>
          <w:sz w:val="20"/>
          <w:szCs w:val="20"/>
        </w:rPr>
        <w:t xml:space="preserve"> </w:t>
      </w:r>
      <w:r w:rsidR="00635510">
        <w:rPr>
          <w:rFonts w:ascii="Courier New" w:hAnsi="Courier New" w:cs="Courier New"/>
          <w:sz w:val="20"/>
          <w:szCs w:val="20"/>
        </w:rPr>
        <w:t>a maga részéről nem tudja támogatni a kezdeményezést. A legutóbbi esetben is a Sályért Egyesület</w:t>
      </w:r>
      <w:r w:rsidR="007A0F32">
        <w:rPr>
          <w:rFonts w:ascii="Courier New" w:hAnsi="Courier New" w:cs="Courier New"/>
          <w:sz w:val="20"/>
          <w:szCs w:val="20"/>
        </w:rPr>
        <w:t xml:space="preserve"> részére biztosították az épületet, illetve helyiséget, azonban a bálon nem az egyesület tagjai vettek részt. </w:t>
      </w:r>
    </w:p>
    <w:p w14:paraId="35EDA0C6" w14:textId="1C19D905" w:rsidR="00407C27" w:rsidRDefault="007A0F32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Szente Imre alpolgármester és Vanczák Róbert bizottsági elnök: </w:t>
      </w:r>
      <w:r w:rsidR="00407C27">
        <w:rPr>
          <w:rFonts w:ascii="Courier New" w:hAnsi="Courier New" w:cs="Courier New"/>
          <w:sz w:val="20"/>
          <w:szCs w:val="20"/>
        </w:rPr>
        <w:t xml:space="preserve">egyetértettek a polgármesterrel, ha a bált a Sályért Egyesület szervezi tagjai körében, abban az esetben biztosítják a helyiséget. </w:t>
      </w:r>
    </w:p>
    <w:p w14:paraId="5DE604D4" w14:textId="14D35C2E" w:rsidR="00DE6DD3" w:rsidRDefault="002A54FD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 w:rsidRPr="00ED2DC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elfogadta a véleményeket, s az egyesület elnöke részére ezt továbbítani fogja. Javaslattal élt a testület felé, hogy tartalékos katon</w:t>
      </w:r>
      <w:r w:rsidR="00DE6DD3">
        <w:rPr>
          <w:rFonts w:ascii="Courier New" w:hAnsi="Courier New" w:cs="Courier New"/>
          <w:sz w:val="20"/>
          <w:szCs w:val="20"/>
        </w:rPr>
        <w:t xml:space="preserve">ai szolgálathoz való csatlakozás lehetőségét hirdessék meg a településen, ez jövedelemforrás is adott esetben, de a település közrendjét- közbiztonságát is pozitív irányba formálhatja. Ha felhatalmazást kap a testülettől ezt megszervezi, kihirdeti. Kérdésként merült fel benne, hogy a katasztrófa- és honvédelmi terv elkészítésénél a székhelytelepüléssel, Tibolddaróccal is számolnia kell? </w:t>
      </w:r>
    </w:p>
    <w:p w14:paraId="396E73A0" w14:textId="0121DB17" w:rsidR="00DE6DD3" w:rsidRDefault="00DE6DD3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támogatta Kolossa Sándor képviselőt a kezdeményezésben. </w:t>
      </w:r>
    </w:p>
    <w:p w14:paraId="4D98AC6C" w14:textId="1B39B489" w:rsidR="00C54137" w:rsidRPr="00C54137" w:rsidRDefault="00C54137" w:rsidP="00C3254D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Sándor jegyző:</w:t>
      </w:r>
      <w:r w:rsidRPr="00DC11B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a honvédelmi-, katasztrófavédelmi tervek előkészítésében az eddigiekben is mindkét települést képviselte a honvédelmi referens, tevékenysége Tibolddaróc településre is kiterjed. </w:t>
      </w:r>
    </w:p>
    <w:p w14:paraId="342F4D3C" w14:textId="1ABD8920" w:rsidR="00D20C5F" w:rsidRPr="00C3254D" w:rsidRDefault="00A50A56" w:rsidP="00C3254D">
      <w:pPr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  <w:u w:val="single"/>
        </w:rPr>
        <w:lastRenderedPageBreak/>
        <w:t>Hócza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József polgármester:</w:t>
      </w:r>
      <w:r w:rsidRPr="00BD73A0">
        <w:rPr>
          <w:rFonts w:ascii="Courier New" w:hAnsi="Courier New" w:cs="Courier New"/>
          <w:sz w:val="20"/>
          <w:szCs w:val="20"/>
        </w:rPr>
        <w:t xml:space="preserve"> </w:t>
      </w:r>
      <w:r w:rsidR="00D20C5F">
        <w:rPr>
          <w:rFonts w:ascii="Courier New" w:hAnsi="Courier New" w:cs="Courier New"/>
          <w:sz w:val="20"/>
          <w:szCs w:val="20"/>
        </w:rPr>
        <w:t xml:space="preserve">a </w:t>
      </w:r>
      <w:r w:rsidR="00167675">
        <w:rPr>
          <w:rFonts w:ascii="Courier New" w:hAnsi="Courier New" w:cs="Courier New"/>
          <w:sz w:val="20"/>
          <w:szCs w:val="20"/>
        </w:rPr>
        <w:t>nyílt</w:t>
      </w:r>
      <w:r w:rsidR="00D20C5F">
        <w:rPr>
          <w:rFonts w:ascii="Courier New" w:hAnsi="Courier New" w:cs="Courier New"/>
          <w:sz w:val="20"/>
          <w:szCs w:val="20"/>
        </w:rPr>
        <w:t xml:space="preserve"> ülé</w:t>
      </w:r>
      <w:r w:rsidR="005E3225">
        <w:rPr>
          <w:rFonts w:ascii="Courier New" w:hAnsi="Courier New" w:cs="Courier New"/>
          <w:sz w:val="20"/>
          <w:szCs w:val="20"/>
        </w:rPr>
        <w:t>st</w:t>
      </w:r>
      <w:r w:rsidR="007609A6">
        <w:rPr>
          <w:rFonts w:ascii="Courier New" w:hAnsi="Courier New" w:cs="Courier New"/>
          <w:sz w:val="20"/>
          <w:szCs w:val="20"/>
        </w:rPr>
        <w:t xml:space="preserve"> </w:t>
      </w:r>
      <w:r w:rsidR="001F53D6">
        <w:rPr>
          <w:rFonts w:ascii="Courier New" w:hAnsi="Courier New" w:cs="Courier New"/>
          <w:sz w:val="20"/>
          <w:szCs w:val="20"/>
        </w:rPr>
        <w:t>1</w:t>
      </w:r>
      <w:r w:rsidR="00392B68">
        <w:rPr>
          <w:rFonts w:ascii="Courier New" w:hAnsi="Courier New" w:cs="Courier New"/>
          <w:sz w:val="20"/>
          <w:szCs w:val="20"/>
        </w:rPr>
        <w:t>2</w:t>
      </w:r>
      <w:r w:rsidR="00011EBA">
        <w:rPr>
          <w:rFonts w:ascii="Courier New" w:hAnsi="Courier New" w:cs="Courier New"/>
          <w:sz w:val="20"/>
          <w:szCs w:val="20"/>
        </w:rPr>
        <w:t>:</w:t>
      </w:r>
      <w:r w:rsidR="00877FB1">
        <w:rPr>
          <w:rFonts w:ascii="Courier New" w:hAnsi="Courier New" w:cs="Courier New"/>
          <w:sz w:val="20"/>
          <w:szCs w:val="20"/>
        </w:rPr>
        <w:t>30</w:t>
      </w:r>
      <w:r w:rsidR="00D20C5F">
        <w:rPr>
          <w:rFonts w:ascii="Courier New" w:hAnsi="Courier New" w:cs="Courier New"/>
          <w:sz w:val="20"/>
          <w:szCs w:val="20"/>
        </w:rPr>
        <w:t xml:space="preserve"> órakor berekesztette</w:t>
      </w:r>
      <w:r w:rsidR="00721AB1">
        <w:rPr>
          <w:rFonts w:ascii="Courier New" w:hAnsi="Courier New" w:cs="Courier New"/>
          <w:sz w:val="20"/>
          <w:szCs w:val="20"/>
        </w:rPr>
        <w:t>.  Kérte képviselő-társait, hogy</w:t>
      </w:r>
      <w:r w:rsidR="00934ED9">
        <w:rPr>
          <w:rFonts w:ascii="Courier New" w:hAnsi="Courier New" w:cs="Courier New"/>
          <w:sz w:val="20"/>
          <w:szCs w:val="20"/>
        </w:rPr>
        <w:t xml:space="preserve"> ülésüket zárt ülés formájában folytassák a települési támogatási kérelmek elbírálásával. A képviselő-testület a javaslattal egyetértett.</w:t>
      </w:r>
      <w:r w:rsidR="00721AB1">
        <w:rPr>
          <w:rFonts w:ascii="Courier New" w:hAnsi="Courier New" w:cs="Courier New"/>
          <w:sz w:val="20"/>
          <w:szCs w:val="20"/>
        </w:rPr>
        <w:t xml:space="preserve"> </w:t>
      </w:r>
    </w:p>
    <w:p w14:paraId="15B2D330" w14:textId="77777777" w:rsidR="00D20C5F" w:rsidRDefault="00D20C5F" w:rsidP="006C6A32">
      <w:pPr>
        <w:jc w:val="center"/>
        <w:rPr>
          <w:rFonts w:ascii="Courier New" w:hAnsi="Courier New" w:cs="Courier New"/>
          <w:sz w:val="20"/>
        </w:rPr>
      </w:pPr>
    </w:p>
    <w:p w14:paraId="085C8A7E" w14:textId="77777777" w:rsidR="006C6A32" w:rsidRDefault="006C6A32" w:rsidP="006C6A32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K.m.f.</w:t>
      </w:r>
    </w:p>
    <w:p w14:paraId="6139C423" w14:textId="77777777" w:rsidR="00E72AB0" w:rsidRDefault="00E72AB0" w:rsidP="006C6A32">
      <w:pPr>
        <w:jc w:val="center"/>
        <w:rPr>
          <w:rFonts w:ascii="Courier New" w:hAnsi="Courier New" w:cs="Courier New"/>
          <w:sz w:val="20"/>
        </w:rPr>
      </w:pPr>
    </w:p>
    <w:p w14:paraId="00264DAF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87ED351" w14:textId="77777777" w:rsidR="00E72AB0" w:rsidRDefault="00E72AB0" w:rsidP="00D823A5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47DB2BB" w14:textId="147F0886" w:rsidR="00E72AB0" w:rsidRDefault="00E72AB0" w:rsidP="00D823A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Dr. Molnár</w:t>
      </w:r>
      <w:r w:rsidR="00D823A5">
        <w:rPr>
          <w:rFonts w:ascii="Courier New" w:hAnsi="Courier New" w:cs="Courier New"/>
          <w:sz w:val="20"/>
          <w:szCs w:val="20"/>
        </w:rPr>
        <w:t xml:space="preserve"> </w:t>
      </w:r>
      <w:r w:rsidR="00877FB1">
        <w:rPr>
          <w:rFonts w:ascii="Courier New" w:hAnsi="Courier New" w:cs="Courier New"/>
          <w:sz w:val="20"/>
          <w:szCs w:val="20"/>
        </w:rPr>
        <w:t>Nikoletta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D823A5">
        <w:rPr>
          <w:rFonts w:ascii="Courier New" w:hAnsi="Courier New" w:cs="Courier New"/>
          <w:sz w:val="20"/>
          <w:szCs w:val="20"/>
        </w:rPr>
        <w:t xml:space="preserve">            </w:t>
      </w:r>
      <w:r w:rsidR="00C27CAA">
        <w:rPr>
          <w:rFonts w:ascii="Courier New" w:hAnsi="Courier New" w:cs="Courier New"/>
          <w:sz w:val="20"/>
          <w:szCs w:val="20"/>
        </w:rPr>
        <w:t>Hócza József</w:t>
      </w:r>
    </w:p>
    <w:p w14:paraId="353E6BCD" w14:textId="3050122A" w:rsidR="00E72AB0" w:rsidRDefault="00D823A5" w:rsidP="00D823A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="00877FB1">
        <w:rPr>
          <w:rFonts w:ascii="Courier New" w:hAnsi="Courier New" w:cs="Courier New"/>
          <w:sz w:val="20"/>
          <w:szCs w:val="20"/>
        </w:rPr>
        <w:t>al</w:t>
      </w:r>
      <w:r w:rsidR="00F50F81">
        <w:rPr>
          <w:rFonts w:ascii="Courier New" w:hAnsi="Courier New" w:cs="Courier New"/>
          <w:sz w:val="20"/>
          <w:szCs w:val="20"/>
        </w:rPr>
        <w:t>jegyző</w:t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="00D83B25">
        <w:rPr>
          <w:rFonts w:ascii="Courier New" w:hAnsi="Courier New" w:cs="Courier New"/>
          <w:sz w:val="20"/>
          <w:szCs w:val="20"/>
        </w:rPr>
        <w:tab/>
      </w:r>
      <w:r w:rsidR="00E72AB0">
        <w:rPr>
          <w:rFonts w:ascii="Courier New" w:hAnsi="Courier New" w:cs="Courier New"/>
          <w:sz w:val="20"/>
          <w:szCs w:val="20"/>
        </w:rPr>
        <w:t>polgármester</w:t>
      </w:r>
    </w:p>
    <w:p w14:paraId="36BA7655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2A5A7312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6AFD4B5C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1240EFC0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603A5ECE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A53FEAC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435DCD4C" w14:textId="77777777" w:rsidR="00E72AB0" w:rsidRDefault="00FA4C09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Sz</w:t>
      </w:r>
      <w:r w:rsidR="009F263D">
        <w:rPr>
          <w:rFonts w:ascii="Courier New" w:hAnsi="Courier New" w:cs="Courier New"/>
          <w:sz w:val="20"/>
          <w:szCs w:val="20"/>
        </w:rPr>
        <w:t xml:space="preserve">ente Imre </w:t>
      </w:r>
      <w:r w:rsidR="00D029E0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C27CAA">
        <w:rPr>
          <w:rFonts w:ascii="Courier New" w:hAnsi="Courier New" w:cs="Courier New"/>
          <w:sz w:val="20"/>
          <w:szCs w:val="20"/>
        </w:rPr>
        <w:t xml:space="preserve">Vanczák Róbert </w:t>
      </w:r>
    </w:p>
    <w:p w14:paraId="0099BB06" w14:textId="77777777" w:rsidR="00E72AB0" w:rsidRPr="006C6A32" w:rsidRDefault="00E72AB0" w:rsidP="00266D81">
      <w:pPr>
        <w:spacing w:line="240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szCs w:val="20"/>
        </w:rPr>
        <w:t>jegyzőkönyvhitelesítők</w:t>
      </w:r>
    </w:p>
    <w:sectPr w:rsidR="00E72AB0" w:rsidRPr="006C6A32" w:rsidSect="00177D7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5F45" w14:textId="77777777" w:rsidR="00817982" w:rsidRDefault="00817982">
      <w:pPr>
        <w:spacing w:after="0" w:line="240" w:lineRule="auto"/>
      </w:pPr>
      <w:r>
        <w:separator/>
      </w:r>
    </w:p>
  </w:endnote>
  <w:endnote w:type="continuationSeparator" w:id="0">
    <w:p w14:paraId="1886CAC8" w14:textId="77777777" w:rsidR="00817982" w:rsidRDefault="0081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7166" w14:textId="77777777" w:rsidR="00ED72C9" w:rsidRDefault="00167E8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72C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22F4300" w14:textId="77777777" w:rsidR="00ED72C9" w:rsidRDefault="00ED72C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B2CB" w14:textId="77777777" w:rsidR="00ED72C9" w:rsidRDefault="00167E8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72C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3608">
      <w:rPr>
        <w:rStyle w:val="Oldalszm"/>
        <w:noProof/>
      </w:rPr>
      <w:t>16</w:t>
    </w:r>
    <w:r>
      <w:rPr>
        <w:rStyle w:val="Oldalszm"/>
      </w:rPr>
      <w:fldChar w:fldCharType="end"/>
    </w:r>
  </w:p>
  <w:p w14:paraId="1D46F6C8" w14:textId="77777777" w:rsidR="00ED72C9" w:rsidRDefault="00ED72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2C52" w14:textId="77777777" w:rsidR="00817982" w:rsidRDefault="00817982">
      <w:pPr>
        <w:spacing w:after="0" w:line="240" w:lineRule="auto"/>
      </w:pPr>
      <w:r>
        <w:separator/>
      </w:r>
    </w:p>
  </w:footnote>
  <w:footnote w:type="continuationSeparator" w:id="0">
    <w:p w14:paraId="1AA98B26" w14:textId="77777777" w:rsidR="00817982" w:rsidRDefault="0081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1137" w14:textId="77777777" w:rsidR="00ED72C9" w:rsidRDefault="00ED72C9">
    <w:pPr>
      <w:pStyle w:val="lfej"/>
    </w:pPr>
  </w:p>
  <w:p w14:paraId="78F738D4" w14:textId="77777777" w:rsidR="00ED72C9" w:rsidRDefault="00ED72C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cs="Courier New" w:hint="default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24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620337D"/>
    <w:multiLevelType w:val="hybridMultilevel"/>
    <w:tmpl w:val="88A8166A"/>
    <w:lvl w:ilvl="0" w:tplc="2988A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170"/>
    <w:multiLevelType w:val="hybridMultilevel"/>
    <w:tmpl w:val="B7E8D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A2DCE"/>
    <w:multiLevelType w:val="hybridMultilevel"/>
    <w:tmpl w:val="042A41CA"/>
    <w:lvl w:ilvl="0" w:tplc="595EDA18">
      <w:start w:val="1"/>
      <w:numFmt w:val="decimal"/>
      <w:lvlText w:val="%1."/>
      <w:lvlJc w:val="left"/>
      <w:pPr>
        <w:ind w:left="2062" w:hanging="360"/>
      </w:pPr>
      <w:rPr>
        <w:rFonts w:ascii="Courier New" w:eastAsia="Calibri" w:hAnsi="Courier New" w:cs="Courier New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FE84616"/>
    <w:multiLevelType w:val="hybridMultilevel"/>
    <w:tmpl w:val="78B41CDE"/>
    <w:lvl w:ilvl="0" w:tplc="DDD00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F0F02"/>
    <w:multiLevelType w:val="hybridMultilevel"/>
    <w:tmpl w:val="86700D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64454"/>
    <w:multiLevelType w:val="hybridMultilevel"/>
    <w:tmpl w:val="132257FE"/>
    <w:lvl w:ilvl="0" w:tplc="97DE8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91C32"/>
    <w:multiLevelType w:val="hybridMultilevel"/>
    <w:tmpl w:val="37E22A1A"/>
    <w:lvl w:ilvl="0" w:tplc="2B6EA16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737455">
    <w:abstractNumId w:val="0"/>
  </w:num>
  <w:num w:numId="2" w16cid:durableId="1070883022">
    <w:abstractNumId w:val="5"/>
  </w:num>
  <w:num w:numId="3" w16cid:durableId="1366636344">
    <w:abstractNumId w:val="9"/>
  </w:num>
  <w:num w:numId="4" w16cid:durableId="1347755976">
    <w:abstractNumId w:val="8"/>
  </w:num>
  <w:num w:numId="5" w16cid:durableId="2120445032">
    <w:abstractNumId w:val="4"/>
  </w:num>
  <w:num w:numId="6" w16cid:durableId="674766324">
    <w:abstractNumId w:val="7"/>
  </w:num>
  <w:num w:numId="7" w16cid:durableId="690302240">
    <w:abstractNumId w:val="10"/>
  </w:num>
  <w:num w:numId="8" w16cid:durableId="80997578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84"/>
    <w:rsid w:val="0000160D"/>
    <w:rsid w:val="00002271"/>
    <w:rsid w:val="000035E2"/>
    <w:rsid w:val="00003B19"/>
    <w:rsid w:val="00004407"/>
    <w:rsid w:val="00004470"/>
    <w:rsid w:val="0000467F"/>
    <w:rsid w:val="00004931"/>
    <w:rsid w:val="00004ADE"/>
    <w:rsid w:val="00004B8C"/>
    <w:rsid w:val="00004D43"/>
    <w:rsid w:val="00006B5B"/>
    <w:rsid w:val="000103CD"/>
    <w:rsid w:val="00010434"/>
    <w:rsid w:val="00010D63"/>
    <w:rsid w:val="00010D84"/>
    <w:rsid w:val="00011531"/>
    <w:rsid w:val="00011C18"/>
    <w:rsid w:val="00011EBA"/>
    <w:rsid w:val="0001204B"/>
    <w:rsid w:val="00012AA9"/>
    <w:rsid w:val="00012C6D"/>
    <w:rsid w:val="0001368A"/>
    <w:rsid w:val="00013CB0"/>
    <w:rsid w:val="00015742"/>
    <w:rsid w:val="000157F6"/>
    <w:rsid w:val="00016024"/>
    <w:rsid w:val="0001799C"/>
    <w:rsid w:val="00017B94"/>
    <w:rsid w:val="000203A8"/>
    <w:rsid w:val="00021DF8"/>
    <w:rsid w:val="00024041"/>
    <w:rsid w:val="00024374"/>
    <w:rsid w:val="00024882"/>
    <w:rsid w:val="00024EB1"/>
    <w:rsid w:val="0002641B"/>
    <w:rsid w:val="0002675F"/>
    <w:rsid w:val="00026A88"/>
    <w:rsid w:val="00027B3D"/>
    <w:rsid w:val="00027CF3"/>
    <w:rsid w:val="00027DA7"/>
    <w:rsid w:val="00027EE5"/>
    <w:rsid w:val="00030457"/>
    <w:rsid w:val="0003079D"/>
    <w:rsid w:val="00030AAA"/>
    <w:rsid w:val="00030BF9"/>
    <w:rsid w:val="00030E52"/>
    <w:rsid w:val="00031146"/>
    <w:rsid w:val="000315F1"/>
    <w:rsid w:val="000320E8"/>
    <w:rsid w:val="00032CA9"/>
    <w:rsid w:val="00033072"/>
    <w:rsid w:val="00033737"/>
    <w:rsid w:val="00034EC9"/>
    <w:rsid w:val="00034F82"/>
    <w:rsid w:val="00035062"/>
    <w:rsid w:val="000353EF"/>
    <w:rsid w:val="00035918"/>
    <w:rsid w:val="00035C00"/>
    <w:rsid w:val="00036BD4"/>
    <w:rsid w:val="00037583"/>
    <w:rsid w:val="00037A12"/>
    <w:rsid w:val="00037B5E"/>
    <w:rsid w:val="00037F8C"/>
    <w:rsid w:val="00040C6D"/>
    <w:rsid w:val="00041020"/>
    <w:rsid w:val="0004139F"/>
    <w:rsid w:val="000418C3"/>
    <w:rsid w:val="00041BE2"/>
    <w:rsid w:val="00042078"/>
    <w:rsid w:val="000428CE"/>
    <w:rsid w:val="00043608"/>
    <w:rsid w:val="00043710"/>
    <w:rsid w:val="00043D02"/>
    <w:rsid w:val="00043F9C"/>
    <w:rsid w:val="000440E5"/>
    <w:rsid w:val="000447E6"/>
    <w:rsid w:val="00044C1E"/>
    <w:rsid w:val="0004586C"/>
    <w:rsid w:val="00045EEE"/>
    <w:rsid w:val="000463D3"/>
    <w:rsid w:val="00046431"/>
    <w:rsid w:val="00046490"/>
    <w:rsid w:val="0004752F"/>
    <w:rsid w:val="000508AB"/>
    <w:rsid w:val="00050A68"/>
    <w:rsid w:val="000521DE"/>
    <w:rsid w:val="0005434F"/>
    <w:rsid w:val="00054D45"/>
    <w:rsid w:val="00054DFC"/>
    <w:rsid w:val="000551AD"/>
    <w:rsid w:val="00057ABE"/>
    <w:rsid w:val="00057C1D"/>
    <w:rsid w:val="00057CAD"/>
    <w:rsid w:val="00057E15"/>
    <w:rsid w:val="000600B6"/>
    <w:rsid w:val="00060C65"/>
    <w:rsid w:val="00061108"/>
    <w:rsid w:val="00061A11"/>
    <w:rsid w:val="0006250B"/>
    <w:rsid w:val="000625CA"/>
    <w:rsid w:val="00063218"/>
    <w:rsid w:val="000633F1"/>
    <w:rsid w:val="00063577"/>
    <w:rsid w:val="00064535"/>
    <w:rsid w:val="0006574D"/>
    <w:rsid w:val="00065FF8"/>
    <w:rsid w:val="00066DA6"/>
    <w:rsid w:val="00067B9F"/>
    <w:rsid w:val="00067BF9"/>
    <w:rsid w:val="00067E9B"/>
    <w:rsid w:val="000708F2"/>
    <w:rsid w:val="00070DAE"/>
    <w:rsid w:val="000712F8"/>
    <w:rsid w:val="00071471"/>
    <w:rsid w:val="000719F5"/>
    <w:rsid w:val="00071DB8"/>
    <w:rsid w:val="00071FD9"/>
    <w:rsid w:val="0007203B"/>
    <w:rsid w:val="00072785"/>
    <w:rsid w:val="00072F57"/>
    <w:rsid w:val="000737AC"/>
    <w:rsid w:val="00073CB6"/>
    <w:rsid w:val="00074053"/>
    <w:rsid w:val="00075648"/>
    <w:rsid w:val="00076392"/>
    <w:rsid w:val="00076DE5"/>
    <w:rsid w:val="000775B5"/>
    <w:rsid w:val="000778B8"/>
    <w:rsid w:val="000778D9"/>
    <w:rsid w:val="000801C7"/>
    <w:rsid w:val="000810FC"/>
    <w:rsid w:val="00081D1E"/>
    <w:rsid w:val="00081D48"/>
    <w:rsid w:val="000821A7"/>
    <w:rsid w:val="00082404"/>
    <w:rsid w:val="0008243D"/>
    <w:rsid w:val="000829CC"/>
    <w:rsid w:val="00083BE7"/>
    <w:rsid w:val="000840D7"/>
    <w:rsid w:val="00085CFF"/>
    <w:rsid w:val="00085D9B"/>
    <w:rsid w:val="00090167"/>
    <w:rsid w:val="00090240"/>
    <w:rsid w:val="00090716"/>
    <w:rsid w:val="0009105F"/>
    <w:rsid w:val="000919ED"/>
    <w:rsid w:val="00092D34"/>
    <w:rsid w:val="000930BA"/>
    <w:rsid w:val="000934AB"/>
    <w:rsid w:val="0009404F"/>
    <w:rsid w:val="000940F2"/>
    <w:rsid w:val="00094D36"/>
    <w:rsid w:val="00095254"/>
    <w:rsid w:val="00095266"/>
    <w:rsid w:val="00096611"/>
    <w:rsid w:val="00096A78"/>
    <w:rsid w:val="0009730B"/>
    <w:rsid w:val="0009757B"/>
    <w:rsid w:val="00097D57"/>
    <w:rsid w:val="000A0E0F"/>
    <w:rsid w:val="000A0FD0"/>
    <w:rsid w:val="000A13D5"/>
    <w:rsid w:val="000A1F41"/>
    <w:rsid w:val="000A3253"/>
    <w:rsid w:val="000A4C27"/>
    <w:rsid w:val="000A5376"/>
    <w:rsid w:val="000A5E05"/>
    <w:rsid w:val="000A6190"/>
    <w:rsid w:val="000A6CA1"/>
    <w:rsid w:val="000A7196"/>
    <w:rsid w:val="000A7499"/>
    <w:rsid w:val="000A7EF2"/>
    <w:rsid w:val="000B0DF7"/>
    <w:rsid w:val="000B0DFD"/>
    <w:rsid w:val="000B171A"/>
    <w:rsid w:val="000B207F"/>
    <w:rsid w:val="000B23FD"/>
    <w:rsid w:val="000B3D3C"/>
    <w:rsid w:val="000B3E05"/>
    <w:rsid w:val="000B3FD3"/>
    <w:rsid w:val="000B411F"/>
    <w:rsid w:val="000B4D44"/>
    <w:rsid w:val="000B5779"/>
    <w:rsid w:val="000B57A9"/>
    <w:rsid w:val="000B5FC3"/>
    <w:rsid w:val="000B6003"/>
    <w:rsid w:val="000B6165"/>
    <w:rsid w:val="000B6CE7"/>
    <w:rsid w:val="000B6DC3"/>
    <w:rsid w:val="000B7FC8"/>
    <w:rsid w:val="000C1D63"/>
    <w:rsid w:val="000C2303"/>
    <w:rsid w:val="000C24E4"/>
    <w:rsid w:val="000C2A28"/>
    <w:rsid w:val="000C2A2D"/>
    <w:rsid w:val="000C3CA3"/>
    <w:rsid w:val="000C4386"/>
    <w:rsid w:val="000C5E19"/>
    <w:rsid w:val="000C5F6C"/>
    <w:rsid w:val="000C6900"/>
    <w:rsid w:val="000C7751"/>
    <w:rsid w:val="000D003F"/>
    <w:rsid w:val="000D07E7"/>
    <w:rsid w:val="000D0D0C"/>
    <w:rsid w:val="000D10B5"/>
    <w:rsid w:val="000D10D9"/>
    <w:rsid w:val="000D1443"/>
    <w:rsid w:val="000D1ED4"/>
    <w:rsid w:val="000D207B"/>
    <w:rsid w:val="000D227D"/>
    <w:rsid w:val="000D2343"/>
    <w:rsid w:val="000D4C6F"/>
    <w:rsid w:val="000D4F97"/>
    <w:rsid w:val="000D50EE"/>
    <w:rsid w:val="000D62E2"/>
    <w:rsid w:val="000E0683"/>
    <w:rsid w:val="000E0B34"/>
    <w:rsid w:val="000E0EFC"/>
    <w:rsid w:val="000E17D5"/>
    <w:rsid w:val="000E1989"/>
    <w:rsid w:val="000E1B20"/>
    <w:rsid w:val="000E1E10"/>
    <w:rsid w:val="000E1E36"/>
    <w:rsid w:val="000E288C"/>
    <w:rsid w:val="000E2A88"/>
    <w:rsid w:val="000E2D06"/>
    <w:rsid w:val="000E3023"/>
    <w:rsid w:val="000E4721"/>
    <w:rsid w:val="000E4996"/>
    <w:rsid w:val="000E5442"/>
    <w:rsid w:val="000E581E"/>
    <w:rsid w:val="000E584E"/>
    <w:rsid w:val="000E6999"/>
    <w:rsid w:val="000E7FA4"/>
    <w:rsid w:val="000F08B3"/>
    <w:rsid w:val="000F0F4F"/>
    <w:rsid w:val="000F20D2"/>
    <w:rsid w:val="000F3A11"/>
    <w:rsid w:val="000F4ABB"/>
    <w:rsid w:val="000F5077"/>
    <w:rsid w:val="000F7154"/>
    <w:rsid w:val="000F7C64"/>
    <w:rsid w:val="00100249"/>
    <w:rsid w:val="00100494"/>
    <w:rsid w:val="00100AA5"/>
    <w:rsid w:val="00101469"/>
    <w:rsid w:val="00101844"/>
    <w:rsid w:val="00102956"/>
    <w:rsid w:val="00102B2E"/>
    <w:rsid w:val="00103943"/>
    <w:rsid w:val="00103A68"/>
    <w:rsid w:val="00103A78"/>
    <w:rsid w:val="001044CC"/>
    <w:rsid w:val="0010475A"/>
    <w:rsid w:val="00104FF2"/>
    <w:rsid w:val="00105209"/>
    <w:rsid w:val="001061B0"/>
    <w:rsid w:val="00106339"/>
    <w:rsid w:val="0010673C"/>
    <w:rsid w:val="00106BCA"/>
    <w:rsid w:val="00106FEE"/>
    <w:rsid w:val="0011055E"/>
    <w:rsid w:val="00110980"/>
    <w:rsid w:val="0011099C"/>
    <w:rsid w:val="00110D15"/>
    <w:rsid w:val="00112DEA"/>
    <w:rsid w:val="001130D3"/>
    <w:rsid w:val="001134CF"/>
    <w:rsid w:val="00113A1A"/>
    <w:rsid w:val="00113E1D"/>
    <w:rsid w:val="00113E52"/>
    <w:rsid w:val="00114702"/>
    <w:rsid w:val="00114834"/>
    <w:rsid w:val="00115A84"/>
    <w:rsid w:val="0011659A"/>
    <w:rsid w:val="001168A0"/>
    <w:rsid w:val="00116BAE"/>
    <w:rsid w:val="00120984"/>
    <w:rsid w:val="00121897"/>
    <w:rsid w:val="00121AA1"/>
    <w:rsid w:val="00122423"/>
    <w:rsid w:val="00122C4A"/>
    <w:rsid w:val="001235A1"/>
    <w:rsid w:val="001245A6"/>
    <w:rsid w:val="001245E4"/>
    <w:rsid w:val="001248B6"/>
    <w:rsid w:val="001248E5"/>
    <w:rsid w:val="0012575A"/>
    <w:rsid w:val="00126AAD"/>
    <w:rsid w:val="0012704A"/>
    <w:rsid w:val="00127476"/>
    <w:rsid w:val="00127643"/>
    <w:rsid w:val="001276AD"/>
    <w:rsid w:val="001309D8"/>
    <w:rsid w:val="00130A1C"/>
    <w:rsid w:val="00131078"/>
    <w:rsid w:val="00131AE3"/>
    <w:rsid w:val="00132448"/>
    <w:rsid w:val="001326E5"/>
    <w:rsid w:val="00134AA9"/>
    <w:rsid w:val="00135012"/>
    <w:rsid w:val="00137920"/>
    <w:rsid w:val="00140F69"/>
    <w:rsid w:val="0014117F"/>
    <w:rsid w:val="00141634"/>
    <w:rsid w:val="0014200C"/>
    <w:rsid w:val="00142201"/>
    <w:rsid w:val="00142D96"/>
    <w:rsid w:val="00144381"/>
    <w:rsid w:val="001446A4"/>
    <w:rsid w:val="00144DB4"/>
    <w:rsid w:val="001459BE"/>
    <w:rsid w:val="00145EB1"/>
    <w:rsid w:val="00146B5E"/>
    <w:rsid w:val="00146C94"/>
    <w:rsid w:val="00146E63"/>
    <w:rsid w:val="00146FEE"/>
    <w:rsid w:val="001474D6"/>
    <w:rsid w:val="00147A7C"/>
    <w:rsid w:val="00147B65"/>
    <w:rsid w:val="00147F0F"/>
    <w:rsid w:val="00150C70"/>
    <w:rsid w:val="00150F5E"/>
    <w:rsid w:val="001511F6"/>
    <w:rsid w:val="00151430"/>
    <w:rsid w:val="00152C20"/>
    <w:rsid w:val="001538D4"/>
    <w:rsid w:val="00154F69"/>
    <w:rsid w:val="00156408"/>
    <w:rsid w:val="00156677"/>
    <w:rsid w:val="00156CD9"/>
    <w:rsid w:val="001573A5"/>
    <w:rsid w:val="001577AF"/>
    <w:rsid w:val="00157D00"/>
    <w:rsid w:val="00161D99"/>
    <w:rsid w:val="001621CE"/>
    <w:rsid w:val="001624A0"/>
    <w:rsid w:val="00163489"/>
    <w:rsid w:val="00163FC8"/>
    <w:rsid w:val="00164379"/>
    <w:rsid w:val="00164A8B"/>
    <w:rsid w:val="00164AC8"/>
    <w:rsid w:val="00165990"/>
    <w:rsid w:val="00166BEE"/>
    <w:rsid w:val="00167675"/>
    <w:rsid w:val="00167A74"/>
    <w:rsid w:val="00167E89"/>
    <w:rsid w:val="00170506"/>
    <w:rsid w:val="001707AF"/>
    <w:rsid w:val="00170B0C"/>
    <w:rsid w:val="0017102B"/>
    <w:rsid w:val="001710C1"/>
    <w:rsid w:val="00171A27"/>
    <w:rsid w:val="00171C63"/>
    <w:rsid w:val="00171E32"/>
    <w:rsid w:val="00171E80"/>
    <w:rsid w:val="00172FD9"/>
    <w:rsid w:val="00173B1C"/>
    <w:rsid w:val="00173B23"/>
    <w:rsid w:val="001745E3"/>
    <w:rsid w:val="00174EF8"/>
    <w:rsid w:val="00175FFD"/>
    <w:rsid w:val="00176097"/>
    <w:rsid w:val="00176EC4"/>
    <w:rsid w:val="00177D71"/>
    <w:rsid w:val="00177FCB"/>
    <w:rsid w:val="00181877"/>
    <w:rsid w:val="00181AC5"/>
    <w:rsid w:val="00181E99"/>
    <w:rsid w:val="0018366B"/>
    <w:rsid w:val="0018370B"/>
    <w:rsid w:val="00183E55"/>
    <w:rsid w:val="00183E59"/>
    <w:rsid w:val="00183E65"/>
    <w:rsid w:val="001840BC"/>
    <w:rsid w:val="0018422D"/>
    <w:rsid w:val="00184598"/>
    <w:rsid w:val="00185163"/>
    <w:rsid w:val="00186A39"/>
    <w:rsid w:val="00186F2F"/>
    <w:rsid w:val="001877BB"/>
    <w:rsid w:val="001878A1"/>
    <w:rsid w:val="0019065E"/>
    <w:rsid w:val="00191385"/>
    <w:rsid w:val="00191AE8"/>
    <w:rsid w:val="00192240"/>
    <w:rsid w:val="00192532"/>
    <w:rsid w:val="00192FAF"/>
    <w:rsid w:val="001937F1"/>
    <w:rsid w:val="001938FA"/>
    <w:rsid w:val="00194C3D"/>
    <w:rsid w:val="00194F50"/>
    <w:rsid w:val="00194FE1"/>
    <w:rsid w:val="00195E85"/>
    <w:rsid w:val="001965BA"/>
    <w:rsid w:val="00196842"/>
    <w:rsid w:val="001A02EF"/>
    <w:rsid w:val="001A0B2A"/>
    <w:rsid w:val="001A1046"/>
    <w:rsid w:val="001A116C"/>
    <w:rsid w:val="001A1D81"/>
    <w:rsid w:val="001A3455"/>
    <w:rsid w:val="001A34DA"/>
    <w:rsid w:val="001A3897"/>
    <w:rsid w:val="001A3BC7"/>
    <w:rsid w:val="001A4169"/>
    <w:rsid w:val="001A4396"/>
    <w:rsid w:val="001A4519"/>
    <w:rsid w:val="001A4A6B"/>
    <w:rsid w:val="001A596B"/>
    <w:rsid w:val="001A6B28"/>
    <w:rsid w:val="001A7802"/>
    <w:rsid w:val="001A7984"/>
    <w:rsid w:val="001B10E3"/>
    <w:rsid w:val="001B1D69"/>
    <w:rsid w:val="001B2A4A"/>
    <w:rsid w:val="001B2B97"/>
    <w:rsid w:val="001B456A"/>
    <w:rsid w:val="001B45AE"/>
    <w:rsid w:val="001B48ED"/>
    <w:rsid w:val="001B52EC"/>
    <w:rsid w:val="001B54A9"/>
    <w:rsid w:val="001B569F"/>
    <w:rsid w:val="001B5EA6"/>
    <w:rsid w:val="001B64C4"/>
    <w:rsid w:val="001B6D78"/>
    <w:rsid w:val="001B7F26"/>
    <w:rsid w:val="001B7FFE"/>
    <w:rsid w:val="001C12CD"/>
    <w:rsid w:val="001C1610"/>
    <w:rsid w:val="001C2492"/>
    <w:rsid w:val="001C24C1"/>
    <w:rsid w:val="001C3DDB"/>
    <w:rsid w:val="001C5CFF"/>
    <w:rsid w:val="001C625D"/>
    <w:rsid w:val="001C794B"/>
    <w:rsid w:val="001C7C67"/>
    <w:rsid w:val="001D026F"/>
    <w:rsid w:val="001D05B2"/>
    <w:rsid w:val="001D0CF9"/>
    <w:rsid w:val="001D0D3B"/>
    <w:rsid w:val="001D0F26"/>
    <w:rsid w:val="001D15CC"/>
    <w:rsid w:val="001D1723"/>
    <w:rsid w:val="001D2207"/>
    <w:rsid w:val="001D2E54"/>
    <w:rsid w:val="001D342D"/>
    <w:rsid w:val="001D3724"/>
    <w:rsid w:val="001D3AB1"/>
    <w:rsid w:val="001D588B"/>
    <w:rsid w:val="001D5980"/>
    <w:rsid w:val="001D737E"/>
    <w:rsid w:val="001D7DD0"/>
    <w:rsid w:val="001E045B"/>
    <w:rsid w:val="001E0624"/>
    <w:rsid w:val="001E0A1D"/>
    <w:rsid w:val="001E0AD9"/>
    <w:rsid w:val="001E0D14"/>
    <w:rsid w:val="001E1308"/>
    <w:rsid w:val="001E39E3"/>
    <w:rsid w:val="001E3D29"/>
    <w:rsid w:val="001E4C86"/>
    <w:rsid w:val="001E4E07"/>
    <w:rsid w:val="001E6649"/>
    <w:rsid w:val="001E6931"/>
    <w:rsid w:val="001E6B19"/>
    <w:rsid w:val="001E6C1F"/>
    <w:rsid w:val="001F0763"/>
    <w:rsid w:val="001F0DD7"/>
    <w:rsid w:val="001F1B91"/>
    <w:rsid w:val="001F21E3"/>
    <w:rsid w:val="001F2A58"/>
    <w:rsid w:val="001F3744"/>
    <w:rsid w:val="001F3904"/>
    <w:rsid w:val="001F39A7"/>
    <w:rsid w:val="001F3CF5"/>
    <w:rsid w:val="001F480C"/>
    <w:rsid w:val="001F4B4E"/>
    <w:rsid w:val="001F4C07"/>
    <w:rsid w:val="001F514E"/>
    <w:rsid w:val="001F53D6"/>
    <w:rsid w:val="001F627E"/>
    <w:rsid w:val="001F7992"/>
    <w:rsid w:val="001F7DD1"/>
    <w:rsid w:val="001F7ED0"/>
    <w:rsid w:val="002006F3"/>
    <w:rsid w:val="00200B97"/>
    <w:rsid w:val="00200BC9"/>
    <w:rsid w:val="0020234F"/>
    <w:rsid w:val="00202393"/>
    <w:rsid w:val="00202621"/>
    <w:rsid w:val="00202CCE"/>
    <w:rsid w:val="002030B3"/>
    <w:rsid w:val="002034E8"/>
    <w:rsid w:val="0020353B"/>
    <w:rsid w:val="00204257"/>
    <w:rsid w:val="00204F98"/>
    <w:rsid w:val="0020503D"/>
    <w:rsid w:val="00205FE6"/>
    <w:rsid w:val="00207198"/>
    <w:rsid w:val="0020721D"/>
    <w:rsid w:val="002072DA"/>
    <w:rsid w:val="00210F76"/>
    <w:rsid w:val="002111B2"/>
    <w:rsid w:val="0021161B"/>
    <w:rsid w:val="00211AAE"/>
    <w:rsid w:val="00211C2A"/>
    <w:rsid w:val="0021271E"/>
    <w:rsid w:val="00212A18"/>
    <w:rsid w:val="00213E6F"/>
    <w:rsid w:val="002159DA"/>
    <w:rsid w:val="00215A2A"/>
    <w:rsid w:val="00215BC6"/>
    <w:rsid w:val="00215D0C"/>
    <w:rsid w:val="002160A8"/>
    <w:rsid w:val="0021645E"/>
    <w:rsid w:val="00216FA1"/>
    <w:rsid w:val="00217182"/>
    <w:rsid w:val="00217195"/>
    <w:rsid w:val="00217301"/>
    <w:rsid w:val="002176E9"/>
    <w:rsid w:val="00217787"/>
    <w:rsid w:val="00217945"/>
    <w:rsid w:val="00220C95"/>
    <w:rsid w:val="002213B7"/>
    <w:rsid w:val="002217B4"/>
    <w:rsid w:val="00221A8C"/>
    <w:rsid w:val="0022406F"/>
    <w:rsid w:val="0022409A"/>
    <w:rsid w:val="00224A4A"/>
    <w:rsid w:val="00224C13"/>
    <w:rsid w:val="00224D09"/>
    <w:rsid w:val="00225CB4"/>
    <w:rsid w:val="00225DB1"/>
    <w:rsid w:val="00225E88"/>
    <w:rsid w:val="00226264"/>
    <w:rsid w:val="00230400"/>
    <w:rsid w:val="002309CD"/>
    <w:rsid w:val="00230A3B"/>
    <w:rsid w:val="002313EA"/>
    <w:rsid w:val="00231555"/>
    <w:rsid w:val="0023308E"/>
    <w:rsid w:val="0023377D"/>
    <w:rsid w:val="0023470D"/>
    <w:rsid w:val="002349F8"/>
    <w:rsid w:val="00234F41"/>
    <w:rsid w:val="002354E0"/>
    <w:rsid w:val="002358DF"/>
    <w:rsid w:val="00235CC5"/>
    <w:rsid w:val="00235FC2"/>
    <w:rsid w:val="002367D9"/>
    <w:rsid w:val="0023799B"/>
    <w:rsid w:val="00237C63"/>
    <w:rsid w:val="00237DE7"/>
    <w:rsid w:val="00237F78"/>
    <w:rsid w:val="00240C49"/>
    <w:rsid w:val="00240E18"/>
    <w:rsid w:val="0024114D"/>
    <w:rsid w:val="00241A37"/>
    <w:rsid w:val="00241AD9"/>
    <w:rsid w:val="00242640"/>
    <w:rsid w:val="0024318F"/>
    <w:rsid w:val="00243B74"/>
    <w:rsid w:val="00243F7C"/>
    <w:rsid w:val="00244661"/>
    <w:rsid w:val="0024497E"/>
    <w:rsid w:val="00244E93"/>
    <w:rsid w:val="00245291"/>
    <w:rsid w:val="002452ED"/>
    <w:rsid w:val="002454DB"/>
    <w:rsid w:val="00247C59"/>
    <w:rsid w:val="00250760"/>
    <w:rsid w:val="00250906"/>
    <w:rsid w:val="00252625"/>
    <w:rsid w:val="002526BF"/>
    <w:rsid w:val="0025294E"/>
    <w:rsid w:val="00253E58"/>
    <w:rsid w:val="0025418E"/>
    <w:rsid w:val="002541D9"/>
    <w:rsid w:val="002549F4"/>
    <w:rsid w:val="00254A1B"/>
    <w:rsid w:val="00255563"/>
    <w:rsid w:val="002556E7"/>
    <w:rsid w:val="00255881"/>
    <w:rsid w:val="00255C98"/>
    <w:rsid w:val="002564B7"/>
    <w:rsid w:val="002578CD"/>
    <w:rsid w:val="00257BDA"/>
    <w:rsid w:val="00260457"/>
    <w:rsid w:val="002609F4"/>
    <w:rsid w:val="00260D95"/>
    <w:rsid w:val="00261021"/>
    <w:rsid w:val="00261209"/>
    <w:rsid w:val="00263272"/>
    <w:rsid w:val="0026339F"/>
    <w:rsid w:val="0026433D"/>
    <w:rsid w:val="00264AA7"/>
    <w:rsid w:val="00265AE0"/>
    <w:rsid w:val="00266AAD"/>
    <w:rsid w:val="00266C43"/>
    <w:rsid w:val="00266D81"/>
    <w:rsid w:val="00270417"/>
    <w:rsid w:val="002709A4"/>
    <w:rsid w:val="002709BA"/>
    <w:rsid w:val="00270F0B"/>
    <w:rsid w:val="002716D8"/>
    <w:rsid w:val="00272B47"/>
    <w:rsid w:val="00272C71"/>
    <w:rsid w:val="00272E84"/>
    <w:rsid w:val="002732D2"/>
    <w:rsid w:val="00274455"/>
    <w:rsid w:val="00274AE5"/>
    <w:rsid w:val="0027556F"/>
    <w:rsid w:val="002766D8"/>
    <w:rsid w:val="00276ADB"/>
    <w:rsid w:val="00276D7E"/>
    <w:rsid w:val="002770EC"/>
    <w:rsid w:val="002774DB"/>
    <w:rsid w:val="0028008D"/>
    <w:rsid w:val="00280C7B"/>
    <w:rsid w:val="00280CF5"/>
    <w:rsid w:val="0028114A"/>
    <w:rsid w:val="00281663"/>
    <w:rsid w:val="00281F4E"/>
    <w:rsid w:val="0028265C"/>
    <w:rsid w:val="00282B5F"/>
    <w:rsid w:val="00283E3A"/>
    <w:rsid w:val="00284015"/>
    <w:rsid w:val="002840BF"/>
    <w:rsid w:val="002842DD"/>
    <w:rsid w:val="00284D74"/>
    <w:rsid w:val="00285191"/>
    <w:rsid w:val="0028567B"/>
    <w:rsid w:val="00285B12"/>
    <w:rsid w:val="00285B33"/>
    <w:rsid w:val="00286BFB"/>
    <w:rsid w:val="00286EBF"/>
    <w:rsid w:val="00287596"/>
    <w:rsid w:val="002904B9"/>
    <w:rsid w:val="00290BB9"/>
    <w:rsid w:val="00291997"/>
    <w:rsid w:val="00292065"/>
    <w:rsid w:val="00292229"/>
    <w:rsid w:val="002926D7"/>
    <w:rsid w:val="00292E8F"/>
    <w:rsid w:val="00293282"/>
    <w:rsid w:val="00294364"/>
    <w:rsid w:val="002959EE"/>
    <w:rsid w:val="00295B58"/>
    <w:rsid w:val="00296382"/>
    <w:rsid w:val="002973AF"/>
    <w:rsid w:val="00297601"/>
    <w:rsid w:val="00297B6D"/>
    <w:rsid w:val="00297E5F"/>
    <w:rsid w:val="002A20E9"/>
    <w:rsid w:val="002A3AC7"/>
    <w:rsid w:val="002A3F39"/>
    <w:rsid w:val="002A44A4"/>
    <w:rsid w:val="002A4807"/>
    <w:rsid w:val="002A54FD"/>
    <w:rsid w:val="002A67C5"/>
    <w:rsid w:val="002A714A"/>
    <w:rsid w:val="002A71EF"/>
    <w:rsid w:val="002A78EA"/>
    <w:rsid w:val="002B045A"/>
    <w:rsid w:val="002B0E56"/>
    <w:rsid w:val="002B0F36"/>
    <w:rsid w:val="002B1AC4"/>
    <w:rsid w:val="002B27D6"/>
    <w:rsid w:val="002B2A15"/>
    <w:rsid w:val="002B2B48"/>
    <w:rsid w:val="002B30B4"/>
    <w:rsid w:val="002B3CFB"/>
    <w:rsid w:val="002B4071"/>
    <w:rsid w:val="002B4488"/>
    <w:rsid w:val="002B537A"/>
    <w:rsid w:val="002B64F6"/>
    <w:rsid w:val="002B692A"/>
    <w:rsid w:val="002B6AB9"/>
    <w:rsid w:val="002B7020"/>
    <w:rsid w:val="002B7196"/>
    <w:rsid w:val="002B7584"/>
    <w:rsid w:val="002B7741"/>
    <w:rsid w:val="002B787F"/>
    <w:rsid w:val="002C010D"/>
    <w:rsid w:val="002C06E1"/>
    <w:rsid w:val="002C0B12"/>
    <w:rsid w:val="002C0EA8"/>
    <w:rsid w:val="002C0F2B"/>
    <w:rsid w:val="002C1600"/>
    <w:rsid w:val="002C1DC2"/>
    <w:rsid w:val="002C23E0"/>
    <w:rsid w:val="002C25DC"/>
    <w:rsid w:val="002C3536"/>
    <w:rsid w:val="002C413A"/>
    <w:rsid w:val="002C4850"/>
    <w:rsid w:val="002C5124"/>
    <w:rsid w:val="002C6241"/>
    <w:rsid w:val="002C64A8"/>
    <w:rsid w:val="002C64F7"/>
    <w:rsid w:val="002C7689"/>
    <w:rsid w:val="002D0B51"/>
    <w:rsid w:val="002D2DD2"/>
    <w:rsid w:val="002D35E0"/>
    <w:rsid w:val="002D3DB8"/>
    <w:rsid w:val="002D3E6F"/>
    <w:rsid w:val="002D4F0F"/>
    <w:rsid w:val="002D50DA"/>
    <w:rsid w:val="002D5453"/>
    <w:rsid w:val="002D54B1"/>
    <w:rsid w:val="002D5E10"/>
    <w:rsid w:val="002E0227"/>
    <w:rsid w:val="002E0959"/>
    <w:rsid w:val="002E0B53"/>
    <w:rsid w:val="002E15CC"/>
    <w:rsid w:val="002E2113"/>
    <w:rsid w:val="002E2565"/>
    <w:rsid w:val="002E418D"/>
    <w:rsid w:val="002E4A9C"/>
    <w:rsid w:val="002E58CA"/>
    <w:rsid w:val="002E6D80"/>
    <w:rsid w:val="002E798A"/>
    <w:rsid w:val="002E7C99"/>
    <w:rsid w:val="002E7F7F"/>
    <w:rsid w:val="002F042E"/>
    <w:rsid w:val="002F1A7B"/>
    <w:rsid w:val="002F32BB"/>
    <w:rsid w:val="002F55D3"/>
    <w:rsid w:val="002F5DA7"/>
    <w:rsid w:val="002F5ED5"/>
    <w:rsid w:val="002F6ED8"/>
    <w:rsid w:val="002F6F15"/>
    <w:rsid w:val="002F7553"/>
    <w:rsid w:val="002F773A"/>
    <w:rsid w:val="002F7742"/>
    <w:rsid w:val="0030044F"/>
    <w:rsid w:val="0030088A"/>
    <w:rsid w:val="00300BBB"/>
    <w:rsid w:val="00300C17"/>
    <w:rsid w:val="00300DBB"/>
    <w:rsid w:val="00300F1B"/>
    <w:rsid w:val="003011EB"/>
    <w:rsid w:val="00301A9D"/>
    <w:rsid w:val="00301B36"/>
    <w:rsid w:val="00301EC7"/>
    <w:rsid w:val="00302C2A"/>
    <w:rsid w:val="00303B17"/>
    <w:rsid w:val="00303F03"/>
    <w:rsid w:val="00304547"/>
    <w:rsid w:val="00305F9A"/>
    <w:rsid w:val="003073FC"/>
    <w:rsid w:val="00307958"/>
    <w:rsid w:val="003108C7"/>
    <w:rsid w:val="00310D8E"/>
    <w:rsid w:val="00310DC1"/>
    <w:rsid w:val="003115B6"/>
    <w:rsid w:val="003116BA"/>
    <w:rsid w:val="00311754"/>
    <w:rsid w:val="00311AC4"/>
    <w:rsid w:val="00311F70"/>
    <w:rsid w:val="00312FBA"/>
    <w:rsid w:val="00313D98"/>
    <w:rsid w:val="00314799"/>
    <w:rsid w:val="00314806"/>
    <w:rsid w:val="00314A66"/>
    <w:rsid w:val="00315796"/>
    <w:rsid w:val="003159C2"/>
    <w:rsid w:val="00315F26"/>
    <w:rsid w:val="0031799A"/>
    <w:rsid w:val="00317F88"/>
    <w:rsid w:val="00320CC0"/>
    <w:rsid w:val="0032189E"/>
    <w:rsid w:val="00322759"/>
    <w:rsid w:val="00322E98"/>
    <w:rsid w:val="003233E7"/>
    <w:rsid w:val="003235B7"/>
    <w:rsid w:val="003235BA"/>
    <w:rsid w:val="00323730"/>
    <w:rsid w:val="00324AD6"/>
    <w:rsid w:val="00324DD8"/>
    <w:rsid w:val="003250A3"/>
    <w:rsid w:val="003250E9"/>
    <w:rsid w:val="003258CC"/>
    <w:rsid w:val="00326968"/>
    <w:rsid w:val="0032746D"/>
    <w:rsid w:val="003275BC"/>
    <w:rsid w:val="003301B8"/>
    <w:rsid w:val="0033020D"/>
    <w:rsid w:val="003306A2"/>
    <w:rsid w:val="00330D98"/>
    <w:rsid w:val="003311C4"/>
    <w:rsid w:val="003314EF"/>
    <w:rsid w:val="0033155C"/>
    <w:rsid w:val="003316D7"/>
    <w:rsid w:val="00331862"/>
    <w:rsid w:val="00331A38"/>
    <w:rsid w:val="00331E9D"/>
    <w:rsid w:val="003321D3"/>
    <w:rsid w:val="003323ED"/>
    <w:rsid w:val="003329FC"/>
    <w:rsid w:val="00332ECF"/>
    <w:rsid w:val="00332FE9"/>
    <w:rsid w:val="003330E1"/>
    <w:rsid w:val="003334C3"/>
    <w:rsid w:val="0033363A"/>
    <w:rsid w:val="00334507"/>
    <w:rsid w:val="00334A8A"/>
    <w:rsid w:val="00334D2C"/>
    <w:rsid w:val="00336FDD"/>
    <w:rsid w:val="003376C7"/>
    <w:rsid w:val="00337835"/>
    <w:rsid w:val="003407F1"/>
    <w:rsid w:val="00341463"/>
    <w:rsid w:val="00341978"/>
    <w:rsid w:val="003435E9"/>
    <w:rsid w:val="003445E6"/>
    <w:rsid w:val="003448A1"/>
    <w:rsid w:val="003449E7"/>
    <w:rsid w:val="00344C64"/>
    <w:rsid w:val="0034508F"/>
    <w:rsid w:val="00345BE7"/>
    <w:rsid w:val="00345FE8"/>
    <w:rsid w:val="003461C9"/>
    <w:rsid w:val="0034634D"/>
    <w:rsid w:val="0034747C"/>
    <w:rsid w:val="0034792A"/>
    <w:rsid w:val="003503BC"/>
    <w:rsid w:val="00350470"/>
    <w:rsid w:val="003505F1"/>
    <w:rsid w:val="00350BF6"/>
    <w:rsid w:val="003513C6"/>
    <w:rsid w:val="00351EE7"/>
    <w:rsid w:val="00352430"/>
    <w:rsid w:val="003525C9"/>
    <w:rsid w:val="003527E0"/>
    <w:rsid w:val="003530A8"/>
    <w:rsid w:val="003530F2"/>
    <w:rsid w:val="00354171"/>
    <w:rsid w:val="003542BF"/>
    <w:rsid w:val="00354516"/>
    <w:rsid w:val="00354C82"/>
    <w:rsid w:val="00354CEB"/>
    <w:rsid w:val="00355865"/>
    <w:rsid w:val="00355C0D"/>
    <w:rsid w:val="0035622E"/>
    <w:rsid w:val="00356912"/>
    <w:rsid w:val="003601EB"/>
    <w:rsid w:val="003604AC"/>
    <w:rsid w:val="00361232"/>
    <w:rsid w:val="00361266"/>
    <w:rsid w:val="00362393"/>
    <w:rsid w:val="00362506"/>
    <w:rsid w:val="0036268A"/>
    <w:rsid w:val="00362773"/>
    <w:rsid w:val="00362948"/>
    <w:rsid w:val="00362C66"/>
    <w:rsid w:val="0036325B"/>
    <w:rsid w:val="00363CA3"/>
    <w:rsid w:val="00364898"/>
    <w:rsid w:val="0036497F"/>
    <w:rsid w:val="00364FB0"/>
    <w:rsid w:val="003650DA"/>
    <w:rsid w:val="00365B6F"/>
    <w:rsid w:val="003674DE"/>
    <w:rsid w:val="00367D0D"/>
    <w:rsid w:val="00370451"/>
    <w:rsid w:val="003708AE"/>
    <w:rsid w:val="00372462"/>
    <w:rsid w:val="003731BA"/>
    <w:rsid w:val="00373588"/>
    <w:rsid w:val="00373E0D"/>
    <w:rsid w:val="003759E5"/>
    <w:rsid w:val="003761F7"/>
    <w:rsid w:val="00376449"/>
    <w:rsid w:val="00376B8E"/>
    <w:rsid w:val="00376FC8"/>
    <w:rsid w:val="00377E25"/>
    <w:rsid w:val="00381B9F"/>
    <w:rsid w:val="003825A7"/>
    <w:rsid w:val="00383517"/>
    <w:rsid w:val="003838FC"/>
    <w:rsid w:val="00386303"/>
    <w:rsid w:val="00386619"/>
    <w:rsid w:val="00386953"/>
    <w:rsid w:val="00386F77"/>
    <w:rsid w:val="003872E6"/>
    <w:rsid w:val="003875C4"/>
    <w:rsid w:val="003876FB"/>
    <w:rsid w:val="00387B58"/>
    <w:rsid w:val="0039022E"/>
    <w:rsid w:val="00390392"/>
    <w:rsid w:val="00390C39"/>
    <w:rsid w:val="00391689"/>
    <w:rsid w:val="00391967"/>
    <w:rsid w:val="003921D8"/>
    <w:rsid w:val="00392343"/>
    <w:rsid w:val="00392B68"/>
    <w:rsid w:val="00392F75"/>
    <w:rsid w:val="0039306F"/>
    <w:rsid w:val="00393AA9"/>
    <w:rsid w:val="00395222"/>
    <w:rsid w:val="00395FBF"/>
    <w:rsid w:val="00396068"/>
    <w:rsid w:val="003977C2"/>
    <w:rsid w:val="003A1473"/>
    <w:rsid w:val="003A1541"/>
    <w:rsid w:val="003A1A4D"/>
    <w:rsid w:val="003A2B12"/>
    <w:rsid w:val="003A30E0"/>
    <w:rsid w:val="003A336B"/>
    <w:rsid w:val="003A3600"/>
    <w:rsid w:val="003A376E"/>
    <w:rsid w:val="003A3E26"/>
    <w:rsid w:val="003A401C"/>
    <w:rsid w:val="003A4762"/>
    <w:rsid w:val="003A6326"/>
    <w:rsid w:val="003A721E"/>
    <w:rsid w:val="003A749F"/>
    <w:rsid w:val="003B16D7"/>
    <w:rsid w:val="003B24B8"/>
    <w:rsid w:val="003B3002"/>
    <w:rsid w:val="003B33C5"/>
    <w:rsid w:val="003B60E4"/>
    <w:rsid w:val="003B77AB"/>
    <w:rsid w:val="003B7AFA"/>
    <w:rsid w:val="003C00D6"/>
    <w:rsid w:val="003C044A"/>
    <w:rsid w:val="003C1245"/>
    <w:rsid w:val="003C147A"/>
    <w:rsid w:val="003C1507"/>
    <w:rsid w:val="003C18D8"/>
    <w:rsid w:val="003C2BF6"/>
    <w:rsid w:val="003C323E"/>
    <w:rsid w:val="003C3892"/>
    <w:rsid w:val="003C46BB"/>
    <w:rsid w:val="003C47B9"/>
    <w:rsid w:val="003C53B2"/>
    <w:rsid w:val="003C5BCC"/>
    <w:rsid w:val="003C735A"/>
    <w:rsid w:val="003C7D2C"/>
    <w:rsid w:val="003C7DCB"/>
    <w:rsid w:val="003C7F9C"/>
    <w:rsid w:val="003D09AD"/>
    <w:rsid w:val="003D0A6B"/>
    <w:rsid w:val="003D0F41"/>
    <w:rsid w:val="003D185B"/>
    <w:rsid w:val="003D2821"/>
    <w:rsid w:val="003D3EB7"/>
    <w:rsid w:val="003D3F37"/>
    <w:rsid w:val="003D3F9B"/>
    <w:rsid w:val="003D42DC"/>
    <w:rsid w:val="003D47CD"/>
    <w:rsid w:val="003D53E5"/>
    <w:rsid w:val="003D5A75"/>
    <w:rsid w:val="003D632B"/>
    <w:rsid w:val="003D632C"/>
    <w:rsid w:val="003D6523"/>
    <w:rsid w:val="003D664A"/>
    <w:rsid w:val="003D6998"/>
    <w:rsid w:val="003D6A6C"/>
    <w:rsid w:val="003D70A1"/>
    <w:rsid w:val="003D7A74"/>
    <w:rsid w:val="003E22E5"/>
    <w:rsid w:val="003E2514"/>
    <w:rsid w:val="003E26B6"/>
    <w:rsid w:val="003E2C84"/>
    <w:rsid w:val="003E42F9"/>
    <w:rsid w:val="003E44BE"/>
    <w:rsid w:val="003E44E6"/>
    <w:rsid w:val="003E479E"/>
    <w:rsid w:val="003E4C07"/>
    <w:rsid w:val="003E5256"/>
    <w:rsid w:val="003E6668"/>
    <w:rsid w:val="003E6E81"/>
    <w:rsid w:val="003F06AB"/>
    <w:rsid w:val="003F07DA"/>
    <w:rsid w:val="003F0D02"/>
    <w:rsid w:val="003F1681"/>
    <w:rsid w:val="003F16A3"/>
    <w:rsid w:val="003F2B4C"/>
    <w:rsid w:val="003F35B2"/>
    <w:rsid w:val="003F41C8"/>
    <w:rsid w:val="003F44DE"/>
    <w:rsid w:val="003F4A5A"/>
    <w:rsid w:val="003F5764"/>
    <w:rsid w:val="003F63BD"/>
    <w:rsid w:val="003F70FB"/>
    <w:rsid w:val="003F7D9D"/>
    <w:rsid w:val="004012E8"/>
    <w:rsid w:val="00401433"/>
    <w:rsid w:val="00401605"/>
    <w:rsid w:val="004016A6"/>
    <w:rsid w:val="00402D7B"/>
    <w:rsid w:val="00403081"/>
    <w:rsid w:val="00403361"/>
    <w:rsid w:val="00403BD7"/>
    <w:rsid w:val="004045DE"/>
    <w:rsid w:val="00404B97"/>
    <w:rsid w:val="004058BB"/>
    <w:rsid w:val="00406EF7"/>
    <w:rsid w:val="00407C27"/>
    <w:rsid w:val="0041010C"/>
    <w:rsid w:val="00410132"/>
    <w:rsid w:val="00410CB9"/>
    <w:rsid w:val="004111AE"/>
    <w:rsid w:val="004113AA"/>
    <w:rsid w:val="00412061"/>
    <w:rsid w:val="0041260A"/>
    <w:rsid w:val="00412FC2"/>
    <w:rsid w:val="004139D8"/>
    <w:rsid w:val="00413B02"/>
    <w:rsid w:val="00413F98"/>
    <w:rsid w:val="004145FF"/>
    <w:rsid w:val="00416734"/>
    <w:rsid w:val="0042009A"/>
    <w:rsid w:val="00420DF9"/>
    <w:rsid w:val="0042136E"/>
    <w:rsid w:val="004218B2"/>
    <w:rsid w:val="00421FD3"/>
    <w:rsid w:val="00423353"/>
    <w:rsid w:val="00423B62"/>
    <w:rsid w:val="0042458E"/>
    <w:rsid w:val="004245A5"/>
    <w:rsid w:val="00424C11"/>
    <w:rsid w:val="00424C78"/>
    <w:rsid w:val="00425960"/>
    <w:rsid w:val="004260D1"/>
    <w:rsid w:val="00426114"/>
    <w:rsid w:val="0042656C"/>
    <w:rsid w:val="0042757D"/>
    <w:rsid w:val="00427C08"/>
    <w:rsid w:val="00427CCF"/>
    <w:rsid w:val="00430400"/>
    <w:rsid w:val="00431696"/>
    <w:rsid w:val="004317F1"/>
    <w:rsid w:val="00431AF1"/>
    <w:rsid w:val="00431E02"/>
    <w:rsid w:val="0043267A"/>
    <w:rsid w:val="00432DF6"/>
    <w:rsid w:val="00433846"/>
    <w:rsid w:val="0043481B"/>
    <w:rsid w:val="00434955"/>
    <w:rsid w:val="00434B96"/>
    <w:rsid w:val="00435F7E"/>
    <w:rsid w:val="004363C4"/>
    <w:rsid w:val="0043650C"/>
    <w:rsid w:val="0043749D"/>
    <w:rsid w:val="00440F67"/>
    <w:rsid w:val="00442127"/>
    <w:rsid w:val="00443670"/>
    <w:rsid w:val="00443705"/>
    <w:rsid w:val="00444711"/>
    <w:rsid w:val="00444A4E"/>
    <w:rsid w:val="00446406"/>
    <w:rsid w:val="00450290"/>
    <w:rsid w:val="004505B7"/>
    <w:rsid w:val="00450A66"/>
    <w:rsid w:val="00450B72"/>
    <w:rsid w:val="00452A68"/>
    <w:rsid w:val="00452E5D"/>
    <w:rsid w:val="00453B62"/>
    <w:rsid w:val="00453D22"/>
    <w:rsid w:val="0045532A"/>
    <w:rsid w:val="00455718"/>
    <w:rsid w:val="00455A52"/>
    <w:rsid w:val="00455D7D"/>
    <w:rsid w:val="00456036"/>
    <w:rsid w:val="0045775A"/>
    <w:rsid w:val="00457D98"/>
    <w:rsid w:val="00460FC5"/>
    <w:rsid w:val="00461355"/>
    <w:rsid w:val="00461BF4"/>
    <w:rsid w:val="00462510"/>
    <w:rsid w:val="00462B55"/>
    <w:rsid w:val="0046410A"/>
    <w:rsid w:val="00464398"/>
    <w:rsid w:val="00464D3F"/>
    <w:rsid w:val="00464D71"/>
    <w:rsid w:val="0046560D"/>
    <w:rsid w:val="004669D4"/>
    <w:rsid w:val="00466FDB"/>
    <w:rsid w:val="00466FF3"/>
    <w:rsid w:val="00470352"/>
    <w:rsid w:val="00470520"/>
    <w:rsid w:val="004706C1"/>
    <w:rsid w:val="004709FB"/>
    <w:rsid w:val="00471C7F"/>
    <w:rsid w:val="00471EAE"/>
    <w:rsid w:val="00472026"/>
    <w:rsid w:val="004720E2"/>
    <w:rsid w:val="004727CF"/>
    <w:rsid w:val="00472893"/>
    <w:rsid w:val="0047361C"/>
    <w:rsid w:val="004737D7"/>
    <w:rsid w:val="00474683"/>
    <w:rsid w:val="00475691"/>
    <w:rsid w:val="004757DC"/>
    <w:rsid w:val="00475BFB"/>
    <w:rsid w:val="00476EDA"/>
    <w:rsid w:val="0047700E"/>
    <w:rsid w:val="004772D0"/>
    <w:rsid w:val="00477543"/>
    <w:rsid w:val="004777A4"/>
    <w:rsid w:val="00477EE5"/>
    <w:rsid w:val="0048045A"/>
    <w:rsid w:val="004806FB"/>
    <w:rsid w:val="00480C04"/>
    <w:rsid w:val="0048150E"/>
    <w:rsid w:val="00481B26"/>
    <w:rsid w:val="0048211B"/>
    <w:rsid w:val="004821E3"/>
    <w:rsid w:val="0048244B"/>
    <w:rsid w:val="004825BC"/>
    <w:rsid w:val="0048272C"/>
    <w:rsid w:val="0048314F"/>
    <w:rsid w:val="004832D8"/>
    <w:rsid w:val="004838E6"/>
    <w:rsid w:val="0048396D"/>
    <w:rsid w:val="004864D0"/>
    <w:rsid w:val="004878BC"/>
    <w:rsid w:val="004908E1"/>
    <w:rsid w:val="0049299A"/>
    <w:rsid w:val="0049460E"/>
    <w:rsid w:val="00494FFD"/>
    <w:rsid w:val="004953F0"/>
    <w:rsid w:val="004954DE"/>
    <w:rsid w:val="00495CF5"/>
    <w:rsid w:val="0049631E"/>
    <w:rsid w:val="004976A8"/>
    <w:rsid w:val="00497DC9"/>
    <w:rsid w:val="00497F74"/>
    <w:rsid w:val="004A0219"/>
    <w:rsid w:val="004A027B"/>
    <w:rsid w:val="004A0566"/>
    <w:rsid w:val="004A127C"/>
    <w:rsid w:val="004A1AB1"/>
    <w:rsid w:val="004A1E3C"/>
    <w:rsid w:val="004A24CD"/>
    <w:rsid w:val="004A3147"/>
    <w:rsid w:val="004A3505"/>
    <w:rsid w:val="004A4160"/>
    <w:rsid w:val="004A51ED"/>
    <w:rsid w:val="004A5A2C"/>
    <w:rsid w:val="004A6228"/>
    <w:rsid w:val="004A699E"/>
    <w:rsid w:val="004A7677"/>
    <w:rsid w:val="004B0820"/>
    <w:rsid w:val="004B086C"/>
    <w:rsid w:val="004B0BB6"/>
    <w:rsid w:val="004B166D"/>
    <w:rsid w:val="004B1854"/>
    <w:rsid w:val="004B208C"/>
    <w:rsid w:val="004B3027"/>
    <w:rsid w:val="004B3678"/>
    <w:rsid w:val="004B3B37"/>
    <w:rsid w:val="004B3D9A"/>
    <w:rsid w:val="004B43F0"/>
    <w:rsid w:val="004B4ED1"/>
    <w:rsid w:val="004B6FB8"/>
    <w:rsid w:val="004B7301"/>
    <w:rsid w:val="004B784E"/>
    <w:rsid w:val="004B7E08"/>
    <w:rsid w:val="004B7F12"/>
    <w:rsid w:val="004C0AAB"/>
    <w:rsid w:val="004C0AE7"/>
    <w:rsid w:val="004C0EF4"/>
    <w:rsid w:val="004C133B"/>
    <w:rsid w:val="004C14B7"/>
    <w:rsid w:val="004C201E"/>
    <w:rsid w:val="004C2355"/>
    <w:rsid w:val="004C3008"/>
    <w:rsid w:val="004C36F3"/>
    <w:rsid w:val="004C3B1A"/>
    <w:rsid w:val="004C3BCB"/>
    <w:rsid w:val="004C3C43"/>
    <w:rsid w:val="004C3FDA"/>
    <w:rsid w:val="004C5988"/>
    <w:rsid w:val="004C5E89"/>
    <w:rsid w:val="004C62C7"/>
    <w:rsid w:val="004C6586"/>
    <w:rsid w:val="004C747B"/>
    <w:rsid w:val="004C7A23"/>
    <w:rsid w:val="004C7E01"/>
    <w:rsid w:val="004D02A5"/>
    <w:rsid w:val="004D13A8"/>
    <w:rsid w:val="004D20D0"/>
    <w:rsid w:val="004D23A0"/>
    <w:rsid w:val="004D2701"/>
    <w:rsid w:val="004D28D3"/>
    <w:rsid w:val="004D2D29"/>
    <w:rsid w:val="004D2D4C"/>
    <w:rsid w:val="004D36D6"/>
    <w:rsid w:val="004D3724"/>
    <w:rsid w:val="004D40A6"/>
    <w:rsid w:val="004D422E"/>
    <w:rsid w:val="004D473A"/>
    <w:rsid w:val="004D6CAF"/>
    <w:rsid w:val="004D7063"/>
    <w:rsid w:val="004E06FE"/>
    <w:rsid w:val="004E18AF"/>
    <w:rsid w:val="004E2BC8"/>
    <w:rsid w:val="004E3698"/>
    <w:rsid w:val="004E3E41"/>
    <w:rsid w:val="004E43BC"/>
    <w:rsid w:val="004E6291"/>
    <w:rsid w:val="004E75EE"/>
    <w:rsid w:val="004E765C"/>
    <w:rsid w:val="004F0630"/>
    <w:rsid w:val="004F0897"/>
    <w:rsid w:val="004F09FC"/>
    <w:rsid w:val="004F1E5A"/>
    <w:rsid w:val="004F296A"/>
    <w:rsid w:val="004F40A3"/>
    <w:rsid w:val="004F40B1"/>
    <w:rsid w:val="004F497F"/>
    <w:rsid w:val="004F6013"/>
    <w:rsid w:val="004F629E"/>
    <w:rsid w:val="004F6EC2"/>
    <w:rsid w:val="004F721C"/>
    <w:rsid w:val="00500199"/>
    <w:rsid w:val="00500F69"/>
    <w:rsid w:val="005011D7"/>
    <w:rsid w:val="0050148A"/>
    <w:rsid w:val="00501AC3"/>
    <w:rsid w:val="00502590"/>
    <w:rsid w:val="005027DD"/>
    <w:rsid w:val="00502B5E"/>
    <w:rsid w:val="0050393F"/>
    <w:rsid w:val="00503A7B"/>
    <w:rsid w:val="00504A4B"/>
    <w:rsid w:val="00505851"/>
    <w:rsid w:val="0050592C"/>
    <w:rsid w:val="00506A5C"/>
    <w:rsid w:val="00506F5D"/>
    <w:rsid w:val="00507EA8"/>
    <w:rsid w:val="005109F3"/>
    <w:rsid w:val="005119C9"/>
    <w:rsid w:val="00512328"/>
    <w:rsid w:val="005127B3"/>
    <w:rsid w:val="00512F0E"/>
    <w:rsid w:val="00513882"/>
    <w:rsid w:val="00514322"/>
    <w:rsid w:val="00514907"/>
    <w:rsid w:val="00514C46"/>
    <w:rsid w:val="00515413"/>
    <w:rsid w:val="005160A3"/>
    <w:rsid w:val="00516EA0"/>
    <w:rsid w:val="00517769"/>
    <w:rsid w:val="005177BE"/>
    <w:rsid w:val="005177D2"/>
    <w:rsid w:val="00520770"/>
    <w:rsid w:val="0052245F"/>
    <w:rsid w:val="00522D2F"/>
    <w:rsid w:val="00522ED8"/>
    <w:rsid w:val="00522FC4"/>
    <w:rsid w:val="005231F7"/>
    <w:rsid w:val="00523C56"/>
    <w:rsid w:val="00524F51"/>
    <w:rsid w:val="00525804"/>
    <w:rsid w:val="00525B9B"/>
    <w:rsid w:val="00525E08"/>
    <w:rsid w:val="005262A4"/>
    <w:rsid w:val="0052632E"/>
    <w:rsid w:val="00526D4E"/>
    <w:rsid w:val="0052708B"/>
    <w:rsid w:val="00530D72"/>
    <w:rsid w:val="005315F3"/>
    <w:rsid w:val="00531B7E"/>
    <w:rsid w:val="00532465"/>
    <w:rsid w:val="00532727"/>
    <w:rsid w:val="00532CE5"/>
    <w:rsid w:val="005338E9"/>
    <w:rsid w:val="00534369"/>
    <w:rsid w:val="0053479C"/>
    <w:rsid w:val="005362D2"/>
    <w:rsid w:val="00540045"/>
    <w:rsid w:val="005401BF"/>
    <w:rsid w:val="00541CD0"/>
    <w:rsid w:val="00541F5D"/>
    <w:rsid w:val="00542100"/>
    <w:rsid w:val="005426DE"/>
    <w:rsid w:val="00542780"/>
    <w:rsid w:val="00542E30"/>
    <w:rsid w:val="00544B01"/>
    <w:rsid w:val="00544E16"/>
    <w:rsid w:val="00545875"/>
    <w:rsid w:val="00545A4A"/>
    <w:rsid w:val="0054659F"/>
    <w:rsid w:val="00546945"/>
    <w:rsid w:val="00547E09"/>
    <w:rsid w:val="005501F9"/>
    <w:rsid w:val="00550858"/>
    <w:rsid w:val="00551238"/>
    <w:rsid w:val="0055200B"/>
    <w:rsid w:val="00552139"/>
    <w:rsid w:val="00552883"/>
    <w:rsid w:val="00553791"/>
    <w:rsid w:val="0055398B"/>
    <w:rsid w:val="005539C9"/>
    <w:rsid w:val="00553D09"/>
    <w:rsid w:val="00554797"/>
    <w:rsid w:val="00554B9A"/>
    <w:rsid w:val="00555110"/>
    <w:rsid w:val="00556784"/>
    <w:rsid w:val="0055758A"/>
    <w:rsid w:val="005602DD"/>
    <w:rsid w:val="00562311"/>
    <w:rsid w:val="00562949"/>
    <w:rsid w:val="00563183"/>
    <w:rsid w:val="00563214"/>
    <w:rsid w:val="005635CB"/>
    <w:rsid w:val="005639BD"/>
    <w:rsid w:val="00563C1E"/>
    <w:rsid w:val="005641C8"/>
    <w:rsid w:val="00564B22"/>
    <w:rsid w:val="00565064"/>
    <w:rsid w:val="00565523"/>
    <w:rsid w:val="00565EED"/>
    <w:rsid w:val="005666E2"/>
    <w:rsid w:val="0056759E"/>
    <w:rsid w:val="00571337"/>
    <w:rsid w:val="00571D74"/>
    <w:rsid w:val="00572D61"/>
    <w:rsid w:val="0057361B"/>
    <w:rsid w:val="005736D3"/>
    <w:rsid w:val="005738BC"/>
    <w:rsid w:val="00574324"/>
    <w:rsid w:val="0057441F"/>
    <w:rsid w:val="00575849"/>
    <w:rsid w:val="00576CE8"/>
    <w:rsid w:val="00576D77"/>
    <w:rsid w:val="00576DA8"/>
    <w:rsid w:val="00577031"/>
    <w:rsid w:val="005772F1"/>
    <w:rsid w:val="005773C3"/>
    <w:rsid w:val="00577BA1"/>
    <w:rsid w:val="0058096F"/>
    <w:rsid w:val="00580D71"/>
    <w:rsid w:val="005816CD"/>
    <w:rsid w:val="00581738"/>
    <w:rsid w:val="00581DAB"/>
    <w:rsid w:val="005823A9"/>
    <w:rsid w:val="0058245F"/>
    <w:rsid w:val="00583376"/>
    <w:rsid w:val="0058366A"/>
    <w:rsid w:val="00583A15"/>
    <w:rsid w:val="0058452A"/>
    <w:rsid w:val="005845E4"/>
    <w:rsid w:val="005846DB"/>
    <w:rsid w:val="00584744"/>
    <w:rsid w:val="00584841"/>
    <w:rsid w:val="005849B5"/>
    <w:rsid w:val="00584B3B"/>
    <w:rsid w:val="00584C34"/>
    <w:rsid w:val="00585EB3"/>
    <w:rsid w:val="005868E0"/>
    <w:rsid w:val="00586B51"/>
    <w:rsid w:val="00590094"/>
    <w:rsid w:val="0059114A"/>
    <w:rsid w:val="0059283C"/>
    <w:rsid w:val="005928B4"/>
    <w:rsid w:val="00592E14"/>
    <w:rsid w:val="005934F3"/>
    <w:rsid w:val="0059370B"/>
    <w:rsid w:val="00594857"/>
    <w:rsid w:val="0059545C"/>
    <w:rsid w:val="005955BA"/>
    <w:rsid w:val="005956D6"/>
    <w:rsid w:val="005959B5"/>
    <w:rsid w:val="0059626B"/>
    <w:rsid w:val="00596B11"/>
    <w:rsid w:val="00597985"/>
    <w:rsid w:val="00597BD7"/>
    <w:rsid w:val="005A0410"/>
    <w:rsid w:val="005A0589"/>
    <w:rsid w:val="005A0620"/>
    <w:rsid w:val="005A0751"/>
    <w:rsid w:val="005A0B4C"/>
    <w:rsid w:val="005A0EE1"/>
    <w:rsid w:val="005A0F88"/>
    <w:rsid w:val="005A1D92"/>
    <w:rsid w:val="005A1F48"/>
    <w:rsid w:val="005A28A6"/>
    <w:rsid w:val="005A380D"/>
    <w:rsid w:val="005A4639"/>
    <w:rsid w:val="005A57B2"/>
    <w:rsid w:val="005A6FB6"/>
    <w:rsid w:val="005A734F"/>
    <w:rsid w:val="005A773D"/>
    <w:rsid w:val="005A786C"/>
    <w:rsid w:val="005A78B3"/>
    <w:rsid w:val="005A78DE"/>
    <w:rsid w:val="005A7C39"/>
    <w:rsid w:val="005A7C52"/>
    <w:rsid w:val="005B0023"/>
    <w:rsid w:val="005B04C4"/>
    <w:rsid w:val="005B0717"/>
    <w:rsid w:val="005B0766"/>
    <w:rsid w:val="005B09C7"/>
    <w:rsid w:val="005B10AF"/>
    <w:rsid w:val="005B27B9"/>
    <w:rsid w:val="005B2A09"/>
    <w:rsid w:val="005B317A"/>
    <w:rsid w:val="005B31C3"/>
    <w:rsid w:val="005B3247"/>
    <w:rsid w:val="005B3FB3"/>
    <w:rsid w:val="005B47CA"/>
    <w:rsid w:val="005B563A"/>
    <w:rsid w:val="005B5815"/>
    <w:rsid w:val="005B6BF8"/>
    <w:rsid w:val="005B7FDE"/>
    <w:rsid w:val="005C0448"/>
    <w:rsid w:val="005C06B0"/>
    <w:rsid w:val="005C0C99"/>
    <w:rsid w:val="005C1606"/>
    <w:rsid w:val="005C3D7C"/>
    <w:rsid w:val="005C3E63"/>
    <w:rsid w:val="005C4BC9"/>
    <w:rsid w:val="005C4E79"/>
    <w:rsid w:val="005C5AB1"/>
    <w:rsid w:val="005C5D17"/>
    <w:rsid w:val="005C5DBD"/>
    <w:rsid w:val="005C6686"/>
    <w:rsid w:val="005C6CAA"/>
    <w:rsid w:val="005C7E1F"/>
    <w:rsid w:val="005D0626"/>
    <w:rsid w:val="005D0AEA"/>
    <w:rsid w:val="005D0B71"/>
    <w:rsid w:val="005D1F2B"/>
    <w:rsid w:val="005D3F55"/>
    <w:rsid w:val="005D4B24"/>
    <w:rsid w:val="005D572A"/>
    <w:rsid w:val="005D57B6"/>
    <w:rsid w:val="005D5952"/>
    <w:rsid w:val="005D59EF"/>
    <w:rsid w:val="005D5A96"/>
    <w:rsid w:val="005D5B9C"/>
    <w:rsid w:val="005D75B3"/>
    <w:rsid w:val="005E0823"/>
    <w:rsid w:val="005E13FB"/>
    <w:rsid w:val="005E3225"/>
    <w:rsid w:val="005E3A79"/>
    <w:rsid w:val="005E3C84"/>
    <w:rsid w:val="005E4797"/>
    <w:rsid w:val="005E4857"/>
    <w:rsid w:val="005E589D"/>
    <w:rsid w:val="005E5F7E"/>
    <w:rsid w:val="005E617D"/>
    <w:rsid w:val="005E6620"/>
    <w:rsid w:val="005F015E"/>
    <w:rsid w:val="005F0D3D"/>
    <w:rsid w:val="005F14E9"/>
    <w:rsid w:val="005F1823"/>
    <w:rsid w:val="005F1FD3"/>
    <w:rsid w:val="005F2098"/>
    <w:rsid w:val="005F21A2"/>
    <w:rsid w:val="005F268B"/>
    <w:rsid w:val="005F300D"/>
    <w:rsid w:val="005F36AA"/>
    <w:rsid w:val="005F3CA1"/>
    <w:rsid w:val="005F4D17"/>
    <w:rsid w:val="005F5390"/>
    <w:rsid w:val="005F6EFD"/>
    <w:rsid w:val="005F7019"/>
    <w:rsid w:val="005F7575"/>
    <w:rsid w:val="005F7C83"/>
    <w:rsid w:val="005F7F43"/>
    <w:rsid w:val="005F7F97"/>
    <w:rsid w:val="0060062B"/>
    <w:rsid w:val="00600D82"/>
    <w:rsid w:val="00600D94"/>
    <w:rsid w:val="00601908"/>
    <w:rsid w:val="006025C4"/>
    <w:rsid w:val="00602C34"/>
    <w:rsid w:val="00603D7D"/>
    <w:rsid w:val="006055E5"/>
    <w:rsid w:val="00606930"/>
    <w:rsid w:val="00606953"/>
    <w:rsid w:val="00607055"/>
    <w:rsid w:val="00607D5C"/>
    <w:rsid w:val="00607E16"/>
    <w:rsid w:val="00607E28"/>
    <w:rsid w:val="00607E9A"/>
    <w:rsid w:val="00610E00"/>
    <w:rsid w:val="00611D88"/>
    <w:rsid w:val="0061267B"/>
    <w:rsid w:val="0061283D"/>
    <w:rsid w:val="006129A4"/>
    <w:rsid w:val="0061387A"/>
    <w:rsid w:val="00613A0B"/>
    <w:rsid w:val="00614517"/>
    <w:rsid w:val="00614808"/>
    <w:rsid w:val="00614970"/>
    <w:rsid w:val="00614AFE"/>
    <w:rsid w:val="00615652"/>
    <w:rsid w:val="00615ACF"/>
    <w:rsid w:val="0061612B"/>
    <w:rsid w:val="00616B9E"/>
    <w:rsid w:val="00616C94"/>
    <w:rsid w:val="0061764C"/>
    <w:rsid w:val="00617E15"/>
    <w:rsid w:val="00620433"/>
    <w:rsid w:val="0062055A"/>
    <w:rsid w:val="006206A4"/>
    <w:rsid w:val="00621BAC"/>
    <w:rsid w:val="006225D0"/>
    <w:rsid w:val="00623BC0"/>
    <w:rsid w:val="006249C2"/>
    <w:rsid w:val="00624BC8"/>
    <w:rsid w:val="00624D90"/>
    <w:rsid w:val="00625481"/>
    <w:rsid w:val="0062560C"/>
    <w:rsid w:val="006259F4"/>
    <w:rsid w:val="00625E92"/>
    <w:rsid w:val="00625FB6"/>
    <w:rsid w:val="0062681E"/>
    <w:rsid w:val="00627B1C"/>
    <w:rsid w:val="00627E92"/>
    <w:rsid w:val="0063025F"/>
    <w:rsid w:val="00630272"/>
    <w:rsid w:val="00631BF6"/>
    <w:rsid w:val="00632225"/>
    <w:rsid w:val="0063370A"/>
    <w:rsid w:val="006342BA"/>
    <w:rsid w:val="00634F3D"/>
    <w:rsid w:val="00635510"/>
    <w:rsid w:val="006356E7"/>
    <w:rsid w:val="00635E4E"/>
    <w:rsid w:val="00636DE0"/>
    <w:rsid w:val="006410D2"/>
    <w:rsid w:val="0064114D"/>
    <w:rsid w:val="006426A3"/>
    <w:rsid w:val="00642A16"/>
    <w:rsid w:val="00642E90"/>
    <w:rsid w:val="006433C7"/>
    <w:rsid w:val="0064340D"/>
    <w:rsid w:val="00643A47"/>
    <w:rsid w:val="006440AE"/>
    <w:rsid w:val="006449E2"/>
    <w:rsid w:val="006453B9"/>
    <w:rsid w:val="0064541C"/>
    <w:rsid w:val="00646318"/>
    <w:rsid w:val="006473F9"/>
    <w:rsid w:val="0065160E"/>
    <w:rsid w:val="00652EAE"/>
    <w:rsid w:val="00652F3A"/>
    <w:rsid w:val="00653522"/>
    <w:rsid w:val="0065366B"/>
    <w:rsid w:val="00653D62"/>
    <w:rsid w:val="00655306"/>
    <w:rsid w:val="00655643"/>
    <w:rsid w:val="00656D3A"/>
    <w:rsid w:val="00656EE4"/>
    <w:rsid w:val="00656FC4"/>
    <w:rsid w:val="00657494"/>
    <w:rsid w:val="006600F9"/>
    <w:rsid w:val="0066254C"/>
    <w:rsid w:val="0066356B"/>
    <w:rsid w:val="00663712"/>
    <w:rsid w:val="00663BAE"/>
    <w:rsid w:val="00664D35"/>
    <w:rsid w:val="006656B6"/>
    <w:rsid w:val="006656E2"/>
    <w:rsid w:val="006662FD"/>
    <w:rsid w:val="0066657A"/>
    <w:rsid w:val="00667C57"/>
    <w:rsid w:val="00670104"/>
    <w:rsid w:val="00670C8C"/>
    <w:rsid w:val="00670F95"/>
    <w:rsid w:val="00671294"/>
    <w:rsid w:val="00671516"/>
    <w:rsid w:val="0067186C"/>
    <w:rsid w:val="00671A63"/>
    <w:rsid w:val="00671E05"/>
    <w:rsid w:val="00675D92"/>
    <w:rsid w:val="00677485"/>
    <w:rsid w:val="00677489"/>
    <w:rsid w:val="00677941"/>
    <w:rsid w:val="00677A5F"/>
    <w:rsid w:val="00677DFF"/>
    <w:rsid w:val="00680BF8"/>
    <w:rsid w:val="0068205B"/>
    <w:rsid w:val="00682489"/>
    <w:rsid w:val="006829C5"/>
    <w:rsid w:val="006830CB"/>
    <w:rsid w:val="00684B3D"/>
    <w:rsid w:val="00685089"/>
    <w:rsid w:val="00687D9B"/>
    <w:rsid w:val="00687F0E"/>
    <w:rsid w:val="0069124A"/>
    <w:rsid w:val="0069189D"/>
    <w:rsid w:val="00692087"/>
    <w:rsid w:val="0069210A"/>
    <w:rsid w:val="00692B89"/>
    <w:rsid w:val="0069342D"/>
    <w:rsid w:val="00693C4E"/>
    <w:rsid w:val="00693CE7"/>
    <w:rsid w:val="006944E3"/>
    <w:rsid w:val="00695632"/>
    <w:rsid w:val="00695E78"/>
    <w:rsid w:val="006968B9"/>
    <w:rsid w:val="006970FA"/>
    <w:rsid w:val="006971E1"/>
    <w:rsid w:val="00697630"/>
    <w:rsid w:val="006A0196"/>
    <w:rsid w:val="006A07E3"/>
    <w:rsid w:val="006A0AE7"/>
    <w:rsid w:val="006A0D5A"/>
    <w:rsid w:val="006A0FF0"/>
    <w:rsid w:val="006A1E4E"/>
    <w:rsid w:val="006A3410"/>
    <w:rsid w:val="006A3A5B"/>
    <w:rsid w:val="006A41A3"/>
    <w:rsid w:val="006A6811"/>
    <w:rsid w:val="006B05D5"/>
    <w:rsid w:val="006B077A"/>
    <w:rsid w:val="006B0F9A"/>
    <w:rsid w:val="006B1469"/>
    <w:rsid w:val="006B1C31"/>
    <w:rsid w:val="006B2A3F"/>
    <w:rsid w:val="006B3228"/>
    <w:rsid w:val="006B53FA"/>
    <w:rsid w:val="006B540E"/>
    <w:rsid w:val="006B6685"/>
    <w:rsid w:val="006B677C"/>
    <w:rsid w:val="006B7E6E"/>
    <w:rsid w:val="006C0A57"/>
    <w:rsid w:val="006C2045"/>
    <w:rsid w:val="006C36D4"/>
    <w:rsid w:val="006C39A9"/>
    <w:rsid w:val="006C49AF"/>
    <w:rsid w:val="006C6A32"/>
    <w:rsid w:val="006C6FA3"/>
    <w:rsid w:val="006C7B49"/>
    <w:rsid w:val="006D0E27"/>
    <w:rsid w:val="006D11C1"/>
    <w:rsid w:val="006D23D2"/>
    <w:rsid w:val="006D24EF"/>
    <w:rsid w:val="006D32BD"/>
    <w:rsid w:val="006D3ADA"/>
    <w:rsid w:val="006D3F9B"/>
    <w:rsid w:val="006D6402"/>
    <w:rsid w:val="006D7303"/>
    <w:rsid w:val="006E0123"/>
    <w:rsid w:val="006E097F"/>
    <w:rsid w:val="006E0AEB"/>
    <w:rsid w:val="006E150F"/>
    <w:rsid w:val="006E185E"/>
    <w:rsid w:val="006E1BBF"/>
    <w:rsid w:val="006E1DA6"/>
    <w:rsid w:val="006E27F7"/>
    <w:rsid w:val="006E2A05"/>
    <w:rsid w:val="006E39BD"/>
    <w:rsid w:val="006E3A77"/>
    <w:rsid w:val="006E413B"/>
    <w:rsid w:val="006E4949"/>
    <w:rsid w:val="006E525F"/>
    <w:rsid w:val="006E5A71"/>
    <w:rsid w:val="006E5C0A"/>
    <w:rsid w:val="006E62BE"/>
    <w:rsid w:val="006E63DF"/>
    <w:rsid w:val="006E6CE2"/>
    <w:rsid w:val="006E787F"/>
    <w:rsid w:val="006E7F2C"/>
    <w:rsid w:val="006F0599"/>
    <w:rsid w:val="006F11BC"/>
    <w:rsid w:val="006F1A01"/>
    <w:rsid w:val="006F25EB"/>
    <w:rsid w:val="006F2681"/>
    <w:rsid w:val="006F3660"/>
    <w:rsid w:val="006F3C6F"/>
    <w:rsid w:val="006F44BE"/>
    <w:rsid w:val="006F46FA"/>
    <w:rsid w:val="006F55D5"/>
    <w:rsid w:val="006F56D9"/>
    <w:rsid w:val="006F5B40"/>
    <w:rsid w:val="006F781F"/>
    <w:rsid w:val="00700B92"/>
    <w:rsid w:val="00701536"/>
    <w:rsid w:val="00701FE2"/>
    <w:rsid w:val="00702F51"/>
    <w:rsid w:val="0070388D"/>
    <w:rsid w:val="00704B29"/>
    <w:rsid w:val="0070610A"/>
    <w:rsid w:val="007073E4"/>
    <w:rsid w:val="007100FE"/>
    <w:rsid w:val="00710188"/>
    <w:rsid w:val="00710453"/>
    <w:rsid w:val="00710753"/>
    <w:rsid w:val="00710CE4"/>
    <w:rsid w:val="00712324"/>
    <w:rsid w:val="0071237A"/>
    <w:rsid w:val="0071288B"/>
    <w:rsid w:val="007130EC"/>
    <w:rsid w:val="00713278"/>
    <w:rsid w:val="00713E8B"/>
    <w:rsid w:val="0071415E"/>
    <w:rsid w:val="00714697"/>
    <w:rsid w:val="00714EC9"/>
    <w:rsid w:val="0071571C"/>
    <w:rsid w:val="00715B2D"/>
    <w:rsid w:val="00716088"/>
    <w:rsid w:val="007171C2"/>
    <w:rsid w:val="00717E0D"/>
    <w:rsid w:val="007204A5"/>
    <w:rsid w:val="007208CC"/>
    <w:rsid w:val="007214F6"/>
    <w:rsid w:val="00721AB1"/>
    <w:rsid w:val="0072203C"/>
    <w:rsid w:val="00722993"/>
    <w:rsid w:val="00723678"/>
    <w:rsid w:val="00723AEF"/>
    <w:rsid w:val="00724062"/>
    <w:rsid w:val="00724244"/>
    <w:rsid w:val="007242E0"/>
    <w:rsid w:val="007251DA"/>
    <w:rsid w:val="00725B98"/>
    <w:rsid w:val="00725D2E"/>
    <w:rsid w:val="00725EB9"/>
    <w:rsid w:val="0072628B"/>
    <w:rsid w:val="00726839"/>
    <w:rsid w:val="00726C74"/>
    <w:rsid w:val="00726D5D"/>
    <w:rsid w:val="00726E38"/>
    <w:rsid w:val="00727101"/>
    <w:rsid w:val="007274ED"/>
    <w:rsid w:val="007276D7"/>
    <w:rsid w:val="007306EF"/>
    <w:rsid w:val="007313A3"/>
    <w:rsid w:val="007319DB"/>
    <w:rsid w:val="00732087"/>
    <w:rsid w:val="00733C34"/>
    <w:rsid w:val="00733E7E"/>
    <w:rsid w:val="00734A11"/>
    <w:rsid w:val="00735FA3"/>
    <w:rsid w:val="0073631E"/>
    <w:rsid w:val="00736BD2"/>
    <w:rsid w:val="00736F31"/>
    <w:rsid w:val="00737256"/>
    <w:rsid w:val="007376C8"/>
    <w:rsid w:val="00737C4E"/>
    <w:rsid w:val="00737EFF"/>
    <w:rsid w:val="00740157"/>
    <w:rsid w:val="007405DF"/>
    <w:rsid w:val="00740BE1"/>
    <w:rsid w:val="00740C79"/>
    <w:rsid w:val="00741AA0"/>
    <w:rsid w:val="00741F18"/>
    <w:rsid w:val="00742187"/>
    <w:rsid w:val="00742470"/>
    <w:rsid w:val="00744CD7"/>
    <w:rsid w:val="0074515F"/>
    <w:rsid w:val="00745D32"/>
    <w:rsid w:val="00745FD3"/>
    <w:rsid w:val="0074767F"/>
    <w:rsid w:val="007503C8"/>
    <w:rsid w:val="00750811"/>
    <w:rsid w:val="0075093A"/>
    <w:rsid w:val="0075120A"/>
    <w:rsid w:val="00751278"/>
    <w:rsid w:val="0075167B"/>
    <w:rsid w:val="00752709"/>
    <w:rsid w:val="007529C8"/>
    <w:rsid w:val="00753EBF"/>
    <w:rsid w:val="00753F92"/>
    <w:rsid w:val="00754645"/>
    <w:rsid w:val="00754992"/>
    <w:rsid w:val="007552F8"/>
    <w:rsid w:val="0075575C"/>
    <w:rsid w:val="00756284"/>
    <w:rsid w:val="0075654C"/>
    <w:rsid w:val="0075710D"/>
    <w:rsid w:val="00757C99"/>
    <w:rsid w:val="007604F0"/>
    <w:rsid w:val="007609A6"/>
    <w:rsid w:val="00761EAD"/>
    <w:rsid w:val="00761F29"/>
    <w:rsid w:val="0076493D"/>
    <w:rsid w:val="00765757"/>
    <w:rsid w:val="00766AF9"/>
    <w:rsid w:val="00767BDB"/>
    <w:rsid w:val="00771BA2"/>
    <w:rsid w:val="007728A2"/>
    <w:rsid w:val="00772E6F"/>
    <w:rsid w:val="00773718"/>
    <w:rsid w:val="007743E0"/>
    <w:rsid w:val="00774B7C"/>
    <w:rsid w:val="00775B1C"/>
    <w:rsid w:val="00775BE0"/>
    <w:rsid w:val="00775E66"/>
    <w:rsid w:val="007806B5"/>
    <w:rsid w:val="007806D9"/>
    <w:rsid w:val="00781377"/>
    <w:rsid w:val="00781475"/>
    <w:rsid w:val="00781876"/>
    <w:rsid w:val="0078192F"/>
    <w:rsid w:val="00781A2C"/>
    <w:rsid w:val="00781EA3"/>
    <w:rsid w:val="00781F90"/>
    <w:rsid w:val="00783D3E"/>
    <w:rsid w:val="00784020"/>
    <w:rsid w:val="00784FA0"/>
    <w:rsid w:val="00786D87"/>
    <w:rsid w:val="0079010E"/>
    <w:rsid w:val="00790E75"/>
    <w:rsid w:val="0079113E"/>
    <w:rsid w:val="00791C78"/>
    <w:rsid w:val="00792343"/>
    <w:rsid w:val="007939E7"/>
    <w:rsid w:val="00794591"/>
    <w:rsid w:val="00794A87"/>
    <w:rsid w:val="00794B0A"/>
    <w:rsid w:val="00795394"/>
    <w:rsid w:val="00795C3C"/>
    <w:rsid w:val="00796DA8"/>
    <w:rsid w:val="00797825"/>
    <w:rsid w:val="00797D67"/>
    <w:rsid w:val="007A020C"/>
    <w:rsid w:val="007A03B9"/>
    <w:rsid w:val="007A0F32"/>
    <w:rsid w:val="007A1F18"/>
    <w:rsid w:val="007A2874"/>
    <w:rsid w:val="007A308C"/>
    <w:rsid w:val="007A3574"/>
    <w:rsid w:val="007A373E"/>
    <w:rsid w:val="007A427B"/>
    <w:rsid w:val="007A5054"/>
    <w:rsid w:val="007A5712"/>
    <w:rsid w:val="007A5802"/>
    <w:rsid w:val="007A5CC9"/>
    <w:rsid w:val="007A6523"/>
    <w:rsid w:val="007A7831"/>
    <w:rsid w:val="007A7E10"/>
    <w:rsid w:val="007A7E65"/>
    <w:rsid w:val="007B126E"/>
    <w:rsid w:val="007B197F"/>
    <w:rsid w:val="007B24F5"/>
    <w:rsid w:val="007B25ED"/>
    <w:rsid w:val="007B2BB5"/>
    <w:rsid w:val="007B2F40"/>
    <w:rsid w:val="007B3668"/>
    <w:rsid w:val="007B40BC"/>
    <w:rsid w:val="007B4693"/>
    <w:rsid w:val="007B4713"/>
    <w:rsid w:val="007B4A37"/>
    <w:rsid w:val="007B4E3A"/>
    <w:rsid w:val="007B51BF"/>
    <w:rsid w:val="007B59A8"/>
    <w:rsid w:val="007B5CA2"/>
    <w:rsid w:val="007B6088"/>
    <w:rsid w:val="007B6C8E"/>
    <w:rsid w:val="007B7352"/>
    <w:rsid w:val="007C0479"/>
    <w:rsid w:val="007C09C5"/>
    <w:rsid w:val="007C0D2F"/>
    <w:rsid w:val="007C126C"/>
    <w:rsid w:val="007C1932"/>
    <w:rsid w:val="007C1DE8"/>
    <w:rsid w:val="007C2564"/>
    <w:rsid w:val="007C3668"/>
    <w:rsid w:val="007C39F5"/>
    <w:rsid w:val="007C4A96"/>
    <w:rsid w:val="007C53D0"/>
    <w:rsid w:val="007C5482"/>
    <w:rsid w:val="007C68A7"/>
    <w:rsid w:val="007C6C6E"/>
    <w:rsid w:val="007C7D17"/>
    <w:rsid w:val="007C7DC2"/>
    <w:rsid w:val="007D00A4"/>
    <w:rsid w:val="007D0532"/>
    <w:rsid w:val="007D08A7"/>
    <w:rsid w:val="007D14C9"/>
    <w:rsid w:val="007D2A6D"/>
    <w:rsid w:val="007D2BF7"/>
    <w:rsid w:val="007D5348"/>
    <w:rsid w:val="007D53F7"/>
    <w:rsid w:val="007D5D1B"/>
    <w:rsid w:val="007D60FD"/>
    <w:rsid w:val="007D6CB6"/>
    <w:rsid w:val="007D75D3"/>
    <w:rsid w:val="007D7615"/>
    <w:rsid w:val="007D76D0"/>
    <w:rsid w:val="007D7C5B"/>
    <w:rsid w:val="007D7F14"/>
    <w:rsid w:val="007E06C2"/>
    <w:rsid w:val="007E11A8"/>
    <w:rsid w:val="007E25FE"/>
    <w:rsid w:val="007E32FA"/>
    <w:rsid w:val="007E348A"/>
    <w:rsid w:val="007E3938"/>
    <w:rsid w:val="007E492A"/>
    <w:rsid w:val="007E528E"/>
    <w:rsid w:val="007E53CE"/>
    <w:rsid w:val="007E5F26"/>
    <w:rsid w:val="007E60EA"/>
    <w:rsid w:val="007E7A43"/>
    <w:rsid w:val="007F15B0"/>
    <w:rsid w:val="007F2242"/>
    <w:rsid w:val="007F29F8"/>
    <w:rsid w:val="007F2B63"/>
    <w:rsid w:val="007F3B16"/>
    <w:rsid w:val="007F4799"/>
    <w:rsid w:val="007F4B40"/>
    <w:rsid w:val="007F5296"/>
    <w:rsid w:val="007F599A"/>
    <w:rsid w:val="007F5FF7"/>
    <w:rsid w:val="007F75E8"/>
    <w:rsid w:val="007F7A04"/>
    <w:rsid w:val="008012B2"/>
    <w:rsid w:val="00801375"/>
    <w:rsid w:val="00802614"/>
    <w:rsid w:val="00802CAB"/>
    <w:rsid w:val="008031A7"/>
    <w:rsid w:val="008049D9"/>
    <w:rsid w:val="00804EDC"/>
    <w:rsid w:val="008056C5"/>
    <w:rsid w:val="0080578B"/>
    <w:rsid w:val="00805A41"/>
    <w:rsid w:val="008064B2"/>
    <w:rsid w:val="008079E9"/>
    <w:rsid w:val="008105B7"/>
    <w:rsid w:val="00810698"/>
    <w:rsid w:val="008108C1"/>
    <w:rsid w:val="00810CEB"/>
    <w:rsid w:val="00810DAB"/>
    <w:rsid w:val="00810E74"/>
    <w:rsid w:val="008111E6"/>
    <w:rsid w:val="008127D7"/>
    <w:rsid w:val="00812AE1"/>
    <w:rsid w:val="00812EF3"/>
    <w:rsid w:val="00813384"/>
    <w:rsid w:val="00813DCB"/>
    <w:rsid w:val="00813E65"/>
    <w:rsid w:val="0081460F"/>
    <w:rsid w:val="008147A8"/>
    <w:rsid w:val="00814AAF"/>
    <w:rsid w:val="00816A17"/>
    <w:rsid w:val="00816A6E"/>
    <w:rsid w:val="00816EE6"/>
    <w:rsid w:val="00817458"/>
    <w:rsid w:val="0081773B"/>
    <w:rsid w:val="00817929"/>
    <w:rsid w:val="00817982"/>
    <w:rsid w:val="00817A10"/>
    <w:rsid w:val="008204EB"/>
    <w:rsid w:val="00820811"/>
    <w:rsid w:val="00820868"/>
    <w:rsid w:val="00820C4C"/>
    <w:rsid w:val="0082152D"/>
    <w:rsid w:val="00821D8A"/>
    <w:rsid w:val="00821F57"/>
    <w:rsid w:val="00822AE7"/>
    <w:rsid w:val="0082328E"/>
    <w:rsid w:val="00823EFB"/>
    <w:rsid w:val="00825759"/>
    <w:rsid w:val="00827280"/>
    <w:rsid w:val="00831732"/>
    <w:rsid w:val="008327DD"/>
    <w:rsid w:val="008328EF"/>
    <w:rsid w:val="00832A6F"/>
    <w:rsid w:val="00832E3F"/>
    <w:rsid w:val="0083354C"/>
    <w:rsid w:val="008339FF"/>
    <w:rsid w:val="00833FFC"/>
    <w:rsid w:val="008343F3"/>
    <w:rsid w:val="00835C25"/>
    <w:rsid w:val="0083677B"/>
    <w:rsid w:val="008370FD"/>
    <w:rsid w:val="0083735D"/>
    <w:rsid w:val="00837EEC"/>
    <w:rsid w:val="008402C3"/>
    <w:rsid w:val="00840A35"/>
    <w:rsid w:val="00840AD8"/>
    <w:rsid w:val="0084147E"/>
    <w:rsid w:val="00841BF8"/>
    <w:rsid w:val="00842149"/>
    <w:rsid w:val="0084347A"/>
    <w:rsid w:val="008436D6"/>
    <w:rsid w:val="00843AF3"/>
    <w:rsid w:val="00843CB1"/>
    <w:rsid w:val="008442B6"/>
    <w:rsid w:val="00844A27"/>
    <w:rsid w:val="00844CEF"/>
    <w:rsid w:val="00846386"/>
    <w:rsid w:val="00846982"/>
    <w:rsid w:val="00846A97"/>
    <w:rsid w:val="00847473"/>
    <w:rsid w:val="008502C7"/>
    <w:rsid w:val="00850375"/>
    <w:rsid w:val="00850D6D"/>
    <w:rsid w:val="00851535"/>
    <w:rsid w:val="00851E37"/>
    <w:rsid w:val="00854033"/>
    <w:rsid w:val="008545BB"/>
    <w:rsid w:val="00854857"/>
    <w:rsid w:val="00855868"/>
    <w:rsid w:val="0085715D"/>
    <w:rsid w:val="008574E9"/>
    <w:rsid w:val="00860434"/>
    <w:rsid w:val="00860D29"/>
    <w:rsid w:val="00861408"/>
    <w:rsid w:val="0086144A"/>
    <w:rsid w:val="008616CA"/>
    <w:rsid w:val="00861780"/>
    <w:rsid w:val="00861B79"/>
    <w:rsid w:val="008627D4"/>
    <w:rsid w:val="00862E16"/>
    <w:rsid w:val="00863008"/>
    <w:rsid w:val="008642AB"/>
    <w:rsid w:val="00864356"/>
    <w:rsid w:val="0086470D"/>
    <w:rsid w:val="00864A75"/>
    <w:rsid w:val="00864CDA"/>
    <w:rsid w:val="008659AF"/>
    <w:rsid w:val="00865B9A"/>
    <w:rsid w:val="0086619E"/>
    <w:rsid w:val="008664A6"/>
    <w:rsid w:val="008668FF"/>
    <w:rsid w:val="00866CC5"/>
    <w:rsid w:val="00867805"/>
    <w:rsid w:val="00867A9D"/>
    <w:rsid w:val="0087075D"/>
    <w:rsid w:val="008710BB"/>
    <w:rsid w:val="008716C9"/>
    <w:rsid w:val="00874491"/>
    <w:rsid w:val="00875C80"/>
    <w:rsid w:val="00876527"/>
    <w:rsid w:val="00877FB1"/>
    <w:rsid w:val="00881C3F"/>
    <w:rsid w:val="008820BF"/>
    <w:rsid w:val="00882E9A"/>
    <w:rsid w:val="008841A3"/>
    <w:rsid w:val="00884FB6"/>
    <w:rsid w:val="00885102"/>
    <w:rsid w:val="00885187"/>
    <w:rsid w:val="00885BA0"/>
    <w:rsid w:val="00890327"/>
    <w:rsid w:val="00891CD3"/>
    <w:rsid w:val="008922B7"/>
    <w:rsid w:val="0089297B"/>
    <w:rsid w:val="008932A4"/>
    <w:rsid w:val="00893503"/>
    <w:rsid w:val="00893C5F"/>
    <w:rsid w:val="0089430C"/>
    <w:rsid w:val="00894577"/>
    <w:rsid w:val="00894CAD"/>
    <w:rsid w:val="00895372"/>
    <w:rsid w:val="00895716"/>
    <w:rsid w:val="00896A32"/>
    <w:rsid w:val="00897159"/>
    <w:rsid w:val="008A03D6"/>
    <w:rsid w:val="008A04C6"/>
    <w:rsid w:val="008A10ED"/>
    <w:rsid w:val="008A11B3"/>
    <w:rsid w:val="008A130E"/>
    <w:rsid w:val="008A1F50"/>
    <w:rsid w:val="008A26BF"/>
    <w:rsid w:val="008A2C6F"/>
    <w:rsid w:val="008A2CA1"/>
    <w:rsid w:val="008A38F5"/>
    <w:rsid w:val="008A4760"/>
    <w:rsid w:val="008A4F0D"/>
    <w:rsid w:val="008A680F"/>
    <w:rsid w:val="008A799D"/>
    <w:rsid w:val="008A7CDA"/>
    <w:rsid w:val="008B1B4D"/>
    <w:rsid w:val="008B1D13"/>
    <w:rsid w:val="008B1E12"/>
    <w:rsid w:val="008B25A0"/>
    <w:rsid w:val="008B2B3E"/>
    <w:rsid w:val="008B3539"/>
    <w:rsid w:val="008B3603"/>
    <w:rsid w:val="008B3C7F"/>
    <w:rsid w:val="008B4131"/>
    <w:rsid w:val="008B473C"/>
    <w:rsid w:val="008B481E"/>
    <w:rsid w:val="008B5579"/>
    <w:rsid w:val="008B57E2"/>
    <w:rsid w:val="008B588B"/>
    <w:rsid w:val="008B59C8"/>
    <w:rsid w:val="008B723C"/>
    <w:rsid w:val="008B7618"/>
    <w:rsid w:val="008B7786"/>
    <w:rsid w:val="008C0521"/>
    <w:rsid w:val="008C0AC3"/>
    <w:rsid w:val="008C1572"/>
    <w:rsid w:val="008C2037"/>
    <w:rsid w:val="008C2D5F"/>
    <w:rsid w:val="008C3313"/>
    <w:rsid w:val="008C3CC2"/>
    <w:rsid w:val="008C3E71"/>
    <w:rsid w:val="008C5158"/>
    <w:rsid w:val="008C5FA4"/>
    <w:rsid w:val="008C6517"/>
    <w:rsid w:val="008C7B0E"/>
    <w:rsid w:val="008C7B59"/>
    <w:rsid w:val="008D0344"/>
    <w:rsid w:val="008D0806"/>
    <w:rsid w:val="008D150E"/>
    <w:rsid w:val="008D198D"/>
    <w:rsid w:val="008D24D6"/>
    <w:rsid w:val="008D2E20"/>
    <w:rsid w:val="008D30E7"/>
    <w:rsid w:val="008D3EFD"/>
    <w:rsid w:val="008D3EFE"/>
    <w:rsid w:val="008D5582"/>
    <w:rsid w:val="008D57DB"/>
    <w:rsid w:val="008D5BFF"/>
    <w:rsid w:val="008D6377"/>
    <w:rsid w:val="008D784E"/>
    <w:rsid w:val="008E0167"/>
    <w:rsid w:val="008E0645"/>
    <w:rsid w:val="008E0A6A"/>
    <w:rsid w:val="008E0CC8"/>
    <w:rsid w:val="008E0FB9"/>
    <w:rsid w:val="008E146B"/>
    <w:rsid w:val="008E191F"/>
    <w:rsid w:val="008E1CA9"/>
    <w:rsid w:val="008E1F7A"/>
    <w:rsid w:val="008E3B4C"/>
    <w:rsid w:val="008E3BBA"/>
    <w:rsid w:val="008E3E7C"/>
    <w:rsid w:val="008E4E0F"/>
    <w:rsid w:val="008E59ED"/>
    <w:rsid w:val="008E5FBC"/>
    <w:rsid w:val="008E6126"/>
    <w:rsid w:val="008E64EB"/>
    <w:rsid w:val="008E79F3"/>
    <w:rsid w:val="008F0591"/>
    <w:rsid w:val="008F0F82"/>
    <w:rsid w:val="008F1BC6"/>
    <w:rsid w:val="008F2F38"/>
    <w:rsid w:val="008F3E96"/>
    <w:rsid w:val="008F44AE"/>
    <w:rsid w:val="008F4900"/>
    <w:rsid w:val="008F6023"/>
    <w:rsid w:val="008F63B6"/>
    <w:rsid w:val="008F6744"/>
    <w:rsid w:val="008F77F0"/>
    <w:rsid w:val="0090015F"/>
    <w:rsid w:val="00900482"/>
    <w:rsid w:val="00900BF5"/>
    <w:rsid w:val="00900F3A"/>
    <w:rsid w:val="00902E80"/>
    <w:rsid w:val="00903268"/>
    <w:rsid w:val="009036B5"/>
    <w:rsid w:val="009040C2"/>
    <w:rsid w:val="009049A0"/>
    <w:rsid w:val="009062AF"/>
    <w:rsid w:val="00906449"/>
    <w:rsid w:val="00906A8B"/>
    <w:rsid w:val="00906D02"/>
    <w:rsid w:val="00906D7C"/>
    <w:rsid w:val="00907229"/>
    <w:rsid w:val="00907BBD"/>
    <w:rsid w:val="00907F39"/>
    <w:rsid w:val="0091027C"/>
    <w:rsid w:val="00910462"/>
    <w:rsid w:val="009112FE"/>
    <w:rsid w:val="0091152D"/>
    <w:rsid w:val="00911953"/>
    <w:rsid w:val="009125BE"/>
    <w:rsid w:val="00913AC6"/>
    <w:rsid w:val="00913DD7"/>
    <w:rsid w:val="0091415C"/>
    <w:rsid w:val="00915190"/>
    <w:rsid w:val="009155D7"/>
    <w:rsid w:val="009158BF"/>
    <w:rsid w:val="00915B5B"/>
    <w:rsid w:val="00915D67"/>
    <w:rsid w:val="009163BE"/>
    <w:rsid w:val="00916F47"/>
    <w:rsid w:val="00916FEE"/>
    <w:rsid w:val="0091713D"/>
    <w:rsid w:val="00917D02"/>
    <w:rsid w:val="009202F6"/>
    <w:rsid w:val="00920BA1"/>
    <w:rsid w:val="009213A0"/>
    <w:rsid w:val="009215C1"/>
    <w:rsid w:val="00921DA7"/>
    <w:rsid w:val="009220AC"/>
    <w:rsid w:val="00922550"/>
    <w:rsid w:val="00922E21"/>
    <w:rsid w:val="00923332"/>
    <w:rsid w:val="00923343"/>
    <w:rsid w:val="00923495"/>
    <w:rsid w:val="00923796"/>
    <w:rsid w:val="00924AE0"/>
    <w:rsid w:val="009255E5"/>
    <w:rsid w:val="00925620"/>
    <w:rsid w:val="00925D93"/>
    <w:rsid w:val="0092652A"/>
    <w:rsid w:val="009271B7"/>
    <w:rsid w:val="0093201B"/>
    <w:rsid w:val="00933183"/>
    <w:rsid w:val="0093427B"/>
    <w:rsid w:val="00934B20"/>
    <w:rsid w:val="00934D31"/>
    <w:rsid w:val="00934ED9"/>
    <w:rsid w:val="00935152"/>
    <w:rsid w:val="00935707"/>
    <w:rsid w:val="009363EA"/>
    <w:rsid w:val="00936544"/>
    <w:rsid w:val="009374CE"/>
    <w:rsid w:val="00937B3C"/>
    <w:rsid w:val="00940222"/>
    <w:rsid w:val="00940481"/>
    <w:rsid w:val="009407D6"/>
    <w:rsid w:val="009408F9"/>
    <w:rsid w:val="00940998"/>
    <w:rsid w:val="00940CF5"/>
    <w:rsid w:val="00940F68"/>
    <w:rsid w:val="00941BBC"/>
    <w:rsid w:val="0094230A"/>
    <w:rsid w:val="009427FF"/>
    <w:rsid w:val="00943A47"/>
    <w:rsid w:val="00946E37"/>
    <w:rsid w:val="00947478"/>
    <w:rsid w:val="00947773"/>
    <w:rsid w:val="00947B42"/>
    <w:rsid w:val="00947CF7"/>
    <w:rsid w:val="009500C8"/>
    <w:rsid w:val="009510FF"/>
    <w:rsid w:val="0095159A"/>
    <w:rsid w:val="00951A44"/>
    <w:rsid w:val="00952630"/>
    <w:rsid w:val="0095292E"/>
    <w:rsid w:val="009537B5"/>
    <w:rsid w:val="00953B96"/>
    <w:rsid w:val="00953E50"/>
    <w:rsid w:val="0095499A"/>
    <w:rsid w:val="00954A09"/>
    <w:rsid w:val="00955027"/>
    <w:rsid w:val="00955418"/>
    <w:rsid w:val="0095588A"/>
    <w:rsid w:val="009559EC"/>
    <w:rsid w:val="00955AC2"/>
    <w:rsid w:val="00955EB1"/>
    <w:rsid w:val="00956AA5"/>
    <w:rsid w:val="00956EAD"/>
    <w:rsid w:val="00960099"/>
    <w:rsid w:val="0096041A"/>
    <w:rsid w:val="0096120B"/>
    <w:rsid w:val="009615E5"/>
    <w:rsid w:val="00962268"/>
    <w:rsid w:val="00962E5C"/>
    <w:rsid w:val="00963620"/>
    <w:rsid w:val="00963987"/>
    <w:rsid w:val="00963AA0"/>
    <w:rsid w:val="00963F2E"/>
    <w:rsid w:val="0096539B"/>
    <w:rsid w:val="00965AAD"/>
    <w:rsid w:val="00965E5A"/>
    <w:rsid w:val="009661D7"/>
    <w:rsid w:val="0096665C"/>
    <w:rsid w:val="00966813"/>
    <w:rsid w:val="00966AB7"/>
    <w:rsid w:val="00966FB3"/>
    <w:rsid w:val="009672B8"/>
    <w:rsid w:val="009679AC"/>
    <w:rsid w:val="0097068A"/>
    <w:rsid w:val="00970BE4"/>
    <w:rsid w:val="009712A2"/>
    <w:rsid w:val="00971E04"/>
    <w:rsid w:val="009730CF"/>
    <w:rsid w:val="0097378D"/>
    <w:rsid w:val="0097484B"/>
    <w:rsid w:val="00975847"/>
    <w:rsid w:val="00976199"/>
    <w:rsid w:val="0097648A"/>
    <w:rsid w:val="00976C43"/>
    <w:rsid w:val="00976CF4"/>
    <w:rsid w:val="00977EC9"/>
    <w:rsid w:val="00980258"/>
    <w:rsid w:val="0098164F"/>
    <w:rsid w:val="0098273E"/>
    <w:rsid w:val="00982807"/>
    <w:rsid w:val="0098282C"/>
    <w:rsid w:val="009847A8"/>
    <w:rsid w:val="00984B85"/>
    <w:rsid w:val="00984CE8"/>
    <w:rsid w:val="00984ED4"/>
    <w:rsid w:val="0098576D"/>
    <w:rsid w:val="00985C4D"/>
    <w:rsid w:val="0098658B"/>
    <w:rsid w:val="009865D6"/>
    <w:rsid w:val="00987321"/>
    <w:rsid w:val="00987335"/>
    <w:rsid w:val="00987AE2"/>
    <w:rsid w:val="0099066D"/>
    <w:rsid w:val="00990E9F"/>
    <w:rsid w:val="00991BFB"/>
    <w:rsid w:val="009925FA"/>
    <w:rsid w:val="009933B0"/>
    <w:rsid w:val="009943A2"/>
    <w:rsid w:val="00994BC6"/>
    <w:rsid w:val="0099538D"/>
    <w:rsid w:val="00995411"/>
    <w:rsid w:val="009955FF"/>
    <w:rsid w:val="00995C57"/>
    <w:rsid w:val="009960A1"/>
    <w:rsid w:val="00996A56"/>
    <w:rsid w:val="009973DB"/>
    <w:rsid w:val="009973DE"/>
    <w:rsid w:val="00997557"/>
    <w:rsid w:val="00997D06"/>
    <w:rsid w:val="00997EA1"/>
    <w:rsid w:val="009A0A0F"/>
    <w:rsid w:val="009A0A3E"/>
    <w:rsid w:val="009A0BCE"/>
    <w:rsid w:val="009A0CE6"/>
    <w:rsid w:val="009A1497"/>
    <w:rsid w:val="009A31B6"/>
    <w:rsid w:val="009A3CC1"/>
    <w:rsid w:val="009A3EB9"/>
    <w:rsid w:val="009A3F3F"/>
    <w:rsid w:val="009A43D2"/>
    <w:rsid w:val="009A4B5A"/>
    <w:rsid w:val="009A4F12"/>
    <w:rsid w:val="009A6AFA"/>
    <w:rsid w:val="009A758D"/>
    <w:rsid w:val="009B01C6"/>
    <w:rsid w:val="009B18B3"/>
    <w:rsid w:val="009B2B29"/>
    <w:rsid w:val="009B2C0E"/>
    <w:rsid w:val="009B3463"/>
    <w:rsid w:val="009B55CE"/>
    <w:rsid w:val="009B5A94"/>
    <w:rsid w:val="009B65A3"/>
    <w:rsid w:val="009B68AE"/>
    <w:rsid w:val="009B7AB4"/>
    <w:rsid w:val="009C03BC"/>
    <w:rsid w:val="009C32E8"/>
    <w:rsid w:val="009C379B"/>
    <w:rsid w:val="009C399F"/>
    <w:rsid w:val="009C437F"/>
    <w:rsid w:val="009C48E6"/>
    <w:rsid w:val="009C49AD"/>
    <w:rsid w:val="009C5BE2"/>
    <w:rsid w:val="009C5EBA"/>
    <w:rsid w:val="009C6198"/>
    <w:rsid w:val="009C622C"/>
    <w:rsid w:val="009C649F"/>
    <w:rsid w:val="009C776B"/>
    <w:rsid w:val="009D0CFE"/>
    <w:rsid w:val="009D0D97"/>
    <w:rsid w:val="009D0E63"/>
    <w:rsid w:val="009D2E2E"/>
    <w:rsid w:val="009D3188"/>
    <w:rsid w:val="009D3CA8"/>
    <w:rsid w:val="009D3DAB"/>
    <w:rsid w:val="009D4B32"/>
    <w:rsid w:val="009D51F9"/>
    <w:rsid w:val="009D5277"/>
    <w:rsid w:val="009D66EE"/>
    <w:rsid w:val="009D68D0"/>
    <w:rsid w:val="009D7F7C"/>
    <w:rsid w:val="009E0128"/>
    <w:rsid w:val="009E083F"/>
    <w:rsid w:val="009E0A3E"/>
    <w:rsid w:val="009E0CBD"/>
    <w:rsid w:val="009E12BB"/>
    <w:rsid w:val="009E15C4"/>
    <w:rsid w:val="009E1AD2"/>
    <w:rsid w:val="009E316A"/>
    <w:rsid w:val="009E34A1"/>
    <w:rsid w:val="009E4CC9"/>
    <w:rsid w:val="009E55D1"/>
    <w:rsid w:val="009E5FD8"/>
    <w:rsid w:val="009E62A7"/>
    <w:rsid w:val="009E6635"/>
    <w:rsid w:val="009E76B0"/>
    <w:rsid w:val="009E7D42"/>
    <w:rsid w:val="009F04F7"/>
    <w:rsid w:val="009F0A0A"/>
    <w:rsid w:val="009F170B"/>
    <w:rsid w:val="009F263D"/>
    <w:rsid w:val="009F3941"/>
    <w:rsid w:val="009F3B01"/>
    <w:rsid w:val="009F3C06"/>
    <w:rsid w:val="009F3F2A"/>
    <w:rsid w:val="009F490F"/>
    <w:rsid w:val="009F4A7E"/>
    <w:rsid w:val="009F5061"/>
    <w:rsid w:val="009F52EE"/>
    <w:rsid w:val="009F5469"/>
    <w:rsid w:val="009F64DB"/>
    <w:rsid w:val="009F7464"/>
    <w:rsid w:val="009F749C"/>
    <w:rsid w:val="00A00064"/>
    <w:rsid w:val="00A00466"/>
    <w:rsid w:val="00A00C74"/>
    <w:rsid w:val="00A01071"/>
    <w:rsid w:val="00A01253"/>
    <w:rsid w:val="00A0210F"/>
    <w:rsid w:val="00A02627"/>
    <w:rsid w:val="00A02CE8"/>
    <w:rsid w:val="00A043C2"/>
    <w:rsid w:val="00A047B2"/>
    <w:rsid w:val="00A05897"/>
    <w:rsid w:val="00A05C3F"/>
    <w:rsid w:val="00A06FA1"/>
    <w:rsid w:val="00A075F4"/>
    <w:rsid w:val="00A07790"/>
    <w:rsid w:val="00A07ACA"/>
    <w:rsid w:val="00A1160E"/>
    <w:rsid w:val="00A11C8B"/>
    <w:rsid w:val="00A12625"/>
    <w:rsid w:val="00A14531"/>
    <w:rsid w:val="00A1458F"/>
    <w:rsid w:val="00A14DAC"/>
    <w:rsid w:val="00A152BA"/>
    <w:rsid w:val="00A15B8C"/>
    <w:rsid w:val="00A162C3"/>
    <w:rsid w:val="00A16771"/>
    <w:rsid w:val="00A169BE"/>
    <w:rsid w:val="00A16D9C"/>
    <w:rsid w:val="00A17DEF"/>
    <w:rsid w:val="00A20DE7"/>
    <w:rsid w:val="00A21663"/>
    <w:rsid w:val="00A220CE"/>
    <w:rsid w:val="00A2256E"/>
    <w:rsid w:val="00A2272A"/>
    <w:rsid w:val="00A229FA"/>
    <w:rsid w:val="00A23767"/>
    <w:rsid w:val="00A2401A"/>
    <w:rsid w:val="00A24481"/>
    <w:rsid w:val="00A26459"/>
    <w:rsid w:val="00A26743"/>
    <w:rsid w:val="00A268CF"/>
    <w:rsid w:val="00A270CA"/>
    <w:rsid w:val="00A27E9F"/>
    <w:rsid w:val="00A30B7A"/>
    <w:rsid w:val="00A31075"/>
    <w:rsid w:val="00A31364"/>
    <w:rsid w:val="00A329EC"/>
    <w:rsid w:val="00A33615"/>
    <w:rsid w:val="00A3397D"/>
    <w:rsid w:val="00A34347"/>
    <w:rsid w:val="00A34FBD"/>
    <w:rsid w:val="00A357F8"/>
    <w:rsid w:val="00A35D4B"/>
    <w:rsid w:val="00A3602C"/>
    <w:rsid w:val="00A3655E"/>
    <w:rsid w:val="00A371AD"/>
    <w:rsid w:val="00A37349"/>
    <w:rsid w:val="00A3741E"/>
    <w:rsid w:val="00A37A18"/>
    <w:rsid w:val="00A4069E"/>
    <w:rsid w:val="00A40D83"/>
    <w:rsid w:val="00A410D7"/>
    <w:rsid w:val="00A417AB"/>
    <w:rsid w:val="00A4182E"/>
    <w:rsid w:val="00A41BB1"/>
    <w:rsid w:val="00A41CD8"/>
    <w:rsid w:val="00A42D40"/>
    <w:rsid w:val="00A42E2B"/>
    <w:rsid w:val="00A4319F"/>
    <w:rsid w:val="00A44723"/>
    <w:rsid w:val="00A4622F"/>
    <w:rsid w:val="00A474B0"/>
    <w:rsid w:val="00A50A56"/>
    <w:rsid w:val="00A5110A"/>
    <w:rsid w:val="00A5139C"/>
    <w:rsid w:val="00A52E3D"/>
    <w:rsid w:val="00A53295"/>
    <w:rsid w:val="00A53398"/>
    <w:rsid w:val="00A55167"/>
    <w:rsid w:val="00A55221"/>
    <w:rsid w:val="00A55AAF"/>
    <w:rsid w:val="00A55DA8"/>
    <w:rsid w:val="00A56326"/>
    <w:rsid w:val="00A569DE"/>
    <w:rsid w:val="00A56F9E"/>
    <w:rsid w:val="00A5702D"/>
    <w:rsid w:val="00A57902"/>
    <w:rsid w:val="00A57BA5"/>
    <w:rsid w:val="00A60368"/>
    <w:rsid w:val="00A61766"/>
    <w:rsid w:val="00A61948"/>
    <w:rsid w:val="00A61EBA"/>
    <w:rsid w:val="00A624AE"/>
    <w:rsid w:val="00A6252E"/>
    <w:rsid w:val="00A63C1E"/>
    <w:rsid w:val="00A6449B"/>
    <w:rsid w:val="00A654AD"/>
    <w:rsid w:val="00A65B1B"/>
    <w:rsid w:val="00A66113"/>
    <w:rsid w:val="00A67FCD"/>
    <w:rsid w:val="00A70841"/>
    <w:rsid w:val="00A70F1D"/>
    <w:rsid w:val="00A70F73"/>
    <w:rsid w:val="00A71079"/>
    <w:rsid w:val="00A716B1"/>
    <w:rsid w:val="00A71B58"/>
    <w:rsid w:val="00A71CDC"/>
    <w:rsid w:val="00A729A3"/>
    <w:rsid w:val="00A7323C"/>
    <w:rsid w:val="00A747C6"/>
    <w:rsid w:val="00A74E57"/>
    <w:rsid w:val="00A751F2"/>
    <w:rsid w:val="00A76704"/>
    <w:rsid w:val="00A76D57"/>
    <w:rsid w:val="00A76EE4"/>
    <w:rsid w:val="00A77318"/>
    <w:rsid w:val="00A77505"/>
    <w:rsid w:val="00A80C97"/>
    <w:rsid w:val="00A80DD6"/>
    <w:rsid w:val="00A81008"/>
    <w:rsid w:val="00A81908"/>
    <w:rsid w:val="00A822D3"/>
    <w:rsid w:val="00A83997"/>
    <w:rsid w:val="00A84602"/>
    <w:rsid w:val="00A84A4F"/>
    <w:rsid w:val="00A85612"/>
    <w:rsid w:val="00A858AD"/>
    <w:rsid w:val="00A874A5"/>
    <w:rsid w:val="00A87CA3"/>
    <w:rsid w:val="00A903B3"/>
    <w:rsid w:val="00A90B88"/>
    <w:rsid w:val="00A915B5"/>
    <w:rsid w:val="00A92596"/>
    <w:rsid w:val="00A93527"/>
    <w:rsid w:val="00A93A14"/>
    <w:rsid w:val="00A93D57"/>
    <w:rsid w:val="00A93DC1"/>
    <w:rsid w:val="00A94068"/>
    <w:rsid w:val="00A94244"/>
    <w:rsid w:val="00A94D07"/>
    <w:rsid w:val="00A952C7"/>
    <w:rsid w:val="00A95537"/>
    <w:rsid w:val="00A95CE3"/>
    <w:rsid w:val="00A95D8B"/>
    <w:rsid w:val="00A96FBE"/>
    <w:rsid w:val="00AA0BCF"/>
    <w:rsid w:val="00AA0CC6"/>
    <w:rsid w:val="00AA1701"/>
    <w:rsid w:val="00AA17CD"/>
    <w:rsid w:val="00AA220C"/>
    <w:rsid w:val="00AA2425"/>
    <w:rsid w:val="00AA2528"/>
    <w:rsid w:val="00AA276B"/>
    <w:rsid w:val="00AA3520"/>
    <w:rsid w:val="00AA377C"/>
    <w:rsid w:val="00AA3AE2"/>
    <w:rsid w:val="00AA4A22"/>
    <w:rsid w:val="00AA4FD6"/>
    <w:rsid w:val="00AA6308"/>
    <w:rsid w:val="00AA64E9"/>
    <w:rsid w:val="00AA68D5"/>
    <w:rsid w:val="00AA6C63"/>
    <w:rsid w:val="00AA7007"/>
    <w:rsid w:val="00AB03D2"/>
    <w:rsid w:val="00AB0E15"/>
    <w:rsid w:val="00AB174A"/>
    <w:rsid w:val="00AB1E7A"/>
    <w:rsid w:val="00AB1E89"/>
    <w:rsid w:val="00AB1F18"/>
    <w:rsid w:val="00AB20C3"/>
    <w:rsid w:val="00AB21C1"/>
    <w:rsid w:val="00AB3C56"/>
    <w:rsid w:val="00AB3DF0"/>
    <w:rsid w:val="00AB479E"/>
    <w:rsid w:val="00AB4A10"/>
    <w:rsid w:val="00AB5022"/>
    <w:rsid w:val="00AB51E8"/>
    <w:rsid w:val="00AB5A54"/>
    <w:rsid w:val="00AB67EE"/>
    <w:rsid w:val="00AC0B4B"/>
    <w:rsid w:val="00AC115D"/>
    <w:rsid w:val="00AC21A8"/>
    <w:rsid w:val="00AC2487"/>
    <w:rsid w:val="00AC28F8"/>
    <w:rsid w:val="00AC3179"/>
    <w:rsid w:val="00AC341A"/>
    <w:rsid w:val="00AC39F8"/>
    <w:rsid w:val="00AC3CA9"/>
    <w:rsid w:val="00AC3EE3"/>
    <w:rsid w:val="00AC415C"/>
    <w:rsid w:val="00AC429A"/>
    <w:rsid w:val="00AC4969"/>
    <w:rsid w:val="00AC4F18"/>
    <w:rsid w:val="00AC5101"/>
    <w:rsid w:val="00AC5C28"/>
    <w:rsid w:val="00AC6808"/>
    <w:rsid w:val="00AC7206"/>
    <w:rsid w:val="00AC7634"/>
    <w:rsid w:val="00AD0451"/>
    <w:rsid w:val="00AD0586"/>
    <w:rsid w:val="00AD0951"/>
    <w:rsid w:val="00AD2225"/>
    <w:rsid w:val="00AD33A7"/>
    <w:rsid w:val="00AD403B"/>
    <w:rsid w:val="00AD4565"/>
    <w:rsid w:val="00AD469A"/>
    <w:rsid w:val="00AD4DA1"/>
    <w:rsid w:val="00AD50BF"/>
    <w:rsid w:val="00AD63A2"/>
    <w:rsid w:val="00AD6463"/>
    <w:rsid w:val="00AD78B6"/>
    <w:rsid w:val="00AD7CC1"/>
    <w:rsid w:val="00AD7F0F"/>
    <w:rsid w:val="00AE031B"/>
    <w:rsid w:val="00AE23D7"/>
    <w:rsid w:val="00AE280F"/>
    <w:rsid w:val="00AE30E0"/>
    <w:rsid w:val="00AE3312"/>
    <w:rsid w:val="00AE3B1C"/>
    <w:rsid w:val="00AE3D59"/>
    <w:rsid w:val="00AE3DBD"/>
    <w:rsid w:val="00AE4498"/>
    <w:rsid w:val="00AE4CF3"/>
    <w:rsid w:val="00AE592D"/>
    <w:rsid w:val="00AE6AD3"/>
    <w:rsid w:val="00AE7297"/>
    <w:rsid w:val="00AE754D"/>
    <w:rsid w:val="00AE793E"/>
    <w:rsid w:val="00AF11AF"/>
    <w:rsid w:val="00AF15CC"/>
    <w:rsid w:val="00AF19C3"/>
    <w:rsid w:val="00AF1F9D"/>
    <w:rsid w:val="00AF217D"/>
    <w:rsid w:val="00AF23AA"/>
    <w:rsid w:val="00AF26CA"/>
    <w:rsid w:val="00AF3994"/>
    <w:rsid w:val="00AF3E7A"/>
    <w:rsid w:val="00AF45C3"/>
    <w:rsid w:val="00AF4A12"/>
    <w:rsid w:val="00AF4B39"/>
    <w:rsid w:val="00AF5549"/>
    <w:rsid w:val="00AF5670"/>
    <w:rsid w:val="00AF575E"/>
    <w:rsid w:val="00AF7DC9"/>
    <w:rsid w:val="00AF7FC1"/>
    <w:rsid w:val="00B00077"/>
    <w:rsid w:val="00B00D86"/>
    <w:rsid w:val="00B010BE"/>
    <w:rsid w:val="00B01A31"/>
    <w:rsid w:val="00B0378E"/>
    <w:rsid w:val="00B0680B"/>
    <w:rsid w:val="00B06C4A"/>
    <w:rsid w:val="00B06D98"/>
    <w:rsid w:val="00B0747D"/>
    <w:rsid w:val="00B1098F"/>
    <w:rsid w:val="00B11267"/>
    <w:rsid w:val="00B11814"/>
    <w:rsid w:val="00B11953"/>
    <w:rsid w:val="00B12F26"/>
    <w:rsid w:val="00B131C6"/>
    <w:rsid w:val="00B132FF"/>
    <w:rsid w:val="00B13876"/>
    <w:rsid w:val="00B13890"/>
    <w:rsid w:val="00B13AE4"/>
    <w:rsid w:val="00B14784"/>
    <w:rsid w:val="00B15B1C"/>
    <w:rsid w:val="00B15DFA"/>
    <w:rsid w:val="00B15E85"/>
    <w:rsid w:val="00B161E5"/>
    <w:rsid w:val="00B1627C"/>
    <w:rsid w:val="00B177BB"/>
    <w:rsid w:val="00B200A2"/>
    <w:rsid w:val="00B20A95"/>
    <w:rsid w:val="00B21447"/>
    <w:rsid w:val="00B21B89"/>
    <w:rsid w:val="00B21C0D"/>
    <w:rsid w:val="00B22BF6"/>
    <w:rsid w:val="00B232F0"/>
    <w:rsid w:val="00B23661"/>
    <w:rsid w:val="00B23AF6"/>
    <w:rsid w:val="00B23FA1"/>
    <w:rsid w:val="00B2461A"/>
    <w:rsid w:val="00B24C89"/>
    <w:rsid w:val="00B24D36"/>
    <w:rsid w:val="00B25B42"/>
    <w:rsid w:val="00B25BD3"/>
    <w:rsid w:val="00B268E3"/>
    <w:rsid w:val="00B26984"/>
    <w:rsid w:val="00B2735D"/>
    <w:rsid w:val="00B2786B"/>
    <w:rsid w:val="00B3055C"/>
    <w:rsid w:val="00B31A49"/>
    <w:rsid w:val="00B32BC3"/>
    <w:rsid w:val="00B3378D"/>
    <w:rsid w:val="00B346BA"/>
    <w:rsid w:val="00B34B2B"/>
    <w:rsid w:val="00B35CDE"/>
    <w:rsid w:val="00B36483"/>
    <w:rsid w:val="00B36535"/>
    <w:rsid w:val="00B36762"/>
    <w:rsid w:val="00B36A85"/>
    <w:rsid w:val="00B36B7D"/>
    <w:rsid w:val="00B36D03"/>
    <w:rsid w:val="00B36F6E"/>
    <w:rsid w:val="00B36FCF"/>
    <w:rsid w:val="00B371DC"/>
    <w:rsid w:val="00B3734F"/>
    <w:rsid w:val="00B401CB"/>
    <w:rsid w:val="00B402FC"/>
    <w:rsid w:val="00B4048A"/>
    <w:rsid w:val="00B41239"/>
    <w:rsid w:val="00B414B5"/>
    <w:rsid w:val="00B41929"/>
    <w:rsid w:val="00B4267E"/>
    <w:rsid w:val="00B42B2B"/>
    <w:rsid w:val="00B4516F"/>
    <w:rsid w:val="00B455E2"/>
    <w:rsid w:val="00B46429"/>
    <w:rsid w:val="00B46674"/>
    <w:rsid w:val="00B46A0C"/>
    <w:rsid w:val="00B470DE"/>
    <w:rsid w:val="00B4741F"/>
    <w:rsid w:val="00B50C03"/>
    <w:rsid w:val="00B53508"/>
    <w:rsid w:val="00B53B34"/>
    <w:rsid w:val="00B53EF5"/>
    <w:rsid w:val="00B54DE8"/>
    <w:rsid w:val="00B55232"/>
    <w:rsid w:val="00B5662B"/>
    <w:rsid w:val="00B56D1F"/>
    <w:rsid w:val="00B601C6"/>
    <w:rsid w:val="00B60401"/>
    <w:rsid w:val="00B6069D"/>
    <w:rsid w:val="00B6097E"/>
    <w:rsid w:val="00B628AB"/>
    <w:rsid w:val="00B62F04"/>
    <w:rsid w:val="00B63FCB"/>
    <w:rsid w:val="00B640C6"/>
    <w:rsid w:val="00B64897"/>
    <w:rsid w:val="00B64EDF"/>
    <w:rsid w:val="00B65568"/>
    <w:rsid w:val="00B65C46"/>
    <w:rsid w:val="00B66260"/>
    <w:rsid w:val="00B67087"/>
    <w:rsid w:val="00B6708D"/>
    <w:rsid w:val="00B70481"/>
    <w:rsid w:val="00B7050C"/>
    <w:rsid w:val="00B70B85"/>
    <w:rsid w:val="00B70E82"/>
    <w:rsid w:val="00B70FA2"/>
    <w:rsid w:val="00B7100F"/>
    <w:rsid w:val="00B71C02"/>
    <w:rsid w:val="00B720D7"/>
    <w:rsid w:val="00B72666"/>
    <w:rsid w:val="00B728D2"/>
    <w:rsid w:val="00B73E5D"/>
    <w:rsid w:val="00B7482D"/>
    <w:rsid w:val="00B74BE5"/>
    <w:rsid w:val="00B7532D"/>
    <w:rsid w:val="00B76193"/>
    <w:rsid w:val="00B809AF"/>
    <w:rsid w:val="00B81FE7"/>
    <w:rsid w:val="00B825E1"/>
    <w:rsid w:val="00B82745"/>
    <w:rsid w:val="00B8334F"/>
    <w:rsid w:val="00B83B36"/>
    <w:rsid w:val="00B846DE"/>
    <w:rsid w:val="00B847A7"/>
    <w:rsid w:val="00B84A11"/>
    <w:rsid w:val="00B84AE0"/>
    <w:rsid w:val="00B85DFA"/>
    <w:rsid w:val="00B860E2"/>
    <w:rsid w:val="00B86140"/>
    <w:rsid w:val="00B86BEC"/>
    <w:rsid w:val="00B90206"/>
    <w:rsid w:val="00B905A7"/>
    <w:rsid w:val="00B92323"/>
    <w:rsid w:val="00B92896"/>
    <w:rsid w:val="00B92AD5"/>
    <w:rsid w:val="00B930D3"/>
    <w:rsid w:val="00B93B36"/>
    <w:rsid w:val="00B94459"/>
    <w:rsid w:val="00B95037"/>
    <w:rsid w:val="00B955C3"/>
    <w:rsid w:val="00B95872"/>
    <w:rsid w:val="00B95A65"/>
    <w:rsid w:val="00B95ED5"/>
    <w:rsid w:val="00B961C7"/>
    <w:rsid w:val="00B96205"/>
    <w:rsid w:val="00B96A82"/>
    <w:rsid w:val="00B97722"/>
    <w:rsid w:val="00BA008E"/>
    <w:rsid w:val="00BA03DB"/>
    <w:rsid w:val="00BA0500"/>
    <w:rsid w:val="00BA070C"/>
    <w:rsid w:val="00BA1A9C"/>
    <w:rsid w:val="00BA2B2F"/>
    <w:rsid w:val="00BA2D93"/>
    <w:rsid w:val="00BA2FC3"/>
    <w:rsid w:val="00BA3124"/>
    <w:rsid w:val="00BA3224"/>
    <w:rsid w:val="00BA34EA"/>
    <w:rsid w:val="00BA390C"/>
    <w:rsid w:val="00BA3A1A"/>
    <w:rsid w:val="00BA4B46"/>
    <w:rsid w:val="00BA55CC"/>
    <w:rsid w:val="00BA5E07"/>
    <w:rsid w:val="00BA6480"/>
    <w:rsid w:val="00BA6D93"/>
    <w:rsid w:val="00BA6F3F"/>
    <w:rsid w:val="00BA7633"/>
    <w:rsid w:val="00BA7890"/>
    <w:rsid w:val="00BA7B61"/>
    <w:rsid w:val="00BB09CD"/>
    <w:rsid w:val="00BB10C2"/>
    <w:rsid w:val="00BB1D53"/>
    <w:rsid w:val="00BB3C1B"/>
    <w:rsid w:val="00BB408B"/>
    <w:rsid w:val="00BB41AB"/>
    <w:rsid w:val="00BB436C"/>
    <w:rsid w:val="00BB4AD9"/>
    <w:rsid w:val="00BB52BC"/>
    <w:rsid w:val="00BB68BA"/>
    <w:rsid w:val="00BB6A3A"/>
    <w:rsid w:val="00BB6D0F"/>
    <w:rsid w:val="00BB7826"/>
    <w:rsid w:val="00BC00A3"/>
    <w:rsid w:val="00BC1A14"/>
    <w:rsid w:val="00BC1FCB"/>
    <w:rsid w:val="00BC2208"/>
    <w:rsid w:val="00BC2B35"/>
    <w:rsid w:val="00BC2D80"/>
    <w:rsid w:val="00BC3396"/>
    <w:rsid w:val="00BC42EC"/>
    <w:rsid w:val="00BC4590"/>
    <w:rsid w:val="00BC48C2"/>
    <w:rsid w:val="00BC5490"/>
    <w:rsid w:val="00BC5BB6"/>
    <w:rsid w:val="00BC65AF"/>
    <w:rsid w:val="00BC6983"/>
    <w:rsid w:val="00BC7117"/>
    <w:rsid w:val="00BC740B"/>
    <w:rsid w:val="00BC7971"/>
    <w:rsid w:val="00BC7AE6"/>
    <w:rsid w:val="00BD0931"/>
    <w:rsid w:val="00BD0C0C"/>
    <w:rsid w:val="00BD0CE5"/>
    <w:rsid w:val="00BD1309"/>
    <w:rsid w:val="00BD1516"/>
    <w:rsid w:val="00BD2D04"/>
    <w:rsid w:val="00BD384B"/>
    <w:rsid w:val="00BD3A10"/>
    <w:rsid w:val="00BD4005"/>
    <w:rsid w:val="00BD43A9"/>
    <w:rsid w:val="00BD4B48"/>
    <w:rsid w:val="00BD52F1"/>
    <w:rsid w:val="00BD5512"/>
    <w:rsid w:val="00BD566D"/>
    <w:rsid w:val="00BD73A0"/>
    <w:rsid w:val="00BD7FBD"/>
    <w:rsid w:val="00BE101D"/>
    <w:rsid w:val="00BE1D51"/>
    <w:rsid w:val="00BE1FAA"/>
    <w:rsid w:val="00BE2763"/>
    <w:rsid w:val="00BE2A6D"/>
    <w:rsid w:val="00BE2B00"/>
    <w:rsid w:val="00BE2D23"/>
    <w:rsid w:val="00BE447D"/>
    <w:rsid w:val="00BE4B53"/>
    <w:rsid w:val="00BE515E"/>
    <w:rsid w:val="00BE5245"/>
    <w:rsid w:val="00BE6033"/>
    <w:rsid w:val="00BE6100"/>
    <w:rsid w:val="00BE65E5"/>
    <w:rsid w:val="00BE694A"/>
    <w:rsid w:val="00BE768B"/>
    <w:rsid w:val="00BF13EB"/>
    <w:rsid w:val="00BF18B4"/>
    <w:rsid w:val="00BF1F43"/>
    <w:rsid w:val="00BF22FB"/>
    <w:rsid w:val="00BF23B4"/>
    <w:rsid w:val="00BF39C9"/>
    <w:rsid w:val="00BF44E8"/>
    <w:rsid w:val="00BF506B"/>
    <w:rsid w:val="00BF5F37"/>
    <w:rsid w:val="00BF6290"/>
    <w:rsid w:val="00BF6396"/>
    <w:rsid w:val="00BF65D1"/>
    <w:rsid w:val="00BF69EE"/>
    <w:rsid w:val="00BF6AD1"/>
    <w:rsid w:val="00BF759C"/>
    <w:rsid w:val="00BF78B4"/>
    <w:rsid w:val="00C02286"/>
    <w:rsid w:val="00C024EC"/>
    <w:rsid w:val="00C027B8"/>
    <w:rsid w:val="00C02A2D"/>
    <w:rsid w:val="00C03617"/>
    <w:rsid w:val="00C047AA"/>
    <w:rsid w:val="00C04C4E"/>
    <w:rsid w:val="00C0547E"/>
    <w:rsid w:val="00C061CD"/>
    <w:rsid w:val="00C06B59"/>
    <w:rsid w:val="00C0729F"/>
    <w:rsid w:val="00C07483"/>
    <w:rsid w:val="00C0768A"/>
    <w:rsid w:val="00C07A6E"/>
    <w:rsid w:val="00C10404"/>
    <w:rsid w:val="00C10493"/>
    <w:rsid w:val="00C1116F"/>
    <w:rsid w:val="00C1188D"/>
    <w:rsid w:val="00C1287B"/>
    <w:rsid w:val="00C12B05"/>
    <w:rsid w:val="00C138B3"/>
    <w:rsid w:val="00C142A8"/>
    <w:rsid w:val="00C14D1D"/>
    <w:rsid w:val="00C166A0"/>
    <w:rsid w:val="00C16D72"/>
    <w:rsid w:val="00C177F4"/>
    <w:rsid w:val="00C20E4E"/>
    <w:rsid w:val="00C2124E"/>
    <w:rsid w:val="00C21640"/>
    <w:rsid w:val="00C21A01"/>
    <w:rsid w:val="00C21C4D"/>
    <w:rsid w:val="00C21E92"/>
    <w:rsid w:val="00C22E6F"/>
    <w:rsid w:val="00C23156"/>
    <w:rsid w:val="00C234FE"/>
    <w:rsid w:val="00C237A5"/>
    <w:rsid w:val="00C23B80"/>
    <w:rsid w:val="00C242CE"/>
    <w:rsid w:val="00C2521C"/>
    <w:rsid w:val="00C25875"/>
    <w:rsid w:val="00C25A4F"/>
    <w:rsid w:val="00C25AE8"/>
    <w:rsid w:val="00C26110"/>
    <w:rsid w:val="00C26490"/>
    <w:rsid w:val="00C26F66"/>
    <w:rsid w:val="00C27476"/>
    <w:rsid w:val="00C2761F"/>
    <w:rsid w:val="00C27CAA"/>
    <w:rsid w:val="00C30B5C"/>
    <w:rsid w:val="00C31874"/>
    <w:rsid w:val="00C31C0E"/>
    <w:rsid w:val="00C323DD"/>
    <w:rsid w:val="00C3254D"/>
    <w:rsid w:val="00C32999"/>
    <w:rsid w:val="00C34517"/>
    <w:rsid w:val="00C3553C"/>
    <w:rsid w:val="00C360A8"/>
    <w:rsid w:val="00C361B1"/>
    <w:rsid w:val="00C363D2"/>
    <w:rsid w:val="00C37846"/>
    <w:rsid w:val="00C37AE6"/>
    <w:rsid w:val="00C37BCC"/>
    <w:rsid w:val="00C40346"/>
    <w:rsid w:val="00C412F5"/>
    <w:rsid w:val="00C416A9"/>
    <w:rsid w:val="00C42667"/>
    <w:rsid w:val="00C42A9B"/>
    <w:rsid w:val="00C42C3A"/>
    <w:rsid w:val="00C4395C"/>
    <w:rsid w:val="00C43C4B"/>
    <w:rsid w:val="00C43C95"/>
    <w:rsid w:val="00C43D84"/>
    <w:rsid w:val="00C44B05"/>
    <w:rsid w:val="00C45CBB"/>
    <w:rsid w:val="00C46975"/>
    <w:rsid w:val="00C46A2B"/>
    <w:rsid w:val="00C46A31"/>
    <w:rsid w:val="00C47BF0"/>
    <w:rsid w:val="00C503C6"/>
    <w:rsid w:val="00C516DE"/>
    <w:rsid w:val="00C517BF"/>
    <w:rsid w:val="00C523FE"/>
    <w:rsid w:val="00C52BF3"/>
    <w:rsid w:val="00C52C89"/>
    <w:rsid w:val="00C52CA5"/>
    <w:rsid w:val="00C5304D"/>
    <w:rsid w:val="00C53CCD"/>
    <w:rsid w:val="00C54137"/>
    <w:rsid w:val="00C54202"/>
    <w:rsid w:val="00C55BAC"/>
    <w:rsid w:val="00C56309"/>
    <w:rsid w:val="00C56F74"/>
    <w:rsid w:val="00C60565"/>
    <w:rsid w:val="00C60976"/>
    <w:rsid w:val="00C613BF"/>
    <w:rsid w:val="00C61CE8"/>
    <w:rsid w:val="00C62116"/>
    <w:rsid w:val="00C628BD"/>
    <w:rsid w:val="00C62A3A"/>
    <w:rsid w:val="00C62B1A"/>
    <w:rsid w:val="00C63B7E"/>
    <w:rsid w:val="00C63ED6"/>
    <w:rsid w:val="00C64D79"/>
    <w:rsid w:val="00C6614C"/>
    <w:rsid w:val="00C66E71"/>
    <w:rsid w:val="00C66FED"/>
    <w:rsid w:val="00C671D9"/>
    <w:rsid w:val="00C67972"/>
    <w:rsid w:val="00C67FAD"/>
    <w:rsid w:val="00C70101"/>
    <w:rsid w:val="00C70833"/>
    <w:rsid w:val="00C71611"/>
    <w:rsid w:val="00C721D5"/>
    <w:rsid w:val="00C72218"/>
    <w:rsid w:val="00C72752"/>
    <w:rsid w:val="00C72D65"/>
    <w:rsid w:val="00C74649"/>
    <w:rsid w:val="00C74BDE"/>
    <w:rsid w:val="00C74E02"/>
    <w:rsid w:val="00C76062"/>
    <w:rsid w:val="00C76D55"/>
    <w:rsid w:val="00C76E48"/>
    <w:rsid w:val="00C77041"/>
    <w:rsid w:val="00C8008C"/>
    <w:rsid w:val="00C809A6"/>
    <w:rsid w:val="00C81424"/>
    <w:rsid w:val="00C82238"/>
    <w:rsid w:val="00C82F99"/>
    <w:rsid w:val="00C84352"/>
    <w:rsid w:val="00C844A0"/>
    <w:rsid w:val="00C8480E"/>
    <w:rsid w:val="00C8532B"/>
    <w:rsid w:val="00C868C2"/>
    <w:rsid w:val="00C87A0B"/>
    <w:rsid w:val="00C87E30"/>
    <w:rsid w:val="00C910CE"/>
    <w:rsid w:val="00C920A1"/>
    <w:rsid w:val="00C9296D"/>
    <w:rsid w:val="00C92B8E"/>
    <w:rsid w:val="00C9372B"/>
    <w:rsid w:val="00C947FA"/>
    <w:rsid w:val="00C94C40"/>
    <w:rsid w:val="00C956D0"/>
    <w:rsid w:val="00C95CC5"/>
    <w:rsid w:val="00C96C75"/>
    <w:rsid w:val="00C97878"/>
    <w:rsid w:val="00CA023F"/>
    <w:rsid w:val="00CA03BA"/>
    <w:rsid w:val="00CA03E6"/>
    <w:rsid w:val="00CA0CEA"/>
    <w:rsid w:val="00CA1758"/>
    <w:rsid w:val="00CA1F4D"/>
    <w:rsid w:val="00CA2F9A"/>
    <w:rsid w:val="00CA41FD"/>
    <w:rsid w:val="00CA42E4"/>
    <w:rsid w:val="00CA4B38"/>
    <w:rsid w:val="00CA4D07"/>
    <w:rsid w:val="00CA5F1C"/>
    <w:rsid w:val="00CA60CF"/>
    <w:rsid w:val="00CA68C5"/>
    <w:rsid w:val="00CA6915"/>
    <w:rsid w:val="00CA6DB1"/>
    <w:rsid w:val="00CA6E3E"/>
    <w:rsid w:val="00CA7C55"/>
    <w:rsid w:val="00CB0BCC"/>
    <w:rsid w:val="00CB1B57"/>
    <w:rsid w:val="00CB2A47"/>
    <w:rsid w:val="00CB2FB0"/>
    <w:rsid w:val="00CB324E"/>
    <w:rsid w:val="00CB3AF5"/>
    <w:rsid w:val="00CB3E1F"/>
    <w:rsid w:val="00CB4539"/>
    <w:rsid w:val="00CB4AAB"/>
    <w:rsid w:val="00CB536D"/>
    <w:rsid w:val="00CB5754"/>
    <w:rsid w:val="00CB5788"/>
    <w:rsid w:val="00CB57F6"/>
    <w:rsid w:val="00CB58A2"/>
    <w:rsid w:val="00CB6000"/>
    <w:rsid w:val="00CB7134"/>
    <w:rsid w:val="00CC0A02"/>
    <w:rsid w:val="00CC1CFD"/>
    <w:rsid w:val="00CC35A0"/>
    <w:rsid w:val="00CC36F3"/>
    <w:rsid w:val="00CC4037"/>
    <w:rsid w:val="00CC44A8"/>
    <w:rsid w:val="00CC4781"/>
    <w:rsid w:val="00CC4D10"/>
    <w:rsid w:val="00CC51EC"/>
    <w:rsid w:val="00CC549D"/>
    <w:rsid w:val="00CC58FC"/>
    <w:rsid w:val="00CC6229"/>
    <w:rsid w:val="00CC6591"/>
    <w:rsid w:val="00CC6CD9"/>
    <w:rsid w:val="00CC70F5"/>
    <w:rsid w:val="00CC75FA"/>
    <w:rsid w:val="00CC7AFD"/>
    <w:rsid w:val="00CD0722"/>
    <w:rsid w:val="00CD0ACE"/>
    <w:rsid w:val="00CD0D13"/>
    <w:rsid w:val="00CD1601"/>
    <w:rsid w:val="00CD18C3"/>
    <w:rsid w:val="00CD1FE6"/>
    <w:rsid w:val="00CD1FEF"/>
    <w:rsid w:val="00CD2AFD"/>
    <w:rsid w:val="00CD2F6E"/>
    <w:rsid w:val="00CD3774"/>
    <w:rsid w:val="00CD3B74"/>
    <w:rsid w:val="00CD3D74"/>
    <w:rsid w:val="00CD48D1"/>
    <w:rsid w:val="00CD4F0D"/>
    <w:rsid w:val="00CD5151"/>
    <w:rsid w:val="00CD55D2"/>
    <w:rsid w:val="00CD6222"/>
    <w:rsid w:val="00CD6B6E"/>
    <w:rsid w:val="00CD6F5F"/>
    <w:rsid w:val="00CD761C"/>
    <w:rsid w:val="00CD7A7E"/>
    <w:rsid w:val="00CD7AC1"/>
    <w:rsid w:val="00CE09ED"/>
    <w:rsid w:val="00CE146B"/>
    <w:rsid w:val="00CE16BC"/>
    <w:rsid w:val="00CE2137"/>
    <w:rsid w:val="00CE3C7F"/>
    <w:rsid w:val="00CE3F70"/>
    <w:rsid w:val="00CE40ED"/>
    <w:rsid w:val="00CE480F"/>
    <w:rsid w:val="00CE56F7"/>
    <w:rsid w:val="00CE57EF"/>
    <w:rsid w:val="00CE6E6E"/>
    <w:rsid w:val="00CE7936"/>
    <w:rsid w:val="00CF0373"/>
    <w:rsid w:val="00CF139E"/>
    <w:rsid w:val="00CF177E"/>
    <w:rsid w:val="00CF3963"/>
    <w:rsid w:val="00CF3C7A"/>
    <w:rsid w:val="00CF4150"/>
    <w:rsid w:val="00CF4BF0"/>
    <w:rsid w:val="00CF5053"/>
    <w:rsid w:val="00CF7D77"/>
    <w:rsid w:val="00D009A1"/>
    <w:rsid w:val="00D01352"/>
    <w:rsid w:val="00D01377"/>
    <w:rsid w:val="00D01688"/>
    <w:rsid w:val="00D01D87"/>
    <w:rsid w:val="00D01DEE"/>
    <w:rsid w:val="00D026E9"/>
    <w:rsid w:val="00D029E0"/>
    <w:rsid w:val="00D02C75"/>
    <w:rsid w:val="00D03B1C"/>
    <w:rsid w:val="00D04BC6"/>
    <w:rsid w:val="00D050B2"/>
    <w:rsid w:val="00D05827"/>
    <w:rsid w:val="00D05830"/>
    <w:rsid w:val="00D0617F"/>
    <w:rsid w:val="00D06C14"/>
    <w:rsid w:val="00D06FBF"/>
    <w:rsid w:val="00D0782C"/>
    <w:rsid w:val="00D07BF2"/>
    <w:rsid w:val="00D10086"/>
    <w:rsid w:val="00D11290"/>
    <w:rsid w:val="00D121A7"/>
    <w:rsid w:val="00D12FC5"/>
    <w:rsid w:val="00D1359F"/>
    <w:rsid w:val="00D13D30"/>
    <w:rsid w:val="00D1406C"/>
    <w:rsid w:val="00D14F14"/>
    <w:rsid w:val="00D16919"/>
    <w:rsid w:val="00D17D14"/>
    <w:rsid w:val="00D20B27"/>
    <w:rsid w:val="00D20C5F"/>
    <w:rsid w:val="00D21BCA"/>
    <w:rsid w:val="00D232C6"/>
    <w:rsid w:val="00D23633"/>
    <w:rsid w:val="00D23FE4"/>
    <w:rsid w:val="00D24555"/>
    <w:rsid w:val="00D26108"/>
    <w:rsid w:val="00D262F1"/>
    <w:rsid w:val="00D26719"/>
    <w:rsid w:val="00D26C8A"/>
    <w:rsid w:val="00D2718F"/>
    <w:rsid w:val="00D274DF"/>
    <w:rsid w:val="00D27E20"/>
    <w:rsid w:val="00D30701"/>
    <w:rsid w:val="00D30D4F"/>
    <w:rsid w:val="00D32245"/>
    <w:rsid w:val="00D32640"/>
    <w:rsid w:val="00D338D2"/>
    <w:rsid w:val="00D33C08"/>
    <w:rsid w:val="00D3618F"/>
    <w:rsid w:val="00D36A68"/>
    <w:rsid w:val="00D36CC0"/>
    <w:rsid w:val="00D36F94"/>
    <w:rsid w:val="00D37873"/>
    <w:rsid w:val="00D378FF"/>
    <w:rsid w:val="00D40109"/>
    <w:rsid w:val="00D4017E"/>
    <w:rsid w:val="00D404B1"/>
    <w:rsid w:val="00D425FF"/>
    <w:rsid w:val="00D42A0C"/>
    <w:rsid w:val="00D439E6"/>
    <w:rsid w:val="00D43A67"/>
    <w:rsid w:val="00D446CD"/>
    <w:rsid w:val="00D44869"/>
    <w:rsid w:val="00D44EDB"/>
    <w:rsid w:val="00D45877"/>
    <w:rsid w:val="00D4635F"/>
    <w:rsid w:val="00D46420"/>
    <w:rsid w:val="00D465C7"/>
    <w:rsid w:val="00D4711F"/>
    <w:rsid w:val="00D4747C"/>
    <w:rsid w:val="00D47502"/>
    <w:rsid w:val="00D52C51"/>
    <w:rsid w:val="00D5414E"/>
    <w:rsid w:val="00D5454A"/>
    <w:rsid w:val="00D5461F"/>
    <w:rsid w:val="00D54A59"/>
    <w:rsid w:val="00D54B68"/>
    <w:rsid w:val="00D575C1"/>
    <w:rsid w:val="00D576AF"/>
    <w:rsid w:val="00D600A9"/>
    <w:rsid w:val="00D6022E"/>
    <w:rsid w:val="00D60690"/>
    <w:rsid w:val="00D6124F"/>
    <w:rsid w:val="00D627BD"/>
    <w:rsid w:val="00D62F00"/>
    <w:rsid w:val="00D62F8F"/>
    <w:rsid w:val="00D632AE"/>
    <w:rsid w:val="00D6455E"/>
    <w:rsid w:val="00D64FBB"/>
    <w:rsid w:val="00D65070"/>
    <w:rsid w:val="00D655A8"/>
    <w:rsid w:val="00D655E4"/>
    <w:rsid w:val="00D66FB7"/>
    <w:rsid w:val="00D67433"/>
    <w:rsid w:val="00D71281"/>
    <w:rsid w:val="00D71D02"/>
    <w:rsid w:val="00D726C8"/>
    <w:rsid w:val="00D73FD6"/>
    <w:rsid w:val="00D74D87"/>
    <w:rsid w:val="00D75447"/>
    <w:rsid w:val="00D757FD"/>
    <w:rsid w:val="00D762A8"/>
    <w:rsid w:val="00D77083"/>
    <w:rsid w:val="00D77385"/>
    <w:rsid w:val="00D77589"/>
    <w:rsid w:val="00D7770F"/>
    <w:rsid w:val="00D805BE"/>
    <w:rsid w:val="00D8149E"/>
    <w:rsid w:val="00D823A5"/>
    <w:rsid w:val="00D83B25"/>
    <w:rsid w:val="00D83D67"/>
    <w:rsid w:val="00D83E8D"/>
    <w:rsid w:val="00D8510C"/>
    <w:rsid w:val="00D85791"/>
    <w:rsid w:val="00D85814"/>
    <w:rsid w:val="00D858D6"/>
    <w:rsid w:val="00D85CFE"/>
    <w:rsid w:val="00D871D8"/>
    <w:rsid w:val="00D876C4"/>
    <w:rsid w:val="00D90131"/>
    <w:rsid w:val="00D9110B"/>
    <w:rsid w:val="00D9167F"/>
    <w:rsid w:val="00D92839"/>
    <w:rsid w:val="00D930D9"/>
    <w:rsid w:val="00D93376"/>
    <w:rsid w:val="00D93C3E"/>
    <w:rsid w:val="00D9464F"/>
    <w:rsid w:val="00D94AE3"/>
    <w:rsid w:val="00D94D73"/>
    <w:rsid w:val="00D951C1"/>
    <w:rsid w:val="00D959C9"/>
    <w:rsid w:val="00D9629E"/>
    <w:rsid w:val="00D96B93"/>
    <w:rsid w:val="00D96E25"/>
    <w:rsid w:val="00D971F8"/>
    <w:rsid w:val="00D97707"/>
    <w:rsid w:val="00D97A2F"/>
    <w:rsid w:val="00D97D66"/>
    <w:rsid w:val="00DA01B0"/>
    <w:rsid w:val="00DA10B4"/>
    <w:rsid w:val="00DA2259"/>
    <w:rsid w:val="00DA2403"/>
    <w:rsid w:val="00DA3557"/>
    <w:rsid w:val="00DA3F11"/>
    <w:rsid w:val="00DA4233"/>
    <w:rsid w:val="00DA46B6"/>
    <w:rsid w:val="00DA48E2"/>
    <w:rsid w:val="00DA6DDD"/>
    <w:rsid w:val="00DA76BE"/>
    <w:rsid w:val="00DA7B7F"/>
    <w:rsid w:val="00DB0AF1"/>
    <w:rsid w:val="00DB1A1A"/>
    <w:rsid w:val="00DB1E48"/>
    <w:rsid w:val="00DB2288"/>
    <w:rsid w:val="00DB2452"/>
    <w:rsid w:val="00DB370D"/>
    <w:rsid w:val="00DB3CDD"/>
    <w:rsid w:val="00DB47E4"/>
    <w:rsid w:val="00DB562E"/>
    <w:rsid w:val="00DB587E"/>
    <w:rsid w:val="00DB608D"/>
    <w:rsid w:val="00DC0395"/>
    <w:rsid w:val="00DC0E1D"/>
    <w:rsid w:val="00DC0F83"/>
    <w:rsid w:val="00DC11BE"/>
    <w:rsid w:val="00DC2621"/>
    <w:rsid w:val="00DC2D89"/>
    <w:rsid w:val="00DC5A21"/>
    <w:rsid w:val="00DC6382"/>
    <w:rsid w:val="00DC65C3"/>
    <w:rsid w:val="00DC6A9D"/>
    <w:rsid w:val="00DC6AEA"/>
    <w:rsid w:val="00DC6D81"/>
    <w:rsid w:val="00DC72C1"/>
    <w:rsid w:val="00DC73CE"/>
    <w:rsid w:val="00DC74A4"/>
    <w:rsid w:val="00DD0661"/>
    <w:rsid w:val="00DD179C"/>
    <w:rsid w:val="00DD17C1"/>
    <w:rsid w:val="00DD1BBF"/>
    <w:rsid w:val="00DD1F3E"/>
    <w:rsid w:val="00DD2733"/>
    <w:rsid w:val="00DD3A72"/>
    <w:rsid w:val="00DD48E2"/>
    <w:rsid w:val="00DD579F"/>
    <w:rsid w:val="00DD5C0C"/>
    <w:rsid w:val="00DD5E02"/>
    <w:rsid w:val="00DD6033"/>
    <w:rsid w:val="00DD6AE8"/>
    <w:rsid w:val="00DD6DA2"/>
    <w:rsid w:val="00DD7A3E"/>
    <w:rsid w:val="00DD7E44"/>
    <w:rsid w:val="00DD7E8E"/>
    <w:rsid w:val="00DE1F9D"/>
    <w:rsid w:val="00DE2C25"/>
    <w:rsid w:val="00DE319F"/>
    <w:rsid w:val="00DE3712"/>
    <w:rsid w:val="00DE3B8A"/>
    <w:rsid w:val="00DE4057"/>
    <w:rsid w:val="00DE4242"/>
    <w:rsid w:val="00DE4610"/>
    <w:rsid w:val="00DE4B04"/>
    <w:rsid w:val="00DE51F7"/>
    <w:rsid w:val="00DE592A"/>
    <w:rsid w:val="00DE5DAB"/>
    <w:rsid w:val="00DE63BE"/>
    <w:rsid w:val="00DE6886"/>
    <w:rsid w:val="00DE6DD3"/>
    <w:rsid w:val="00DF0E3C"/>
    <w:rsid w:val="00DF30E9"/>
    <w:rsid w:val="00DF3356"/>
    <w:rsid w:val="00DF3B41"/>
    <w:rsid w:val="00DF45FA"/>
    <w:rsid w:val="00DF4C21"/>
    <w:rsid w:val="00DF4DD7"/>
    <w:rsid w:val="00DF5483"/>
    <w:rsid w:val="00DF6329"/>
    <w:rsid w:val="00DF6AAB"/>
    <w:rsid w:val="00E00604"/>
    <w:rsid w:val="00E01D7F"/>
    <w:rsid w:val="00E0333C"/>
    <w:rsid w:val="00E03CDA"/>
    <w:rsid w:val="00E04CD1"/>
    <w:rsid w:val="00E04E4E"/>
    <w:rsid w:val="00E04FC1"/>
    <w:rsid w:val="00E05AF1"/>
    <w:rsid w:val="00E05F62"/>
    <w:rsid w:val="00E062A7"/>
    <w:rsid w:val="00E0633E"/>
    <w:rsid w:val="00E06F3F"/>
    <w:rsid w:val="00E07024"/>
    <w:rsid w:val="00E07098"/>
    <w:rsid w:val="00E07513"/>
    <w:rsid w:val="00E075CA"/>
    <w:rsid w:val="00E07A93"/>
    <w:rsid w:val="00E07B93"/>
    <w:rsid w:val="00E107F5"/>
    <w:rsid w:val="00E10DFC"/>
    <w:rsid w:val="00E11F75"/>
    <w:rsid w:val="00E125D4"/>
    <w:rsid w:val="00E125D5"/>
    <w:rsid w:val="00E132C1"/>
    <w:rsid w:val="00E1371C"/>
    <w:rsid w:val="00E13C35"/>
    <w:rsid w:val="00E140B7"/>
    <w:rsid w:val="00E140D8"/>
    <w:rsid w:val="00E14A91"/>
    <w:rsid w:val="00E1539C"/>
    <w:rsid w:val="00E15413"/>
    <w:rsid w:val="00E154DF"/>
    <w:rsid w:val="00E17B5C"/>
    <w:rsid w:val="00E20805"/>
    <w:rsid w:val="00E21423"/>
    <w:rsid w:val="00E226FF"/>
    <w:rsid w:val="00E23A4A"/>
    <w:rsid w:val="00E23F36"/>
    <w:rsid w:val="00E242D8"/>
    <w:rsid w:val="00E26C47"/>
    <w:rsid w:val="00E273E7"/>
    <w:rsid w:val="00E275A1"/>
    <w:rsid w:val="00E2760F"/>
    <w:rsid w:val="00E278EB"/>
    <w:rsid w:val="00E27A5E"/>
    <w:rsid w:val="00E27E9E"/>
    <w:rsid w:val="00E27FC6"/>
    <w:rsid w:val="00E30FA3"/>
    <w:rsid w:val="00E312FD"/>
    <w:rsid w:val="00E31C28"/>
    <w:rsid w:val="00E31F81"/>
    <w:rsid w:val="00E322E8"/>
    <w:rsid w:val="00E32812"/>
    <w:rsid w:val="00E32973"/>
    <w:rsid w:val="00E32B69"/>
    <w:rsid w:val="00E32DDB"/>
    <w:rsid w:val="00E331AB"/>
    <w:rsid w:val="00E34FE1"/>
    <w:rsid w:val="00E36057"/>
    <w:rsid w:val="00E36203"/>
    <w:rsid w:val="00E369A1"/>
    <w:rsid w:val="00E36D3F"/>
    <w:rsid w:val="00E36ECF"/>
    <w:rsid w:val="00E37900"/>
    <w:rsid w:val="00E37AE6"/>
    <w:rsid w:val="00E37BA8"/>
    <w:rsid w:val="00E400EA"/>
    <w:rsid w:val="00E405F8"/>
    <w:rsid w:val="00E41199"/>
    <w:rsid w:val="00E41DC7"/>
    <w:rsid w:val="00E427BA"/>
    <w:rsid w:val="00E42C8C"/>
    <w:rsid w:val="00E42F0F"/>
    <w:rsid w:val="00E432BA"/>
    <w:rsid w:val="00E4360B"/>
    <w:rsid w:val="00E43736"/>
    <w:rsid w:val="00E447D0"/>
    <w:rsid w:val="00E4556E"/>
    <w:rsid w:val="00E461E2"/>
    <w:rsid w:val="00E46B57"/>
    <w:rsid w:val="00E46F74"/>
    <w:rsid w:val="00E47D22"/>
    <w:rsid w:val="00E5113B"/>
    <w:rsid w:val="00E51277"/>
    <w:rsid w:val="00E51410"/>
    <w:rsid w:val="00E5201B"/>
    <w:rsid w:val="00E524F4"/>
    <w:rsid w:val="00E55AF2"/>
    <w:rsid w:val="00E56ADB"/>
    <w:rsid w:val="00E570D6"/>
    <w:rsid w:val="00E5772B"/>
    <w:rsid w:val="00E57909"/>
    <w:rsid w:val="00E579C3"/>
    <w:rsid w:val="00E60B56"/>
    <w:rsid w:val="00E60D9B"/>
    <w:rsid w:val="00E61820"/>
    <w:rsid w:val="00E6195F"/>
    <w:rsid w:val="00E61B1F"/>
    <w:rsid w:val="00E622A1"/>
    <w:rsid w:val="00E62EA0"/>
    <w:rsid w:val="00E63D76"/>
    <w:rsid w:val="00E63F6B"/>
    <w:rsid w:val="00E646D1"/>
    <w:rsid w:val="00E64B6A"/>
    <w:rsid w:val="00E64D20"/>
    <w:rsid w:val="00E65AE0"/>
    <w:rsid w:val="00E66686"/>
    <w:rsid w:val="00E672A8"/>
    <w:rsid w:val="00E701D9"/>
    <w:rsid w:val="00E708B0"/>
    <w:rsid w:val="00E70954"/>
    <w:rsid w:val="00E70C1D"/>
    <w:rsid w:val="00E718CF"/>
    <w:rsid w:val="00E72AB0"/>
    <w:rsid w:val="00E72D2B"/>
    <w:rsid w:val="00E73E1C"/>
    <w:rsid w:val="00E74556"/>
    <w:rsid w:val="00E746DD"/>
    <w:rsid w:val="00E7472C"/>
    <w:rsid w:val="00E748AC"/>
    <w:rsid w:val="00E75A68"/>
    <w:rsid w:val="00E769B8"/>
    <w:rsid w:val="00E7739A"/>
    <w:rsid w:val="00E77406"/>
    <w:rsid w:val="00E774E6"/>
    <w:rsid w:val="00E77A90"/>
    <w:rsid w:val="00E77B79"/>
    <w:rsid w:val="00E802DB"/>
    <w:rsid w:val="00E80596"/>
    <w:rsid w:val="00E81016"/>
    <w:rsid w:val="00E834E4"/>
    <w:rsid w:val="00E83B59"/>
    <w:rsid w:val="00E8530B"/>
    <w:rsid w:val="00E859CB"/>
    <w:rsid w:val="00E85A86"/>
    <w:rsid w:val="00E86971"/>
    <w:rsid w:val="00E900DB"/>
    <w:rsid w:val="00E9042B"/>
    <w:rsid w:val="00E910F3"/>
    <w:rsid w:val="00E9168A"/>
    <w:rsid w:val="00E92481"/>
    <w:rsid w:val="00E92A71"/>
    <w:rsid w:val="00E9383B"/>
    <w:rsid w:val="00E940D4"/>
    <w:rsid w:val="00E947B5"/>
    <w:rsid w:val="00E94AF4"/>
    <w:rsid w:val="00E95128"/>
    <w:rsid w:val="00E95C63"/>
    <w:rsid w:val="00E97142"/>
    <w:rsid w:val="00EA0724"/>
    <w:rsid w:val="00EA081B"/>
    <w:rsid w:val="00EA0B9E"/>
    <w:rsid w:val="00EA15EE"/>
    <w:rsid w:val="00EA1D33"/>
    <w:rsid w:val="00EA1DBE"/>
    <w:rsid w:val="00EA247D"/>
    <w:rsid w:val="00EA2665"/>
    <w:rsid w:val="00EA2A33"/>
    <w:rsid w:val="00EA3088"/>
    <w:rsid w:val="00EA3094"/>
    <w:rsid w:val="00EA34DB"/>
    <w:rsid w:val="00EA4A83"/>
    <w:rsid w:val="00EA4C2E"/>
    <w:rsid w:val="00EA64C7"/>
    <w:rsid w:val="00EA7538"/>
    <w:rsid w:val="00EA7D25"/>
    <w:rsid w:val="00EA7F17"/>
    <w:rsid w:val="00EA7FF9"/>
    <w:rsid w:val="00EB13F9"/>
    <w:rsid w:val="00EB18C0"/>
    <w:rsid w:val="00EB22CF"/>
    <w:rsid w:val="00EB2EF0"/>
    <w:rsid w:val="00EB3273"/>
    <w:rsid w:val="00EB3658"/>
    <w:rsid w:val="00EB3FFC"/>
    <w:rsid w:val="00EB5098"/>
    <w:rsid w:val="00EB5682"/>
    <w:rsid w:val="00EC077C"/>
    <w:rsid w:val="00EC0945"/>
    <w:rsid w:val="00EC0993"/>
    <w:rsid w:val="00EC1295"/>
    <w:rsid w:val="00EC1635"/>
    <w:rsid w:val="00EC1A18"/>
    <w:rsid w:val="00EC1E6F"/>
    <w:rsid w:val="00EC2372"/>
    <w:rsid w:val="00EC23D2"/>
    <w:rsid w:val="00EC292F"/>
    <w:rsid w:val="00EC3811"/>
    <w:rsid w:val="00EC38BB"/>
    <w:rsid w:val="00EC3F83"/>
    <w:rsid w:val="00EC46E7"/>
    <w:rsid w:val="00EC4CFB"/>
    <w:rsid w:val="00EC5D7C"/>
    <w:rsid w:val="00EC7633"/>
    <w:rsid w:val="00EC787C"/>
    <w:rsid w:val="00EC788F"/>
    <w:rsid w:val="00EC7A15"/>
    <w:rsid w:val="00ED0015"/>
    <w:rsid w:val="00ED03A9"/>
    <w:rsid w:val="00ED0899"/>
    <w:rsid w:val="00ED0DF4"/>
    <w:rsid w:val="00ED17E9"/>
    <w:rsid w:val="00ED1876"/>
    <w:rsid w:val="00ED2DCD"/>
    <w:rsid w:val="00ED5EEE"/>
    <w:rsid w:val="00ED611E"/>
    <w:rsid w:val="00ED64BF"/>
    <w:rsid w:val="00ED6C19"/>
    <w:rsid w:val="00ED6D01"/>
    <w:rsid w:val="00ED70FC"/>
    <w:rsid w:val="00ED71FD"/>
    <w:rsid w:val="00ED72C9"/>
    <w:rsid w:val="00EE03B4"/>
    <w:rsid w:val="00EE1717"/>
    <w:rsid w:val="00EE1C9E"/>
    <w:rsid w:val="00EE1D7D"/>
    <w:rsid w:val="00EE1FD9"/>
    <w:rsid w:val="00EE22D7"/>
    <w:rsid w:val="00EE314F"/>
    <w:rsid w:val="00EE36BF"/>
    <w:rsid w:val="00EE3875"/>
    <w:rsid w:val="00EE38D3"/>
    <w:rsid w:val="00EE3D5C"/>
    <w:rsid w:val="00EE4000"/>
    <w:rsid w:val="00EE4289"/>
    <w:rsid w:val="00EE4457"/>
    <w:rsid w:val="00EE5207"/>
    <w:rsid w:val="00EE56CA"/>
    <w:rsid w:val="00EE5988"/>
    <w:rsid w:val="00EE60D5"/>
    <w:rsid w:val="00EE63C6"/>
    <w:rsid w:val="00EE694A"/>
    <w:rsid w:val="00EE7EA4"/>
    <w:rsid w:val="00EE7F28"/>
    <w:rsid w:val="00EF04F4"/>
    <w:rsid w:val="00EF192C"/>
    <w:rsid w:val="00EF2163"/>
    <w:rsid w:val="00EF4423"/>
    <w:rsid w:val="00EF4F94"/>
    <w:rsid w:val="00EF58D5"/>
    <w:rsid w:val="00EF6535"/>
    <w:rsid w:val="00F003F3"/>
    <w:rsid w:val="00F01301"/>
    <w:rsid w:val="00F0259C"/>
    <w:rsid w:val="00F029E3"/>
    <w:rsid w:val="00F0300E"/>
    <w:rsid w:val="00F03D0C"/>
    <w:rsid w:val="00F04056"/>
    <w:rsid w:val="00F053FC"/>
    <w:rsid w:val="00F0547D"/>
    <w:rsid w:val="00F05A99"/>
    <w:rsid w:val="00F06AE7"/>
    <w:rsid w:val="00F06EF6"/>
    <w:rsid w:val="00F070A1"/>
    <w:rsid w:val="00F07667"/>
    <w:rsid w:val="00F0797F"/>
    <w:rsid w:val="00F07B97"/>
    <w:rsid w:val="00F07E73"/>
    <w:rsid w:val="00F100FD"/>
    <w:rsid w:val="00F10553"/>
    <w:rsid w:val="00F10DCC"/>
    <w:rsid w:val="00F112DB"/>
    <w:rsid w:val="00F11992"/>
    <w:rsid w:val="00F125C9"/>
    <w:rsid w:val="00F12EAA"/>
    <w:rsid w:val="00F13286"/>
    <w:rsid w:val="00F1366A"/>
    <w:rsid w:val="00F13A7F"/>
    <w:rsid w:val="00F13EC9"/>
    <w:rsid w:val="00F147CB"/>
    <w:rsid w:val="00F1499E"/>
    <w:rsid w:val="00F15A12"/>
    <w:rsid w:val="00F161D9"/>
    <w:rsid w:val="00F165E3"/>
    <w:rsid w:val="00F165FE"/>
    <w:rsid w:val="00F176E3"/>
    <w:rsid w:val="00F17A8D"/>
    <w:rsid w:val="00F17FDE"/>
    <w:rsid w:val="00F20032"/>
    <w:rsid w:val="00F207A2"/>
    <w:rsid w:val="00F20DFA"/>
    <w:rsid w:val="00F20F01"/>
    <w:rsid w:val="00F20FB1"/>
    <w:rsid w:val="00F2105C"/>
    <w:rsid w:val="00F22BC2"/>
    <w:rsid w:val="00F23DEF"/>
    <w:rsid w:val="00F2495A"/>
    <w:rsid w:val="00F24BEA"/>
    <w:rsid w:val="00F250A9"/>
    <w:rsid w:val="00F2544F"/>
    <w:rsid w:val="00F26AF5"/>
    <w:rsid w:val="00F26DAD"/>
    <w:rsid w:val="00F26DF1"/>
    <w:rsid w:val="00F27A4B"/>
    <w:rsid w:val="00F27B43"/>
    <w:rsid w:val="00F3093C"/>
    <w:rsid w:val="00F31880"/>
    <w:rsid w:val="00F33743"/>
    <w:rsid w:val="00F35197"/>
    <w:rsid w:val="00F3589F"/>
    <w:rsid w:val="00F35BA0"/>
    <w:rsid w:val="00F361AD"/>
    <w:rsid w:val="00F37146"/>
    <w:rsid w:val="00F374EA"/>
    <w:rsid w:val="00F37AAC"/>
    <w:rsid w:val="00F40137"/>
    <w:rsid w:val="00F4107D"/>
    <w:rsid w:val="00F43617"/>
    <w:rsid w:val="00F43C5B"/>
    <w:rsid w:val="00F43FAD"/>
    <w:rsid w:val="00F43FBD"/>
    <w:rsid w:val="00F445AE"/>
    <w:rsid w:val="00F4590C"/>
    <w:rsid w:val="00F45B79"/>
    <w:rsid w:val="00F50D4E"/>
    <w:rsid w:val="00F50F81"/>
    <w:rsid w:val="00F52CE2"/>
    <w:rsid w:val="00F52F55"/>
    <w:rsid w:val="00F538D7"/>
    <w:rsid w:val="00F53CAE"/>
    <w:rsid w:val="00F549AB"/>
    <w:rsid w:val="00F54DB2"/>
    <w:rsid w:val="00F5550C"/>
    <w:rsid w:val="00F555EF"/>
    <w:rsid w:val="00F55F4F"/>
    <w:rsid w:val="00F565BB"/>
    <w:rsid w:val="00F56660"/>
    <w:rsid w:val="00F56B02"/>
    <w:rsid w:val="00F56FAD"/>
    <w:rsid w:val="00F571C9"/>
    <w:rsid w:val="00F573CE"/>
    <w:rsid w:val="00F577E5"/>
    <w:rsid w:val="00F61AF0"/>
    <w:rsid w:val="00F6216C"/>
    <w:rsid w:val="00F62F52"/>
    <w:rsid w:val="00F63A7F"/>
    <w:rsid w:val="00F641FB"/>
    <w:rsid w:val="00F6433C"/>
    <w:rsid w:val="00F66A12"/>
    <w:rsid w:val="00F66C86"/>
    <w:rsid w:val="00F677E9"/>
    <w:rsid w:val="00F6785F"/>
    <w:rsid w:val="00F67A2E"/>
    <w:rsid w:val="00F707C9"/>
    <w:rsid w:val="00F70FD6"/>
    <w:rsid w:val="00F71007"/>
    <w:rsid w:val="00F71072"/>
    <w:rsid w:val="00F7420F"/>
    <w:rsid w:val="00F74247"/>
    <w:rsid w:val="00F7431B"/>
    <w:rsid w:val="00F75B95"/>
    <w:rsid w:val="00F76AB4"/>
    <w:rsid w:val="00F76F60"/>
    <w:rsid w:val="00F7798A"/>
    <w:rsid w:val="00F77EC2"/>
    <w:rsid w:val="00F80A6D"/>
    <w:rsid w:val="00F80D57"/>
    <w:rsid w:val="00F80DD3"/>
    <w:rsid w:val="00F81866"/>
    <w:rsid w:val="00F83009"/>
    <w:rsid w:val="00F835B1"/>
    <w:rsid w:val="00F8360D"/>
    <w:rsid w:val="00F83ABC"/>
    <w:rsid w:val="00F845A4"/>
    <w:rsid w:val="00F846A8"/>
    <w:rsid w:val="00F84F49"/>
    <w:rsid w:val="00F8539A"/>
    <w:rsid w:val="00F8555C"/>
    <w:rsid w:val="00F86072"/>
    <w:rsid w:val="00F868BD"/>
    <w:rsid w:val="00F86D45"/>
    <w:rsid w:val="00F8741F"/>
    <w:rsid w:val="00F878F5"/>
    <w:rsid w:val="00F87B28"/>
    <w:rsid w:val="00F87DF2"/>
    <w:rsid w:val="00F9025B"/>
    <w:rsid w:val="00F90A3D"/>
    <w:rsid w:val="00F91DCF"/>
    <w:rsid w:val="00F9282C"/>
    <w:rsid w:val="00F92A7C"/>
    <w:rsid w:val="00F934D6"/>
    <w:rsid w:val="00F94032"/>
    <w:rsid w:val="00F94649"/>
    <w:rsid w:val="00F95021"/>
    <w:rsid w:val="00F957C7"/>
    <w:rsid w:val="00F95D90"/>
    <w:rsid w:val="00F96545"/>
    <w:rsid w:val="00F972C7"/>
    <w:rsid w:val="00F97805"/>
    <w:rsid w:val="00F97B4B"/>
    <w:rsid w:val="00FA047A"/>
    <w:rsid w:val="00FA0B02"/>
    <w:rsid w:val="00FA0CBE"/>
    <w:rsid w:val="00FA12E9"/>
    <w:rsid w:val="00FA1668"/>
    <w:rsid w:val="00FA19F7"/>
    <w:rsid w:val="00FA2580"/>
    <w:rsid w:val="00FA3CEE"/>
    <w:rsid w:val="00FA4C09"/>
    <w:rsid w:val="00FA575E"/>
    <w:rsid w:val="00FA58EA"/>
    <w:rsid w:val="00FA68A9"/>
    <w:rsid w:val="00FA6EE3"/>
    <w:rsid w:val="00FA77C6"/>
    <w:rsid w:val="00FB0227"/>
    <w:rsid w:val="00FB0B13"/>
    <w:rsid w:val="00FB13CC"/>
    <w:rsid w:val="00FB2427"/>
    <w:rsid w:val="00FB26E5"/>
    <w:rsid w:val="00FB2ACF"/>
    <w:rsid w:val="00FB3666"/>
    <w:rsid w:val="00FB36F4"/>
    <w:rsid w:val="00FB4216"/>
    <w:rsid w:val="00FB5896"/>
    <w:rsid w:val="00FB647C"/>
    <w:rsid w:val="00FB654B"/>
    <w:rsid w:val="00FB753D"/>
    <w:rsid w:val="00FB7931"/>
    <w:rsid w:val="00FC00AB"/>
    <w:rsid w:val="00FC0134"/>
    <w:rsid w:val="00FC0188"/>
    <w:rsid w:val="00FC0D1B"/>
    <w:rsid w:val="00FC17D5"/>
    <w:rsid w:val="00FC2608"/>
    <w:rsid w:val="00FC263B"/>
    <w:rsid w:val="00FC3F4F"/>
    <w:rsid w:val="00FC419A"/>
    <w:rsid w:val="00FC4FDB"/>
    <w:rsid w:val="00FC61D4"/>
    <w:rsid w:val="00FC64AD"/>
    <w:rsid w:val="00FC7609"/>
    <w:rsid w:val="00FC77E1"/>
    <w:rsid w:val="00FC7895"/>
    <w:rsid w:val="00FC7C82"/>
    <w:rsid w:val="00FD0A6B"/>
    <w:rsid w:val="00FD0B90"/>
    <w:rsid w:val="00FD0C2D"/>
    <w:rsid w:val="00FD1299"/>
    <w:rsid w:val="00FD1AA2"/>
    <w:rsid w:val="00FD2DB6"/>
    <w:rsid w:val="00FD365B"/>
    <w:rsid w:val="00FD5156"/>
    <w:rsid w:val="00FD515E"/>
    <w:rsid w:val="00FD522F"/>
    <w:rsid w:val="00FD545D"/>
    <w:rsid w:val="00FD5696"/>
    <w:rsid w:val="00FD57D0"/>
    <w:rsid w:val="00FD5C0C"/>
    <w:rsid w:val="00FD634B"/>
    <w:rsid w:val="00FD7410"/>
    <w:rsid w:val="00FD749D"/>
    <w:rsid w:val="00FE032F"/>
    <w:rsid w:val="00FE05BC"/>
    <w:rsid w:val="00FE082B"/>
    <w:rsid w:val="00FE16B3"/>
    <w:rsid w:val="00FE2BBB"/>
    <w:rsid w:val="00FE345C"/>
    <w:rsid w:val="00FE3491"/>
    <w:rsid w:val="00FE38EF"/>
    <w:rsid w:val="00FE3AC0"/>
    <w:rsid w:val="00FE3E78"/>
    <w:rsid w:val="00FE3EE5"/>
    <w:rsid w:val="00FE3FDC"/>
    <w:rsid w:val="00FE417D"/>
    <w:rsid w:val="00FE4951"/>
    <w:rsid w:val="00FE5F9A"/>
    <w:rsid w:val="00FE6239"/>
    <w:rsid w:val="00FE68B2"/>
    <w:rsid w:val="00FE74FD"/>
    <w:rsid w:val="00FE7D32"/>
    <w:rsid w:val="00FE7E27"/>
    <w:rsid w:val="00FF02F2"/>
    <w:rsid w:val="00FF0352"/>
    <w:rsid w:val="00FF14D5"/>
    <w:rsid w:val="00FF17BE"/>
    <w:rsid w:val="00FF1E31"/>
    <w:rsid w:val="00FF2DFF"/>
    <w:rsid w:val="00FF3D9E"/>
    <w:rsid w:val="00FF48C4"/>
    <w:rsid w:val="00FF54BE"/>
    <w:rsid w:val="00FF59B6"/>
    <w:rsid w:val="00FF7037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0595"/>
  <w15:docId w15:val="{323BB216-A4E7-43D8-9BDE-3DB454ED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44A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Norml"/>
    <w:qFormat/>
    <w:rsid w:val="00C844A0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Cmsor2">
    <w:name w:val="heading 2"/>
    <w:basedOn w:val="Norml"/>
    <w:next w:val="Norml"/>
    <w:qFormat/>
    <w:rsid w:val="00C844A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C844A0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Arial" w:eastAsia="Times New Roman" w:hAnsi="Arial" w:cs="Arial"/>
      <w:szCs w:val="24"/>
      <w:u w:val="single"/>
    </w:rPr>
  </w:style>
  <w:style w:type="paragraph" w:styleId="Cmsor4">
    <w:name w:val="heading 4"/>
    <w:basedOn w:val="Norml"/>
    <w:next w:val="Norml"/>
    <w:qFormat/>
    <w:rsid w:val="00C844A0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Cmsor5">
    <w:name w:val="heading 5"/>
    <w:basedOn w:val="Norml"/>
    <w:next w:val="Norml"/>
    <w:qFormat/>
    <w:rsid w:val="00C844A0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8"/>
      <w:szCs w:val="20"/>
    </w:rPr>
  </w:style>
  <w:style w:type="paragraph" w:styleId="Cmsor6">
    <w:name w:val="heading 6"/>
    <w:basedOn w:val="Norml"/>
    <w:next w:val="Norml"/>
    <w:qFormat/>
    <w:rsid w:val="00C844A0"/>
    <w:pPr>
      <w:keepNext/>
      <w:numPr>
        <w:ilvl w:val="5"/>
        <w:numId w:val="1"/>
      </w:numPr>
      <w:tabs>
        <w:tab w:val="left" w:leader="dot" w:pos="9214"/>
      </w:tabs>
      <w:spacing w:after="0" w:line="240" w:lineRule="auto"/>
      <w:ind w:left="0" w:right="-293" w:firstLine="0"/>
      <w:jc w:val="both"/>
      <w:outlineLvl w:val="5"/>
    </w:pPr>
    <w:rPr>
      <w:rFonts w:ascii="Times New Roman" w:eastAsia="Times New Roman" w:hAnsi="Times New Roman"/>
      <w:sz w:val="28"/>
      <w:szCs w:val="20"/>
    </w:rPr>
  </w:style>
  <w:style w:type="paragraph" w:styleId="Cmsor7">
    <w:name w:val="heading 7"/>
    <w:basedOn w:val="Norml"/>
    <w:next w:val="Norml"/>
    <w:qFormat/>
    <w:rsid w:val="00C844A0"/>
    <w:pPr>
      <w:keepNext/>
      <w:ind w:left="1416" w:firstLine="708"/>
      <w:jc w:val="both"/>
      <w:outlineLvl w:val="6"/>
    </w:pPr>
    <w:rPr>
      <w:rFonts w:ascii="Courier New" w:hAnsi="Courier New" w:cs="Courier New"/>
      <w:b/>
      <w:sz w:val="20"/>
      <w:szCs w:val="20"/>
    </w:rPr>
  </w:style>
  <w:style w:type="paragraph" w:styleId="Cmsor8">
    <w:name w:val="heading 8"/>
    <w:basedOn w:val="Norml"/>
    <w:next w:val="Norml"/>
    <w:qFormat/>
    <w:rsid w:val="00C844A0"/>
    <w:pPr>
      <w:keepNext/>
      <w:ind w:left="1416"/>
      <w:jc w:val="both"/>
      <w:outlineLvl w:val="7"/>
    </w:pPr>
    <w:rPr>
      <w:rFonts w:ascii="Courier New" w:hAnsi="Courier New" w:cs="Courier New"/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C844A0"/>
    <w:rPr>
      <w:rFonts w:hint="default"/>
    </w:rPr>
  </w:style>
  <w:style w:type="character" w:customStyle="1" w:styleId="WW8Num1z1">
    <w:name w:val="WW8Num1z1"/>
    <w:rsid w:val="00C844A0"/>
  </w:style>
  <w:style w:type="character" w:customStyle="1" w:styleId="WW8Num1z2">
    <w:name w:val="WW8Num1z2"/>
    <w:rsid w:val="00C844A0"/>
  </w:style>
  <w:style w:type="character" w:customStyle="1" w:styleId="WW8Num1z3">
    <w:name w:val="WW8Num1z3"/>
    <w:rsid w:val="00C844A0"/>
  </w:style>
  <w:style w:type="character" w:customStyle="1" w:styleId="WW8Num1z4">
    <w:name w:val="WW8Num1z4"/>
    <w:rsid w:val="00C844A0"/>
  </w:style>
  <w:style w:type="character" w:customStyle="1" w:styleId="WW8Num1z5">
    <w:name w:val="WW8Num1z5"/>
    <w:rsid w:val="00C844A0"/>
  </w:style>
  <w:style w:type="character" w:customStyle="1" w:styleId="WW8Num1z6">
    <w:name w:val="WW8Num1z6"/>
    <w:rsid w:val="00C844A0"/>
  </w:style>
  <w:style w:type="character" w:customStyle="1" w:styleId="WW8Num1z7">
    <w:name w:val="WW8Num1z7"/>
    <w:rsid w:val="00C844A0"/>
  </w:style>
  <w:style w:type="character" w:customStyle="1" w:styleId="WW8Num1z8">
    <w:name w:val="WW8Num1z8"/>
    <w:rsid w:val="00C844A0"/>
  </w:style>
  <w:style w:type="character" w:customStyle="1" w:styleId="WW8Num2z0">
    <w:name w:val="WW8Num2z0"/>
    <w:rsid w:val="00C844A0"/>
    <w:rPr>
      <w:rFonts w:hint="default"/>
    </w:rPr>
  </w:style>
  <w:style w:type="character" w:customStyle="1" w:styleId="WW8Num2z1">
    <w:name w:val="WW8Num2z1"/>
    <w:rsid w:val="00C844A0"/>
  </w:style>
  <w:style w:type="character" w:customStyle="1" w:styleId="WW8Num2z2">
    <w:name w:val="WW8Num2z2"/>
    <w:rsid w:val="00C844A0"/>
  </w:style>
  <w:style w:type="character" w:customStyle="1" w:styleId="WW8Num2z3">
    <w:name w:val="WW8Num2z3"/>
    <w:rsid w:val="00C844A0"/>
  </w:style>
  <w:style w:type="character" w:customStyle="1" w:styleId="WW8Num2z4">
    <w:name w:val="WW8Num2z4"/>
    <w:rsid w:val="00C844A0"/>
  </w:style>
  <w:style w:type="character" w:customStyle="1" w:styleId="WW8Num2z5">
    <w:name w:val="WW8Num2z5"/>
    <w:rsid w:val="00C844A0"/>
  </w:style>
  <w:style w:type="character" w:customStyle="1" w:styleId="WW8Num2z6">
    <w:name w:val="WW8Num2z6"/>
    <w:rsid w:val="00C844A0"/>
  </w:style>
  <w:style w:type="character" w:customStyle="1" w:styleId="WW8Num2z7">
    <w:name w:val="WW8Num2z7"/>
    <w:rsid w:val="00C844A0"/>
  </w:style>
  <w:style w:type="character" w:customStyle="1" w:styleId="WW8Num2z8">
    <w:name w:val="WW8Num2z8"/>
    <w:rsid w:val="00C844A0"/>
  </w:style>
  <w:style w:type="character" w:customStyle="1" w:styleId="WW8Num3z0">
    <w:name w:val="WW8Num3z0"/>
    <w:rsid w:val="00C844A0"/>
    <w:rPr>
      <w:rFonts w:hint="default"/>
    </w:rPr>
  </w:style>
  <w:style w:type="character" w:customStyle="1" w:styleId="WW8Num3z1">
    <w:name w:val="WW8Num3z1"/>
    <w:rsid w:val="00C844A0"/>
  </w:style>
  <w:style w:type="character" w:customStyle="1" w:styleId="WW8Num3z2">
    <w:name w:val="WW8Num3z2"/>
    <w:rsid w:val="00C844A0"/>
  </w:style>
  <w:style w:type="character" w:customStyle="1" w:styleId="WW8Num3z3">
    <w:name w:val="WW8Num3z3"/>
    <w:rsid w:val="00C844A0"/>
  </w:style>
  <w:style w:type="character" w:customStyle="1" w:styleId="WW8Num3z4">
    <w:name w:val="WW8Num3z4"/>
    <w:rsid w:val="00C844A0"/>
  </w:style>
  <w:style w:type="character" w:customStyle="1" w:styleId="WW8Num3z5">
    <w:name w:val="WW8Num3z5"/>
    <w:rsid w:val="00C844A0"/>
  </w:style>
  <w:style w:type="character" w:customStyle="1" w:styleId="WW8Num3z6">
    <w:name w:val="WW8Num3z6"/>
    <w:rsid w:val="00C844A0"/>
  </w:style>
  <w:style w:type="character" w:customStyle="1" w:styleId="WW8Num3z7">
    <w:name w:val="WW8Num3z7"/>
    <w:rsid w:val="00C844A0"/>
  </w:style>
  <w:style w:type="character" w:customStyle="1" w:styleId="WW8Num3z8">
    <w:name w:val="WW8Num3z8"/>
    <w:rsid w:val="00C844A0"/>
  </w:style>
  <w:style w:type="character" w:customStyle="1" w:styleId="WW8Num4z0">
    <w:name w:val="WW8Num4z0"/>
    <w:rsid w:val="00C844A0"/>
    <w:rPr>
      <w:rFonts w:hint="default"/>
    </w:rPr>
  </w:style>
  <w:style w:type="character" w:customStyle="1" w:styleId="WW8Num4z1">
    <w:name w:val="WW8Num4z1"/>
    <w:rsid w:val="00C844A0"/>
  </w:style>
  <w:style w:type="character" w:customStyle="1" w:styleId="WW8Num4z2">
    <w:name w:val="WW8Num4z2"/>
    <w:rsid w:val="00C844A0"/>
  </w:style>
  <w:style w:type="character" w:customStyle="1" w:styleId="WW8Num4z3">
    <w:name w:val="WW8Num4z3"/>
    <w:rsid w:val="00C844A0"/>
  </w:style>
  <w:style w:type="character" w:customStyle="1" w:styleId="WW8Num4z4">
    <w:name w:val="WW8Num4z4"/>
    <w:rsid w:val="00C844A0"/>
  </w:style>
  <w:style w:type="character" w:customStyle="1" w:styleId="WW8Num4z5">
    <w:name w:val="WW8Num4z5"/>
    <w:rsid w:val="00C844A0"/>
  </w:style>
  <w:style w:type="character" w:customStyle="1" w:styleId="WW8Num4z6">
    <w:name w:val="WW8Num4z6"/>
    <w:rsid w:val="00C844A0"/>
  </w:style>
  <w:style w:type="character" w:customStyle="1" w:styleId="WW8Num4z7">
    <w:name w:val="WW8Num4z7"/>
    <w:rsid w:val="00C844A0"/>
  </w:style>
  <w:style w:type="character" w:customStyle="1" w:styleId="WW8Num4z8">
    <w:name w:val="WW8Num4z8"/>
    <w:rsid w:val="00C844A0"/>
  </w:style>
  <w:style w:type="character" w:customStyle="1" w:styleId="WW8Num5z0">
    <w:name w:val="WW8Num5z0"/>
    <w:rsid w:val="00C844A0"/>
    <w:rPr>
      <w:rFonts w:hint="default"/>
    </w:rPr>
  </w:style>
  <w:style w:type="character" w:customStyle="1" w:styleId="WW8Num5z1">
    <w:name w:val="WW8Num5z1"/>
    <w:rsid w:val="00C844A0"/>
  </w:style>
  <w:style w:type="character" w:customStyle="1" w:styleId="WW8Num5z2">
    <w:name w:val="WW8Num5z2"/>
    <w:rsid w:val="00C844A0"/>
  </w:style>
  <w:style w:type="character" w:customStyle="1" w:styleId="WW8Num5z3">
    <w:name w:val="WW8Num5z3"/>
    <w:rsid w:val="00C844A0"/>
  </w:style>
  <w:style w:type="character" w:customStyle="1" w:styleId="WW8Num5z4">
    <w:name w:val="WW8Num5z4"/>
    <w:rsid w:val="00C844A0"/>
  </w:style>
  <w:style w:type="character" w:customStyle="1" w:styleId="WW8Num5z5">
    <w:name w:val="WW8Num5z5"/>
    <w:rsid w:val="00C844A0"/>
  </w:style>
  <w:style w:type="character" w:customStyle="1" w:styleId="WW8Num5z6">
    <w:name w:val="WW8Num5z6"/>
    <w:rsid w:val="00C844A0"/>
  </w:style>
  <w:style w:type="character" w:customStyle="1" w:styleId="WW8Num5z7">
    <w:name w:val="WW8Num5z7"/>
    <w:rsid w:val="00C844A0"/>
  </w:style>
  <w:style w:type="character" w:customStyle="1" w:styleId="WW8Num5z8">
    <w:name w:val="WW8Num5z8"/>
    <w:rsid w:val="00C844A0"/>
  </w:style>
  <w:style w:type="character" w:customStyle="1" w:styleId="WW8Num6z0">
    <w:name w:val="WW8Num6z0"/>
    <w:rsid w:val="00C844A0"/>
    <w:rPr>
      <w:rFonts w:hint="default"/>
    </w:rPr>
  </w:style>
  <w:style w:type="character" w:customStyle="1" w:styleId="WW8Num6z1">
    <w:name w:val="WW8Num6z1"/>
    <w:rsid w:val="00C844A0"/>
  </w:style>
  <w:style w:type="character" w:customStyle="1" w:styleId="WW8Num6z2">
    <w:name w:val="WW8Num6z2"/>
    <w:rsid w:val="00C844A0"/>
  </w:style>
  <w:style w:type="character" w:customStyle="1" w:styleId="WW8Num6z3">
    <w:name w:val="WW8Num6z3"/>
    <w:rsid w:val="00C844A0"/>
  </w:style>
  <w:style w:type="character" w:customStyle="1" w:styleId="WW8Num6z4">
    <w:name w:val="WW8Num6z4"/>
    <w:rsid w:val="00C844A0"/>
  </w:style>
  <w:style w:type="character" w:customStyle="1" w:styleId="WW8Num6z5">
    <w:name w:val="WW8Num6z5"/>
    <w:rsid w:val="00C844A0"/>
  </w:style>
  <w:style w:type="character" w:customStyle="1" w:styleId="WW8Num6z6">
    <w:name w:val="WW8Num6z6"/>
    <w:rsid w:val="00C844A0"/>
  </w:style>
  <w:style w:type="character" w:customStyle="1" w:styleId="WW8Num6z7">
    <w:name w:val="WW8Num6z7"/>
    <w:rsid w:val="00C844A0"/>
  </w:style>
  <w:style w:type="character" w:customStyle="1" w:styleId="WW8Num6z8">
    <w:name w:val="WW8Num6z8"/>
    <w:rsid w:val="00C844A0"/>
  </w:style>
  <w:style w:type="character" w:customStyle="1" w:styleId="WW8Num7z0">
    <w:name w:val="WW8Num7z0"/>
    <w:rsid w:val="00C844A0"/>
    <w:rPr>
      <w:rFonts w:hint="default"/>
    </w:rPr>
  </w:style>
  <w:style w:type="character" w:customStyle="1" w:styleId="WW8Num7z1">
    <w:name w:val="WW8Num7z1"/>
    <w:rsid w:val="00C844A0"/>
  </w:style>
  <w:style w:type="character" w:customStyle="1" w:styleId="WW8Num7z2">
    <w:name w:val="WW8Num7z2"/>
    <w:rsid w:val="00C844A0"/>
  </w:style>
  <w:style w:type="character" w:customStyle="1" w:styleId="WW8Num7z3">
    <w:name w:val="WW8Num7z3"/>
    <w:rsid w:val="00C844A0"/>
  </w:style>
  <w:style w:type="character" w:customStyle="1" w:styleId="WW8Num7z4">
    <w:name w:val="WW8Num7z4"/>
    <w:rsid w:val="00C844A0"/>
  </w:style>
  <w:style w:type="character" w:customStyle="1" w:styleId="WW8Num7z5">
    <w:name w:val="WW8Num7z5"/>
    <w:rsid w:val="00C844A0"/>
  </w:style>
  <w:style w:type="character" w:customStyle="1" w:styleId="WW8Num7z6">
    <w:name w:val="WW8Num7z6"/>
    <w:rsid w:val="00C844A0"/>
  </w:style>
  <w:style w:type="character" w:customStyle="1" w:styleId="WW8Num7z7">
    <w:name w:val="WW8Num7z7"/>
    <w:rsid w:val="00C844A0"/>
  </w:style>
  <w:style w:type="character" w:customStyle="1" w:styleId="WW8Num7z8">
    <w:name w:val="WW8Num7z8"/>
    <w:rsid w:val="00C844A0"/>
  </w:style>
  <w:style w:type="character" w:customStyle="1" w:styleId="WW8Num8z0">
    <w:name w:val="WW8Num8z0"/>
    <w:rsid w:val="00C844A0"/>
    <w:rPr>
      <w:rFonts w:ascii="Courier New" w:hAnsi="Courier New" w:cs="Courier New" w:hint="default"/>
      <w:sz w:val="20"/>
      <w:szCs w:val="20"/>
    </w:rPr>
  </w:style>
  <w:style w:type="character" w:customStyle="1" w:styleId="WW8Num8z1">
    <w:name w:val="WW8Num8z1"/>
    <w:rsid w:val="00C844A0"/>
  </w:style>
  <w:style w:type="character" w:customStyle="1" w:styleId="WW8Num8z2">
    <w:name w:val="WW8Num8z2"/>
    <w:rsid w:val="00C844A0"/>
  </w:style>
  <w:style w:type="character" w:customStyle="1" w:styleId="WW8Num8z3">
    <w:name w:val="WW8Num8z3"/>
    <w:rsid w:val="00C844A0"/>
  </w:style>
  <w:style w:type="character" w:customStyle="1" w:styleId="WW8Num8z4">
    <w:name w:val="WW8Num8z4"/>
    <w:rsid w:val="00C844A0"/>
  </w:style>
  <w:style w:type="character" w:customStyle="1" w:styleId="WW8Num8z5">
    <w:name w:val="WW8Num8z5"/>
    <w:rsid w:val="00C844A0"/>
  </w:style>
  <w:style w:type="character" w:customStyle="1" w:styleId="WW8Num8z6">
    <w:name w:val="WW8Num8z6"/>
    <w:rsid w:val="00C844A0"/>
  </w:style>
  <w:style w:type="character" w:customStyle="1" w:styleId="WW8Num8z7">
    <w:name w:val="WW8Num8z7"/>
    <w:rsid w:val="00C844A0"/>
  </w:style>
  <w:style w:type="character" w:customStyle="1" w:styleId="WW8Num8z8">
    <w:name w:val="WW8Num8z8"/>
    <w:rsid w:val="00C844A0"/>
  </w:style>
  <w:style w:type="character" w:customStyle="1" w:styleId="WW8Num9z0">
    <w:name w:val="WW8Num9z0"/>
    <w:rsid w:val="00C844A0"/>
    <w:rPr>
      <w:rFonts w:cs="Courier New" w:hint="default"/>
    </w:rPr>
  </w:style>
  <w:style w:type="character" w:customStyle="1" w:styleId="WW8Num9z1">
    <w:name w:val="WW8Num9z1"/>
    <w:rsid w:val="00C844A0"/>
    <w:rPr>
      <w:rFonts w:ascii="Courier New" w:hAnsi="Courier New" w:cs="Courier New" w:hint="default"/>
    </w:rPr>
  </w:style>
  <w:style w:type="character" w:customStyle="1" w:styleId="WW8Num9z2">
    <w:name w:val="WW8Num9z2"/>
    <w:rsid w:val="00C844A0"/>
    <w:rPr>
      <w:rFonts w:ascii="Wingdings" w:hAnsi="Wingdings" w:cs="Wingdings" w:hint="default"/>
    </w:rPr>
  </w:style>
  <w:style w:type="character" w:customStyle="1" w:styleId="WW8Num9z3">
    <w:name w:val="WW8Num9z3"/>
    <w:rsid w:val="00C844A0"/>
    <w:rPr>
      <w:rFonts w:ascii="Symbol" w:hAnsi="Symbol" w:cs="Symbol" w:hint="default"/>
    </w:rPr>
  </w:style>
  <w:style w:type="character" w:customStyle="1" w:styleId="WW8Num10z0">
    <w:name w:val="WW8Num10z0"/>
    <w:rsid w:val="00C844A0"/>
    <w:rPr>
      <w:rFonts w:hint="default"/>
    </w:rPr>
  </w:style>
  <w:style w:type="character" w:customStyle="1" w:styleId="WW8Num10z1">
    <w:name w:val="WW8Num10z1"/>
    <w:rsid w:val="00C844A0"/>
  </w:style>
  <w:style w:type="character" w:customStyle="1" w:styleId="WW8Num10z2">
    <w:name w:val="WW8Num10z2"/>
    <w:rsid w:val="00C844A0"/>
  </w:style>
  <w:style w:type="character" w:customStyle="1" w:styleId="WW8Num10z3">
    <w:name w:val="WW8Num10z3"/>
    <w:rsid w:val="00C844A0"/>
  </w:style>
  <w:style w:type="character" w:customStyle="1" w:styleId="WW8Num10z4">
    <w:name w:val="WW8Num10z4"/>
    <w:rsid w:val="00C844A0"/>
  </w:style>
  <w:style w:type="character" w:customStyle="1" w:styleId="WW8Num10z5">
    <w:name w:val="WW8Num10z5"/>
    <w:rsid w:val="00C844A0"/>
  </w:style>
  <w:style w:type="character" w:customStyle="1" w:styleId="WW8Num10z6">
    <w:name w:val="WW8Num10z6"/>
    <w:rsid w:val="00C844A0"/>
  </w:style>
  <w:style w:type="character" w:customStyle="1" w:styleId="WW8Num10z7">
    <w:name w:val="WW8Num10z7"/>
    <w:rsid w:val="00C844A0"/>
  </w:style>
  <w:style w:type="character" w:customStyle="1" w:styleId="WW8Num10z8">
    <w:name w:val="WW8Num10z8"/>
    <w:rsid w:val="00C844A0"/>
  </w:style>
  <w:style w:type="character" w:customStyle="1" w:styleId="WW8Num11z0">
    <w:name w:val="WW8Num11z0"/>
    <w:rsid w:val="00C844A0"/>
    <w:rPr>
      <w:rFonts w:hint="default"/>
    </w:rPr>
  </w:style>
  <w:style w:type="character" w:customStyle="1" w:styleId="WW8Num11z1">
    <w:name w:val="WW8Num11z1"/>
    <w:rsid w:val="00C844A0"/>
  </w:style>
  <w:style w:type="character" w:customStyle="1" w:styleId="WW8Num11z2">
    <w:name w:val="WW8Num11z2"/>
    <w:rsid w:val="00C844A0"/>
  </w:style>
  <w:style w:type="character" w:customStyle="1" w:styleId="WW8Num11z3">
    <w:name w:val="WW8Num11z3"/>
    <w:rsid w:val="00C844A0"/>
  </w:style>
  <w:style w:type="character" w:customStyle="1" w:styleId="WW8Num11z4">
    <w:name w:val="WW8Num11z4"/>
    <w:rsid w:val="00C844A0"/>
  </w:style>
  <w:style w:type="character" w:customStyle="1" w:styleId="WW8Num11z5">
    <w:name w:val="WW8Num11z5"/>
    <w:rsid w:val="00C844A0"/>
  </w:style>
  <w:style w:type="character" w:customStyle="1" w:styleId="WW8Num11z6">
    <w:name w:val="WW8Num11z6"/>
    <w:rsid w:val="00C844A0"/>
  </w:style>
  <w:style w:type="character" w:customStyle="1" w:styleId="WW8Num11z7">
    <w:name w:val="WW8Num11z7"/>
    <w:rsid w:val="00C844A0"/>
  </w:style>
  <w:style w:type="character" w:customStyle="1" w:styleId="WW8Num11z8">
    <w:name w:val="WW8Num11z8"/>
    <w:rsid w:val="00C844A0"/>
  </w:style>
  <w:style w:type="character" w:customStyle="1" w:styleId="WW8Num12z0">
    <w:name w:val="WW8Num12z0"/>
    <w:rsid w:val="00C844A0"/>
    <w:rPr>
      <w:rFonts w:hint="default"/>
    </w:rPr>
  </w:style>
  <w:style w:type="character" w:customStyle="1" w:styleId="WW8Num12z1">
    <w:name w:val="WW8Num12z1"/>
    <w:rsid w:val="00C844A0"/>
  </w:style>
  <w:style w:type="character" w:customStyle="1" w:styleId="WW8Num12z2">
    <w:name w:val="WW8Num12z2"/>
    <w:rsid w:val="00C844A0"/>
  </w:style>
  <w:style w:type="character" w:customStyle="1" w:styleId="WW8Num12z3">
    <w:name w:val="WW8Num12z3"/>
    <w:rsid w:val="00C844A0"/>
  </w:style>
  <w:style w:type="character" w:customStyle="1" w:styleId="WW8Num12z4">
    <w:name w:val="WW8Num12z4"/>
    <w:rsid w:val="00C844A0"/>
  </w:style>
  <w:style w:type="character" w:customStyle="1" w:styleId="WW8Num12z5">
    <w:name w:val="WW8Num12z5"/>
    <w:rsid w:val="00C844A0"/>
  </w:style>
  <w:style w:type="character" w:customStyle="1" w:styleId="WW8Num12z6">
    <w:name w:val="WW8Num12z6"/>
    <w:rsid w:val="00C844A0"/>
  </w:style>
  <w:style w:type="character" w:customStyle="1" w:styleId="WW8Num12z7">
    <w:name w:val="WW8Num12z7"/>
    <w:rsid w:val="00C844A0"/>
  </w:style>
  <w:style w:type="character" w:customStyle="1" w:styleId="WW8Num12z8">
    <w:name w:val="WW8Num12z8"/>
    <w:rsid w:val="00C844A0"/>
  </w:style>
  <w:style w:type="character" w:customStyle="1" w:styleId="WW8Num13z0">
    <w:name w:val="WW8Num13z0"/>
    <w:rsid w:val="00C844A0"/>
    <w:rPr>
      <w:rFonts w:hint="default"/>
    </w:rPr>
  </w:style>
  <w:style w:type="character" w:customStyle="1" w:styleId="WW8Num13z1">
    <w:name w:val="WW8Num13z1"/>
    <w:rsid w:val="00C844A0"/>
  </w:style>
  <w:style w:type="character" w:customStyle="1" w:styleId="WW8Num13z2">
    <w:name w:val="WW8Num13z2"/>
    <w:rsid w:val="00C844A0"/>
  </w:style>
  <w:style w:type="character" w:customStyle="1" w:styleId="WW8Num13z3">
    <w:name w:val="WW8Num13z3"/>
    <w:rsid w:val="00C844A0"/>
  </w:style>
  <w:style w:type="character" w:customStyle="1" w:styleId="WW8Num13z4">
    <w:name w:val="WW8Num13z4"/>
    <w:rsid w:val="00C844A0"/>
  </w:style>
  <w:style w:type="character" w:customStyle="1" w:styleId="WW8Num13z5">
    <w:name w:val="WW8Num13z5"/>
    <w:rsid w:val="00C844A0"/>
  </w:style>
  <w:style w:type="character" w:customStyle="1" w:styleId="WW8Num13z6">
    <w:name w:val="WW8Num13z6"/>
    <w:rsid w:val="00C844A0"/>
  </w:style>
  <w:style w:type="character" w:customStyle="1" w:styleId="WW8Num13z7">
    <w:name w:val="WW8Num13z7"/>
    <w:rsid w:val="00C844A0"/>
  </w:style>
  <w:style w:type="character" w:customStyle="1" w:styleId="WW8Num13z8">
    <w:name w:val="WW8Num13z8"/>
    <w:rsid w:val="00C844A0"/>
  </w:style>
  <w:style w:type="character" w:customStyle="1" w:styleId="WW8Num14z0">
    <w:name w:val="WW8Num14z0"/>
    <w:rsid w:val="00C844A0"/>
    <w:rPr>
      <w:rFonts w:cs="Courier New" w:hint="default"/>
    </w:rPr>
  </w:style>
  <w:style w:type="character" w:customStyle="1" w:styleId="WW8Num14z1">
    <w:name w:val="WW8Num14z1"/>
    <w:rsid w:val="00C844A0"/>
  </w:style>
  <w:style w:type="character" w:customStyle="1" w:styleId="WW8Num14z2">
    <w:name w:val="WW8Num14z2"/>
    <w:rsid w:val="00C844A0"/>
  </w:style>
  <w:style w:type="character" w:customStyle="1" w:styleId="WW8Num14z3">
    <w:name w:val="WW8Num14z3"/>
    <w:rsid w:val="00C844A0"/>
  </w:style>
  <w:style w:type="character" w:customStyle="1" w:styleId="WW8Num14z4">
    <w:name w:val="WW8Num14z4"/>
    <w:rsid w:val="00C844A0"/>
  </w:style>
  <w:style w:type="character" w:customStyle="1" w:styleId="WW8Num14z5">
    <w:name w:val="WW8Num14z5"/>
    <w:rsid w:val="00C844A0"/>
  </w:style>
  <w:style w:type="character" w:customStyle="1" w:styleId="WW8Num14z6">
    <w:name w:val="WW8Num14z6"/>
    <w:rsid w:val="00C844A0"/>
  </w:style>
  <w:style w:type="character" w:customStyle="1" w:styleId="WW8Num14z7">
    <w:name w:val="WW8Num14z7"/>
    <w:rsid w:val="00C844A0"/>
  </w:style>
  <w:style w:type="character" w:customStyle="1" w:styleId="WW8Num14z8">
    <w:name w:val="WW8Num14z8"/>
    <w:rsid w:val="00C844A0"/>
  </w:style>
  <w:style w:type="character" w:customStyle="1" w:styleId="WW8Num15z0">
    <w:name w:val="WW8Num15z0"/>
    <w:rsid w:val="00C844A0"/>
    <w:rPr>
      <w:rFonts w:cs="Courier New" w:hint="default"/>
    </w:rPr>
  </w:style>
  <w:style w:type="character" w:customStyle="1" w:styleId="WW8Num15z1">
    <w:name w:val="WW8Num15z1"/>
    <w:rsid w:val="00C844A0"/>
    <w:rPr>
      <w:rFonts w:ascii="Courier New" w:hAnsi="Courier New" w:cs="Courier New" w:hint="default"/>
    </w:rPr>
  </w:style>
  <w:style w:type="character" w:customStyle="1" w:styleId="WW8Num15z2">
    <w:name w:val="WW8Num15z2"/>
    <w:rsid w:val="00C844A0"/>
    <w:rPr>
      <w:rFonts w:ascii="Wingdings" w:hAnsi="Wingdings" w:cs="Wingdings" w:hint="default"/>
    </w:rPr>
  </w:style>
  <w:style w:type="character" w:customStyle="1" w:styleId="WW8Num15z3">
    <w:name w:val="WW8Num15z3"/>
    <w:rsid w:val="00C844A0"/>
    <w:rPr>
      <w:rFonts w:ascii="Symbol" w:hAnsi="Symbol" w:cs="Symbol" w:hint="default"/>
    </w:rPr>
  </w:style>
  <w:style w:type="character" w:customStyle="1" w:styleId="WW8Num16z0">
    <w:name w:val="WW8Num16z0"/>
    <w:rsid w:val="00C844A0"/>
    <w:rPr>
      <w:rFonts w:hint="default"/>
    </w:rPr>
  </w:style>
  <w:style w:type="character" w:customStyle="1" w:styleId="WW8Num16z1">
    <w:name w:val="WW8Num16z1"/>
    <w:rsid w:val="00C844A0"/>
  </w:style>
  <w:style w:type="character" w:customStyle="1" w:styleId="WW8Num16z2">
    <w:name w:val="WW8Num16z2"/>
    <w:rsid w:val="00C844A0"/>
  </w:style>
  <w:style w:type="character" w:customStyle="1" w:styleId="WW8Num16z3">
    <w:name w:val="WW8Num16z3"/>
    <w:rsid w:val="00C844A0"/>
  </w:style>
  <w:style w:type="character" w:customStyle="1" w:styleId="WW8Num16z4">
    <w:name w:val="WW8Num16z4"/>
    <w:rsid w:val="00C844A0"/>
  </w:style>
  <w:style w:type="character" w:customStyle="1" w:styleId="WW8Num16z5">
    <w:name w:val="WW8Num16z5"/>
    <w:rsid w:val="00C844A0"/>
  </w:style>
  <w:style w:type="character" w:customStyle="1" w:styleId="WW8Num16z6">
    <w:name w:val="WW8Num16z6"/>
    <w:rsid w:val="00C844A0"/>
  </w:style>
  <w:style w:type="character" w:customStyle="1" w:styleId="WW8Num16z7">
    <w:name w:val="WW8Num16z7"/>
    <w:rsid w:val="00C844A0"/>
  </w:style>
  <w:style w:type="character" w:customStyle="1" w:styleId="WW8Num16z8">
    <w:name w:val="WW8Num16z8"/>
    <w:rsid w:val="00C844A0"/>
  </w:style>
  <w:style w:type="character" w:customStyle="1" w:styleId="WW8Num17z0">
    <w:name w:val="WW8Num17z0"/>
    <w:rsid w:val="00C844A0"/>
    <w:rPr>
      <w:rFonts w:hint="default"/>
    </w:rPr>
  </w:style>
  <w:style w:type="character" w:customStyle="1" w:styleId="WW8Num17z1">
    <w:name w:val="WW8Num17z1"/>
    <w:rsid w:val="00C844A0"/>
  </w:style>
  <w:style w:type="character" w:customStyle="1" w:styleId="WW8Num17z2">
    <w:name w:val="WW8Num17z2"/>
    <w:rsid w:val="00C844A0"/>
  </w:style>
  <w:style w:type="character" w:customStyle="1" w:styleId="WW8Num17z3">
    <w:name w:val="WW8Num17z3"/>
    <w:rsid w:val="00C844A0"/>
  </w:style>
  <w:style w:type="character" w:customStyle="1" w:styleId="WW8Num17z4">
    <w:name w:val="WW8Num17z4"/>
    <w:rsid w:val="00C844A0"/>
  </w:style>
  <w:style w:type="character" w:customStyle="1" w:styleId="WW8Num17z5">
    <w:name w:val="WW8Num17z5"/>
    <w:rsid w:val="00C844A0"/>
  </w:style>
  <w:style w:type="character" w:customStyle="1" w:styleId="WW8Num17z6">
    <w:name w:val="WW8Num17z6"/>
    <w:rsid w:val="00C844A0"/>
  </w:style>
  <w:style w:type="character" w:customStyle="1" w:styleId="WW8Num17z7">
    <w:name w:val="WW8Num17z7"/>
    <w:rsid w:val="00C844A0"/>
  </w:style>
  <w:style w:type="character" w:customStyle="1" w:styleId="WW8Num17z8">
    <w:name w:val="WW8Num17z8"/>
    <w:rsid w:val="00C844A0"/>
  </w:style>
  <w:style w:type="character" w:customStyle="1" w:styleId="WW8Num18z0">
    <w:name w:val="WW8Num18z0"/>
    <w:rsid w:val="00C844A0"/>
    <w:rPr>
      <w:rFonts w:hint="default"/>
    </w:rPr>
  </w:style>
  <w:style w:type="character" w:customStyle="1" w:styleId="WW8Num18z1">
    <w:name w:val="WW8Num18z1"/>
    <w:rsid w:val="00C844A0"/>
  </w:style>
  <w:style w:type="character" w:customStyle="1" w:styleId="WW8Num18z2">
    <w:name w:val="WW8Num18z2"/>
    <w:rsid w:val="00C844A0"/>
  </w:style>
  <w:style w:type="character" w:customStyle="1" w:styleId="WW8Num18z3">
    <w:name w:val="WW8Num18z3"/>
    <w:rsid w:val="00C844A0"/>
  </w:style>
  <w:style w:type="character" w:customStyle="1" w:styleId="WW8Num18z4">
    <w:name w:val="WW8Num18z4"/>
    <w:rsid w:val="00C844A0"/>
  </w:style>
  <w:style w:type="character" w:customStyle="1" w:styleId="WW8Num18z5">
    <w:name w:val="WW8Num18z5"/>
    <w:rsid w:val="00C844A0"/>
  </w:style>
  <w:style w:type="character" w:customStyle="1" w:styleId="WW8Num18z6">
    <w:name w:val="WW8Num18z6"/>
    <w:rsid w:val="00C844A0"/>
  </w:style>
  <w:style w:type="character" w:customStyle="1" w:styleId="WW8Num18z7">
    <w:name w:val="WW8Num18z7"/>
    <w:rsid w:val="00C844A0"/>
  </w:style>
  <w:style w:type="character" w:customStyle="1" w:styleId="WW8Num18z8">
    <w:name w:val="WW8Num18z8"/>
    <w:rsid w:val="00C844A0"/>
  </w:style>
  <w:style w:type="character" w:customStyle="1" w:styleId="WW8Num19z0">
    <w:name w:val="WW8Num19z0"/>
    <w:rsid w:val="00C844A0"/>
    <w:rPr>
      <w:rFonts w:hint="default"/>
    </w:rPr>
  </w:style>
  <w:style w:type="character" w:customStyle="1" w:styleId="WW8Num19z1">
    <w:name w:val="WW8Num19z1"/>
    <w:rsid w:val="00C844A0"/>
  </w:style>
  <w:style w:type="character" w:customStyle="1" w:styleId="WW8Num19z2">
    <w:name w:val="WW8Num19z2"/>
    <w:rsid w:val="00C844A0"/>
  </w:style>
  <w:style w:type="character" w:customStyle="1" w:styleId="WW8Num19z3">
    <w:name w:val="WW8Num19z3"/>
    <w:rsid w:val="00C844A0"/>
  </w:style>
  <w:style w:type="character" w:customStyle="1" w:styleId="WW8Num19z4">
    <w:name w:val="WW8Num19z4"/>
    <w:rsid w:val="00C844A0"/>
  </w:style>
  <w:style w:type="character" w:customStyle="1" w:styleId="WW8Num19z5">
    <w:name w:val="WW8Num19z5"/>
    <w:rsid w:val="00C844A0"/>
  </w:style>
  <w:style w:type="character" w:customStyle="1" w:styleId="WW8Num19z6">
    <w:name w:val="WW8Num19z6"/>
    <w:rsid w:val="00C844A0"/>
  </w:style>
  <w:style w:type="character" w:customStyle="1" w:styleId="WW8Num19z7">
    <w:name w:val="WW8Num19z7"/>
    <w:rsid w:val="00C844A0"/>
  </w:style>
  <w:style w:type="character" w:customStyle="1" w:styleId="WW8Num19z8">
    <w:name w:val="WW8Num19z8"/>
    <w:rsid w:val="00C844A0"/>
  </w:style>
  <w:style w:type="character" w:customStyle="1" w:styleId="WW8Num20z0">
    <w:name w:val="WW8Num20z0"/>
    <w:rsid w:val="00C844A0"/>
    <w:rPr>
      <w:rFonts w:cs="Courier New" w:hint="default"/>
    </w:rPr>
  </w:style>
  <w:style w:type="character" w:customStyle="1" w:styleId="WW8Num20z1">
    <w:name w:val="WW8Num20z1"/>
    <w:rsid w:val="00C844A0"/>
    <w:rPr>
      <w:rFonts w:ascii="Courier New" w:hAnsi="Courier New" w:cs="Courier New" w:hint="default"/>
    </w:rPr>
  </w:style>
  <w:style w:type="character" w:customStyle="1" w:styleId="WW8Num20z2">
    <w:name w:val="WW8Num20z2"/>
    <w:rsid w:val="00C844A0"/>
    <w:rPr>
      <w:rFonts w:ascii="Wingdings" w:hAnsi="Wingdings" w:cs="Wingdings" w:hint="default"/>
    </w:rPr>
  </w:style>
  <w:style w:type="character" w:customStyle="1" w:styleId="WW8Num20z3">
    <w:name w:val="WW8Num20z3"/>
    <w:rsid w:val="00C844A0"/>
    <w:rPr>
      <w:rFonts w:ascii="Symbol" w:hAnsi="Symbol" w:cs="Symbol" w:hint="default"/>
    </w:rPr>
  </w:style>
  <w:style w:type="character" w:customStyle="1" w:styleId="WW8Num21z0">
    <w:name w:val="WW8Num21z0"/>
    <w:rsid w:val="00C844A0"/>
    <w:rPr>
      <w:rFonts w:ascii="Courier New" w:eastAsia="Times New Roman" w:hAnsi="Courier New" w:cs="Courier New" w:hint="default"/>
    </w:rPr>
  </w:style>
  <w:style w:type="character" w:customStyle="1" w:styleId="WW8Num21z1">
    <w:name w:val="WW8Num21z1"/>
    <w:rsid w:val="00C844A0"/>
    <w:rPr>
      <w:rFonts w:ascii="Courier New" w:hAnsi="Courier New" w:cs="Courier New" w:hint="default"/>
    </w:rPr>
  </w:style>
  <w:style w:type="character" w:customStyle="1" w:styleId="WW8Num21z2">
    <w:name w:val="WW8Num21z2"/>
    <w:rsid w:val="00C844A0"/>
    <w:rPr>
      <w:rFonts w:ascii="Wingdings" w:hAnsi="Wingdings" w:cs="Wingdings" w:hint="default"/>
    </w:rPr>
  </w:style>
  <w:style w:type="character" w:customStyle="1" w:styleId="WW8Num21z3">
    <w:name w:val="WW8Num21z3"/>
    <w:rsid w:val="00C844A0"/>
    <w:rPr>
      <w:rFonts w:ascii="Symbol" w:hAnsi="Symbol" w:cs="Symbol" w:hint="default"/>
    </w:rPr>
  </w:style>
  <w:style w:type="character" w:customStyle="1" w:styleId="WW8Num22z0">
    <w:name w:val="WW8Num22z0"/>
    <w:rsid w:val="00C844A0"/>
    <w:rPr>
      <w:rFonts w:ascii="Courier New" w:eastAsia="Calibri" w:hAnsi="Courier New" w:cs="Courier New" w:hint="default"/>
    </w:rPr>
  </w:style>
  <w:style w:type="character" w:customStyle="1" w:styleId="WW8Num22z1">
    <w:name w:val="WW8Num22z1"/>
    <w:rsid w:val="00C844A0"/>
    <w:rPr>
      <w:rFonts w:ascii="Courier New" w:hAnsi="Courier New" w:cs="Courier New" w:hint="default"/>
    </w:rPr>
  </w:style>
  <w:style w:type="character" w:customStyle="1" w:styleId="WW8Num22z2">
    <w:name w:val="WW8Num22z2"/>
    <w:rsid w:val="00C844A0"/>
    <w:rPr>
      <w:rFonts w:ascii="Wingdings" w:hAnsi="Wingdings" w:cs="Wingdings" w:hint="default"/>
    </w:rPr>
  </w:style>
  <w:style w:type="character" w:customStyle="1" w:styleId="WW8Num22z3">
    <w:name w:val="WW8Num22z3"/>
    <w:rsid w:val="00C844A0"/>
    <w:rPr>
      <w:rFonts w:ascii="Symbol" w:hAnsi="Symbol" w:cs="Symbol" w:hint="default"/>
    </w:rPr>
  </w:style>
  <w:style w:type="character" w:customStyle="1" w:styleId="WW8Num23z0">
    <w:name w:val="WW8Num23z0"/>
    <w:rsid w:val="00C844A0"/>
    <w:rPr>
      <w:rFonts w:hint="default"/>
    </w:rPr>
  </w:style>
  <w:style w:type="character" w:customStyle="1" w:styleId="WW8Num23z1">
    <w:name w:val="WW8Num23z1"/>
    <w:rsid w:val="00C844A0"/>
  </w:style>
  <w:style w:type="character" w:customStyle="1" w:styleId="WW8Num23z2">
    <w:name w:val="WW8Num23z2"/>
    <w:rsid w:val="00C844A0"/>
  </w:style>
  <w:style w:type="character" w:customStyle="1" w:styleId="WW8Num23z3">
    <w:name w:val="WW8Num23z3"/>
    <w:rsid w:val="00C844A0"/>
  </w:style>
  <w:style w:type="character" w:customStyle="1" w:styleId="WW8Num23z4">
    <w:name w:val="WW8Num23z4"/>
    <w:rsid w:val="00C844A0"/>
  </w:style>
  <w:style w:type="character" w:customStyle="1" w:styleId="WW8Num23z5">
    <w:name w:val="WW8Num23z5"/>
    <w:rsid w:val="00C844A0"/>
  </w:style>
  <w:style w:type="character" w:customStyle="1" w:styleId="WW8Num23z6">
    <w:name w:val="WW8Num23z6"/>
    <w:rsid w:val="00C844A0"/>
  </w:style>
  <w:style w:type="character" w:customStyle="1" w:styleId="WW8Num23z7">
    <w:name w:val="WW8Num23z7"/>
    <w:rsid w:val="00C844A0"/>
  </w:style>
  <w:style w:type="character" w:customStyle="1" w:styleId="WW8Num23z8">
    <w:name w:val="WW8Num23z8"/>
    <w:rsid w:val="00C844A0"/>
  </w:style>
  <w:style w:type="character" w:customStyle="1" w:styleId="WW8Num24z0">
    <w:name w:val="WW8Num24z0"/>
    <w:rsid w:val="00C844A0"/>
    <w:rPr>
      <w:rFonts w:hint="default"/>
    </w:rPr>
  </w:style>
  <w:style w:type="character" w:customStyle="1" w:styleId="WW8Num24z1">
    <w:name w:val="WW8Num24z1"/>
    <w:rsid w:val="00C844A0"/>
  </w:style>
  <w:style w:type="character" w:customStyle="1" w:styleId="WW8Num24z2">
    <w:name w:val="WW8Num24z2"/>
    <w:rsid w:val="00C844A0"/>
  </w:style>
  <w:style w:type="character" w:customStyle="1" w:styleId="WW8Num24z3">
    <w:name w:val="WW8Num24z3"/>
    <w:rsid w:val="00C844A0"/>
  </w:style>
  <w:style w:type="character" w:customStyle="1" w:styleId="WW8Num24z4">
    <w:name w:val="WW8Num24z4"/>
    <w:rsid w:val="00C844A0"/>
  </w:style>
  <w:style w:type="character" w:customStyle="1" w:styleId="WW8Num24z5">
    <w:name w:val="WW8Num24z5"/>
    <w:rsid w:val="00C844A0"/>
  </w:style>
  <w:style w:type="character" w:customStyle="1" w:styleId="WW8Num24z6">
    <w:name w:val="WW8Num24z6"/>
    <w:rsid w:val="00C844A0"/>
  </w:style>
  <w:style w:type="character" w:customStyle="1" w:styleId="WW8Num24z7">
    <w:name w:val="WW8Num24z7"/>
    <w:rsid w:val="00C844A0"/>
  </w:style>
  <w:style w:type="character" w:customStyle="1" w:styleId="WW8Num24z8">
    <w:name w:val="WW8Num24z8"/>
    <w:rsid w:val="00C844A0"/>
  </w:style>
  <w:style w:type="character" w:customStyle="1" w:styleId="Bekezdsalapbettpusa1">
    <w:name w:val="Bekezdés alapbetűtípusa1"/>
    <w:rsid w:val="00C844A0"/>
  </w:style>
  <w:style w:type="character" w:customStyle="1" w:styleId="Cmsor1Char">
    <w:name w:val="Címsor 1 Char"/>
    <w:rsid w:val="00C844A0"/>
    <w:rPr>
      <w:rFonts w:ascii="Times New Roman" w:eastAsia="Times New Roman" w:hAnsi="Times New Roman" w:cs="Times New Roman"/>
      <w:sz w:val="28"/>
    </w:rPr>
  </w:style>
  <w:style w:type="character" w:customStyle="1" w:styleId="Cmsor2Char">
    <w:name w:val="Címsor 2 Char"/>
    <w:rsid w:val="00C844A0"/>
    <w:rPr>
      <w:rFonts w:ascii="Arial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rsid w:val="00C844A0"/>
    <w:rPr>
      <w:rFonts w:ascii="Arial" w:eastAsia="Times New Roman" w:hAnsi="Arial" w:cs="Arial"/>
      <w:sz w:val="22"/>
      <w:szCs w:val="24"/>
      <w:u w:val="single"/>
    </w:rPr>
  </w:style>
  <w:style w:type="character" w:customStyle="1" w:styleId="Cmsor4Char">
    <w:name w:val="Címsor 4 Char"/>
    <w:rsid w:val="00C844A0"/>
    <w:rPr>
      <w:rFonts w:ascii="Times New Roman" w:eastAsia="Times New Roman" w:hAnsi="Times New Roman" w:cs="Times New Roman"/>
      <w:b/>
      <w:sz w:val="24"/>
    </w:rPr>
  </w:style>
  <w:style w:type="character" w:customStyle="1" w:styleId="Cmsor5Char">
    <w:name w:val="Címsor 5 Char"/>
    <w:rsid w:val="00C844A0"/>
    <w:rPr>
      <w:rFonts w:ascii="Times New Roman" w:eastAsia="Times New Roman" w:hAnsi="Times New Roman" w:cs="Times New Roman"/>
      <w:b/>
      <w:sz w:val="28"/>
    </w:rPr>
  </w:style>
  <w:style w:type="character" w:customStyle="1" w:styleId="Cmsor6Char">
    <w:name w:val="Címsor 6 Char"/>
    <w:rsid w:val="00C844A0"/>
    <w:rPr>
      <w:rFonts w:ascii="Times New Roman" w:eastAsia="Times New Roman" w:hAnsi="Times New Roman" w:cs="Times New Roman"/>
      <w:sz w:val="28"/>
    </w:rPr>
  </w:style>
  <w:style w:type="character" w:customStyle="1" w:styleId="Szvegtrzsbehzssal2Char">
    <w:name w:val="Szövegtörzs behúzással 2 Char"/>
    <w:rsid w:val="00C844A0"/>
    <w:rPr>
      <w:rFonts w:ascii="Courier New" w:eastAsia="Times New Roman" w:hAnsi="Courier New" w:cs="Courier New"/>
      <w:sz w:val="24"/>
      <w:szCs w:val="24"/>
    </w:rPr>
  </w:style>
  <w:style w:type="character" w:customStyle="1" w:styleId="lfejChar">
    <w:name w:val="Élőfej Char"/>
    <w:rsid w:val="00C844A0"/>
    <w:rPr>
      <w:sz w:val="22"/>
      <w:szCs w:val="22"/>
    </w:rPr>
  </w:style>
  <w:style w:type="character" w:customStyle="1" w:styleId="llbChar">
    <w:name w:val="Élőláb Char"/>
    <w:rsid w:val="00C844A0"/>
    <w:rPr>
      <w:sz w:val="22"/>
      <w:szCs w:val="22"/>
    </w:rPr>
  </w:style>
  <w:style w:type="character" w:customStyle="1" w:styleId="SzvegtrzsChar">
    <w:name w:val="Szövegtörzs Char"/>
    <w:rsid w:val="00C844A0"/>
    <w:rPr>
      <w:sz w:val="22"/>
      <w:szCs w:val="22"/>
    </w:rPr>
  </w:style>
  <w:style w:type="character" w:customStyle="1" w:styleId="SzvegtrzsbehzssalChar">
    <w:name w:val="Szövegtörzs behúzással Char"/>
    <w:rsid w:val="00C844A0"/>
    <w:rPr>
      <w:sz w:val="22"/>
      <w:szCs w:val="22"/>
    </w:rPr>
  </w:style>
  <w:style w:type="character" w:customStyle="1" w:styleId="CmChar">
    <w:name w:val="Cím Char"/>
    <w:rsid w:val="00C844A0"/>
    <w:rPr>
      <w:rFonts w:ascii="Courier New" w:eastAsia="Times New Roman" w:hAnsi="Courier New" w:cs="Courier New"/>
      <w:sz w:val="24"/>
      <w:szCs w:val="24"/>
      <w:u w:val="single"/>
    </w:rPr>
  </w:style>
  <w:style w:type="character" w:customStyle="1" w:styleId="Szvegtrzs2Char">
    <w:name w:val="Szövegtörzs 2 Char"/>
    <w:rsid w:val="00C844A0"/>
    <w:rPr>
      <w:sz w:val="22"/>
      <w:szCs w:val="22"/>
    </w:rPr>
  </w:style>
  <w:style w:type="character" w:customStyle="1" w:styleId="BuborkszvegChar">
    <w:name w:val="Buborékszöveg Char"/>
    <w:rsid w:val="00C844A0"/>
    <w:rPr>
      <w:rFonts w:ascii="Tahoma" w:hAnsi="Tahoma" w:cs="Tahoma"/>
      <w:sz w:val="16"/>
      <w:szCs w:val="16"/>
    </w:rPr>
  </w:style>
  <w:style w:type="character" w:customStyle="1" w:styleId="Szvegtrzs3Char">
    <w:name w:val="Szövegtörzs 3 Char"/>
    <w:rsid w:val="00C844A0"/>
    <w:rPr>
      <w:sz w:val="16"/>
      <w:szCs w:val="16"/>
    </w:rPr>
  </w:style>
  <w:style w:type="paragraph" w:customStyle="1" w:styleId="Cmsor">
    <w:name w:val="Címsor"/>
    <w:basedOn w:val="Norml"/>
    <w:next w:val="Szvegtrzs"/>
    <w:rsid w:val="00C84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semiHidden/>
    <w:rsid w:val="00C844A0"/>
    <w:pPr>
      <w:spacing w:after="120"/>
    </w:pPr>
  </w:style>
  <w:style w:type="paragraph" w:styleId="Lista">
    <w:name w:val="List"/>
    <w:basedOn w:val="Szvegtrzs"/>
    <w:semiHidden/>
    <w:rsid w:val="00C844A0"/>
    <w:rPr>
      <w:rFonts w:cs="Mangal"/>
    </w:rPr>
  </w:style>
  <w:style w:type="paragraph" w:customStyle="1" w:styleId="Felirat">
    <w:name w:val="Felirat"/>
    <w:basedOn w:val="Norml"/>
    <w:rsid w:val="00C84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C844A0"/>
    <w:pPr>
      <w:suppressLineNumbers/>
    </w:pPr>
    <w:rPr>
      <w:rFonts w:cs="Mangal"/>
    </w:rPr>
  </w:style>
  <w:style w:type="paragraph" w:customStyle="1" w:styleId="Szvegtrzsbehzssal21">
    <w:name w:val="Szövegtörzs behúzással 21"/>
    <w:basedOn w:val="Norml"/>
    <w:rsid w:val="00C844A0"/>
    <w:pPr>
      <w:spacing w:after="0" w:line="240" w:lineRule="auto"/>
      <w:ind w:left="2124"/>
    </w:pPr>
    <w:rPr>
      <w:rFonts w:ascii="Courier New" w:eastAsia="Times New Roman" w:hAnsi="Courier New" w:cs="Courier New"/>
      <w:sz w:val="24"/>
      <w:szCs w:val="24"/>
    </w:rPr>
  </w:style>
  <w:style w:type="paragraph" w:styleId="lfej">
    <w:name w:val="header"/>
    <w:basedOn w:val="Norml"/>
    <w:semiHidden/>
    <w:rsid w:val="00C844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C844A0"/>
    <w:pPr>
      <w:tabs>
        <w:tab w:val="center" w:pos="4536"/>
        <w:tab w:val="right" w:pos="9072"/>
      </w:tabs>
    </w:pPr>
  </w:style>
  <w:style w:type="paragraph" w:styleId="Listaszerbekezds">
    <w:name w:val="List Paragraph"/>
    <w:aliases w:val="Welt L,Bullet_1,lista_2,List Paragraph,Színes lista – 1. jelölőszín1,List Paragraph à moi,Számozott lista 1,Eszeri felsorolás,FooterText,numbered,Paragraphe de liste1,Bulletr List Paragraph,列出段落,列出段落1,Listeafsnit1,リスト段落1,bekezdés1"/>
    <w:basedOn w:val="Norml"/>
    <w:link w:val="ListaszerbekezdsChar"/>
    <w:uiPriority w:val="34"/>
    <w:qFormat/>
    <w:rsid w:val="00C844A0"/>
    <w:pPr>
      <w:ind w:left="708"/>
    </w:pPr>
  </w:style>
  <w:style w:type="paragraph" w:styleId="Szvegtrzsbehzssal">
    <w:name w:val="Body Text Indent"/>
    <w:basedOn w:val="Norml"/>
    <w:semiHidden/>
    <w:rsid w:val="00C844A0"/>
    <w:pPr>
      <w:spacing w:after="120"/>
      <w:ind w:left="283"/>
    </w:pPr>
  </w:style>
  <w:style w:type="paragraph" w:styleId="Cm">
    <w:name w:val="Title"/>
    <w:basedOn w:val="Norml"/>
    <w:next w:val="Alcm"/>
    <w:qFormat/>
    <w:rsid w:val="00C844A0"/>
    <w:pPr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u w:val="single"/>
    </w:rPr>
  </w:style>
  <w:style w:type="paragraph" w:styleId="Alcm">
    <w:name w:val="Subtitle"/>
    <w:basedOn w:val="Cmsor"/>
    <w:next w:val="Szvegtrzs"/>
    <w:qFormat/>
    <w:rsid w:val="00C844A0"/>
    <w:pPr>
      <w:jc w:val="center"/>
    </w:pPr>
    <w:rPr>
      <w:i/>
      <w:iCs/>
    </w:rPr>
  </w:style>
  <w:style w:type="paragraph" w:customStyle="1" w:styleId="Szvegtrzs21">
    <w:name w:val="Szövegtörzs 21"/>
    <w:basedOn w:val="Norml"/>
    <w:rsid w:val="00C844A0"/>
    <w:pPr>
      <w:spacing w:after="120" w:line="480" w:lineRule="auto"/>
    </w:pPr>
  </w:style>
  <w:style w:type="paragraph" w:styleId="Buborkszveg">
    <w:name w:val="Balloon Text"/>
    <w:basedOn w:val="Norml"/>
    <w:rsid w:val="00C844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zvegtrzs31">
    <w:name w:val="Szövegtörzs 31"/>
    <w:basedOn w:val="Norml"/>
    <w:rsid w:val="00C844A0"/>
    <w:pPr>
      <w:spacing w:after="120"/>
    </w:pPr>
    <w:rPr>
      <w:sz w:val="16"/>
      <w:szCs w:val="16"/>
    </w:rPr>
  </w:style>
  <w:style w:type="paragraph" w:styleId="Szvegtrzsbehzssal2">
    <w:name w:val="Body Text Indent 2"/>
    <w:basedOn w:val="Norml"/>
    <w:semiHidden/>
    <w:rsid w:val="00C844A0"/>
    <w:pPr>
      <w:spacing w:after="0"/>
      <w:ind w:left="1985" w:firstLine="16"/>
      <w:jc w:val="both"/>
    </w:pPr>
    <w:rPr>
      <w:rFonts w:ascii="Courier New" w:hAnsi="Courier New" w:cs="Courier New"/>
      <w:sz w:val="20"/>
      <w:szCs w:val="20"/>
    </w:rPr>
  </w:style>
  <w:style w:type="paragraph" w:styleId="Szvegtrzsbehzssal3">
    <w:name w:val="Body Text Indent 3"/>
    <w:basedOn w:val="Norml"/>
    <w:semiHidden/>
    <w:rsid w:val="00C844A0"/>
    <w:pPr>
      <w:spacing w:after="0"/>
      <w:ind w:left="2127" w:firstLine="3"/>
    </w:pPr>
    <w:rPr>
      <w:rFonts w:ascii="Courier New" w:hAnsi="Courier New" w:cs="Courier New"/>
      <w:sz w:val="20"/>
      <w:szCs w:val="20"/>
    </w:rPr>
  </w:style>
  <w:style w:type="character" w:styleId="Oldalszm">
    <w:name w:val="page number"/>
    <w:basedOn w:val="Bekezdsalapbettpusa"/>
    <w:semiHidden/>
    <w:rsid w:val="00C844A0"/>
  </w:style>
  <w:style w:type="character" w:customStyle="1" w:styleId="Kiemels21">
    <w:name w:val="Kiemelés21"/>
    <w:uiPriority w:val="22"/>
    <w:qFormat/>
    <w:rsid w:val="00571337"/>
    <w:rPr>
      <w:b/>
      <w:bCs/>
    </w:rPr>
  </w:style>
  <w:style w:type="character" w:styleId="Hiperhivatkozs">
    <w:name w:val="Hyperlink"/>
    <w:uiPriority w:val="99"/>
    <w:unhideWhenUsed/>
    <w:rsid w:val="00300DBB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885187"/>
    <w:pPr>
      <w:suppressAutoHyphens w:val="0"/>
      <w:spacing w:after="0" w:line="240" w:lineRule="auto"/>
    </w:pPr>
    <w:rPr>
      <w:kern w:val="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885187"/>
    <w:rPr>
      <w:rFonts w:ascii="Calibri" w:eastAsia="Calibri" w:hAnsi="Calibri"/>
      <w:kern w:val="2"/>
      <w:sz w:val="22"/>
      <w:szCs w:val="21"/>
      <w:lang w:eastAsia="en-US"/>
    </w:rPr>
  </w:style>
  <w:style w:type="paragraph" w:customStyle="1" w:styleId="Default">
    <w:name w:val="Default"/>
    <w:rsid w:val="00021D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istaszerbekezdsChar">
    <w:name w:val="Listaszerű bekezdés Char"/>
    <w:aliases w:val="Welt L Char,Bullet_1 Char,lista_2 Char,List Paragraph Char,Színes lista – 1. jelölőszín1 Char,List Paragraph à moi Char,Számozott lista 1 Char,Eszeri felsorolás Char,FooterText Char,numbered Char,Paragraphe de liste1 Char"/>
    <w:link w:val="Listaszerbekezds"/>
    <w:uiPriority w:val="99"/>
    <w:qFormat/>
    <w:locked/>
    <w:rsid w:val="00BA6F3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108C-55CB-46FF-AE55-82E5ABA2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11</Pages>
  <Words>3255</Words>
  <Characters>22467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/>
  <LinksUpToDate>false</LinksUpToDate>
  <CharactersWithSpaces>25671</CharactersWithSpaces>
  <SharedDoc>false</SharedDoc>
  <HLinks>
    <vt:vector size="48" baseType="variant">
      <vt:variant>
        <vt:i4>7995496</vt:i4>
      </vt:variant>
      <vt:variant>
        <vt:i4>21</vt:i4>
      </vt:variant>
      <vt:variant>
        <vt:i4>0</vt:i4>
      </vt:variant>
      <vt:variant>
        <vt:i4>5</vt:i4>
      </vt:variant>
      <vt:variant>
        <vt:lpwstr>http://fortrans2000.hu/</vt:lpwstr>
      </vt:variant>
      <vt:variant>
        <vt:lpwstr/>
      </vt:variant>
      <vt:variant>
        <vt:i4>3997772</vt:i4>
      </vt:variant>
      <vt:variant>
        <vt:i4>18</vt:i4>
      </vt:variant>
      <vt:variant>
        <vt:i4>0</vt:i4>
      </vt:variant>
      <vt:variant>
        <vt:i4>5</vt:i4>
      </vt:variant>
      <vt:variant>
        <vt:lpwstr>mailto:viktor.midvex@gmail.com</vt:lpwstr>
      </vt:variant>
      <vt:variant>
        <vt:lpwstr/>
      </vt:variant>
      <vt:variant>
        <vt:i4>5505128</vt:i4>
      </vt:variant>
      <vt:variant>
        <vt:i4>15</vt:i4>
      </vt:variant>
      <vt:variant>
        <vt:i4>0</vt:i4>
      </vt:variant>
      <vt:variant>
        <vt:i4>5</vt:i4>
      </vt:variant>
      <vt:variant>
        <vt:lpwstr>mailto:magmatic10@gmail.com</vt:lpwstr>
      </vt:variant>
      <vt:variant>
        <vt:lpwstr/>
      </vt:variant>
      <vt:variant>
        <vt:i4>6553674</vt:i4>
      </vt:variant>
      <vt:variant>
        <vt:i4>12</vt:i4>
      </vt:variant>
      <vt:variant>
        <vt:i4>0</vt:i4>
      </vt:variant>
      <vt:variant>
        <vt:i4>5</vt:i4>
      </vt:variant>
      <vt:variant>
        <vt:lpwstr>mailto:mibarkkft@gmail.com</vt:lpwstr>
      </vt:variant>
      <vt:variant>
        <vt:lpwstr/>
      </vt:variant>
      <vt:variant>
        <vt:i4>7995496</vt:i4>
      </vt:variant>
      <vt:variant>
        <vt:i4>9</vt:i4>
      </vt:variant>
      <vt:variant>
        <vt:i4>0</vt:i4>
      </vt:variant>
      <vt:variant>
        <vt:i4>5</vt:i4>
      </vt:variant>
      <vt:variant>
        <vt:lpwstr>http://fortrans2000.hu/</vt:lpwstr>
      </vt:variant>
      <vt:variant>
        <vt:lpwstr/>
      </vt:variant>
      <vt:variant>
        <vt:i4>3997772</vt:i4>
      </vt:variant>
      <vt:variant>
        <vt:i4>6</vt:i4>
      </vt:variant>
      <vt:variant>
        <vt:i4>0</vt:i4>
      </vt:variant>
      <vt:variant>
        <vt:i4>5</vt:i4>
      </vt:variant>
      <vt:variant>
        <vt:lpwstr>mailto:viktor.midvex@gmail.com</vt:lpwstr>
      </vt:variant>
      <vt:variant>
        <vt:lpwstr/>
      </vt:variant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mailto:magmatic10@gmail.com</vt:lpwstr>
      </vt:variant>
      <vt:variant>
        <vt:lpwstr/>
      </vt:variant>
      <vt:variant>
        <vt:i4>6553674</vt:i4>
      </vt:variant>
      <vt:variant>
        <vt:i4>0</vt:i4>
      </vt:variant>
      <vt:variant>
        <vt:i4>0</vt:i4>
      </vt:variant>
      <vt:variant>
        <vt:i4>5</vt:i4>
      </vt:variant>
      <vt:variant>
        <vt:lpwstr>mailto:mibarkkft@gmail.com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User</dc:creator>
  <cp:keywords/>
  <cp:lastModifiedBy>Jegyző Tibolddaróc</cp:lastModifiedBy>
  <cp:revision>47</cp:revision>
  <cp:lastPrinted>2025-10-10T10:39:00Z</cp:lastPrinted>
  <dcterms:created xsi:type="dcterms:W3CDTF">2025-11-07T11:27:00Z</dcterms:created>
  <dcterms:modified xsi:type="dcterms:W3CDTF">2025-11-13T09:41:00Z</dcterms:modified>
</cp:coreProperties>
</file>