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EE37" w14:textId="77777777" w:rsidR="00F13EC9" w:rsidRDefault="00F13EC9">
      <w:pPr>
        <w:jc w:val="center"/>
        <w:rPr>
          <w:rFonts w:ascii="Courier New" w:hAnsi="Courier New" w:cs="Courier New"/>
          <w:u w:val="single"/>
        </w:rPr>
      </w:pPr>
      <w:r>
        <w:rPr>
          <w:rFonts w:ascii="Courier New" w:hAnsi="Courier New" w:cs="Courier New"/>
          <w:u w:val="single"/>
        </w:rPr>
        <w:t>J E G Y Z Ő K Ö N Y V</w:t>
      </w:r>
    </w:p>
    <w:p w14:paraId="45338979" w14:textId="77777777" w:rsidR="009D7F7C" w:rsidRDefault="009D7F7C">
      <w:pPr>
        <w:jc w:val="center"/>
        <w:rPr>
          <w:rFonts w:ascii="Courier New" w:hAnsi="Courier New" w:cs="Courier New"/>
          <w:sz w:val="20"/>
          <w:szCs w:val="20"/>
          <w:u w:val="single"/>
        </w:rPr>
      </w:pPr>
    </w:p>
    <w:p w14:paraId="652DCA76" w14:textId="1CF3E80E" w:rsidR="00F13EC9" w:rsidRDefault="00F13EC9">
      <w:pPr>
        <w:jc w:val="both"/>
        <w:rPr>
          <w:rFonts w:ascii="Courier New" w:hAnsi="Courier New" w:cs="Courier New"/>
          <w:sz w:val="20"/>
          <w:szCs w:val="20"/>
          <w:u w:val="single"/>
        </w:rPr>
      </w:pPr>
      <w:r>
        <w:rPr>
          <w:rFonts w:ascii="Courier New" w:hAnsi="Courier New" w:cs="Courier New"/>
          <w:sz w:val="20"/>
          <w:szCs w:val="20"/>
          <w:u w:val="single"/>
        </w:rPr>
        <w:t>Készült:</w:t>
      </w:r>
      <w:r>
        <w:rPr>
          <w:rFonts w:ascii="Courier New" w:hAnsi="Courier New" w:cs="Courier New"/>
          <w:sz w:val="20"/>
          <w:szCs w:val="20"/>
        </w:rPr>
        <w:t xml:space="preserve"> Sály Község Önkormány</w:t>
      </w:r>
      <w:r w:rsidR="00756284">
        <w:rPr>
          <w:rFonts w:ascii="Courier New" w:hAnsi="Courier New" w:cs="Courier New"/>
          <w:sz w:val="20"/>
          <w:szCs w:val="20"/>
        </w:rPr>
        <w:t>zatának Képviselő-testülete 2</w:t>
      </w:r>
      <w:r w:rsidR="00CE40ED">
        <w:rPr>
          <w:rFonts w:ascii="Courier New" w:hAnsi="Courier New" w:cs="Courier New"/>
          <w:sz w:val="20"/>
          <w:szCs w:val="20"/>
        </w:rPr>
        <w:t>02</w:t>
      </w:r>
      <w:r w:rsidR="00735FA3">
        <w:rPr>
          <w:rFonts w:ascii="Courier New" w:hAnsi="Courier New" w:cs="Courier New"/>
          <w:sz w:val="20"/>
          <w:szCs w:val="20"/>
        </w:rPr>
        <w:t>5.</w:t>
      </w:r>
      <w:r w:rsidR="003C147A">
        <w:rPr>
          <w:rFonts w:ascii="Courier New" w:hAnsi="Courier New" w:cs="Courier New"/>
          <w:sz w:val="20"/>
          <w:szCs w:val="20"/>
        </w:rPr>
        <w:t xml:space="preserve"> </w:t>
      </w:r>
      <w:r w:rsidR="00345BE7">
        <w:rPr>
          <w:rFonts w:ascii="Courier New" w:hAnsi="Courier New" w:cs="Courier New"/>
          <w:sz w:val="20"/>
          <w:szCs w:val="20"/>
        </w:rPr>
        <w:t>október 1</w:t>
      </w:r>
      <w:r w:rsidR="00CE40ED">
        <w:rPr>
          <w:rFonts w:ascii="Courier New" w:hAnsi="Courier New" w:cs="Courier New"/>
          <w:sz w:val="20"/>
          <w:szCs w:val="20"/>
        </w:rPr>
        <w:t>-</w:t>
      </w:r>
      <w:r w:rsidR="00345BE7">
        <w:rPr>
          <w:rFonts w:ascii="Courier New" w:hAnsi="Courier New" w:cs="Courier New"/>
          <w:sz w:val="20"/>
          <w:szCs w:val="20"/>
        </w:rPr>
        <w:t>j</w:t>
      </w:r>
      <w:r w:rsidR="00433846">
        <w:rPr>
          <w:rFonts w:ascii="Courier New" w:hAnsi="Courier New" w:cs="Courier New"/>
          <w:sz w:val="20"/>
          <w:szCs w:val="20"/>
        </w:rPr>
        <w:t>é</w:t>
      </w:r>
      <w:r w:rsidR="00E92481">
        <w:rPr>
          <w:rFonts w:ascii="Courier New" w:hAnsi="Courier New" w:cs="Courier New"/>
          <w:sz w:val="20"/>
          <w:szCs w:val="20"/>
        </w:rPr>
        <w:t>n</w:t>
      </w:r>
      <w:r w:rsidR="001B6D78">
        <w:rPr>
          <w:rFonts w:ascii="Courier New" w:hAnsi="Courier New" w:cs="Courier New"/>
          <w:sz w:val="20"/>
          <w:szCs w:val="20"/>
        </w:rPr>
        <w:t xml:space="preserve"> </w:t>
      </w:r>
      <w:r w:rsidR="002B787F">
        <w:rPr>
          <w:rFonts w:ascii="Courier New" w:hAnsi="Courier New" w:cs="Courier New"/>
          <w:sz w:val="20"/>
          <w:szCs w:val="20"/>
        </w:rPr>
        <w:t>11</w:t>
      </w:r>
      <w:r w:rsidR="005109F3">
        <w:rPr>
          <w:rFonts w:ascii="Courier New" w:hAnsi="Courier New" w:cs="Courier New"/>
          <w:sz w:val="20"/>
          <w:szCs w:val="20"/>
        </w:rPr>
        <w:t>:</w:t>
      </w:r>
      <w:r w:rsidR="00E140D8">
        <w:rPr>
          <w:rFonts w:ascii="Courier New" w:hAnsi="Courier New" w:cs="Courier New"/>
          <w:sz w:val="20"/>
          <w:szCs w:val="20"/>
        </w:rPr>
        <w:t>0</w:t>
      </w:r>
      <w:r w:rsidR="00B90206">
        <w:rPr>
          <w:rFonts w:ascii="Courier New" w:hAnsi="Courier New" w:cs="Courier New"/>
          <w:sz w:val="20"/>
          <w:szCs w:val="20"/>
        </w:rPr>
        <w:t>0</w:t>
      </w:r>
      <w:r w:rsidR="00BF22FB">
        <w:rPr>
          <w:rFonts w:ascii="Courier New" w:hAnsi="Courier New" w:cs="Courier New"/>
          <w:sz w:val="20"/>
          <w:szCs w:val="20"/>
        </w:rPr>
        <w:t xml:space="preserve"> órai kezdettel tartott</w:t>
      </w:r>
      <w:r w:rsidR="001B6D78">
        <w:rPr>
          <w:rFonts w:ascii="Courier New" w:hAnsi="Courier New" w:cs="Courier New"/>
          <w:sz w:val="20"/>
          <w:szCs w:val="20"/>
        </w:rPr>
        <w:t xml:space="preserve"> </w:t>
      </w:r>
      <w:r w:rsidR="00571D74">
        <w:rPr>
          <w:rFonts w:ascii="Courier New" w:hAnsi="Courier New" w:cs="Courier New"/>
          <w:sz w:val="20"/>
          <w:szCs w:val="20"/>
        </w:rPr>
        <w:t>nyílt</w:t>
      </w:r>
      <w:r>
        <w:rPr>
          <w:rFonts w:ascii="Courier New" w:hAnsi="Courier New" w:cs="Courier New"/>
          <w:sz w:val="20"/>
          <w:szCs w:val="20"/>
        </w:rPr>
        <w:t xml:space="preserve"> üléséről.</w:t>
      </w:r>
    </w:p>
    <w:p w14:paraId="28BCF31A" w14:textId="576AD378" w:rsidR="00F13EC9" w:rsidRDefault="00F13EC9">
      <w:pPr>
        <w:jc w:val="both"/>
        <w:rPr>
          <w:rFonts w:ascii="Courier New" w:hAnsi="Courier New" w:cs="Courier New"/>
          <w:sz w:val="20"/>
          <w:szCs w:val="20"/>
          <w:u w:val="single"/>
        </w:rPr>
      </w:pPr>
      <w:r>
        <w:rPr>
          <w:rFonts w:ascii="Courier New" w:hAnsi="Courier New" w:cs="Courier New"/>
          <w:sz w:val="20"/>
          <w:szCs w:val="20"/>
          <w:u w:val="single"/>
        </w:rPr>
        <w:t>Az ülés helye:</w:t>
      </w:r>
      <w:r>
        <w:rPr>
          <w:rFonts w:ascii="Courier New" w:hAnsi="Courier New" w:cs="Courier New"/>
          <w:sz w:val="20"/>
          <w:szCs w:val="20"/>
        </w:rPr>
        <w:t xml:space="preserve"> Sály Kö</w:t>
      </w:r>
      <w:r w:rsidR="008C2D5F">
        <w:rPr>
          <w:rFonts w:ascii="Courier New" w:hAnsi="Courier New" w:cs="Courier New"/>
          <w:sz w:val="20"/>
          <w:szCs w:val="20"/>
        </w:rPr>
        <w:t>zség Önkormányzatának</w:t>
      </w:r>
      <w:r w:rsidR="007D53F7">
        <w:rPr>
          <w:rFonts w:ascii="Courier New" w:hAnsi="Courier New" w:cs="Courier New"/>
          <w:sz w:val="20"/>
          <w:szCs w:val="20"/>
        </w:rPr>
        <w:t xml:space="preserve"> </w:t>
      </w:r>
      <w:r w:rsidR="00033737">
        <w:rPr>
          <w:rFonts w:ascii="Courier New" w:hAnsi="Courier New" w:cs="Courier New"/>
          <w:sz w:val="20"/>
          <w:szCs w:val="20"/>
        </w:rPr>
        <w:t>tanácskozó</w:t>
      </w:r>
      <w:r w:rsidR="00B13AE4">
        <w:rPr>
          <w:rFonts w:ascii="Courier New" w:hAnsi="Courier New" w:cs="Courier New"/>
          <w:sz w:val="20"/>
          <w:szCs w:val="20"/>
        </w:rPr>
        <w:t xml:space="preserve"> </w:t>
      </w:r>
      <w:r w:rsidR="00BA7890">
        <w:rPr>
          <w:rFonts w:ascii="Courier New" w:hAnsi="Courier New" w:cs="Courier New"/>
          <w:sz w:val="20"/>
          <w:szCs w:val="20"/>
        </w:rPr>
        <w:t>terme</w:t>
      </w:r>
      <w:r>
        <w:rPr>
          <w:rFonts w:ascii="Courier New" w:hAnsi="Courier New" w:cs="Courier New"/>
          <w:sz w:val="20"/>
          <w:szCs w:val="20"/>
        </w:rPr>
        <w:t>.</w:t>
      </w:r>
    </w:p>
    <w:p w14:paraId="73C6E4F0" w14:textId="07C767A9" w:rsidR="00767BDB" w:rsidRDefault="00F13EC9" w:rsidP="00756284">
      <w:pPr>
        <w:jc w:val="both"/>
        <w:rPr>
          <w:rFonts w:ascii="Courier New" w:hAnsi="Courier New" w:cs="Courier New"/>
          <w:sz w:val="20"/>
          <w:szCs w:val="20"/>
        </w:rPr>
      </w:pPr>
      <w:r>
        <w:rPr>
          <w:rFonts w:ascii="Courier New" w:hAnsi="Courier New" w:cs="Courier New"/>
          <w:sz w:val="20"/>
          <w:szCs w:val="20"/>
          <w:u w:val="single"/>
        </w:rPr>
        <w:t>Jelen vannak:</w:t>
      </w:r>
      <w:r w:rsidR="009D7F7C">
        <w:rPr>
          <w:rFonts w:ascii="Courier New" w:hAnsi="Courier New" w:cs="Courier New"/>
          <w:sz w:val="20"/>
          <w:szCs w:val="20"/>
        </w:rPr>
        <w:t xml:space="preserve"> </w:t>
      </w:r>
      <w:r w:rsidR="00C94C40">
        <w:rPr>
          <w:rFonts w:ascii="Courier New" w:hAnsi="Courier New" w:cs="Courier New"/>
          <w:sz w:val="20"/>
          <w:szCs w:val="20"/>
        </w:rPr>
        <w:t>Hócza József</w:t>
      </w:r>
      <w:r>
        <w:rPr>
          <w:rFonts w:ascii="Courier New" w:hAnsi="Courier New" w:cs="Courier New"/>
          <w:sz w:val="20"/>
          <w:szCs w:val="20"/>
        </w:rPr>
        <w:t xml:space="preserve"> polgármester</w:t>
      </w:r>
      <w:r w:rsidR="0062681E" w:rsidRPr="0059545C">
        <w:rPr>
          <w:rFonts w:ascii="Courier New" w:hAnsi="Courier New" w:cs="Courier New"/>
          <w:i/>
          <w:iCs/>
          <w:sz w:val="20"/>
          <w:szCs w:val="20"/>
        </w:rPr>
        <w:t>,</w:t>
      </w:r>
      <w:r w:rsidR="00BA7890">
        <w:rPr>
          <w:rFonts w:ascii="Courier New" w:hAnsi="Courier New" w:cs="Courier New"/>
          <w:i/>
          <w:iCs/>
          <w:sz w:val="20"/>
          <w:szCs w:val="20"/>
        </w:rPr>
        <w:t xml:space="preserve"> </w:t>
      </w:r>
      <w:r w:rsidR="00BA7890">
        <w:rPr>
          <w:rFonts w:ascii="Courier New" w:hAnsi="Courier New" w:cs="Courier New"/>
          <w:sz w:val="20"/>
          <w:szCs w:val="20"/>
        </w:rPr>
        <w:t>Szente Imre alpolgármester,</w:t>
      </w:r>
      <w:r w:rsidR="001248B6">
        <w:rPr>
          <w:rFonts w:ascii="Courier New" w:hAnsi="Courier New" w:cs="Courier New"/>
          <w:sz w:val="20"/>
          <w:szCs w:val="20"/>
        </w:rPr>
        <w:t xml:space="preserve"> Kolossa </w:t>
      </w:r>
      <w:proofErr w:type="gramStart"/>
      <w:r w:rsidR="001248B6">
        <w:rPr>
          <w:rFonts w:ascii="Courier New" w:hAnsi="Courier New" w:cs="Courier New"/>
          <w:sz w:val="20"/>
          <w:szCs w:val="20"/>
        </w:rPr>
        <w:t>Sándor,</w:t>
      </w:r>
      <w:r w:rsidR="00B90206">
        <w:rPr>
          <w:rFonts w:ascii="Courier New" w:hAnsi="Courier New" w:cs="Courier New"/>
          <w:sz w:val="20"/>
          <w:szCs w:val="20"/>
        </w:rPr>
        <w:t xml:space="preserve"> </w:t>
      </w:r>
      <w:r w:rsidR="005109F3">
        <w:rPr>
          <w:rFonts w:ascii="Courier New" w:hAnsi="Courier New" w:cs="Courier New"/>
          <w:sz w:val="20"/>
          <w:szCs w:val="20"/>
        </w:rPr>
        <w:t xml:space="preserve">  </w:t>
      </w:r>
      <w:proofErr w:type="gramEnd"/>
      <w:r w:rsidR="00EB3273">
        <w:rPr>
          <w:rFonts w:ascii="Courier New" w:hAnsi="Courier New" w:cs="Courier New"/>
          <w:sz w:val="20"/>
          <w:szCs w:val="20"/>
        </w:rPr>
        <w:t>dr. Nagy Jánosné,</w:t>
      </w:r>
      <w:r w:rsidR="00586B51">
        <w:rPr>
          <w:rFonts w:ascii="Courier New" w:hAnsi="Courier New" w:cs="Courier New"/>
          <w:sz w:val="20"/>
          <w:szCs w:val="20"/>
        </w:rPr>
        <w:t xml:space="preserve"> </w:t>
      </w:r>
      <w:r w:rsidR="00355865">
        <w:rPr>
          <w:rFonts w:ascii="Courier New" w:hAnsi="Courier New" w:cs="Courier New"/>
          <w:sz w:val="20"/>
          <w:szCs w:val="20"/>
        </w:rPr>
        <w:t>Szabó Valéria</w:t>
      </w:r>
      <w:r>
        <w:rPr>
          <w:rFonts w:ascii="Courier New" w:hAnsi="Courier New" w:cs="Courier New"/>
          <w:sz w:val="20"/>
          <w:szCs w:val="20"/>
        </w:rPr>
        <w:t xml:space="preserve"> és </w:t>
      </w:r>
      <w:r w:rsidR="00C94C40">
        <w:rPr>
          <w:rFonts w:ascii="Courier New" w:hAnsi="Courier New" w:cs="Courier New"/>
          <w:sz w:val="20"/>
          <w:szCs w:val="20"/>
        </w:rPr>
        <w:t>Vanczák Róbert</w:t>
      </w:r>
      <w:r>
        <w:rPr>
          <w:rFonts w:ascii="Courier New" w:hAnsi="Courier New" w:cs="Courier New"/>
          <w:sz w:val="20"/>
          <w:szCs w:val="20"/>
        </w:rPr>
        <w:t xml:space="preserve"> képviselők</w:t>
      </w:r>
      <w:r w:rsidR="00355865">
        <w:rPr>
          <w:rFonts w:ascii="Courier New" w:hAnsi="Courier New" w:cs="Courier New"/>
          <w:sz w:val="20"/>
          <w:szCs w:val="20"/>
        </w:rPr>
        <w:t>.</w:t>
      </w:r>
    </w:p>
    <w:p w14:paraId="3049C9BE" w14:textId="27C662B8" w:rsidR="00BA7890" w:rsidRDefault="00C94C40" w:rsidP="007939E7">
      <w:pPr>
        <w:pStyle w:val="Szvegtrzsbehzssal21"/>
        <w:ind w:left="0"/>
        <w:jc w:val="both"/>
        <w:rPr>
          <w:sz w:val="20"/>
          <w:szCs w:val="20"/>
        </w:rPr>
      </w:pPr>
      <w:r>
        <w:rPr>
          <w:sz w:val="20"/>
          <w:szCs w:val="20"/>
          <w:u w:val="single"/>
        </w:rPr>
        <w:t>Hócza József</w:t>
      </w:r>
      <w:r w:rsidR="00F13EC9">
        <w:rPr>
          <w:sz w:val="20"/>
          <w:szCs w:val="20"/>
          <w:u w:val="single"/>
        </w:rPr>
        <w:t xml:space="preserve"> polgármester:</w:t>
      </w:r>
      <w:r w:rsidR="00F13EC9">
        <w:rPr>
          <w:sz w:val="20"/>
          <w:szCs w:val="20"/>
        </w:rPr>
        <w:t xml:space="preserve"> Megállapította, hogy az ülés határozatképes, az ülést megnyitotta.</w:t>
      </w:r>
      <w:r w:rsidR="00033737">
        <w:rPr>
          <w:sz w:val="20"/>
          <w:szCs w:val="20"/>
        </w:rPr>
        <w:t xml:space="preserve"> </w:t>
      </w:r>
    </w:p>
    <w:p w14:paraId="47827EAD" w14:textId="77777777" w:rsidR="00033737" w:rsidRDefault="00033737" w:rsidP="007939E7">
      <w:pPr>
        <w:pStyle w:val="Szvegtrzsbehzssal21"/>
        <w:ind w:left="0"/>
        <w:jc w:val="both"/>
        <w:rPr>
          <w:sz w:val="20"/>
          <w:szCs w:val="20"/>
        </w:rPr>
      </w:pPr>
    </w:p>
    <w:p w14:paraId="3AFBF7F7" w14:textId="064C333C" w:rsidR="00033737" w:rsidRPr="002B787F" w:rsidRDefault="002B787F" w:rsidP="007939E7">
      <w:pPr>
        <w:pStyle w:val="Szvegtrzsbehzssal21"/>
        <w:ind w:left="0"/>
        <w:jc w:val="both"/>
        <w:rPr>
          <w:sz w:val="20"/>
          <w:szCs w:val="20"/>
        </w:rPr>
      </w:pPr>
      <w:r>
        <w:rPr>
          <w:sz w:val="20"/>
          <w:szCs w:val="20"/>
          <w:u w:val="single"/>
        </w:rPr>
        <w:t>Igazoltan távol van:</w:t>
      </w:r>
      <w:r>
        <w:rPr>
          <w:sz w:val="20"/>
          <w:szCs w:val="20"/>
        </w:rPr>
        <w:t xml:space="preserve"> Farkas Zoltán képviselő.</w:t>
      </w:r>
    </w:p>
    <w:p w14:paraId="19CD4FEC" w14:textId="77777777" w:rsidR="00BA7890" w:rsidRDefault="00BA7890" w:rsidP="007939E7">
      <w:pPr>
        <w:pStyle w:val="Szvegtrzsbehzssal21"/>
        <w:ind w:left="0"/>
        <w:jc w:val="both"/>
        <w:rPr>
          <w:sz w:val="20"/>
          <w:szCs w:val="20"/>
        </w:rPr>
      </w:pPr>
    </w:p>
    <w:p w14:paraId="747FD8AA" w14:textId="2493D01A" w:rsidR="00F13EC9" w:rsidRDefault="00BA7890" w:rsidP="007939E7">
      <w:pPr>
        <w:pStyle w:val="Szvegtrzsbehzssal21"/>
        <w:ind w:left="0"/>
        <w:jc w:val="both"/>
        <w:rPr>
          <w:sz w:val="20"/>
          <w:szCs w:val="20"/>
        </w:rPr>
      </w:pPr>
      <w:r>
        <w:rPr>
          <w:sz w:val="20"/>
          <w:szCs w:val="20"/>
          <w:u w:val="single"/>
        </w:rPr>
        <w:t>Meghívottak:</w:t>
      </w:r>
      <w:r w:rsidR="009D7F7C">
        <w:rPr>
          <w:sz w:val="20"/>
          <w:szCs w:val="20"/>
        </w:rPr>
        <w:t xml:space="preserve"> </w:t>
      </w:r>
      <w:r>
        <w:rPr>
          <w:sz w:val="20"/>
          <w:szCs w:val="20"/>
        </w:rPr>
        <w:t>Dr. Molnár Sándor jegyző, dr. Molnár Nikoletta aljegyző</w:t>
      </w:r>
      <w:r w:rsidR="00033737">
        <w:rPr>
          <w:sz w:val="20"/>
          <w:szCs w:val="20"/>
        </w:rPr>
        <w:t>.</w:t>
      </w:r>
    </w:p>
    <w:p w14:paraId="67A7D9FB" w14:textId="77777777" w:rsidR="00BE768B" w:rsidRDefault="00BE768B" w:rsidP="007939E7">
      <w:pPr>
        <w:pStyle w:val="Szvegtrzsbehzssal21"/>
        <w:ind w:left="0"/>
        <w:jc w:val="both"/>
        <w:rPr>
          <w:sz w:val="20"/>
          <w:szCs w:val="20"/>
        </w:rPr>
      </w:pPr>
    </w:p>
    <w:p w14:paraId="2D626580" w14:textId="4B337D4A" w:rsidR="00BE768B" w:rsidRPr="00F13286" w:rsidRDefault="00BE768B" w:rsidP="00BE768B">
      <w:pPr>
        <w:jc w:val="both"/>
        <w:rPr>
          <w:rFonts w:ascii="Courier New" w:hAnsi="Courier New" w:cs="Courier New"/>
          <w:sz w:val="20"/>
          <w:szCs w:val="20"/>
        </w:rPr>
      </w:pPr>
      <w:r w:rsidRPr="00F43FAD">
        <w:rPr>
          <w:rFonts w:ascii="Courier New" w:hAnsi="Courier New" w:cs="Courier New"/>
          <w:sz w:val="20"/>
          <w:szCs w:val="20"/>
          <w:u w:val="single"/>
        </w:rPr>
        <w:t>Jegyzőkönyvvezető:</w:t>
      </w:r>
      <w:r w:rsidR="009D7F7C">
        <w:rPr>
          <w:rFonts w:ascii="Courier New" w:hAnsi="Courier New" w:cs="Courier New"/>
          <w:sz w:val="20"/>
          <w:szCs w:val="20"/>
        </w:rPr>
        <w:t xml:space="preserve"> </w:t>
      </w:r>
      <w:r>
        <w:rPr>
          <w:rFonts w:ascii="Courier New" w:hAnsi="Courier New" w:cs="Courier New"/>
          <w:sz w:val="20"/>
          <w:szCs w:val="20"/>
        </w:rPr>
        <w:t xml:space="preserve">Dr. Molnár </w:t>
      </w:r>
      <w:r w:rsidR="00033737">
        <w:rPr>
          <w:rFonts w:ascii="Courier New" w:hAnsi="Courier New" w:cs="Courier New"/>
          <w:sz w:val="20"/>
          <w:szCs w:val="20"/>
        </w:rPr>
        <w:t xml:space="preserve">Sándor </w:t>
      </w:r>
      <w:r>
        <w:rPr>
          <w:rFonts w:ascii="Courier New" w:hAnsi="Courier New" w:cs="Courier New"/>
          <w:sz w:val="20"/>
          <w:szCs w:val="20"/>
        </w:rPr>
        <w:t>jegyző.</w:t>
      </w:r>
    </w:p>
    <w:p w14:paraId="32DCA7E2" w14:textId="77777777" w:rsidR="00444711" w:rsidRDefault="00F13EC9" w:rsidP="00444711">
      <w:pPr>
        <w:jc w:val="both"/>
        <w:rPr>
          <w:rFonts w:ascii="Courier New" w:hAnsi="Courier New" w:cs="Courier New"/>
          <w:sz w:val="20"/>
          <w:szCs w:val="20"/>
          <w:u w:val="single"/>
        </w:rPr>
      </w:pPr>
      <w:r>
        <w:rPr>
          <w:rFonts w:ascii="Courier New" w:hAnsi="Courier New" w:cs="Courier New"/>
          <w:sz w:val="20"/>
          <w:szCs w:val="20"/>
          <w:u w:val="single"/>
        </w:rPr>
        <w:t>Jegyzőkönyvhitelesítőknek</w:t>
      </w:r>
      <w:r>
        <w:rPr>
          <w:rFonts w:ascii="Courier New" w:hAnsi="Courier New" w:cs="Courier New"/>
          <w:sz w:val="20"/>
          <w:szCs w:val="20"/>
        </w:rPr>
        <w:t>:</w:t>
      </w:r>
      <w:r w:rsidR="00735FA3">
        <w:rPr>
          <w:rFonts w:ascii="Courier New" w:hAnsi="Courier New" w:cs="Courier New"/>
          <w:sz w:val="20"/>
          <w:szCs w:val="20"/>
        </w:rPr>
        <w:t xml:space="preserve"> </w:t>
      </w:r>
      <w:r w:rsidR="00BA7890">
        <w:rPr>
          <w:rFonts w:ascii="Courier New" w:hAnsi="Courier New" w:cs="Courier New"/>
          <w:sz w:val="20"/>
          <w:szCs w:val="20"/>
        </w:rPr>
        <w:t xml:space="preserve">Szente Imre alpolgármestert és </w:t>
      </w:r>
      <w:r w:rsidR="001D2207" w:rsidRPr="00AE3D59">
        <w:rPr>
          <w:rFonts w:ascii="Courier New" w:hAnsi="Courier New" w:cs="Courier New"/>
          <w:iCs/>
          <w:sz w:val="20"/>
          <w:szCs w:val="20"/>
        </w:rPr>
        <w:t>Vanczák Róbert</w:t>
      </w:r>
      <w:r w:rsidR="001D2207">
        <w:rPr>
          <w:rFonts w:ascii="Courier New" w:hAnsi="Courier New" w:cs="Courier New"/>
          <w:i/>
          <w:iCs/>
          <w:sz w:val="20"/>
          <w:szCs w:val="20"/>
        </w:rPr>
        <w:t xml:space="preserve"> </w:t>
      </w:r>
      <w:r w:rsidR="00444711">
        <w:rPr>
          <w:rFonts w:ascii="Courier New" w:hAnsi="Courier New" w:cs="Courier New"/>
          <w:sz w:val="20"/>
          <w:szCs w:val="20"/>
        </w:rPr>
        <w:t>képviselőt kérte fel.</w:t>
      </w:r>
    </w:p>
    <w:p w14:paraId="7481AB5E" w14:textId="741310F1" w:rsidR="0052708B" w:rsidRDefault="00C94C40">
      <w:pPr>
        <w:jc w:val="both"/>
        <w:rPr>
          <w:rFonts w:ascii="Courier New" w:hAnsi="Courier New" w:cs="Courier New"/>
          <w:sz w:val="20"/>
          <w:szCs w:val="20"/>
        </w:rPr>
      </w:pPr>
      <w:r>
        <w:rPr>
          <w:rFonts w:ascii="Courier New" w:hAnsi="Courier New" w:cs="Courier New"/>
          <w:sz w:val="20"/>
          <w:szCs w:val="20"/>
          <w:u w:val="single"/>
        </w:rPr>
        <w:t>Hócza József</w:t>
      </w:r>
      <w:r w:rsidR="00F13EC9">
        <w:rPr>
          <w:rFonts w:ascii="Courier New" w:hAnsi="Courier New" w:cs="Courier New"/>
          <w:sz w:val="20"/>
          <w:szCs w:val="20"/>
          <w:u w:val="single"/>
        </w:rPr>
        <w:t xml:space="preserve"> polgármester:</w:t>
      </w:r>
      <w:r w:rsidR="009D7F7C">
        <w:rPr>
          <w:rFonts w:ascii="Courier New" w:hAnsi="Courier New" w:cs="Courier New"/>
          <w:sz w:val="20"/>
          <w:szCs w:val="20"/>
        </w:rPr>
        <w:t xml:space="preserve"> </w:t>
      </w:r>
      <w:r w:rsidR="005F0D3D">
        <w:rPr>
          <w:rFonts w:ascii="Courier New" w:hAnsi="Courier New" w:cs="Courier New"/>
          <w:sz w:val="20"/>
          <w:szCs w:val="20"/>
        </w:rPr>
        <w:t>köszöntötte a megjelenteket</w:t>
      </w:r>
      <w:r w:rsidR="0052708B">
        <w:rPr>
          <w:rFonts w:ascii="Courier New" w:hAnsi="Courier New" w:cs="Courier New"/>
          <w:sz w:val="20"/>
          <w:szCs w:val="20"/>
        </w:rPr>
        <w:t>, külön tisztelettel köszöntötte dr. Molnár Nikoletta aljegyzőt és dr. Molnár Sándor jegyzőt.</w:t>
      </w:r>
      <w:r w:rsidR="00BA7890">
        <w:rPr>
          <w:rFonts w:ascii="Courier New" w:hAnsi="Courier New" w:cs="Courier New"/>
          <w:sz w:val="20"/>
          <w:szCs w:val="20"/>
        </w:rPr>
        <w:t xml:space="preserve"> </w:t>
      </w:r>
    </w:p>
    <w:p w14:paraId="1B88D30F" w14:textId="63447805" w:rsidR="00910462" w:rsidRDefault="00B346BA">
      <w:pPr>
        <w:jc w:val="both"/>
        <w:rPr>
          <w:rFonts w:ascii="Courier New" w:hAnsi="Courier New" w:cs="Courier New"/>
          <w:sz w:val="20"/>
          <w:szCs w:val="20"/>
        </w:rPr>
      </w:pPr>
      <w:r>
        <w:rPr>
          <w:rFonts w:ascii="Courier New" w:hAnsi="Courier New" w:cs="Courier New"/>
          <w:sz w:val="20"/>
          <w:szCs w:val="20"/>
          <w:u w:val="single"/>
        </w:rPr>
        <w:t>Hócza József polgármester:</w:t>
      </w:r>
      <w:r>
        <w:rPr>
          <w:rFonts w:ascii="Courier New" w:hAnsi="Courier New" w:cs="Courier New"/>
          <w:sz w:val="20"/>
          <w:szCs w:val="20"/>
        </w:rPr>
        <w:t xml:space="preserve"> </w:t>
      </w:r>
      <w:r w:rsidR="008841A3">
        <w:rPr>
          <w:rFonts w:ascii="Courier New" w:hAnsi="Courier New" w:cs="Courier New"/>
          <w:sz w:val="20"/>
          <w:szCs w:val="20"/>
        </w:rPr>
        <w:t>i</w:t>
      </w:r>
      <w:r w:rsidR="00F13EC9">
        <w:rPr>
          <w:rFonts w:ascii="Courier New" w:hAnsi="Courier New" w:cs="Courier New"/>
          <w:sz w:val="20"/>
          <w:szCs w:val="20"/>
        </w:rPr>
        <w:t>smertette a megtárgyalásra kerülő javasolt napirendet.</w:t>
      </w:r>
    </w:p>
    <w:p w14:paraId="6B159ABF" w14:textId="77777777" w:rsidR="005928B4" w:rsidRDefault="005928B4">
      <w:pPr>
        <w:jc w:val="both"/>
        <w:rPr>
          <w:rFonts w:ascii="Courier New" w:hAnsi="Courier New" w:cs="Courier New"/>
          <w:sz w:val="20"/>
          <w:szCs w:val="20"/>
        </w:rPr>
      </w:pPr>
    </w:p>
    <w:p w14:paraId="36DE8959" w14:textId="77777777" w:rsidR="00C94C40" w:rsidRDefault="00F13EC9" w:rsidP="008627D4">
      <w:pPr>
        <w:jc w:val="both"/>
        <w:rPr>
          <w:rFonts w:ascii="Courier New" w:hAnsi="Courier New" w:cs="Courier New"/>
          <w:sz w:val="20"/>
          <w:szCs w:val="20"/>
          <w:u w:val="single"/>
        </w:rPr>
      </w:pPr>
      <w:proofErr w:type="gramStart"/>
      <w:r w:rsidRPr="007130EC">
        <w:rPr>
          <w:rFonts w:ascii="Courier New" w:hAnsi="Courier New" w:cs="Courier New"/>
          <w:sz w:val="20"/>
          <w:szCs w:val="20"/>
          <w:u w:val="single"/>
        </w:rPr>
        <w:t xml:space="preserve">JAVASOLT </w:t>
      </w:r>
      <w:r w:rsidR="009E6635">
        <w:rPr>
          <w:rFonts w:ascii="Courier New" w:hAnsi="Courier New" w:cs="Courier New"/>
          <w:sz w:val="20"/>
          <w:szCs w:val="20"/>
          <w:u w:val="single"/>
        </w:rPr>
        <w:t xml:space="preserve"> </w:t>
      </w:r>
      <w:r w:rsidRPr="007130EC">
        <w:rPr>
          <w:rFonts w:ascii="Courier New" w:hAnsi="Courier New" w:cs="Courier New"/>
          <w:sz w:val="20"/>
          <w:szCs w:val="20"/>
          <w:u w:val="single"/>
        </w:rPr>
        <w:t>N</w:t>
      </w:r>
      <w:proofErr w:type="gramEnd"/>
      <w:r w:rsidRPr="007130EC">
        <w:rPr>
          <w:rFonts w:ascii="Courier New" w:hAnsi="Courier New" w:cs="Courier New"/>
          <w:sz w:val="20"/>
          <w:szCs w:val="20"/>
          <w:u w:val="single"/>
        </w:rPr>
        <w:t xml:space="preserve"> A P I R E N D</w:t>
      </w:r>
    </w:p>
    <w:p w14:paraId="6CE91157" w14:textId="4922FE97" w:rsidR="002B787F" w:rsidRDefault="00221A8C" w:rsidP="002B787F">
      <w:pPr>
        <w:spacing w:line="240" w:lineRule="auto"/>
        <w:jc w:val="both"/>
        <w:rPr>
          <w:rFonts w:ascii="Courier New" w:hAnsi="Courier New" w:cs="Courier New"/>
          <w:sz w:val="20"/>
          <w:szCs w:val="20"/>
        </w:rPr>
      </w:pPr>
      <w:r w:rsidRPr="00221A8C">
        <w:rPr>
          <w:rFonts w:ascii="Courier New" w:hAnsi="Courier New" w:cs="Courier New"/>
          <w:sz w:val="20"/>
          <w:szCs w:val="20"/>
        </w:rPr>
        <w:t xml:space="preserve">1./ </w:t>
      </w:r>
      <w:r w:rsidR="002B787F">
        <w:rPr>
          <w:rFonts w:ascii="Courier New" w:hAnsi="Courier New" w:cs="Courier New"/>
          <w:sz w:val="20"/>
          <w:szCs w:val="20"/>
        </w:rPr>
        <w:t>Járási Start</w:t>
      </w:r>
      <w:r w:rsidR="00D64FBB">
        <w:rPr>
          <w:rFonts w:ascii="Courier New" w:hAnsi="Courier New" w:cs="Courier New"/>
          <w:sz w:val="20"/>
          <w:szCs w:val="20"/>
        </w:rPr>
        <w:t>munka Program</w:t>
      </w:r>
      <w:r w:rsidR="00724244">
        <w:rPr>
          <w:rFonts w:ascii="Courier New" w:hAnsi="Courier New" w:cs="Courier New"/>
          <w:sz w:val="20"/>
          <w:szCs w:val="20"/>
        </w:rPr>
        <w:t>, hosszabb időtartamú közfoglalkoztatási programok.</w:t>
      </w:r>
    </w:p>
    <w:p w14:paraId="7E010B86" w14:textId="551A3696" w:rsidR="00724244" w:rsidRDefault="00724244" w:rsidP="002B787F">
      <w:pPr>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u w:val="single"/>
        </w:rPr>
        <w:t xml:space="preserve">Előadó: </w:t>
      </w:r>
      <w:r>
        <w:rPr>
          <w:rFonts w:ascii="Courier New" w:hAnsi="Courier New" w:cs="Courier New"/>
          <w:sz w:val="20"/>
          <w:szCs w:val="20"/>
        </w:rPr>
        <w:t xml:space="preserve"> </w:t>
      </w:r>
      <w:r w:rsidR="00424C78">
        <w:rPr>
          <w:rFonts w:ascii="Courier New" w:hAnsi="Courier New" w:cs="Courier New"/>
          <w:sz w:val="20"/>
          <w:szCs w:val="20"/>
        </w:rPr>
        <w:t>Hócza</w:t>
      </w:r>
      <w:proofErr w:type="gramEnd"/>
      <w:r w:rsidR="00424C78">
        <w:rPr>
          <w:rFonts w:ascii="Courier New" w:hAnsi="Courier New" w:cs="Courier New"/>
          <w:sz w:val="20"/>
          <w:szCs w:val="20"/>
        </w:rPr>
        <w:t xml:space="preserve"> József polgármester. </w:t>
      </w:r>
    </w:p>
    <w:p w14:paraId="2D493C7D" w14:textId="49E49241" w:rsidR="00424C78" w:rsidRDefault="00424C78" w:rsidP="002B787F">
      <w:pPr>
        <w:spacing w:line="240" w:lineRule="auto"/>
        <w:jc w:val="both"/>
        <w:rPr>
          <w:rFonts w:ascii="Courier New" w:hAnsi="Courier New" w:cs="Courier New"/>
          <w:sz w:val="20"/>
          <w:szCs w:val="20"/>
        </w:rPr>
      </w:pPr>
      <w:r>
        <w:rPr>
          <w:rFonts w:ascii="Courier New" w:hAnsi="Courier New" w:cs="Courier New"/>
          <w:sz w:val="20"/>
          <w:szCs w:val="20"/>
        </w:rPr>
        <w:t>2./ Beiskolázási körzethatár tervezet véleményezése.</w:t>
      </w:r>
    </w:p>
    <w:p w14:paraId="7F680C06" w14:textId="4DD03864" w:rsidR="00424C78" w:rsidRPr="00424C78" w:rsidRDefault="00424C78" w:rsidP="002B787F">
      <w:pPr>
        <w:spacing w:line="240" w:lineRule="auto"/>
        <w:jc w:val="both"/>
        <w:rPr>
          <w:rFonts w:ascii="Courier New" w:hAnsi="Courier New" w:cs="Courier New"/>
          <w:sz w:val="20"/>
          <w:szCs w:val="20"/>
        </w:rPr>
      </w:pPr>
      <w:r w:rsidRPr="00424C78">
        <w:rPr>
          <w:rFonts w:ascii="Courier New" w:hAnsi="Courier New" w:cs="Courier New"/>
          <w:sz w:val="20"/>
          <w:szCs w:val="20"/>
        </w:rPr>
        <w:t xml:space="preserve">    </w:t>
      </w:r>
      <w:r w:rsidRPr="00424C78">
        <w:rPr>
          <w:rFonts w:ascii="Courier New" w:hAnsi="Courier New" w:cs="Courier New"/>
          <w:sz w:val="20"/>
          <w:szCs w:val="20"/>
          <w:u w:val="single"/>
        </w:rPr>
        <w:t>Előadó:</w:t>
      </w:r>
      <w:r>
        <w:rPr>
          <w:rFonts w:ascii="Courier New" w:hAnsi="Courier New" w:cs="Courier New"/>
          <w:sz w:val="20"/>
          <w:szCs w:val="20"/>
        </w:rPr>
        <w:t xml:space="preserve"> Hócza József polgármester.</w:t>
      </w:r>
    </w:p>
    <w:p w14:paraId="294B5FD1" w14:textId="5F8A6ED4" w:rsidR="00221A8C" w:rsidRPr="00221A8C" w:rsidRDefault="00BF44E8" w:rsidP="002B787F">
      <w:pPr>
        <w:spacing w:line="240" w:lineRule="auto"/>
        <w:jc w:val="both"/>
        <w:rPr>
          <w:rFonts w:ascii="Courier New" w:hAnsi="Courier New" w:cs="Courier New"/>
          <w:sz w:val="20"/>
          <w:szCs w:val="20"/>
        </w:rPr>
      </w:pPr>
      <w:r>
        <w:rPr>
          <w:rFonts w:ascii="Courier New" w:hAnsi="Courier New" w:cs="Courier New"/>
          <w:sz w:val="20"/>
          <w:szCs w:val="20"/>
        </w:rPr>
        <w:t>3</w:t>
      </w:r>
      <w:r w:rsidR="00221A8C" w:rsidRPr="00221A8C">
        <w:rPr>
          <w:rFonts w:ascii="Courier New" w:hAnsi="Courier New" w:cs="Courier New"/>
          <w:sz w:val="20"/>
          <w:szCs w:val="20"/>
        </w:rPr>
        <w:t>./ Indítványok, javaslatok.</w:t>
      </w:r>
    </w:p>
    <w:p w14:paraId="4BA7A4E0" w14:textId="65698873" w:rsidR="00221A8C" w:rsidRPr="00221A8C" w:rsidRDefault="00BF44E8" w:rsidP="00221A8C">
      <w:pPr>
        <w:spacing w:line="240" w:lineRule="auto"/>
        <w:jc w:val="both"/>
        <w:rPr>
          <w:rFonts w:ascii="Courier New" w:hAnsi="Courier New" w:cs="Courier New"/>
          <w:bCs/>
          <w:iCs/>
          <w:sz w:val="20"/>
          <w:szCs w:val="20"/>
        </w:rPr>
      </w:pPr>
      <w:r>
        <w:rPr>
          <w:rFonts w:ascii="Courier New" w:hAnsi="Courier New" w:cs="Courier New"/>
          <w:bCs/>
          <w:iCs/>
          <w:sz w:val="20"/>
          <w:szCs w:val="20"/>
        </w:rPr>
        <w:t>4</w:t>
      </w:r>
      <w:r w:rsidR="00221A8C" w:rsidRPr="00221A8C">
        <w:rPr>
          <w:rFonts w:ascii="Courier New" w:hAnsi="Courier New" w:cs="Courier New"/>
          <w:bCs/>
          <w:iCs/>
          <w:sz w:val="20"/>
          <w:szCs w:val="20"/>
        </w:rPr>
        <w:t>./ Települési támogatások elbírálása. (zárt ülés)</w:t>
      </w:r>
    </w:p>
    <w:p w14:paraId="796CF7F1" w14:textId="77777777" w:rsidR="000B4D44" w:rsidRDefault="008627D4" w:rsidP="007130EC">
      <w:pPr>
        <w:spacing w:after="0" w:line="240" w:lineRule="auto"/>
        <w:jc w:val="both"/>
        <w:rPr>
          <w:rFonts w:ascii="Courier New" w:hAnsi="Courier New" w:cs="Courier New"/>
          <w:sz w:val="20"/>
          <w:szCs w:val="20"/>
        </w:rPr>
      </w:pPr>
      <w:r>
        <w:rPr>
          <w:rFonts w:ascii="Courier New" w:hAnsi="Courier New" w:cs="Courier New"/>
          <w:sz w:val="20"/>
          <w:szCs w:val="20"/>
          <w:u w:val="single"/>
        </w:rPr>
        <w:t>Hócza József</w:t>
      </w:r>
      <w:r w:rsidR="00F13EC9">
        <w:rPr>
          <w:rFonts w:ascii="Courier New" w:hAnsi="Courier New" w:cs="Courier New"/>
          <w:sz w:val="20"/>
          <w:szCs w:val="20"/>
          <w:u w:val="single"/>
        </w:rPr>
        <w:t xml:space="preserve"> polgármester:</w:t>
      </w:r>
      <w:r w:rsidR="00F13EC9">
        <w:rPr>
          <w:rFonts w:ascii="Courier New" w:hAnsi="Courier New" w:cs="Courier New"/>
          <w:sz w:val="20"/>
          <w:szCs w:val="20"/>
        </w:rPr>
        <w:t xml:space="preserve"> kérte a képviselő-testületet, hogy fogadják el a napirendi javaslatot, jegyzőkönyvvezető, jegyzőkönyvhitelesítők személyére tett javaslatot. </w:t>
      </w:r>
    </w:p>
    <w:p w14:paraId="6470DF32" w14:textId="77777777" w:rsidR="005928B4" w:rsidRDefault="005928B4" w:rsidP="007130EC">
      <w:pPr>
        <w:spacing w:after="0" w:line="240" w:lineRule="auto"/>
        <w:jc w:val="both"/>
        <w:rPr>
          <w:rFonts w:ascii="Courier New" w:hAnsi="Courier New" w:cs="Courier New"/>
          <w:sz w:val="20"/>
          <w:szCs w:val="20"/>
        </w:rPr>
      </w:pPr>
    </w:p>
    <w:p w14:paraId="592F6ABD" w14:textId="77777777" w:rsidR="00F13EC9" w:rsidRDefault="00F13EC9" w:rsidP="00BB3C1B">
      <w:pPr>
        <w:spacing w:after="0" w:line="240" w:lineRule="auto"/>
        <w:ind w:left="2694"/>
        <w:jc w:val="both"/>
        <w:rPr>
          <w:rFonts w:ascii="Courier New" w:hAnsi="Courier New" w:cs="Courier New"/>
          <w:sz w:val="20"/>
          <w:szCs w:val="20"/>
        </w:rPr>
      </w:pPr>
      <w:r>
        <w:rPr>
          <w:rFonts w:ascii="Courier New" w:hAnsi="Courier New" w:cs="Courier New"/>
          <w:sz w:val="20"/>
          <w:szCs w:val="20"/>
        </w:rPr>
        <w:t xml:space="preserve">A képviselő-testület egyhangúlag elfogadta </w:t>
      </w:r>
    </w:p>
    <w:p w14:paraId="0B1EABE1" w14:textId="77777777" w:rsidR="00F13EC9" w:rsidRDefault="00F13EC9" w:rsidP="00BB3C1B">
      <w:pPr>
        <w:spacing w:after="0" w:line="240" w:lineRule="auto"/>
        <w:ind w:left="2694"/>
        <w:jc w:val="both"/>
        <w:rPr>
          <w:rFonts w:ascii="Courier New" w:hAnsi="Courier New" w:cs="Courier New"/>
          <w:sz w:val="20"/>
          <w:szCs w:val="20"/>
        </w:rPr>
      </w:pPr>
      <w:r>
        <w:rPr>
          <w:rFonts w:ascii="Courier New" w:hAnsi="Courier New" w:cs="Courier New"/>
          <w:sz w:val="20"/>
          <w:szCs w:val="20"/>
        </w:rPr>
        <w:t>a napirendet, valamint a jegyzőkönyvvezető és jegyzőkönyvhitelesítők személyére tett javaslatot.</w:t>
      </w:r>
    </w:p>
    <w:p w14:paraId="32B49AB3" w14:textId="77777777" w:rsidR="00F13EC9" w:rsidRDefault="00F13EC9">
      <w:pPr>
        <w:spacing w:after="0" w:line="240" w:lineRule="auto"/>
        <w:ind w:left="2694"/>
        <w:jc w:val="both"/>
        <w:rPr>
          <w:rFonts w:ascii="Courier New" w:hAnsi="Courier New" w:cs="Courier New"/>
          <w:sz w:val="20"/>
          <w:szCs w:val="20"/>
        </w:rPr>
      </w:pPr>
    </w:p>
    <w:p w14:paraId="2FEA77BE" w14:textId="77777777" w:rsidR="00424C78" w:rsidRDefault="00424C78">
      <w:pPr>
        <w:suppressAutoHyphens w:val="0"/>
        <w:spacing w:after="0" w:line="240" w:lineRule="auto"/>
        <w:rPr>
          <w:rFonts w:ascii="Courier New" w:hAnsi="Courier New" w:cs="Courier New"/>
          <w:sz w:val="20"/>
          <w:szCs w:val="20"/>
        </w:rPr>
      </w:pPr>
      <w:r>
        <w:rPr>
          <w:rFonts w:ascii="Courier New" w:hAnsi="Courier New" w:cs="Courier New"/>
          <w:sz w:val="20"/>
          <w:szCs w:val="20"/>
        </w:rPr>
        <w:br w:type="page"/>
      </w:r>
    </w:p>
    <w:p w14:paraId="559F9533" w14:textId="48102F11" w:rsidR="009B01C6" w:rsidRDefault="00F13EC9" w:rsidP="00E37BA8">
      <w:pPr>
        <w:spacing w:after="0" w:line="240" w:lineRule="auto"/>
        <w:rPr>
          <w:rFonts w:ascii="Courier New" w:hAnsi="Courier New" w:cs="Courier New"/>
          <w:sz w:val="20"/>
          <w:szCs w:val="20"/>
        </w:rPr>
      </w:pPr>
      <w:r>
        <w:rPr>
          <w:rFonts w:ascii="Courier New" w:hAnsi="Courier New" w:cs="Courier New"/>
          <w:sz w:val="20"/>
          <w:szCs w:val="20"/>
        </w:rPr>
        <w:lastRenderedPageBreak/>
        <w:t>Elfogadásra került napirendi pontok</w:t>
      </w:r>
      <w:r w:rsidR="00E37BA8">
        <w:rPr>
          <w:rFonts w:ascii="Courier New" w:hAnsi="Courier New" w:cs="Courier New"/>
          <w:sz w:val="20"/>
          <w:szCs w:val="20"/>
        </w:rPr>
        <w:t xml:space="preserve">: </w:t>
      </w:r>
    </w:p>
    <w:p w14:paraId="3DDAB689" w14:textId="77777777" w:rsidR="00424C78" w:rsidRDefault="00424C78" w:rsidP="00424C78">
      <w:pPr>
        <w:spacing w:line="240" w:lineRule="auto"/>
        <w:jc w:val="both"/>
        <w:rPr>
          <w:rFonts w:ascii="Courier New" w:hAnsi="Courier New" w:cs="Courier New"/>
          <w:sz w:val="20"/>
          <w:szCs w:val="20"/>
        </w:rPr>
      </w:pPr>
      <w:r w:rsidRPr="00221A8C">
        <w:rPr>
          <w:rFonts w:ascii="Courier New" w:hAnsi="Courier New" w:cs="Courier New"/>
          <w:sz w:val="20"/>
          <w:szCs w:val="20"/>
        </w:rPr>
        <w:t xml:space="preserve">1./ </w:t>
      </w:r>
      <w:r>
        <w:rPr>
          <w:rFonts w:ascii="Courier New" w:hAnsi="Courier New" w:cs="Courier New"/>
          <w:sz w:val="20"/>
          <w:szCs w:val="20"/>
        </w:rPr>
        <w:t>Járási Startmunka Program, hosszabb időtartamú közfoglalkoztatási programok.</w:t>
      </w:r>
    </w:p>
    <w:p w14:paraId="0A998070" w14:textId="436BEE6E" w:rsidR="00424C78" w:rsidRDefault="00424C78" w:rsidP="00424C78">
      <w:pPr>
        <w:spacing w:line="240" w:lineRule="auto"/>
        <w:jc w:val="both"/>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u w:val="single"/>
        </w:rPr>
        <w:t>Előadó:</w:t>
      </w:r>
      <w:r w:rsidRPr="00A24481">
        <w:rPr>
          <w:rFonts w:ascii="Courier New" w:hAnsi="Courier New" w:cs="Courier New"/>
          <w:sz w:val="20"/>
          <w:szCs w:val="20"/>
        </w:rPr>
        <w:t xml:space="preserve"> </w:t>
      </w:r>
      <w:r>
        <w:rPr>
          <w:rFonts w:ascii="Courier New" w:hAnsi="Courier New" w:cs="Courier New"/>
          <w:sz w:val="20"/>
          <w:szCs w:val="20"/>
        </w:rPr>
        <w:t xml:space="preserve">Hócza József polgármester. </w:t>
      </w:r>
    </w:p>
    <w:p w14:paraId="3DE0F3EC" w14:textId="77777777" w:rsidR="00424C78" w:rsidRDefault="00424C78" w:rsidP="00424C78">
      <w:pPr>
        <w:spacing w:line="240" w:lineRule="auto"/>
        <w:jc w:val="both"/>
        <w:rPr>
          <w:rFonts w:ascii="Courier New" w:hAnsi="Courier New" w:cs="Courier New"/>
          <w:sz w:val="20"/>
          <w:szCs w:val="20"/>
        </w:rPr>
      </w:pPr>
      <w:r>
        <w:rPr>
          <w:rFonts w:ascii="Courier New" w:hAnsi="Courier New" w:cs="Courier New"/>
          <w:sz w:val="20"/>
          <w:szCs w:val="20"/>
        </w:rPr>
        <w:t>2./ Beiskolázási körzethatár tervezet véleményezése.</w:t>
      </w:r>
    </w:p>
    <w:p w14:paraId="79FA7727" w14:textId="77777777" w:rsidR="00424C78" w:rsidRPr="00424C78" w:rsidRDefault="00424C78" w:rsidP="00424C78">
      <w:pPr>
        <w:spacing w:line="240" w:lineRule="auto"/>
        <w:jc w:val="both"/>
        <w:rPr>
          <w:rFonts w:ascii="Courier New" w:hAnsi="Courier New" w:cs="Courier New"/>
          <w:sz w:val="20"/>
          <w:szCs w:val="20"/>
        </w:rPr>
      </w:pPr>
      <w:r w:rsidRPr="00424C78">
        <w:rPr>
          <w:rFonts w:ascii="Courier New" w:hAnsi="Courier New" w:cs="Courier New"/>
          <w:sz w:val="20"/>
          <w:szCs w:val="20"/>
        </w:rPr>
        <w:t xml:space="preserve">    </w:t>
      </w:r>
      <w:r w:rsidRPr="00424C78">
        <w:rPr>
          <w:rFonts w:ascii="Courier New" w:hAnsi="Courier New" w:cs="Courier New"/>
          <w:sz w:val="20"/>
          <w:szCs w:val="20"/>
          <w:u w:val="single"/>
        </w:rPr>
        <w:t>Előadó:</w:t>
      </w:r>
      <w:r>
        <w:rPr>
          <w:rFonts w:ascii="Courier New" w:hAnsi="Courier New" w:cs="Courier New"/>
          <w:sz w:val="20"/>
          <w:szCs w:val="20"/>
        </w:rPr>
        <w:t xml:space="preserve"> Hócza József polgármester.</w:t>
      </w:r>
    </w:p>
    <w:p w14:paraId="18BA0BE1" w14:textId="5F44AA94" w:rsidR="00424C78" w:rsidRPr="00221A8C" w:rsidRDefault="0091415C" w:rsidP="00424C78">
      <w:pPr>
        <w:spacing w:line="240" w:lineRule="auto"/>
        <w:jc w:val="both"/>
        <w:rPr>
          <w:rFonts w:ascii="Courier New" w:hAnsi="Courier New" w:cs="Courier New"/>
          <w:sz w:val="20"/>
          <w:szCs w:val="20"/>
        </w:rPr>
      </w:pPr>
      <w:r>
        <w:rPr>
          <w:rFonts w:ascii="Courier New" w:hAnsi="Courier New" w:cs="Courier New"/>
          <w:sz w:val="20"/>
          <w:szCs w:val="20"/>
        </w:rPr>
        <w:t>3</w:t>
      </w:r>
      <w:r w:rsidR="00424C78" w:rsidRPr="00221A8C">
        <w:rPr>
          <w:rFonts w:ascii="Courier New" w:hAnsi="Courier New" w:cs="Courier New"/>
          <w:sz w:val="20"/>
          <w:szCs w:val="20"/>
        </w:rPr>
        <w:t>./ Indítványok, javaslatok.</w:t>
      </w:r>
    </w:p>
    <w:p w14:paraId="34668231" w14:textId="208F537E" w:rsidR="00424C78" w:rsidRPr="00221A8C" w:rsidRDefault="00532727" w:rsidP="00424C78">
      <w:pPr>
        <w:spacing w:line="240" w:lineRule="auto"/>
        <w:jc w:val="both"/>
        <w:rPr>
          <w:rFonts w:ascii="Courier New" w:hAnsi="Courier New" w:cs="Courier New"/>
          <w:bCs/>
          <w:iCs/>
          <w:sz w:val="20"/>
          <w:szCs w:val="20"/>
        </w:rPr>
      </w:pPr>
      <w:r>
        <w:rPr>
          <w:rFonts w:ascii="Courier New" w:hAnsi="Courier New" w:cs="Courier New"/>
          <w:bCs/>
          <w:iCs/>
          <w:sz w:val="20"/>
          <w:szCs w:val="20"/>
        </w:rPr>
        <w:t>4</w:t>
      </w:r>
      <w:r w:rsidR="00424C78" w:rsidRPr="00221A8C">
        <w:rPr>
          <w:rFonts w:ascii="Courier New" w:hAnsi="Courier New" w:cs="Courier New"/>
          <w:bCs/>
          <w:iCs/>
          <w:sz w:val="20"/>
          <w:szCs w:val="20"/>
        </w:rPr>
        <w:t>./ Települési támogatások elbírálása. (zárt ülés)</w:t>
      </w:r>
    </w:p>
    <w:p w14:paraId="30A4D060" w14:textId="77777777" w:rsidR="00424C78" w:rsidRDefault="00424C78" w:rsidP="00E37BA8">
      <w:pPr>
        <w:spacing w:after="0" w:line="240" w:lineRule="auto"/>
        <w:rPr>
          <w:rFonts w:ascii="Courier New" w:hAnsi="Courier New" w:cs="Courier New"/>
          <w:sz w:val="20"/>
          <w:szCs w:val="20"/>
        </w:rPr>
      </w:pPr>
    </w:p>
    <w:p w14:paraId="662BAD00" w14:textId="77777777" w:rsidR="00FE38EF" w:rsidRDefault="00FE38EF" w:rsidP="00E37BA8">
      <w:pPr>
        <w:spacing w:after="0" w:line="240" w:lineRule="auto"/>
        <w:rPr>
          <w:rFonts w:ascii="Courier New" w:hAnsi="Courier New" w:cs="Courier New"/>
          <w:sz w:val="20"/>
        </w:rPr>
      </w:pPr>
    </w:p>
    <w:p w14:paraId="0F8845AF" w14:textId="77777777" w:rsidR="005A0410" w:rsidRDefault="005A0410" w:rsidP="003530A8">
      <w:pPr>
        <w:spacing w:after="0" w:line="240" w:lineRule="auto"/>
        <w:rPr>
          <w:rFonts w:ascii="Courier New" w:hAnsi="Courier New" w:cs="Courier New"/>
          <w:sz w:val="20"/>
        </w:rPr>
      </w:pPr>
    </w:p>
    <w:p w14:paraId="79E5FBCD" w14:textId="77777777" w:rsidR="00DB1A1A" w:rsidRDefault="00F7798A" w:rsidP="00B83B36">
      <w:pPr>
        <w:jc w:val="center"/>
        <w:rPr>
          <w:rFonts w:ascii="Courier New" w:hAnsi="Courier New" w:cs="Courier New"/>
          <w:b/>
          <w:sz w:val="20"/>
        </w:rPr>
      </w:pPr>
      <w:r>
        <w:rPr>
          <w:rFonts w:ascii="Courier New" w:hAnsi="Courier New" w:cs="Courier New"/>
          <w:b/>
          <w:sz w:val="20"/>
        </w:rPr>
        <w:t>Napirend tárgyalása</w:t>
      </w:r>
    </w:p>
    <w:p w14:paraId="701A5CAD" w14:textId="77777777" w:rsidR="00424C78" w:rsidRDefault="00424C78" w:rsidP="00424C78">
      <w:pPr>
        <w:spacing w:line="240" w:lineRule="auto"/>
        <w:jc w:val="both"/>
        <w:rPr>
          <w:rFonts w:ascii="Courier New" w:hAnsi="Courier New" w:cs="Courier New"/>
          <w:sz w:val="20"/>
          <w:szCs w:val="20"/>
        </w:rPr>
      </w:pPr>
      <w:r w:rsidRPr="00221A8C">
        <w:rPr>
          <w:rFonts w:ascii="Courier New" w:hAnsi="Courier New" w:cs="Courier New"/>
          <w:sz w:val="20"/>
          <w:szCs w:val="20"/>
        </w:rPr>
        <w:t xml:space="preserve">1./ </w:t>
      </w:r>
      <w:r>
        <w:rPr>
          <w:rFonts w:ascii="Courier New" w:hAnsi="Courier New" w:cs="Courier New"/>
          <w:sz w:val="20"/>
          <w:szCs w:val="20"/>
        </w:rPr>
        <w:t>Járási Startmunka Program, hosszabb időtartamú közfoglalkoztatási programok.</w:t>
      </w:r>
    </w:p>
    <w:p w14:paraId="386B355D" w14:textId="77777777" w:rsidR="005B6BF8" w:rsidRDefault="005B6BF8" w:rsidP="005B6BF8">
      <w:pPr>
        <w:rPr>
          <w:rFonts w:ascii="Courier New" w:hAnsi="Courier New" w:cs="Courier New"/>
          <w:sz w:val="20"/>
        </w:rPr>
      </w:pPr>
      <w:r w:rsidRPr="004E0184">
        <w:rPr>
          <w:rFonts w:ascii="Courier New" w:hAnsi="Courier New" w:cs="Courier New"/>
          <w:sz w:val="20"/>
          <w:u w:val="single"/>
        </w:rPr>
        <w:t>Előadó:</w:t>
      </w:r>
      <w:r w:rsidRPr="004E0184">
        <w:rPr>
          <w:rFonts w:ascii="Courier New" w:hAnsi="Courier New" w:cs="Courier New"/>
          <w:sz w:val="20"/>
        </w:rPr>
        <w:t xml:space="preserve"> Hócza József polgármester.</w:t>
      </w:r>
    </w:p>
    <w:p w14:paraId="718E24FB" w14:textId="21FEFF44" w:rsidR="007E492A" w:rsidRDefault="006E413B" w:rsidP="00C809A6">
      <w:pPr>
        <w:suppressAutoHyphens w:val="0"/>
        <w:contextualSpacing/>
        <w:jc w:val="both"/>
        <w:rPr>
          <w:rFonts w:ascii="Courier New" w:hAnsi="Courier New" w:cs="Courier New"/>
          <w:sz w:val="20"/>
        </w:rPr>
      </w:pPr>
      <w:r w:rsidRPr="00C67972">
        <w:rPr>
          <w:rFonts w:ascii="Courier New" w:hAnsi="Courier New" w:cs="Courier New"/>
          <w:sz w:val="20"/>
          <w:u w:val="single"/>
        </w:rPr>
        <w:t>Hócza József polgármester:</w:t>
      </w:r>
      <w:r w:rsidR="005B6BF8">
        <w:rPr>
          <w:rFonts w:ascii="Courier New" w:hAnsi="Courier New" w:cs="Courier New"/>
          <w:sz w:val="20"/>
        </w:rPr>
        <w:t xml:space="preserve"> </w:t>
      </w:r>
      <w:r w:rsidR="00C809A6">
        <w:rPr>
          <w:rFonts w:ascii="Courier New" w:hAnsi="Courier New" w:cs="Courier New"/>
          <w:sz w:val="20"/>
        </w:rPr>
        <w:t xml:space="preserve">tájékoztatta a képviselő-testületet, hogy a hosszabb időtartamú közfoglalkoztatási programok 2025. november 1-jétől 2026. augusztus 31-éig meghosszabbításra kerülnek. A tervezett létszám 28 közfoglalkoztatott, + 1 fő munkavezető. Az elkövetkező időszakban nagy szükség lenne több férfi munkaerőre a szociális célú tűzifa kiszállításának feladataihoz. </w:t>
      </w:r>
      <w:r w:rsidR="007E492A">
        <w:rPr>
          <w:rFonts w:ascii="Courier New" w:hAnsi="Courier New" w:cs="Courier New"/>
          <w:sz w:val="20"/>
        </w:rPr>
        <w:t xml:space="preserve"> A szociális célú tűzifa kiszállításánál fel fogja venni az elmúlt évekhez hasonlóan a Roma Nemzetiségi Önkormányzat Elnökével a kapcsolatot. </w:t>
      </w:r>
    </w:p>
    <w:p w14:paraId="75B2EC6F" w14:textId="77777777" w:rsidR="007E492A" w:rsidRDefault="007E492A" w:rsidP="00C809A6">
      <w:pPr>
        <w:suppressAutoHyphens w:val="0"/>
        <w:contextualSpacing/>
        <w:jc w:val="both"/>
        <w:rPr>
          <w:rFonts w:ascii="Courier New" w:hAnsi="Courier New" w:cs="Courier New"/>
          <w:sz w:val="20"/>
        </w:rPr>
      </w:pPr>
    </w:p>
    <w:p w14:paraId="6AB0BF2C" w14:textId="6D484F54" w:rsidR="00C809A6" w:rsidRDefault="007E492A" w:rsidP="00C809A6">
      <w:pPr>
        <w:suppressAutoHyphens w:val="0"/>
        <w:contextualSpacing/>
        <w:jc w:val="both"/>
        <w:rPr>
          <w:rFonts w:ascii="Courier New" w:hAnsi="Courier New" w:cs="Courier New"/>
          <w:sz w:val="20"/>
        </w:rPr>
      </w:pPr>
      <w:r>
        <w:rPr>
          <w:rFonts w:ascii="Courier New" w:hAnsi="Courier New" w:cs="Courier New"/>
          <w:sz w:val="20"/>
          <w:u w:val="single"/>
        </w:rPr>
        <w:t>Vanczák Róbert képviselő:</w:t>
      </w:r>
      <w:r>
        <w:rPr>
          <w:rFonts w:ascii="Courier New" w:hAnsi="Courier New" w:cs="Courier New"/>
          <w:sz w:val="20"/>
        </w:rPr>
        <w:t xml:space="preserve"> támogatta a polgármester javaslatát a szociális célú tűzifa kiszállításával kapcsolatosan, s ismételten kérte, hogy a tűzifa </w:t>
      </w:r>
      <w:proofErr w:type="spellStart"/>
      <w:r>
        <w:rPr>
          <w:rFonts w:ascii="Courier New" w:hAnsi="Courier New" w:cs="Courier New"/>
          <w:sz w:val="20"/>
        </w:rPr>
        <w:t>depózásakor</w:t>
      </w:r>
      <w:proofErr w:type="spellEnd"/>
      <w:r>
        <w:rPr>
          <w:rFonts w:ascii="Courier New" w:hAnsi="Courier New" w:cs="Courier New"/>
          <w:sz w:val="20"/>
        </w:rPr>
        <w:t xml:space="preserve"> is készüljön fotó a leszállított mennyiségekről. </w:t>
      </w:r>
      <w:r w:rsidR="00C809A6">
        <w:rPr>
          <w:rFonts w:ascii="Courier New" w:hAnsi="Courier New" w:cs="Courier New"/>
          <w:sz w:val="20"/>
        </w:rPr>
        <w:t xml:space="preserve"> </w:t>
      </w:r>
    </w:p>
    <w:p w14:paraId="5E38E763" w14:textId="77777777" w:rsidR="007E492A" w:rsidRDefault="007E492A" w:rsidP="00C809A6">
      <w:pPr>
        <w:suppressAutoHyphens w:val="0"/>
        <w:contextualSpacing/>
        <w:jc w:val="both"/>
        <w:rPr>
          <w:rFonts w:ascii="Courier New" w:hAnsi="Courier New" w:cs="Courier New"/>
          <w:sz w:val="20"/>
        </w:rPr>
      </w:pPr>
    </w:p>
    <w:p w14:paraId="1BB3DBD9" w14:textId="686CE794" w:rsidR="00985C4D" w:rsidRDefault="00985C4D" w:rsidP="00C809A6">
      <w:pPr>
        <w:suppressAutoHyphens w:val="0"/>
        <w:contextualSpacing/>
        <w:jc w:val="both"/>
        <w:rPr>
          <w:rFonts w:ascii="Courier New" w:hAnsi="Courier New" w:cs="Courier New"/>
          <w:sz w:val="20"/>
        </w:rPr>
      </w:pPr>
      <w:r>
        <w:rPr>
          <w:rFonts w:ascii="Courier New" w:hAnsi="Courier New" w:cs="Courier New"/>
          <w:sz w:val="20"/>
        </w:rPr>
        <w:t>A képviselő-testület</w:t>
      </w:r>
      <w:r w:rsidR="007E492A">
        <w:rPr>
          <w:rFonts w:ascii="Courier New" w:hAnsi="Courier New" w:cs="Courier New"/>
          <w:sz w:val="20"/>
        </w:rPr>
        <w:t xml:space="preserve"> a 2026. évi járási startmunka programhoz, illetve a hosszabb időtartamú közfoglalkoztatási programhoz történő csatlakozásról  </w:t>
      </w:r>
      <w:r>
        <w:rPr>
          <w:rFonts w:ascii="Courier New" w:hAnsi="Courier New" w:cs="Courier New"/>
          <w:sz w:val="20"/>
        </w:rPr>
        <w:t xml:space="preserve"> </w:t>
      </w:r>
      <w:r w:rsidR="007E492A">
        <w:rPr>
          <w:rFonts w:ascii="Courier New" w:hAnsi="Courier New" w:cs="Courier New"/>
          <w:sz w:val="20"/>
        </w:rPr>
        <w:t>6</w:t>
      </w:r>
      <w:r>
        <w:rPr>
          <w:rFonts w:ascii="Courier New" w:hAnsi="Courier New" w:cs="Courier New"/>
          <w:sz w:val="20"/>
        </w:rPr>
        <w:t xml:space="preserve"> igen, 0 nem szavazattal, 0 tartózkodással</w:t>
      </w:r>
      <w:r w:rsidR="007E492A">
        <w:rPr>
          <w:rFonts w:ascii="Courier New" w:hAnsi="Courier New" w:cs="Courier New"/>
          <w:sz w:val="20"/>
        </w:rPr>
        <w:t xml:space="preserve"> az alábbi határozatot hozta</w:t>
      </w:r>
      <w:r>
        <w:rPr>
          <w:rFonts w:ascii="Courier New" w:hAnsi="Courier New" w:cs="Courier New"/>
          <w:sz w:val="20"/>
        </w:rPr>
        <w:t xml:space="preserve">: </w:t>
      </w:r>
    </w:p>
    <w:p w14:paraId="2940EC16" w14:textId="77777777" w:rsidR="004F40B1" w:rsidRDefault="004F40B1" w:rsidP="00C809A6">
      <w:pPr>
        <w:suppressAutoHyphens w:val="0"/>
        <w:contextualSpacing/>
        <w:jc w:val="both"/>
        <w:rPr>
          <w:rFonts w:ascii="Courier New" w:hAnsi="Courier New" w:cs="Courier New"/>
          <w:sz w:val="20"/>
        </w:rPr>
      </w:pPr>
    </w:p>
    <w:p w14:paraId="36B5B3FD" w14:textId="77777777" w:rsidR="004F40B1" w:rsidRDefault="004F40B1" w:rsidP="00C809A6">
      <w:pPr>
        <w:suppressAutoHyphens w:val="0"/>
        <w:contextualSpacing/>
        <w:jc w:val="both"/>
        <w:rPr>
          <w:rFonts w:ascii="Courier New" w:hAnsi="Courier New" w:cs="Courier New"/>
          <w:sz w:val="20"/>
        </w:rPr>
      </w:pPr>
    </w:p>
    <w:p w14:paraId="1FDAE145" w14:textId="77777777" w:rsidR="004F40B1" w:rsidRPr="004F40B1" w:rsidRDefault="004F40B1" w:rsidP="004F40B1">
      <w:pPr>
        <w:ind w:left="2124"/>
        <w:jc w:val="both"/>
        <w:rPr>
          <w:rFonts w:ascii="Courier New" w:hAnsi="Courier New" w:cs="Courier New"/>
          <w:b/>
          <w:sz w:val="20"/>
          <w:szCs w:val="20"/>
        </w:rPr>
      </w:pPr>
      <w:r w:rsidRPr="004F40B1">
        <w:rPr>
          <w:rFonts w:ascii="Courier New" w:hAnsi="Courier New" w:cs="Courier New"/>
          <w:b/>
          <w:sz w:val="20"/>
          <w:szCs w:val="20"/>
        </w:rPr>
        <w:t>Sály Község Önkormányzata Képviselő-testületének</w:t>
      </w:r>
    </w:p>
    <w:p w14:paraId="2B00DE2C" w14:textId="77777777" w:rsidR="004F40B1" w:rsidRPr="004F40B1" w:rsidRDefault="004F40B1" w:rsidP="004F40B1">
      <w:pPr>
        <w:ind w:left="2124"/>
        <w:jc w:val="both"/>
        <w:rPr>
          <w:rFonts w:ascii="Courier New" w:hAnsi="Courier New" w:cs="Courier New"/>
          <w:b/>
          <w:sz w:val="20"/>
          <w:szCs w:val="20"/>
        </w:rPr>
      </w:pPr>
      <w:r w:rsidRPr="004F40B1">
        <w:rPr>
          <w:rFonts w:ascii="Courier New" w:hAnsi="Courier New" w:cs="Courier New"/>
          <w:b/>
          <w:bCs/>
          <w:sz w:val="20"/>
          <w:szCs w:val="20"/>
          <w:u w:val="single"/>
        </w:rPr>
        <w:t>743/2025.(X.1.) sz. határozata</w:t>
      </w:r>
    </w:p>
    <w:p w14:paraId="5AB3D949" w14:textId="513E8300" w:rsidR="0071237A" w:rsidRPr="0071237A" w:rsidRDefault="0071237A" w:rsidP="004F40B1">
      <w:pPr>
        <w:ind w:left="2124"/>
        <w:jc w:val="both"/>
        <w:rPr>
          <w:rFonts w:ascii="Courier New" w:hAnsi="Courier New" w:cs="Courier New"/>
          <w:sz w:val="20"/>
          <w:szCs w:val="20"/>
        </w:rPr>
      </w:pPr>
      <w:r>
        <w:rPr>
          <w:rFonts w:ascii="Courier New" w:hAnsi="Courier New" w:cs="Courier New"/>
          <w:sz w:val="20"/>
          <w:szCs w:val="20"/>
          <w:u w:val="single"/>
        </w:rPr>
        <w:t>Tárgy:</w:t>
      </w:r>
      <w:r>
        <w:rPr>
          <w:rFonts w:ascii="Courier New" w:hAnsi="Courier New" w:cs="Courier New"/>
          <w:sz w:val="20"/>
          <w:szCs w:val="20"/>
        </w:rPr>
        <w:t xml:space="preserve"> 2026. évi Járási Startmunka Program.</w:t>
      </w:r>
    </w:p>
    <w:p w14:paraId="5B580A1C" w14:textId="67203C3D" w:rsidR="004F40B1" w:rsidRPr="004F40B1" w:rsidRDefault="004F40B1" w:rsidP="004F40B1">
      <w:pPr>
        <w:ind w:left="2124"/>
        <w:jc w:val="both"/>
        <w:rPr>
          <w:rFonts w:ascii="Courier New" w:hAnsi="Courier New" w:cs="Courier New"/>
          <w:sz w:val="20"/>
          <w:szCs w:val="20"/>
        </w:rPr>
      </w:pPr>
      <w:r w:rsidRPr="004F40B1">
        <w:rPr>
          <w:rFonts w:ascii="Courier New" w:hAnsi="Courier New" w:cs="Courier New"/>
          <w:sz w:val="20"/>
          <w:szCs w:val="20"/>
        </w:rPr>
        <w:t>A képviselő-testület a polgármester előterjesztésében megtárgyalta a járási startmunka programhoz való csatlakozás feltételeit.</w:t>
      </w:r>
    </w:p>
    <w:p w14:paraId="5B88C2FD" w14:textId="77777777" w:rsidR="004F40B1" w:rsidRPr="004F40B1" w:rsidRDefault="004F40B1" w:rsidP="004F40B1">
      <w:pPr>
        <w:ind w:left="2124"/>
        <w:jc w:val="both"/>
        <w:rPr>
          <w:rFonts w:ascii="Courier New" w:hAnsi="Courier New" w:cs="Courier New"/>
          <w:sz w:val="20"/>
          <w:szCs w:val="20"/>
        </w:rPr>
      </w:pPr>
      <w:r w:rsidRPr="004F40B1">
        <w:rPr>
          <w:rFonts w:ascii="Courier New" w:hAnsi="Courier New" w:cs="Courier New"/>
          <w:sz w:val="20"/>
          <w:szCs w:val="20"/>
        </w:rPr>
        <w:t>Sály Község Önkormányzata csatlakozik a 2026. évi járási startmunka programhoz.</w:t>
      </w:r>
    </w:p>
    <w:p w14:paraId="28AD568D" w14:textId="77777777" w:rsidR="004F40B1" w:rsidRPr="004F40B1" w:rsidRDefault="004F40B1" w:rsidP="004F40B1">
      <w:pPr>
        <w:ind w:left="2124"/>
        <w:jc w:val="both"/>
        <w:rPr>
          <w:rFonts w:ascii="Courier New" w:hAnsi="Courier New" w:cs="Courier New"/>
          <w:sz w:val="20"/>
          <w:szCs w:val="20"/>
        </w:rPr>
      </w:pPr>
      <w:r w:rsidRPr="004F40B1">
        <w:rPr>
          <w:rFonts w:ascii="Courier New" w:hAnsi="Courier New" w:cs="Courier New"/>
          <w:sz w:val="20"/>
          <w:szCs w:val="20"/>
        </w:rPr>
        <w:t xml:space="preserve">Tervezett munkák a programon belül:  </w:t>
      </w:r>
    </w:p>
    <w:p w14:paraId="1CDE359E" w14:textId="4E93A2C0"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t>A Járási Startmunka program az elvégzett és megvalósult</w:t>
      </w:r>
      <w:r w:rsidR="008E79F3">
        <w:rPr>
          <w:rFonts w:ascii="Courier New" w:hAnsi="Courier New" w:cs="Courier New"/>
          <w:kern w:val="2"/>
          <w:sz w:val="20"/>
          <w:szCs w:val="20"/>
        </w:rPr>
        <w:t>,</w:t>
      </w:r>
      <w:r w:rsidRPr="004F40B1">
        <w:rPr>
          <w:rFonts w:ascii="Courier New" w:hAnsi="Courier New" w:cs="Courier New"/>
          <w:kern w:val="2"/>
          <w:sz w:val="20"/>
          <w:szCs w:val="20"/>
        </w:rPr>
        <w:t xml:space="preserve"> valamint betervezett feladatok vonatkozásában hatalmas segítséget jelent önkormányzatunk számára. </w:t>
      </w:r>
    </w:p>
    <w:p w14:paraId="13BBB270" w14:textId="42E2E5DF"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lastRenderedPageBreak/>
        <w:t xml:space="preserve">A program keretein belül </w:t>
      </w:r>
      <w:r w:rsidR="00A716B1">
        <w:rPr>
          <w:rFonts w:ascii="Courier New" w:hAnsi="Courier New" w:cs="Courier New"/>
          <w:kern w:val="2"/>
          <w:sz w:val="20"/>
          <w:szCs w:val="20"/>
        </w:rPr>
        <w:t>betervezésre került a</w:t>
      </w:r>
      <w:r w:rsidRPr="004F40B1">
        <w:rPr>
          <w:rFonts w:ascii="Courier New" w:hAnsi="Courier New" w:cs="Courier New"/>
          <w:kern w:val="2"/>
          <w:sz w:val="20"/>
          <w:szCs w:val="20"/>
        </w:rPr>
        <w:t xml:space="preserve"> település közúthálózatának karbantartás</w:t>
      </w:r>
      <w:r w:rsidR="00A716B1">
        <w:rPr>
          <w:rFonts w:ascii="Courier New" w:hAnsi="Courier New" w:cs="Courier New"/>
          <w:kern w:val="2"/>
          <w:sz w:val="20"/>
          <w:szCs w:val="20"/>
        </w:rPr>
        <w:t>a</w:t>
      </w:r>
      <w:r w:rsidRPr="004F40B1">
        <w:rPr>
          <w:rFonts w:ascii="Courier New" w:hAnsi="Courier New" w:cs="Courier New"/>
          <w:kern w:val="2"/>
          <w:sz w:val="20"/>
          <w:szCs w:val="20"/>
        </w:rPr>
        <w:t xml:space="preserve">, </w:t>
      </w:r>
      <w:proofErr w:type="spellStart"/>
      <w:r w:rsidRPr="004F40B1">
        <w:rPr>
          <w:rFonts w:ascii="Courier New" w:hAnsi="Courier New" w:cs="Courier New"/>
          <w:kern w:val="2"/>
          <w:sz w:val="20"/>
          <w:szCs w:val="20"/>
        </w:rPr>
        <w:t>kátyúzás</w:t>
      </w:r>
      <w:r w:rsidR="00A716B1">
        <w:rPr>
          <w:rFonts w:ascii="Courier New" w:hAnsi="Courier New" w:cs="Courier New"/>
          <w:kern w:val="2"/>
          <w:sz w:val="20"/>
          <w:szCs w:val="20"/>
        </w:rPr>
        <w:t>a</w:t>
      </w:r>
      <w:proofErr w:type="spellEnd"/>
      <w:r w:rsidR="00A716B1">
        <w:rPr>
          <w:rFonts w:ascii="Courier New" w:hAnsi="Courier New" w:cs="Courier New"/>
          <w:kern w:val="2"/>
          <w:sz w:val="20"/>
          <w:szCs w:val="20"/>
        </w:rPr>
        <w:t xml:space="preserve">, az ehhez szükséges </w:t>
      </w:r>
      <w:r w:rsidRPr="004F40B1">
        <w:rPr>
          <w:rFonts w:ascii="Courier New" w:hAnsi="Courier New" w:cs="Courier New"/>
          <w:kern w:val="2"/>
          <w:sz w:val="20"/>
          <w:szCs w:val="20"/>
        </w:rPr>
        <w:t>anyago</w:t>
      </w:r>
      <w:r w:rsidR="00A716B1">
        <w:rPr>
          <w:rFonts w:ascii="Courier New" w:hAnsi="Courier New" w:cs="Courier New"/>
          <w:kern w:val="2"/>
          <w:sz w:val="20"/>
          <w:szCs w:val="20"/>
        </w:rPr>
        <w:t>k</w:t>
      </w:r>
      <w:r w:rsidRPr="004F40B1">
        <w:rPr>
          <w:rFonts w:ascii="Courier New" w:hAnsi="Courier New" w:cs="Courier New"/>
          <w:kern w:val="2"/>
          <w:sz w:val="20"/>
          <w:szCs w:val="20"/>
        </w:rPr>
        <w:t xml:space="preserve"> </w:t>
      </w:r>
      <w:r w:rsidR="00A716B1">
        <w:rPr>
          <w:rFonts w:ascii="Courier New" w:hAnsi="Courier New" w:cs="Courier New"/>
          <w:kern w:val="2"/>
          <w:sz w:val="20"/>
          <w:szCs w:val="20"/>
        </w:rPr>
        <w:t>beszerzése, illetőleg eszközök bérlése.</w:t>
      </w:r>
    </w:p>
    <w:p w14:paraId="22B92378" w14:textId="43415270"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t>Terve</w:t>
      </w:r>
      <w:r w:rsidR="00A716B1">
        <w:rPr>
          <w:rFonts w:ascii="Courier New" w:hAnsi="Courier New" w:cs="Courier New"/>
          <w:kern w:val="2"/>
          <w:sz w:val="20"/>
          <w:szCs w:val="20"/>
        </w:rPr>
        <w:t xml:space="preserve">zésre került továbbá </w:t>
      </w:r>
      <w:r w:rsidRPr="004F40B1">
        <w:rPr>
          <w:rFonts w:ascii="Courier New" w:hAnsi="Courier New" w:cs="Courier New"/>
          <w:kern w:val="2"/>
          <w:sz w:val="20"/>
          <w:szCs w:val="20"/>
        </w:rPr>
        <w:t>Sály-Latorpuszta buszkörforgó útjának rendbetétel</w:t>
      </w:r>
      <w:r w:rsidR="00A716B1">
        <w:rPr>
          <w:rFonts w:ascii="Courier New" w:hAnsi="Courier New" w:cs="Courier New"/>
          <w:kern w:val="2"/>
          <w:sz w:val="20"/>
          <w:szCs w:val="20"/>
        </w:rPr>
        <w:t>e</w:t>
      </w:r>
      <w:r w:rsidRPr="004F40B1">
        <w:rPr>
          <w:rFonts w:ascii="Courier New" w:hAnsi="Courier New" w:cs="Courier New"/>
          <w:kern w:val="2"/>
          <w:sz w:val="20"/>
          <w:szCs w:val="20"/>
        </w:rPr>
        <w:t xml:space="preserve"> és a buszmegálló környezetének parkosítás</w:t>
      </w:r>
      <w:r w:rsidR="00A716B1">
        <w:rPr>
          <w:rFonts w:ascii="Courier New" w:hAnsi="Courier New" w:cs="Courier New"/>
          <w:kern w:val="2"/>
          <w:sz w:val="20"/>
          <w:szCs w:val="20"/>
        </w:rPr>
        <w:t>a</w:t>
      </w:r>
      <w:r w:rsidRPr="004F40B1">
        <w:rPr>
          <w:rFonts w:ascii="Courier New" w:hAnsi="Courier New" w:cs="Courier New"/>
          <w:kern w:val="2"/>
          <w:sz w:val="20"/>
          <w:szCs w:val="20"/>
        </w:rPr>
        <w:t>, patak menti terület kitakarítás</w:t>
      </w:r>
      <w:r w:rsidR="00A716B1">
        <w:rPr>
          <w:rFonts w:ascii="Courier New" w:hAnsi="Courier New" w:cs="Courier New"/>
          <w:kern w:val="2"/>
          <w:sz w:val="20"/>
          <w:szCs w:val="20"/>
        </w:rPr>
        <w:t>a</w:t>
      </w:r>
      <w:r w:rsidRPr="004F40B1">
        <w:rPr>
          <w:rFonts w:ascii="Courier New" w:hAnsi="Courier New" w:cs="Courier New"/>
          <w:kern w:val="2"/>
          <w:sz w:val="20"/>
          <w:szCs w:val="20"/>
        </w:rPr>
        <w:t xml:space="preserve"> /kisebb fák kivágás</w:t>
      </w:r>
      <w:r w:rsidR="00A716B1">
        <w:rPr>
          <w:rFonts w:ascii="Courier New" w:hAnsi="Courier New" w:cs="Courier New"/>
          <w:kern w:val="2"/>
          <w:sz w:val="20"/>
          <w:szCs w:val="20"/>
        </w:rPr>
        <w:t>a</w:t>
      </w:r>
      <w:r w:rsidRPr="004F40B1">
        <w:rPr>
          <w:rFonts w:ascii="Courier New" w:hAnsi="Courier New" w:cs="Courier New"/>
          <w:kern w:val="2"/>
          <w:sz w:val="20"/>
          <w:szCs w:val="20"/>
        </w:rPr>
        <w:t xml:space="preserve">, bozótmentesítés/, az előző évben megvásárolt ágvágó és a jelenlegi programban betervezett láncfűrész használatával. </w:t>
      </w:r>
    </w:p>
    <w:p w14:paraId="33926F96" w14:textId="5E7FA072"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t>A tavalyi évben elkezdett önkormányzati mezőgazdasági 15 hektáros bokros, bozótos, cserjés területek megtisztítás</w:t>
      </w:r>
      <w:r w:rsidR="00A716B1">
        <w:rPr>
          <w:rFonts w:ascii="Courier New" w:hAnsi="Courier New" w:cs="Courier New"/>
          <w:kern w:val="2"/>
          <w:sz w:val="20"/>
          <w:szCs w:val="20"/>
        </w:rPr>
        <w:t>ának</w:t>
      </w:r>
      <w:r w:rsidRPr="004F40B1">
        <w:rPr>
          <w:rFonts w:ascii="Courier New" w:hAnsi="Courier New" w:cs="Courier New"/>
          <w:kern w:val="2"/>
          <w:sz w:val="20"/>
          <w:szCs w:val="20"/>
        </w:rPr>
        <w:t xml:space="preserve"> tovább folytat</w:t>
      </w:r>
      <w:r w:rsidR="00A716B1">
        <w:rPr>
          <w:rFonts w:ascii="Courier New" w:hAnsi="Courier New" w:cs="Courier New"/>
          <w:kern w:val="2"/>
          <w:sz w:val="20"/>
          <w:szCs w:val="20"/>
        </w:rPr>
        <w:t>ása</w:t>
      </w:r>
      <w:r w:rsidRPr="004F40B1">
        <w:rPr>
          <w:rFonts w:ascii="Courier New" w:hAnsi="Courier New" w:cs="Courier New"/>
          <w:kern w:val="2"/>
          <w:sz w:val="20"/>
          <w:szCs w:val="20"/>
        </w:rPr>
        <w:t>,</w:t>
      </w:r>
      <w:r w:rsidR="00A716B1">
        <w:rPr>
          <w:rFonts w:ascii="Courier New" w:hAnsi="Courier New" w:cs="Courier New"/>
          <w:kern w:val="2"/>
          <w:sz w:val="20"/>
          <w:szCs w:val="20"/>
        </w:rPr>
        <w:t xml:space="preserve"> </w:t>
      </w:r>
      <w:r w:rsidRPr="004F40B1">
        <w:rPr>
          <w:rFonts w:ascii="Courier New" w:hAnsi="Courier New" w:cs="Courier New"/>
          <w:kern w:val="2"/>
          <w:sz w:val="20"/>
          <w:szCs w:val="20"/>
        </w:rPr>
        <w:t>ágvágó és láncfűrész</w:t>
      </w:r>
      <w:r w:rsidR="00A716B1">
        <w:rPr>
          <w:rFonts w:ascii="Courier New" w:hAnsi="Courier New" w:cs="Courier New"/>
          <w:kern w:val="2"/>
          <w:sz w:val="20"/>
          <w:szCs w:val="20"/>
        </w:rPr>
        <w:t xml:space="preserve"> használatával.</w:t>
      </w:r>
    </w:p>
    <w:p w14:paraId="13CFA1CA" w14:textId="49A6660A"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t>Őszi időszakban a lombtakarítás, télen pedig a síkosság mentesítés, hósöprés is kiemelt feladat.</w:t>
      </w:r>
    </w:p>
    <w:p w14:paraId="1F7E8320" w14:textId="18EA9E7F"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t xml:space="preserve">A program keretein belül továbbra </w:t>
      </w:r>
      <w:r w:rsidR="00A716B1">
        <w:rPr>
          <w:rFonts w:ascii="Courier New" w:hAnsi="Courier New" w:cs="Courier New"/>
          <w:kern w:val="2"/>
          <w:sz w:val="20"/>
          <w:szCs w:val="20"/>
        </w:rPr>
        <w:t>hangsúlyos</w:t>
      </w:r>
      <w:r w:rsidRPr="004F40B1">
        <w:rPr>
          <w:rFonts w:ascii="Courier New" w:hAnsi="Courier New" w:cs="Courier New"/>
          <w:kern w:val="2"/>
          <w:sz w:val="20"/>
          <w:szCs w:val="20"/>
        </w:rPr>
        <w:t xml:space="preserve"> az illegális hulladéklerakók felszámolás</w:t>
      </w:r>
      <w:r w:rsidR="00A716B1">
        <w:rPr>
          <w:rFonts w:ascii="Courier New" w:hAnsi="Courier New" w:cs="Courier New"/>
          <w:kern w:val="2"/>
          <w:sz w:val="20"/>
          <w:szCs w:val="20"/>
        </w:rPr>
        <w:t>a,</w:t>
      </w:r>
      <w:r w:rsidRPr="004F40B1">
        <w:rPr>
          <w:rFonts w:ascii="Courier New" w:hAnsi="Courier New" w:cs="Courier New"/>
          <w:kern w:val="2"/>
          <w:sz w:val="20"/>
          <w:szCs w:val="20"/>
        </w:rPr>
        <w:t xml:space="preserve"> konténeres szállítás</w:t>
      </w:r>
      <w:r w:rsidR="00A716B1">
        <w:rPr>
          <w:rFonts w:ascii="Courier New" w:hAnsi="Courier New" w:cs="Courier New"/>
          <w:kern w:val="2"/>
          <w:sz w:val="20"/>
          <w:szCs w:val="20"/>
        </w:rPr>
        <w:t xml:space="preserve"> biztosításával</w:t>
      </w:r>
      <w:r w:rsidRPr="004F40B1">
        <w:rPr>
          <w:rFonts w:ascii="Courier New" w:hAnsi="Courier New" w:cs="Courier New"/>
          <w:kern w:val="2"/>
          <w:sz w:val="20"/>
          <w:szCs w:val="20"/>
        </w:rPr>
        <w:t xml:space="preserve">. </w:t>
      </w:r>
      <w:r w:rsidR="00A716B1">
        <w:rPr>
          <w:rFonts w:ascii="Courier New" w:hAnsi="Courier New" w:cs="Courier New"/>
          <w:kern w:val="2"/>
          <w:sz w:val="20"/>
          <w:szCs w:val="20"/>
        </w:rPr>
        <w:t>Erre a</w:t>
      </w:r>
      <w:r w:rsidRPr="004F40B1">
        <w:rPr>
          <w:rFonts w:ascii="Courier New" w:hAnsi="Courier New" w:cs="Courier New"/>
          <w:kern w:val="2"/>
          <w:sz w:val="20"/>
          <w:szCs w:val="20"/>
        </w:rPr>
        <w:t xml:space="preserve"> településünk adottságai miatt </w:t>
      </w:r>
      <w:r w:rsidR="00A716B1">
        <w:rPr>
          <w:rFonts w:ascii="Courier New" w:hAnsi="Courier New" w:cs="Courier New"/>
          <w:kern w:val="2"/>
          <w:sz w:val="20"/>
          <w:szCs w:val="20"/>
        </w:rPr>
        <w:t>egyre nagyobb szükség van.</w:t>
      </w:r>
    </w:p>
    <w:p w14:paraId="537913B4" w14:textId="07E073F9"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t>A parlagfű-mentesítési és zöldterület kezelési /</w:t>
      </w:r>
      <w:proofErr w:type="spellStart"/>
      <w:proofErr w:type="gramStart"/>
      <w:r w:rsidRPr="004F40B1">
        <w:rPr>
          <w:rFonts w:ascii="Courier New" w:hAnsi="Courier New" w:cs="Courier New"/>
          <w:kern w:val="2"/>
          <w:sz w:val="20"/>
          <w:szCs w:val="20"/>
        </w:rPr>
        <w:t>fűnyírási,fűkaszálási</w:t>
      </w:r>
      <w:proofErr w:type="spellEnd"/>
      <w:proofErr w:type="gramEnd"/>
      <w:r w:rsidRPr="004F40B1">
        <w:rPr>
          <w:rFonts w:ascii="Courier New" w:hAnsi="Courier New" w:cs="Courier New"/>
          <w:kern w:val="2"/>
          <w:sz w:val="20"/>
          <w:szCs w:val="20"/>
        </w:rPr>
        <w:t>/</w:t>
      </w:r>
      <w:r w:rsidR="00494FFD">
        <w:rPr>
          <w:rFonts w:ascii="Courier New" w:hAnsi="Courier New" w:cs="Courier New"/>
          <w:kern w:val="2"/>
          <w:sz w:val="20"/>
          <w:szCs w:val="20"/>
        </w:rPr>
        <w:t xml:space="preserve"> </w:t>
      </w:r>
      <w:r w:rsidRPr="004F40B1">
        <w:rPr>
          <w:rFonts w:ascii="Courier New" w:hAnsi="Courier New" w:cs="Courier New"/>
          <w:kern w:val="2"/>
          <w:sz w:val="20"/>
          <w:szCs w:val="20"/>
        </w:rPr>
        <w:t>feladatok minden évben betervezésre és megvalósításra kerülnek, melyhez a munkavédelmi eszközöket</w:t>
      </w:r>
      <w:r w:rsidR="00076392">
        <w:rPr>
          <w:rFonts w:ascii="Courier New" w:hAnsi="Courier New" w:cs="Courier New"/>
          <w:kern w:val="2"/>
          <w:sz w:val="20"/>
          <w:szCs w:val="20"/>
        </w:rPr>
        <w:t>, munkaruhát</w:t>
      </w:r>
      <w:r w:rsidRPr="004F40B1">
        <w:rPr>
          <w:rFonts w:ascii="Courier New" w:hAnsi="Courier New" w:cs="Courier New"/>
          <w:kern w:val="2"/>
          <w:sz w:val="20"/>
          <w:szCs w:val="20"/>
        </w:rPr>
        <w:t xml:space="preserve"> az önkormányzatnak biztosítania kell</w:t>
      </w:r>
      <w:r w:rsidR="00A716B1">
        <w:rPr>
          <w:rFonts w:ascii="Courier New" w:hAnsi="Courier New" w:cs="Courier New"/>
          <w:kern w:val="2"/>
          <w:sz w:val="20"/>
          <w:szCs w:val="20"/>
        </w:rPr>
        <w:t>.</w:t>
      </w:r>
      <w:r w:rsidRPr="004F40B1">
        <w:rPr>
          <w:rFonts w:ascii="Courier New" w:hAnsi="Courier New" w:cs="Courier New"/>
          <w:kern w:val="2"/>
          <w:sz w:val="20"/>
          <w:szCs w:val="20"/>
        </w:rPr>
        <w:t xml:space="preserve"> </w:t>
      </w:r>
      <w:r w:rsidR="00A716B1">
        <w:rPr>
          <w:rFonts w:ascii="Courier New" w:hAnsi="Courier New" w:cs="Courier New"/>
          <w:kern w:val="2"/>
          <w:sz w:val="20"/>
          <w:szCs w:val="20"/>
        </w:rPr>
        <w:t>A</w:t>
      </w:r>
      <w:r w:rsidRPr="004F40B1">
        <w:rPr>
          <w:rFonts w:ascii="Courier New" w:hAnsi="Courier New" w:cs="Courier New"/>
          <w:kern w:val="2"/>
          <w:sz w:val="20"/>
          <w:szCs w:val="20"/>
        </w:rPr>
        <w:t xml:space="preserve"> 23</w:t>
      </w:r>
      <w:r w:rsidR="005109F3">
        <w:rPr>
          <w:rFonts w:ascii="Courier New" w:hAnsi="Courier New" w:cs="Courier New"/>
          <w:kern w:val="2"/>
          <w:sz w:val="20"/>
          <w:szCs w:val="20"/>
        </w:rPr>
        <w:t>.</w:t>
      </w:r>
      <w:r w:rsidRPr="004F40B1">
        <w:rPr>
          <w:rFonts w:ascii="Courier New" w:hAnsi="Courier New" w:cs="Courier New"/>
          <w:kern w:val="2"/>
          <w:sz w:val="20"/>
          <w:szCs w:val="20"/>
        </w:rPr>
        <w:t>200 m</w:t>
      </w:r>
      <w:r w:rsidRPr="005109F3">
        <w:rPr>
          <w:rFonts w:ascii="Courier New" w:hAnsi="Courier New" w:cs="Courier New"/>
          <w:kern w:val="2"/>
          <w:sz w:val="20"/>
          <w:szCs w:val="20"/>
          <w:vertAlign w:val="superscript"/>
        </w:rPr>
        <w:t>2</w:t>
      </w:r>
      <w:r w:rsidRPr="004F40B1">
        <w:rPr>
          <w:rFonts w:ascii="Courier New" w:hAnsi="Courier New" w:cs="Courier New"/>
          <w:kern w:val="2"/>
          <w:sz w:val="20"/>
          <w:szCs w:val="20"/>
        </w:rPr>
        <w:t xml:space="preserve"> </w:t>
      </w:r>
      <w:r w:rsidR="00A716B1">
        <w:rPr>
          <w:rFonts w:ascii="Courier New" w:hAnsi="Courier New" w:cs="Courier New"/>
          <w:kern w:val="2"/>
          <w:sz w:val="20"/>
          <w:szCs w:val="20"/>
        </w:rPr>
        <w:t xml:space="preserve">nagyságú terület </w:t>
      </w:r>
      <w:r w:rsidRPr="004F40B1">
        <w:rPr>
          <w:rFonts w:ascii="Courier New" w:hAnsi="Courier New" w:cs="Courier New"/>
          <w:kern w:val="2"/>
          <w:sz w:val="20"/>
          <w:szCs w:val="20"/>
        </w:rPr>
        <w:t xml:space="preserve">vágása során </w:t>
      </w:r>
      <w:r w:rsidR="00A716B1">
        <w:rPr>
          <w:rFonts w:ascii="Courier New" w:hAnsi="Courier New" w:cs="Courier New"/>
          <w:kern w:val="2"/>
          <w:sz w:val="20"/>
          <w:szCs w:val="20"/>
        </w:rPr>
        <w:t>az</w:t>
      </w:r>
      <w:r w:rsidRPr="004F40B1">
        <w:rPr>
          <w:rFonts w:ascii="Courier New" w:hAnsi="Courier New" w:cs="Courier New"/>
          <w:kern w:val="2"/>
          <w:sz w:val="20"/>
          <w:szCs w:val="20"/>
        </w:rPr>
        <w:t xml:space="preserve"> </w:t>
      </w:r>
      <w:r w:rsidR="00A716B1">
        <w:rPr>
          <w:rFonts w:ascii="Courier New" w:hAnsi="Courier New" w:cs="Courier New"/>
          <w:kern w:val="2"/>
          <w:sz w:val="20"/>
          <w:szCs w:val="20"/>
        </w:rPr>
        <w:t>elhasználódott</w:t>
      </w:r>
      <w:r w:rsidRPr="004F40B1">
        <w:rPr>
          <w:rFonts w:ascii="Courier New" w:hAnsi="Courier New" w:cs="Courier New"/>
          <w:kern w:val="2"/>
          <w:sz w:val="20"/>
          <w:szCs w:val="20"/>
        </w:rPr>
        <w:t xml:space="preserve"> védőeszköz</w:t>
      </w:r>
      <w:r w:rsidR="00A716B1">
        <w:rPr>
          <w:rFonts w:ascii="Courier New" w:hAnsi="Courier New" w:cs="Courier New"/>
          <w:kern w:val="2"/>
          <w:sz w:val="20"/>
          <w:szCs w:val="20"/>
        </w:rPr>
        <w:t>ök</w:t>
      </w:r>
      <w:r w:rsidRPr="004F40B1">
        <w:rPr>
          <w:rFonts w:ascii="Courier New" w:hAnsi="Courier New" w:cs="Courier New"/>
          <w:kern w:val="2"/>
          <w:sz w:val="20"/>
          <w:szCs w:val="20"/>
        </w:rPr>
        <w:t>, alkatrész</w:t>
      </w:r>
      <w:r w:rsidR="00A716B1">
        <w:rPr>
          <w:rFonts w:ascii="Courier New" w:hAnsi="Courier New" w:cs="Courier New"/>
          <w:kern w:val="2"/>
          <w:sz w:val="20"/>
          <w:szCs w:val="20"/>
        </w:rPr>
        <w:t>ek pótlásáról gondoskodni kell.</w:t>
      </w:r>
      <w:r w:rsidRPr="004F40B1">
        <w:rPr>
          <w:rFonts w:ascii="Courier New" w:hAnsi="Courier New" w:cs="Courier New"/>
          <w:kern w:val="2"/>
          <w:sz w:val="20"/>
          <w:szCs w:val="20"/>
        </w:rPr>
        <w:t xml:space="preserve"> A fűnyírási feladatokhoz sz</w:t>
      </w:r>
      <w:r w:rsidR="00A716B1">
        <w:rPr>
          <w:rFonts w:ascii="Courier New" w:hAnsi="Courier New" w:cs="Courier New"/>
          <w:kern w:val="2"/>
          <w:sz w:val="20"/>
          <w:szCs w:val="20"/>
        </w:rPr>
        <w:t>ükséges lenne</w:t>
      </w:r>
      <w:r w:rsidRPr="004F40B1">
        <w:rPr>
          <w:rFonts w:ascii="Courier New" w:hAnsi="Courier New" w:cs="Courier New"/>
          <w:kern w:val="2"/>
          <w:sz w:val="20"/>
          <w:szCs w:val="20"/>
        </w:rPr>
        <w:t xml:space="preserve"> egy önjáró fűnyíró</w:t>
      </w:r>
      <w:r w:rsidR="00A716B1">
        <w:rPr>
          <w:rFonts w:ascii="Courier New" w:hAnsi="Courier New" w:cs="Courier New"/>
          <w:kern w:val="2"/>
          <w:sz w:val="20"/>
          <w:szCs w:val="20"/>
        </w:rPr>
        <w:t>, amelynek beszerzése elengedhetetlen</w:t>
      </w:r>
      <w:r w:rsidRPr="004F40B1">
        <w:rPr>
          <w:rFonts w:ascii="Courier New" w:hAnsi="Courier New" w:cs="Courier New"/>
          <w:kern w:val="2"/>
          <w:sz w:val="20"/>
          <w:szCs w:val="20"/>
        </w:rPr>
        <w:t>, mert</w:t>
      </w:r>
      <w:r w:rsidR="00A716B1">
        <w:rPr>
          <w:rFonts w:ascii="Courier New" w:hAnsi="Courier New" w:cs="Courier New"/>
          <w:kern w:val="2"/>
          <w:sz w:val="20"/>
          <w:szCs w:val="20"/>
        </w:rPr>
        <w:t xml:space="preserve"> az</w:t>
      </w:r>
      <w:r w:rsidRPr="004F40B1">
        <w:rPr>
          <w:rFonts w:ascii="Courier New" w:hAnsi="Courier New" w:cs="Courier New"/>
          <w:kern w:val="2"/>
          <w:sz w:val="20"/>
          <w:szCs w:val="20"/>
        </w:rPr>
        <w:t xml:space="preserve"> eddigi tapasztalat</w:t>
      </w:r>
      <w:r w:rsidR="00A716B1">
        <w:rPr>
          <w:rFonts w:ascii="Courier New" w:hAnsi="Courier New" w:cs="Courier New"/>
          <w:kern w:val="2"/>
          <w:sz w:val="20"/>
          <w:szCs w:val="20"/>
        </w:rPr>
        <w:t>ok</w:t>
      </w:r>
      <w:r w:rsidRPr="004F40B1">
        <w:rPr>
          <w:rFonts w:ascii="Courier New" w:hAnsi="Courier New" w:cs="Courier New"/>
          <w:kern w:val="2"/>
          <w:sz w:val="20"/>
          <w:szCs w:val="20"/>
        </w:rPr>
        <w:t xml:space="preserve"> alapján a programban több a női dolgozó, akiknek a fűkasza használata nehézséget jelent, az önjáró fűnyírót pedig minden nehézség nélkül tudják kezelni.</w:t>
      </w:r>
    </w:p>
    <w:p w14:paraId="66F5B941" w14:textId="52A38D72"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t xml:space="preserve">Évek óta segítséget </w:t>
      </w:r>
      <w:r w:rsidR="00A716B1">
        <w:rPr>
          <w:rFonts w:ascii="Courier New" w:hAnsi="Courier New" w:cs="Courier New"/>
          <w:kern w:val="2"/>
          <w:sz w:val="20"/>
          <w:szCs w:val="20"/>
        </w:rPr>
        <w:t>jelent</w:t>
      </w:r>
      <w:r w:rsidRPr="004F40B1">
        <w:rPr>
          <w:rFonts w:ascii="Courier New" w:hAnsi="Courier New" w:cs="Courier New"/>
          <w:kern w:val="2"/>
          <w:sz w:val="20"/>
          <w:szCs w:val="20"/>
        </w:rPr>
        <w:t>, hogy a szociális célú tűzifa kiszállítását a közfoglalkoztatási program keretein belül betervezhetjük.</w:t>
      </w:r>
    </w:p>
    <w:p w14:paraId="7BD0DCC9" w14:textId="576E344F" w:rsidR="004F40B1" w:rsidRPr="004F40B1" w:rsidRDefault="004F40B1" w:rsidP="004F40B1">
      <w:pPr>
        <w:spacing w:after="160" w:line="278" w:lineRule="auto"/>
        <w:ind w:left="2124"/>
        <w:jc w:val="both"/>
        <w:rPr>
          <w:rFonts w:ascii="Courier New" w:hAnsi="Courier New" w:cs="Courier New"/>
          <w:kern w:val="2"/>
          <w:sz w:val="20"/>
          <w:szCs w:val="20"/>
        </w:rPr>
      </w:pPr>
      <w:r w:rsidRPr="004F40B1">
        <w:rPr>
          <w:rFonts w:ascii="Courier New" w:hAnsi="Courier New" w:cs="Courier New"/>
          <w:kern w:val="2"/>
          <w:sz w:val="20"/>
          <w:szCs w:val="20"/>
        </w:rPr>
        <w:t>A gépek, berendezések, munkaeszközök rendbetétele, javítása és felkészítése a további munkák elvégzés</w:t>
      </w:r>
      <w:r w:rsidR="00230A3B">
        <w:rPr>
          <w:rFonts w:ascii="Courier New" w:hAnsi="Courier New" w:cs="Courier New"/>
          <w:kern w:val="2"/>
          <w:sz w:val="20"/>
          <w:szCs w:val="20"/>
        </w:rPr>
        <w:t>e</w:t>
      </w:r>
      <w:r w:rsidRPr="004F40B1">
        <w:rPr>
          <w:rFonts w:ascii="Courier New" w:hAnsi="Courier New" w:cs="Courier New"/>
          <w:kern w:val="2"/>
          <w:sz w:val="20"/>
          <w:szCs w:val="20"/>
        </w:rPr>
        <w:t xml:space="preserve"> is a tervezett feladatok között szerepel.</w:t>
      </w:r>
    </w:p>
    <w:p w14:paraId="16B2F39F" w14:textId="355631AF" w:rsidR="004F40B1" w:rsidRPr="004F40B1" w:rsidRDefault="004F40B1" w:rsidP="004F40B1">
      <w:pPr>
        <w:ind w:left="2124"/>
        <w:jc w:val="both"/>
        <w:rPr>
          <w:rFonts w:ascii="Courier New" w:hAnsi="Courier New" w:cs="Courier New"/>
          <w:sz w:val="20"/>
          <w:szCs w:val="20"/>
        </w:rPr>
      </w:pPr>
      <w:r w:rsidRPr="004F40B1">
        <w:rPr>
          <w:rFonts w:ascii="Courier New" w:hAnsi="Courier New" w:cs="Courier New"/>
          <w:sz w:val="20"/>
          <w:szCs w:val="20"/>
        </w:rPr>
        <w:t xml:space="preserve">A képviselő-testület megbízta a polgármestert, hogy a 2026. évi járási startmunka programhoz a kérelmet nyújtsa be, továbbá felhatalmazza, hogy a betervezett program szükséges módosításáról döntsön. Az esetleges módosításokról a képviselő-testületet tájékoztassa. </w:t>
      </w:r>
    </w:p>
    <w:p w14:paraId="6A38E41D" w14:textId="46BCD327" w:rsidR="004F40B1" w:rsidRPr="004F40B1" w:rsidRDefault="004F40B1" w:rsidP="004F40B1">
      <w:pPr>
        <w:ind w:left="2124"/>
        <w:jc w:val="both"/>
        <w:rPr>
          <w:rFonts w:ascii="Courier New" w:hAnsi="Courier New" w:cs="Courier New"/>
          <w:sz w:val="20"/>
          <w:szCs w:val="20"/>
        </w:rPr>
      </w:pPr>
      <w:r w:rsidRPr="004F40B1">
        <w:rPr>
          <w:rFonts w:ascii="Courier New" w:hAnsi="Courier New" w:cs="Courier New"/>
          <w:sz w:val="20"/>
          <w:szCs w:val="20"/>
        </w:rPr>
        <w:t xml:space="preserve">A képviselő-testület tudomásul vette a polgármester tájékoztatását, a hosszabb időtartamú közfoglalkoztatási program 2025. november 1-jétől 2026. augusztus 31-ig történő meghosszabbításáról. </w:t>
      </w:r>
    </w:p>
    <w:p w14:paraId="23942612" w14:textId="77777777" w:rsidR="004F40B1" w:rsidRPr="004F40B1" w:rsidRDefault="004F40B1" w:rsidP="004F40B1">
      <w:pPr>
        <w:ind w:left="2124"/>
        <w:jc w:val="both"/>
        <w:rPr>
          <w:rFonts w:ascii="Courier New" w:hAnsi="Courier New" w:cs="Courier New"/>
          <w:sz w:val="20"/>
          <w:szCs w:val="20"/>
        </w:rPr>
      </w:pPr>
      <w:r w:rsidRPr="004F40B1">
        <w:rPr>
          <w:rFonts w:ascii="Courier New" w:hAnsi="Courier New" w:cs="Courier New"/>
          <w:sz w:val="20"/>
          <w:szCs w:val="20"/>
          <w:u w:val="single"/>
        </w:rPr>
        <w:t>Felelős:</w:t>
      </w:r>
      <w:r w:rsidRPr="004F40B1">
        <w:rPr>
          <w:rFonts w:ascii="Courier New" w:hAnsi="Courier New" w:cs="Courier New"/>
          <w:sz w:val="20"/>
          <w:szCs w:val="20"/>
        </w:rPr>
        <w:t xml:space="preserve"> Hócza József polgármester.</w:t>
      </w:r>
    </w:p>
    <w:p w14:paraId="05854BD9" w14:textId="77777777" w:rsidR="004F40B1" w:rsidRPr="004F40B1" w:rsidRDefault="004F40B1" w:rsidP="004F40B1">
      <w:pPr>
        <w:ind w:left="2124"/>
        <w:jc w:val="both"/>
        <w:rPr>
          <w:rFonts w:ascii="Courier New" w:hAnsi="Courier New" w:cs="Courier New"/>
          <w:sz w:val="20"/>
          <w:szCs w:val="20"/>
        </w:rPr>
      </w:pPr>
      <w:r w:rsidRPr="004F40B1">
        <w:rPr>
          <w:rFonts w:ascii="Courier New" w:hAnsi="Courier New" w:cs="Courier New"/>
          <w:sz w:val="20"/>
          <w:szCs w:val="20"/>
          <w:u w:val="single"/>
        </w:rPr>
        <w:t>Határidő:</w:t>
      </w:r>
      <w:r w:rsidRPr="005109F3">
        <w:rPr>
          <w:rFonts w:ascii="Courier New" w:hAnsi="Courier New" w:cs="Courier New"/>
          <w:sz w:val="20"/>
          <w:szCs w:val="20"/>
        </w:rPr>
        <w:t xml:space="preserve"> </w:t>
      </w:r>
      <w:r w:rsidRPr="004F40B1">
        <w:rPr>
          <w:rFonts w:ascii="Courier New" w:hAnsi="Courier New" w:cs="Courier New"/>
          <w:sz w:val="20"/>
          <w:szCs w:val="20"/>
        </w:rPr>
        <w:t>folyamatos.</w:t>
      </w:r>
    </w:p>
    <w:p w14:paraId="76646D59" w14:textId="77777777" w:rsidR="004012E8" w:rsidRDefault="004012E8" w:rsidP="006B0F9A">
      <w:pPr>
        <w:jc w:val="both"/>
        <w:rPr>
          <w:rFonts w:ascii="Courier New" w:hAnsi="Courier New" w:cs="Courier New"/>
          <w:sz w:val="20"/>
          <w:u w:val="single"/>
        </w:rPr>
      </w:pPr>
    </w:p>
    <w:p w14:paraId="007D7E69" w14:textId="1B8B017A" w:rsidR="006B0F9A" w:rsidRDefault="006B0F9A" w:rsidP="006B0F9A">
      <w:pPr>
        <w:jc w:val="both"/>
        <w:rPr>
          <w:rFonts w:ascii="Courier New" w:hAnsi="Courier New" w:cs="Courier New"/>
          <w:sz w:val="20"/>
        </w:rPr>
      </w:pPr>
      <w:r w:rsidRPr="00C67972">
        <w:rPr>
          <w:rFonts w:ascii="Courier New" w:hAnsi="Courier New" w:cs="Courier New"/>
          <w:sz w:val="20"/>
          <w:u w:val="single"/>
        </w:rPr>
        <w:t>Hócza József polgármester:</w:t>
      </w:r>
      <w:r>
        <w:rPr>
          <w:rFonts w:ascii="Courier New" w:hAnsi="Courier New" w:cs="Courier New"/>
          <w:sz w:val="20"/>
        </w:rPr>
        <w:t xml:space="preserve"> </w:t>
      </w:r>
      <w:r w:rsidR="00F573CE">
        <w:rPr>
          <w:rFonts w:ascii="Courier New" w:hAnsi="Courier New" w:cs="Courier New"/>
          <w:sz w:val="20"/>
        </w:rPr>
        <w:t xml:space="preserve">a járási startmunka programban kötelező elemek </w:t>
      </w:r>
      <w:r w:rsidR="00EE4457">
        <w:rPr>
          <w:rFonts w:ascii="Courier New" w:hAnsi="Courier New" w:cs="Courier New"/>
          <w:sz w:val="20"/>
        </w:rPr>
        <w:t>és</w:t>
      </w:r>
      <w:r w:rsidR="00F573CE">
        <w:rPr>
          <w:rFonts w:ascii="Courier New" w:hAnsi="Courier New" w:cs="Courier New"/>
          <w:sz w:val="20"/>
        </w:rPr>
        <w:t xml:space="preserve"> eszközbeszerzés támogatása jöhet szóba. Jó lenne, ha minél több külterületi bokros, cserjés területet meg tudnának tisztítani, amely után állami támogatást tudna az önkormányzat igénybe venni. Erdő területe is van az önkormányzat</w:t>
      </w:r>
      <w:r w:rsidR="00EE4457">
        <w:rPr>
          <w:rFonts w:ascii="Courier New" w:hAnsi="Courier New" w:cs="Courier New"/>
          <w:sz w:val="20"/>
        </w:rPr>
        <w:t>nak</w:t>
      </w:r>
      <w:r w:rsidR="00F573CE">
        <w:rPr>
          <w:rFonts w:ascii="Courier New" w:hAnsi="Courier New" w:cs="Courier New"/>
          <w:sz w:val="20"/>
        </w:rPr>
        <w:t xml:space="preserve">, </w:t>
      </w:r>
      <w:r w:rsidR="00EE4457">
        <w:rPr>
          <w:rFonts w:ascii="Courier New" w:hAnsi="Courier New" w:cs="Courier New"/>
          <w:sz w:val="20"/>
        </w:rPr>
        <w:t xml:space="preserve">ahonnan </w:t>
      </w:r>
      <w:r w:rsidR="00F573CE">
        <w:rPr>
          <w:rFonts w:ascii="Courier New" w:hAnsi="Courier New" w:cs="Courier New"/>
          <w:sz w:val="20"/>
        </w:rPr>
        <w:t xml:space="preserve">termelni is </w:t>
      </w:r>
      <w:r w:rsidR="00F573CE">
        <w:rPr>
          <w:rFonts w:ascii="Courier New" w:hAnsi="Courier New" w:cs="Courier New"/>
          <w:sz w:val="20"/>
        </w:rPr>
        <w:lastRenderedPageBreak/>
        <w:t xml:space="preserve">lehetne, az igényelt szociális célú tűzifa mennyiséget jó pár köbméternyi fával lehetne növelni. A vágásra érett területet előbb ki kell méretniük. </w:t>
      </w:r>
    </w:p>
    <w:p w14:paraId="63FC3672" w14:textId="2FFC5FD9" w:rsidR="00BF39C9" w:rsidRDefault="00F573CE" w:rsidP="006B0F9A">
      <w:pPr>
        <w:jc w:val="both"/>
        <w:rPr>
          <w:rFonts w:ascii="Courier New" w:hAnsi="Courier New" w:cs="Courier New"/>
          <w:sz w:val="20"/>
        </w:rPr>
      </w:pPr>
      <w:r>
        <w:rPr>
          <w:rFonts w:ascii="Courier New" w:hAnsi="Courier New" w:cs="Courier New"/>
          <w:sz w:val="20"/>
          <w:u w:val="single"/>
        </w:rPr>
        <w:t>Dr. Molnár Sándor jegyző:</w:t>
      </w:r>
      <w:r>
        <w:rPr>
          <w:rFonts w:ascii="Courier New" w:hAnsi="Courier New" w:cs="Courier New"/>
          <w:sz w:val="20"/>
        </w:rPr>
        <w:t xml:space="preserve"> az önkormányzati tulajdonú területek tekintetében oda kell figyelnie az önkormányzatnak a nyilvántartott művelési ágra</w:t>
      </w:r>
      <w:r w:rsidR="00BF39C9">
        <w:rPr>
          <w:rFonts w:ascii="Courier New" w:hAnsi="Courier New" w:cs="Courier New"/>
          <w:sz w:val="20"/>
        </w:rPr>
        <w:t>, az ingatlanok jogi jellegére.</w:t>
      </w:r>
      <w:r>
        <w:rPr>
          <w:rFonts w:ascii="Courier New" w:hAnsi="Courier New" w:cs="Courier New"/>
          <w:sz w:val="20"/>
        </w:rPr>
        <w:t xml:space="preserve"> Az Erdőfelügyelőség folyamatosan figyelemmel kíséri, s ha a meghatározott </w:t>
      </w:r>
      <w:r w:rsidR="00EE4457">
        <w:rPr>
          <w:rFonts w:ascii="Courier New" w:hAnsi="Courier New" w:cs="Courier New"/>
          <w:sz w:val="20"/>
        </w:rPr>
        <w:t xml:space="preserve">   </w:t>
      </w:r>
      <w:r>
        <w:rPr>
          <w:rFonts w:ascii="Courier New" w:hAnsi="Courier New" w:cs="Courier New"/>
          <w:sz w:val="20"/>
        </w:rPr>
        <w:t xml:space="preserve">%-ban a terület elérte a fás terület minősítést, akkor </w:t>
      </w:r>
      <w:r w:rsidR="00BF39C9">
        <w:rPr>
          <w:rFonts w:ascii="Courier New" w:hAnsi="Courier New" w:cs="Courier New"/>
          <w:sz w:val="20"/>
        </w:rPr>
        <w:t>elvégzik az átminősítést erdő művelési ágra.</w:t>
      </w:r>
    </w:p>
    <w:p w14:paraId="58CC6DDB" w14:textId="5E5F2C31" w:rsidR="00701536" w:rsidRDefault="00701536" w:rsidP="006B0F9A">
      <w:pPr>
        <w:jc w:val="both"/>
        <w:rPr>
          <w:rFonts w:ascii="Courier New" w:hAnsi="Courier New" w:cs="Courier New"/>
          <w:sz w:val="20"/>
          <w:szCs w:val="20"/>
        </w:rPr>
      </w:pPr>
    </w:p>
    <w:p w14:paraId="070243CA" w14:textId="77777777" w:rsidR="001C24C1" w:rsidRDefault="001C24C1" w:rsidP="001C24C1">
      <w:pPr>
        <w:spacing w:line="240" w:lineRule="auto"/>
        <w:jc w:val="both"/>
        <w:rPr>
          <w:rFonts w:ascii="Courier New" w:hAnsi="Courier New" w:cs="Courier New"/>
          <w:sz w:val="20"/>
          <w:szCs w:val="20"/>
        </w:rPr>
      </w:pPr>
      <w:r>
        <w:rPr>
          <w:rFonts w:ascii="Courier New" w:hAnsi="Courier New" w:cs="Courier New"/>
          <w:sz w:val="20"/>
          <w:szCs w:val="20"/>
        </w:rPr>
        <w:t>2./ Beiskolázási körzethatár tervezet véleményezése.</w:t>
      </w:r>
    </w:p>
    <w:p w14:paraId="7CEF4ECE" w14:textId="77777777" w:rsidR="001C24C1" w:rsidRPr="00424C78" w:rsidRDefault="001C24C1" w:rsidP="001C24C1">
      <w:pPr>
        <w:spacing w:line="240" w:lineRule="auto"/>
        <w:jc w:val="both"/>
        <w:rPr>
          <w:rFonts w:ascii="Courier New" w:hAnsi="Courier New" w:cs="Courier New"/>
          <w:sz w:val="20"/>
          <w:szCs w:val="20"/>
        </w:rPr>
      </w:pPr>
      <w:r w:rsidRPr="00424C78">
        <w:rPr>
          <w:rFonts w:ascii="Courier New" w:hAnsi="Courier New" w:cs="Courier New"/>
          <w:sz w:val="20"/>
          <w:szCs w:val="20"/>
        </w:rPr>
        <w:t xml:space="preserve">    </w:t>
      </w:r>
      <w:r w:rsidRPr="00424C78">
        <w:rPr>
          <w:rFonts w:ascii="Courier New" w:hAnsi="Courier New" w:cs="Courier New"/>
          <w:sz w:val="20"/>
          <w:szCs w:val="20"/>
          <w:u w:val="single"/>
        </w:rPr>
        <w:t>Előadó:</w:t>
      </w:r>
      <w:r>
        <w:rPr>
          <w:rFonts w:ascii="Courier New" w:hAnsi="Courier New" w:cs="Courier New"/>
          <w:sz w:val="20"/>
          <w:szCs w:val="20"/>
        </w:rPr>
        <w:t xml:space="preserve"> Hócza József polgármester.</w:t>
      </w:r>
    </w:p>
    <w:p w14:paraId="6566B2B4" w14:textId="322A59E4" w:rsidR="001C24C1" w:rsidRDefault="001C24C1" w:rsidP="001C24C1">
      <w:pPr>
        <w:jc w:val="both"/>
        <w:rPr>
          <w:rFonts w:ascii="Courier New" w:hAnsi="Courier New" w:cs="Courier New"/>
          <w:sz w:val="20"/>
          <w:szCs w:val="20"/>
        </w:rPr>
      </w:pPr>
      <w:r w:rsidRPr="00C67972">
        <w:rPr>
          <w:rFonts w:ascii="Courier New" w:hAnsi="Courier New" w:cs="Courier New"/>
          <w:sz w:val="20"/>
          <w:u w:val="single"/>
        </w:rPr>
        <w:t>Hócza József polgármester:</w:t>
      </w:r>
      <w:r>
        <w:rPr>
          <w:rFonts w:ascii="Courier New" w:hAnsi="Courier New" w:cs="Courier New"/>
          <w:sz w:val="20"/>
        </w:rPr>
        <w:t xml:space="preserve"> </w:t>
      </w:r>
      <w:r w:rsidR="006B0F9A">
        <w:rPr>
          <w:rFonts w:ascii="Courier New" w:hAnsi="Courier New" w:cs="Courier New"/>
          <w:sz w:val="20"/>
        </w:rPr>
        <w:t>a Mezőkövesdi Tankerületi Központ megküldte a beiskolázási körzethatár-</w:t>
      </w:r>
      <w:r w:rsidR="006B0F9A">
        <w:rPr>
          <w:rFonts w:ascii="Courier New" w:hAnsi="Courier New" w:cs="Courier New"/>
          <w:sz w:val="20"/>
          <w:szCs w:val="20"/>
        </w:rPr>
        <w:t>tervezetet, amelyet a testület elé terjeszt véleményezésre.</w:t>
      </w:r>
    </w:p>
    <w:p w14:paraId="02F0307F" w14:textId="6ADF4490" w:rsidR="006B0F9A" w:rsidRPr="001C24C1" w:rsidRDefault="006B0F9A" w:rsidP="001C24C1">
      <w:pPr>
        <w:jc w:val="both"/>
        <w:rPr>
          <w:rFonts w:ascii="Courier New" w:hAnsi="Courier New" w:cs="Courier New"/>
          <w:sz w:val="20"/>
          <w:szCs w:val="20"/>
        </w:rPr>
      </w:pPr>
      <w:r>
        <w:rPr>
          <w:rFonts w:ascii="Courier New" w:hAnsi="Courier New" w:cs="Courier New"/>
          <w:sz w:val="20"/>
          <w:szCs w:val="20"/>
        </w:rPr>
        <w:t xml:space="preserve">A képviselő-testület a körzethatár tervezetét megismerte, azzal egyetértett, s 6 igen, 0 nem szavazattal, 0 tartózkodással az alábbi határozatot hozta: </w:t>
      </w:r>
    </w:p>
    <w:p w14:paraId="20F07AD4" w14:textId="77777777" w:rsidR="001C24C1" w:rsidRPr="00100AA5" w:rsidRDefault="001C24C1" w:rsidP="001C24C1">
      <w:pPr>
        <w:jc w:val="both"/>
        <w:rPr>
          <w:rFonts w:ascii="Courier New" w:hAnsi="Courier New" w:cs="Courier New"/>
          <w:sz w:val="20"/>
          <w:szCs w:val="20"/>
        </w:rPr>
      </w:pPr>
    </w:p>
    <w:p w14:paraId="7FBD947A" w14:textId="77777777" w:rsidR="00DC2621" w:rsidRPr="00DC2621" w:rsidRDefault="00DC2621" w:rsidP="00E2760F">
      <w:pPr>
        <w:ind w:left="2124" w:firstLine="708"/>
        <w:rPr>
          <w:rFonts w:ascii="Courier New" w:hAnsi="Courier New" w:cs="Courier New"/>
          <w:b/>
          <w:sz w:val="20"/>
          <w:szCs w:val="20"/>
        </w:rPr>
      </w:pPr>
      <w:r w:rsidRPr="00DC2621">
        <w:rPr>
          <w:rFonts w:ascii="Courier New" w:hAnsi="Courier New" w:cs="Courier New"/>
          <w:b/>
          <w:sz w:val="20"/>
          <w:szCs w:val="20"/>
        </w:rPr>
        <w:t>Sály Község Önkormányzata Képviselő-testületének</w:t>
      </w:r>
    </w:p>
    <w:p w14:paraId="26F61451" w14:textId="456928D7" w:rsidR="00DC2621" w:rsidRPr="00DC2621" w:rsidRDefault="00DC2621" w:rsidP="00E2760F">
      <w:pPr>
        <w:ind w:left="2124" w:firstLine="708"/>
        <w:rPr>
          <w:rFonts w:ascii="Courier New" w:hAnsi="Courier New" w:cs="Courier New"/>
          <w:b/>
          <w:bCs/>
          <w:sz w:val="20"/>
          <w:szCs w:val="20"/>
          <w:u w:val="single"/>
        </w:rPr>
      </w:pPr>
      <w:r>
        <w:rPr>
          <w:rFonts w:ascii="Courier New" w:hAnsi="Courier New" w:cs="Courier New"/>
          <w:b/>
          <w:sz w:val="20"/>
          <w:szCs w:val="20"/>
          <w:u w:val="single"/>
        </w:rPr>
        <w:t>744</w:t>
      </w:r>
      <w:r w:rsidRPr="00DC2621">
        <w:rPr>
          <w:rFonts w:ascii="Courier New" w:hAnsi="Courier New" w:cs="Courier New"/>
          <w:b/>
          <w:bCs/>
          <w:sz w:val="20"/>
          <w:szCs w:val="20"/>
          <w:u w:val="single"/>
        </w:rPr>
        <w:t>/2025.(X.1.) sz. határozata</w:t>
      </w:r>
    </w:p>
    <w:p w14:paraId="497634FA" w14:textId="77777777" w:rsidR="00DC2621" w:rsidRPr="00DC2621" w:rsidRDefault="00DC2621" w:rsidP="00E2760F">
      <w:pPr>
        <w:ind w:left="2124" w:firstLine="708"/>
        <w:rPr>
          <w:rFonts w:ascii="Courier New" w:hAnsi="Courier New" w:cs="Courier New"/>
          <w:sz w:val="20"/>
          <w:szCs w:val="20"/>
        </w:rPr>
      </w:pPr>
      <w:r w:rsidRPr="00DC2621">
        <w:rPr>
          <w:rFonts w:ascii="Courier New" w:hAnsi="Courier New" w:cs="Courier New"/>
          <w:sz w:val="20"/>
          <w:szCs w:val="20"/>
          <w:u w:val="single"/>
        </w:rPr>
        <w:t xml:space="preserve">Tárgy: </w:t>
      </w:r>
      <w:r w:rsidRPr="00DC2621">
        <w:rPr>
          <w:rFonts w:ascii="Courier New" w:hAnsi="Courier New" w:cs="Courier New"/>
          <w:sz w:val="20"/>
          <w:szCs w:val="20"/>
        </w:rPr>
        <w:t>Beiskolázási körzethatár tervezet véleményezése.</w:t>
      </w:r>
    </w:p>
    <w:p w14:paraId="56DB3495" w14:textId="77777777" w:rsidR="00DC2621" w:rsidRPr="00DC2621" w:rsidRDefault="00DC2621" w:rsidP="00E2760F">
      <w:pPr>
        <w:ind w:left="2832"/>
        <w:jc w:val="both"/>
        <w:rPr>
          <w:rFonts w:ascii="Courier New" w:hAnsi="Courier New" w:cs="Courier New"/>
          <w:sz w:val="20"/>
          <w:szCs w:val="20"/>
        </w:rPr>
      </w:pPr>
      <w:r w:rsidRPr="00DC2621">
        <w:rPr>
          <w:rFonts w:ascii="Courier New" w:hAnsi="Courier New" w:cs="Courier New"/>
          <w:sz w:val="20"/>
          <w:szCs w:val="20"/>
        </w:rPr>
        <w:t xml:space="preserve">A képviselő-testület megtárgyalta a Mezőkövesdi Tankerületi Központ által megküldött beiskolázási körzethatár-tervezetet. </w:t>
      </w:r>
    </w:p>
    <w:p w14:paraId="327D2932" w14:textId="77777777" w:rsidR="00DC2621" w:rsidRPr="00DC2621" w:rsidRDefault="00DC2621" w:rsidP="00E2760F">
      <w:pPr>
        <w:ind w:left="2832"/>
        <w:jc w:val="both"/>
        <w:rPr>
          <w:rFonts w:ascii="Courier New" w:hAnsi="Courier New" w:cs="Courier New"/>
          <w:sz w:val="20"/>
          <w:szCs w:val="20"/>
        </w:rPr>
      </w:pPr>
      <w:r w:rsidRPr="00DC2621">
        <w:rPr>
          <w:rFonts w:ascii="Courier New" w:hAnsi="Courier New" w:cs="Courier New"/>
          <w:sz w:val="20"/>
          <w:szCs w:val="20"/>
        </w:rPr>
        <w:t>A nevelési-oktatási intézmények működéséről és a köznevelési intézmények névhasználatáról szóló 20/2012.(VIII.31.) EMMI rendelet 24. § (1a) bekezdésére hivatkozással a képviselő-testület véleményezte a tervezetet.</w:t>
      </w:r>
    </w:p>
    <w:p w14:paraId="06A240AE" w14:textId="77777777" w:rsidR="00DC2621" w:rsidRPr="00DC2621" w:rsidRDefault="00DC2621" w:rsidP="00E2760F">
      <w:pPr>
        <w:ind w:left="2832"/>
        <w:jc w:val="both"/>
        <w:rPr>
          <w:rFonts w:ascii="Courier New" w:hAnsi="Courier New" w:cs="Courier New"/>
          <w:sz w:val="20"/>
          <w:szCs w:val="20"/>
        </w:rPr>
      </w:pPr>
      <w:r w:rsidRPr="00DC2621">
        <w:rPr>
          <w:rFonts w:ascii="Courier New" w:hAnsi="Courier New" w:cs="Courier New"/>
          <w:sz w:val="20"/>
          <w:szCs w:val="20"/>
        </w:rPr>
        <w:t xml:space="preserve">Sály Község Önkormányzatának Képviselő-testülete a beiskolázási körzethatár-tervezetével egyetértett, azt jóváhagyólag tudomásul vette. </w:t>
      </w:r>
    </w:p>
    <w:p w14:paraId="702D8481" w14:textId="77777777" w:rsidR="004111AE" w:rsidRPr="00221A8C" w:rsidRDefault="004111AE" w:rsidP="004111AE">
      <w:pPr>
        <w:spacing w:line="240" w:lineRule="auto"/>
        <w:jc w:val="both"/>
        <w:rPr>
          <w:rFonts w:ascii="Courier New" w:hAnsi="Courier New" w:cs="Courier New"/>
          <w:sz w:val="20"/>
          <w:szCs w:val="20"/>
        </w:rPr>
      </w:pPr>
      <w:r>
        <w:rPr>
          <w:rFonts w:ascii="Courier New" w:hAnsi="Courier New" w:cs="Courier New"/>
          <w:sz w:val="20"/>
          <w:szCs w:val="20"/>
        </w:rPr>
        <w:t>3</w:t>
      </w:r>
      <w:r w:rsidRPr="00221A8C">
        <w:rPr>
          <w:rFonts w:ascii="Courier New" w:hAnsi="Courier New" w:cs="Courier New"/>
          <w:sz w:val="20"/>
          <w:szCs w:val="20"/>
        </w:rPr>
        <w:t>./ Indítványok, javaslatok.</w:t>
      </w:r>
    </w:p>
    <w:p w14:paraId="5822C610" w14:textId="2892CF05" w:rsidR="000930BA" w:rsidRDefault="00F5550C" w:rsidP="000F0F4F">
      <w:pPr>
        <w:spacing w:line="240" w:lineRule="auto"/>
        <w:jc w:val="both"/>
        <w:rPr>
          <w:rFonts w:ascii="Courier New" w:hAnsi="Courier New" w:cs="Courier New"/>
          <w:sz w:val="20"/>
          <w:szCs w:val="20"/>
        </w:rPr>
      </w:pPr>
      <w:r w:rsidRPr="00F5550C">
        <w:rPr>
          <w:rFonts w:ascii="Courier New" w:hAnsi="Courier New" w:cs="Courier New"/>
          <w:sz w:val="20"/>
          <w:szCs w:val="20"/>
          <w:u w:val="single"/>
        </w:rPr>
        <w:t>Hócza József polgármester:</w:t>
      </w:r>
      <w:r>
        <w:rPr>
          <w:rFonts w:ascii="Courier New" w:hAnsi="Courier New" w:cs="Courier New"/>
          <w:sz w:val="20"/>
          <w:szCs w:val="20"/>
        </w:rPr>
        <w:t xml:space="preserve"> a képviselő-testület elé terjesztette a szociális célú tűzifa helyi szabályairól szóló 4/2024.(VIII.28.) önkormányzati rendelet hatályon kívül helyezéséről szóló rendelet-tervezetet. </w:t>
      </w:r>
    </w:p>
    <w:p w14:paraId="225FE0A7" w14:textId="3296247A" w:rsidR="00F5550C" w:rsidRDefault="00F5550C" w:rsidP="000F0F4F">
      <w:pPr>
        <w:spacing w:line="240" w:lineRule="auto"/>
        <w:jc w:val="both"/>
        <w:rPr>
          <w:rFonts w:ascii="Courier New" w:hAnsi="Courier New" w:cs="Courier New"/>
          <w:sz w:val="20"/>
          <w:szCs w:val="20"/>
        </w:rPr>
      </w:pPr>
      <w:r>
        <w:rPr>
          <w:rFonts w:ascii="Courier New" w:hAnsi="Courier New" w:cs="Courier New"/>
          <w:sz w:val="20"/>
          <w:szCs w:val="20"/>
        </w:rPr>
        <w:t>A képviselő-testület a szociális célú tűzifa helyi szabályairól szóló 4/2024.(VIII.28.) önkormányzati rendeletet elfogadta 6 igen, 0 nem szavazattal, 0 tartózkodással:</w:t>
      </w:r>
    </w:p>
    <w:p w14:paraId="7C7527A6" w14:textId="77777777" w:rsidR="00F5550C" w:rsidRDefault="00F5550C" w:rsidP="000F0F4F">
      <w:pPr>
        <w:spacing w:line="240" w:lineRule="auto"/>
        <w:jc w:val="both"/>
        <w:rPr>
          <w:rFonts w:ascii="Courier New" w:hAnsi="Courier New" w:cs="Courier New"/>
          <w:sz w:val="20"/>
          <w:szCs w:val="20"/>
        </w:rPr>
      </w:pPr>
    </w:p>
    <w:p w14:paraId="3069BA5A" w14:textId="25FF8B74" w:rsidR="001B1D69" w:rsidRPr="00642A16" w:rsidRDefault="001B1D69" w:rsidP="001B1D69">
      <w:pPr>
        <w:ind w:left="3540"/>
        <w:jc w:val="both"/>
        <w:rPr>
          <w:rFonts w:ascii="Courier New" w:hAnsi="Courier New" w:cs="Courier New"/>
          <w:b/>
          <w:bCs/>
          <w:sz w:val="20"/>
          <w:u w:val="single"/>
        </w:rPr>
      </w:pPr>
      <w:r>
        <w:rPr>
          <w:rFonts w:ascii="Courier New" w:hAnsi="Courier New" w:cs="Courier New"/>
          <w:b/>
          <w:bCs/>
          <w:sz w:val="20"/>
          <w:u w:val="single"/>
        </w:rPr>
        <w:t>7</w:t>
      </w:r>
      <w:r w:rsidRPr="00642A16">
        <w:rPr>
          <w:rFonts w:ascii="Courier New" w:hAnsi="Courier New" w:cs="Courier New"/>
          <w:b/>
          <w:bCs/>
          <w:sz w:val="20"/>
          <w:u w:val="single"/>
        </w:rPr>
        <w:t>/2025.(X.1.) önkormányzati rendelet</w:t>
      </w:r>
    </w:p>
    <w:p w14:paraId="631ECB16" w14:textId="3A718C2C" w:rsidR="001B1D69" w:rsidRDefault="001B1D69" w:rsidP="001B1D69">
      <w:pPr>
        <w:ind w:left="3540"/>
        <w:jc w:val="both"/>
        <w:rPr>
          <w:rFonts w:ascii="Courier New" w:hAnsi="Courier New" w:cs="Courier New"/>
          <w:sz w:val="20"/>
        </w:rPr>
      </w:pPr>
      <w:r>
        <w:rPr>
          <w:rFonts w:ascii="Courier New" w:hAnsi="Courier New" w:cs="Courier New"/>
          <w:sz w:val="20"/>
        </w:rPr>
        <w:t xml:space="preserve">a szociális célú tűzifa támogatás helyi szabályairól szóló 4/2024.(VIII.28.) önkormányzati rendelet hatályon kívül helyezéséről. </w:t>
      </w:r>
    </w:p>
    <w:p w14:paraId="66682306" w14:textId="77777777" w:rsidR="00EE4457" w:rsidRDefault="00EE4457" w:rsidP="001B1D69">
      <w:pPr>
        <w:ind w:left="3540"/>
        <w:jc w:val="both"/>
        <w:rPr>
          <w:rFonts w:ascii="Courier New" w:hAnsi="Courier New" w:cs="Courier New"/>
          <w:sz w:val="20"/>
        </w:rPr>
      </w:pPr>
    </w:p>
    <w:p w14:paraId="2F61F445" w14:textId="77777777" w:rsidR="001B1D69" w:rsidRDefault="001B1D69" w:rsidP="001B1D69">
      <w:pPr>
        <w:jc w:val="both"/>
        <w:rPr>
          <w:rFonts w:ascii="Courier New" w:hAnsi="Courier New" w:cs="Courier New"/>
          <w:sz w:val="20"/>
        </w:rPr>
      </w:pPr>
      <w:r>
        <w:rPr>
          <w:rFonts w:ascii="Courier New" w:hAnsi="Courier New" w:cs="Courier New"/>
          <w:sz w:val="20"/>
        </w:rPr>
        <w:lastRenderedPageBreak/>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 xml:space="preserve">A rendeletet a képviselő-testület elfogadta. </w:t>
      </w:r>
    </w:p>
    <w:p w14:paraId="5BE4B669" w14:textId="77777777" w:rsidR="001B1D69" w:rsidRDefault="001B1D69" w:rsidP="001B1D69">
      <w:pPr>
        <w:jc w:val="both"/>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A rendelet a jegyzőkönyv mellékletét képezi.</w:t>
      </w:r>
    </w:p>
    <w:p w14:paraId="62939275" w14:textId="77777777" w:rsidR="00F5550C" w:rsidRPr="00F5550C" w:rsidRDefault="00F5550C" w:rsidP="000F0F4F">
      <w:pPr>
        <w:spacing w:line="240" w:lineRule="auto"/>
        <w:jc w:val="both"/>
        <w:rPr>
          <w:rFonts w:ascii="Courier New" w:hAnsi="Courier New" w:cs="Courier New"/>
          <w:sz w:val="20"/>
          <w:szCs w:val="20"/>
        </w:rPr>
      </w:pPr>
    </w:p>
    <w:p w14:paraId="5523CAE7" w14:textId="77777777" w:rsidR="0071571C" w:rsidRDefault="0071571C" w:rsidP="0071571C">
      <w:pPr>
        <w:jc w:val="both"/>
        <w:rPr>
          <w:rFonts w:ascii="Courier New" w:hAnsi="Courier New" w:cs="Courier New"/>
          <w:sz w:val="20"/>
        </w:rPr>
      </w:pPr>
      <w:r>
        <w:rPr>
          <w:rFonts w:ascii="Courier New" w:hAnsi="Courier New" w:cs="Courier New"/>
          <w:sz w:val="20"/>
          <w:u w:val="single"/>
        </w:rPr>
        <w:t>Dr. Nagy Jánosné képviselő:</w:t>
      </w:r>
      <w:r>
        <w:rPr>
          <w:rFonts w:ascii="Courier New" w:hAnsi="Courier New" w:cs="Courier New"/>
          <w:sz w:val="20"/>
        </w:rPr>
        <w:t xml:space="preserve"> a közfoglalkoztatás kapcsán oda kell figyelni a dolgozókra, hogy legyen eredménye a foglalkoztatásnak. Legyen bizonyos napi „limit”, amelyet kötelező elvégezniük. Továbbá javasolta, hogy lépjenek fel szigorúan azokkal az állampolgárokkal szemben, akik nem hajlandóak a közösségi együttélés szabályait betartani. Az adható támogatásoknál erre fel kell hívniuk az érintettek figyelmét. </w:t>
      </w:r>
    </w:p>
    <w:p w14:paraId="592BF421" w14:textId="4414851B" w:rsidR="0071571C" w:rsidRDefault="0071571C" w:rsidP="0071571C">
      <w:pPr>
        <w:jc w:val="both"/>
        <w:rPr>
          <w:rFonts w:ascii="Courier New" w:hAnsi="Courier New" w:cs="Courier New"/>
          <w:sz w:val="20"/>
        </w:rPr>
      </w:pPr>
      <w:r>
        <w:rPr>
          <w:rFonts w:ascii="Courier New" w:hAnsi="Courier New" w:cs="Courier New"/>
          <w:sz w:val="20"/>
          <w:u w:val="single"/>
        </w:rPr>
        <w:t>Szabó Valéria képviselő:</w:t>
      </w:r>
      <w:r>
        <w:rPr>
          <w:rFonts w:ascii="Courier New" w:hAnsi="Courier New" w:cs="Courier New"/>
          <w:sz w:val="20"/>
        </w:rPr>
        <w:t xml:space="preserve"> javasolta, hogy aki nem kap szociális célú tűzifát, mert nem fűt fával, az kapjon pénzbeli támogatást.</w:t>
      </w:r>
    </w:p>
    <w:p w14:paraId="06418BA1" w14:textId="77777777" w:rsidR="0071571C" w:rsidRDefault="0071571C" w:rsidP="0071571C">
      <w:pPr>
        <w:jc w:val="both"/>
        <w:rPr>
          <w:rFonts w:ascii="Courier New" w:hAnsi="Courier New" w:cs="Courier New"/>
          <w:sz w:val="20"/>
        </w:rPr>
      </w:pPr>
      <w:r>
        <w:rPr>
          <w:rFonts w:ascii="Courier New" w:hAnsi="Courier New" w:cs="Courier New"/>
          <w:sz w:val="20"/>
          <w:u w:val="single"/>
        </w:rPr>
        <w:t>Szente Imre alpolgármester:</w:t>
      </w:r>
      <w:r>
        <w:rPr>
          <w:rFonts w:ascii="Courier New" w:hAnsi="Courier New" w:cs="Courier New"/>
          <w:i/>
          <w:iCs/>
          <w:sz w:val="20"/>
        </w:rPr>
        <w:t xml:space="preserve"> </w:t>
      </w:r>
      <w:r>
        <w:rPr>
          <w:rFonts w:ascii="Courier New" w:hAnsi="Courier New" w:cs="Courier New"/>
          <w:sz w:val="20"/>
        </w:rPr>
        <w:t xml:space="preserve">a szociális rászorultságot minden kérelemnél szigorúan be kell tartaniuk. </w:t>
      </w:r>
    </w:p>
    <w:p w14:paraId="1B9659B6" w14:textId="77777777" w:rsidR="0071571C" w:rsidRDefault="0071571C" w:rsidP="0071571C">
      <w:pPr>
        <w:jc w:val="both"/>
        <w:rPr>
          <w:rFonts w:ascii="Courier New" w:hAnsi="Courier New" w:cs="Courier New"/>
          <w:sz w:val="20"/>
        </w:rPr>
      </w:pPr>
      <w:r>
        <w:rPr>
          <w:rFonts w:ascii="Courier New" w:hAnsi="Courier New" w:cs="Courier New"/>
          <w:sz w:val="20"/>
          <w:u w:val="single"/>
        </w:rPr>
        <w:t>Dr. Nagy Jánosné képviselő:</w:t>
      </w:r>
      <w:r>
        <w:rPr>
          <w:rFonts w:ascii="Courier New" w:hAnsi="Courier New" w:cs="Courier New"/>
          <w:sz w:val="20"/>
        </w:rPr>
        <w:t xml:space="preserve"> vannak esetek, amikor rendkívüli élethelyzetbe kerülhetnek azok is, akik egyébként nem tartoznak a hátrányos helyzetű családok közé. Ezt is minden esetben mérlegelnie kell a testületnek, s azt is, hogy vannak egyedül állók, akiknek plusz kiadásuk keletkezik abból, hogy bizonyos munkákat, például nehéz fizikai munkát egyedül nem tudnak elvégezni, ebből kifolyólag pedig megterhelő, plusz kiadásaik keletkeznek. </w:t>
      </w:r>
    </w:p>
    <w:p w14:paraId="71FC53C3" w14:textId="77777777" w:rsidR="0071571C" w:rsidRDefault="0071571C" w:rsidP="0071571C">
      <w:pPr>
        <w:jc w:val="both"/>
        <w:rPr>
          <w:rFonts w:ascii="Courier New" w:hAnsi="Courier New" w:cs="Courier New"/>
          <w:sz w:val="20"/>
        </w:rPr>
      </w:pPr>
      <w:r>
        <w:rPr>
          <w:rFonts w:ascii="Courier New" w:hAnsi="Courier New" w:cs="Courier New"/>
          <w:sz w:val="20"/>
          <w:u w:val="single"/>
        </w:rPr>
        <w:t>Hócza József polgármester:</w:t>
      </w:r>
      <w:r>
        <w:rPr>
          <w:rFonts w:ascii="Courier New" w:hAnsi="Courier New" w:cs="Courier New"/>
          <w:sz w:val="20"/>
        </w:rPr>
        <w:t xml:space="preserve"> a beiskolázási támogatás iránti kérelmek beérkeztek, kb. 5 millió forintos költségvonzata lesz ennek a támogatási formának.</w:t>
      </w:r>
    </w:p>
    <w:p w14:paraId="3C97142D" w14:textId="0B3DB3B5" w:rsidR="00794B0A" w:rsidRDefault="00794B0A" w:rsidP="0071571C">
      <w:pPr>
        <w:jc w:val="both"/>
        <w:rPr>
          <w:rFonts w:ascii="Courier New" w:hAnsi="Courier New" w:cs="Courier New"/>
          <w:sz w:val="20"/>
        </w:rPr>
      </w:pPr>
      <w:r>
        <w:rPr>
          <w:rFonts w:ascii="Courier New" w:hAnsi="Courier New" w:cs="Courier New"/>
          <w:sz w:val="20"/>
        </w:rPr>
        <w:t>A szociális célú tűzifa támogatás iránti kérelmeket a lakosság részére biztosítják</w:t>
      </w:r>
      <w:r w:rsidR="00EE4457">
        <w:rPr>
          <w:rFonts w:ascii="Courier New" w:hAnsi="Courier New" w:cs="Courier New"/>
          <w:sz w:val="20"/>
        </w:rPr>
        <w:t>, s</w:t>
      </w:r>
      <w:r>
        <w:rPr>
          <w:rFonts w:ascii="Courier New" w:hAnsi="Courier New" w:cs="Courier New"/>
          <w:sz w:val="20"/>
        </w:rPr>
        <w:t xml:space="preserve"> a testület véleményének kikérésével, a beadási határidőt 2025. </w:t>
      </w:r>
      <w:r w:rsidR="005109F3">
        <w:rPr>
          <w:rFonts w:ascii="Courier New" w:hAnsi="Courier New" w:cs="Courier New"/>
          <w:sz w:val="20"/>
        </w:rPr>
        <w:t>október 31</w:t>
      </w:r>
      <w:r>
        <w:rPr>
          <w:rFonts w:ascii="Courier New" w:hAnsi="Courier New" w:cs="Courier New"/>
          <w:sz w:val="20"/>
        </w:rPr>
        <w:t>. napjában állapítják meg.</w:t>
      </w:r>
    </w:p>
    <w:p w14:paraId="782645F7" w14:textId="0C6A43A8" w:rsidR="0071571C" w:rsidRDefault="0071571C" w:rsidP="0071571C">
      <w:pPr>
        <w:jc w:val="both"/>
        <w:rPr>
          <w:rFonts w:ascii="Courier New" w:hAnsi="Courier New" w:cs="Courier New"/>
          <w:sz w:val="20"/>
        </w:rPr>
      </w:pPr>
      <w:r>
        <w:rPr>
          <w:rFonts w:ascii="Courier New" w:hAnsi="Courier New" w:cs="Courier New"/>
          <w:sz w:val="20"/>
          <w:u w:val="single"/>
        </w:rPr>
        <w:t>Dr. Molnár Nikoletta aljegyző:</w:t>
      </w:r>
      <w:r w:rsidRPr="00EE4457">
        <w:rPr>
          <w:rFonts w:ascii="Courier New" w:hAnsi="Courier New" w:cs="Courier New"/>
          <w:sz w:val="20"/>
        </w:rPr>
        <w:t xml:space="preserve"> </w:t>
      </w:r>
      <w:r>
        <w:rPr>
          <w:rFonts w:ascii="Courier New" w:hAnsi="Courier New" w:cs="Courier New"/>
          <w:sz w:val="20"/>
        </w:rPr>
        <w:t xml:space="preserve">a nevelési-oktatási támogatással érintettek jelentős hányada lakóhelye, tartózkodási helye rendezetlen volt, a család tagjai sok esetben külön-külön lakóhelyre voltak bejelentkezve, s nem a valós állapot szerint került bejelentésre a lakcímük. Tájékoztatta a testületet, hogy kezdeményezték ennek a problémának a felszámolását. A lakóhely rendezése tárgyában az ügyfeleket felvilágosították, segítséget kaptak. A Kormányablakból a lakcím rendezéséhez lakcím </w:t>
      </w:r>
      <w:proofErr w:type="gramStart"/>
      <w:r>
        <w:rPr>
          <w:rFonts w:ascii="Courier New" w:hAnsi="Courier New" w:cs="Courier New"/>
          <w:sz w:val="20"/>
        </w:rPr>
        <w:t>bejelentő lapokat</w:t>
      </w:r>
      <w:proofErr w:type="gramEnd"/>
      <w:r>
        <w:rPr>
          <w:rFonts w:ascii="Courier New" w:hAnsi="Courier New" w:cs="Courier New"/>
          <w:sz w:val="20"/>
        </w:rPr>
        <w:t xml:space="preserve"> hoztak az érintettek számára. Meghatalmazás írásával is segítették az érintett ügyfélkört. 14 éven aluliak számára a lakcímet igazoló hatósági igazolvány cseréje ingyenes, egyéb esetben 3.700 Ft/lakcímkártya. Mindannak ellenére, hogy mindent megtettek azért, hogy mielőbb </w:t>
      </w:r>
      <w:proofErr w:type="spellStart"/>
      <w:r>
        <w:rPr>
          <w:rFonts w:ascii="Courier New" w:hAnsi="Courier New" w:cs="Courier New"/>
          <w:sz w:val="20"/>
        </w:rPr>
        <w:t>rendeződjön</w:t>
      </w:r>
      <w:proofErr w:type="spellEnd"/>
      <w:r>
        <w:rPr>
          <w:rFonts w:ascii="Courier New" w:hAnsi="Courier New" w:cs="Courier New"/>
          <w:sz w:val="20"/>
        </w:rPr>
        <w:t xml:space="preserve"> a kérelmezők lakcíme, a lehető legalacsonyabb anyagi ráfordítással, elég kevesen éltek a lehetőséggel. Akik viszont hajlandóságot mutattak arra, hogy rendezik lakcímüket, azok határidőt kaptak az okmányok pótlásáig.  </w:t>
      </w:r>
    </w:p>
    <w:p w14:paraId="0A2F245C" w14:textId="77777777" w:rsidR="00F26DAD" w:rsidRDefault="0071571C" w:rsidP="0071571C">
      <w:pPr>
        <w:jc w:val="both"/>
        <w:rPr>
          <w:rFonts w:ascii="Courier New" w:hAnsi="Courier New" w:cs="Courier New"/>
          <w:sz w:val="20"/>
          <w:szCs w:val="20"/>
        </w:rPr>
      </w:pPr>
      <w:r>
        <w:rPr>
          <w:rFonts w:ascii="Courier New" w:hAnsi="Courier New" w:cs="Courier New"/>
          <w:sz w:val="20"/>
          <w:szCs w:val="20"/>
          <w:u w:val="single"/>
        </w:rPr>
        <w:t>Szente Imre alpolgármester:</w:t>
      </w:r>
      <w:r>
        <w:rPr>
          <w:rFonts w:ascii="Courier New" w:hAnsi="Courier New" w:cs="Courier New"/>
          <w:sz w:val="20"/>
          <w:szCs w:val="20"/>
        </w:rPr>
        <w:t xml:space="preserve"> köszönetét és elismerését fejezte ki az Aljegyző Asszony és a Polgármester Úr felé a lakcímek rendezése érdekében kifejtett tevékenységükért</w:t>
      </w:r>
    </w:p>
    <w:p w14:paraId="196F6250" w14:textId="77777777" w:rsidR="00794B0A" w:rsidRDefault="00F26DAD" w:rsidP="00F26DAD">
      <w:pPr>
        <w:jc w:val="both"/>
        <w:rPr>
          <w:rFonts w:ascii="Courier New" w:hAnsi="Courier New" w:cs="Courier New"/>
          <w:sz w:val="20"/>
          <w:szCs w:val="20"/>
        </w:rPr>
      </w:pPr>
      <w:r>
        <w:rPr>
          <w:rFonts w:ascii="Courier New" w:hAnsi="Courier New" w:cs="Courier New"/>
          <w:sz w:val="20"/>
          <w:szCs w:val="20"/>
          <w:u w:val="single"/>
        </w:rPr>
        <w:t>Hócza József polgármester:</w:t>
      </w:r>
      <w:r w:rsidRPr="00EE4457">
        <w:rPr>
          <w:rFonts w:ascii="Courier New" w:hAnsi="Courier New" w:cs="Courier New"/>
          <w:sz w:val="20"/>
          <w:szCs w:val="20"/>
        </w:rPr>
        <w:t xml:space="preserve"> </w:t>
      </w:r>
      <w:r>
        <w:rPr>
          <w:rFonts w:ascii="Courier New" w:hAnsi="Courier New" w:cs="Courier New"/>
          <w:sz w:val="20"/>
          <w:szCs w:val="20"/>
        </w:rPr>
        <w:t>tájékoztatta a képviselő-testületet, hogy</w:t>
      </w:r>
      <w:r w:rsidR="00794B0A">
        <w:rPr>
          <w:rFonts w:ascii="Courier New" w:hAnsi="Courier New" w:cs="Courier New"/>
          <w:sz w:val="20"/>
          <w:szCs w:val="20"/>
        </w:rPr>
        <w:t xml:space="preserve"> az óvodai intézményben történt adagok mennyisége a múlt héten történt szemle alapján rendben volt. Majd a következő napon az intézményvezető jelzése alapján a </w:t>
      </w:r>
      <w:proofErr w:type="spellStart"/>
      <w:r w:rsidR="00794B0A">
        <w:rPr>
          <w:rFonts w:ascii="Courier New" w:hAnsi="Courier New" w:cs="Courier New"/>
          <w:sz w:val="20"/>
          <w:szCs w:val="20"/>
        </w:rPr>
        <w:t>kefír</w:t>
      </w:r>
      <w:proofErr w:type="spellEnd"/>
      <w:r w:rsidR="00794B0A">
        <w:rPr>
          <w:rFonts w:ascii="Courier New" w:hAnsi="Courier New" w:cs="Courier New"/>
          <w:sz w:val="20"/>
          <w:szCs w:val="20"/>
        </w:rPr>
        <w:t xml:space="preserve"> mennyisége kevés volt. Tudni kell ehhez azonban azt, hogy 59 főre kérték a mennyiséget, de az óvodában aznap mindössze 34 gyermek volt. </w:t>
      </w:r>
    </w:p>
    <w:p w14:paraId="7452AC64" w14:textId="77777777" w:rsidR="00EE4457" w:rsidRDefault="00EE4457" w:rsidP="00F26DAD">
      <w:pPr>
        <w:jc w:val="both"/>
        <w:rPr>
          <w:rFonts w:ascii="Courier New" w:hAnsi="Courier New" w:cs="Courier New"/>
          <w:sz w:val="20"/>
          <w:szCs w:val="20"/>
        </w:rPr>
      </w:pPr>
    </w:p>
    <w:p w14:paraId="1C63E369" w14:textId="42BC69DF" w:rsidR="00AC115D" w:rsidRDefault="00794B0A" w:rsidP="00F26DAD">
      <w:pPr>
        <w:jc w:val="both"/>
        <w:rPr>
          <w:rFonts w:ascii="Courier New" w:hAnsi="Courier New" w:cs="Courier New"/>
          <w:sz w:val="20"/>
          <w:szCs w:val="20"/>
        </w:rPr>
      </w:pPr>
      <w:r>
        <w:rPr>
          <w:rFonts w:ascii="Courier New" w:hAnsi="Courier New" w:cs="Courier New"/>
          <w:sz w:val="20"/>
          <w:szCs w:val="20"/>
        </w:rPr>
        <w:lastRenderedPageBreak/>
        <w:t xml:space="preserve">Továbbá tájékoztatta a képviselő-testületet, hogy </w:t>
      </w:r>
      <w:proofErr w:type="spellStart"/>
      <w:r>
        <w:rPr>
          <w:rFonts w:ascii="Courier New" w:hAnsi="Courier New" w:cs="Courier New"/>
          <w:sz w:val="20"/>
          <w:szCs w:val="20"/>
        </w:rPr>
        <w:t>Jerseyné</w:t>
      </w:r>
      <w:proofErr w:type="spellEnd"/>
      <w:r>
        <w:rPr>
          <w:rFonts w:ascii="Courier New" w:hAnsi="Courier New" w:cs="Courier New"/>
          <w:sz w:val="20"/>
          <w:szCs w:val="20"/>
        </w:rPr>
        <w:t xml:space="preserve"> Csép Erzsébet, a Sályi Hétszínvirág Óvod és Konyha Igazgatója írásban kereste meg, hogy az óvodai intézményben a villamoshálózattal olyan problémák vannak, amelyek balesetveszélyt jelentenek az ott tartózkodókra.  Kérte, hogy tartsanak villamosbiztonsági szemlét, audit</w:t>
      </w:r>
      <w:r w:rsidR="00EE4457">
        <w:rPr>
          <w:rFonts w:ascii="Courier New" w:hAnsi="Courier New" w:cs="Courier New"/>
          <w:sz w:val="20"/>
          <w:szCs w:val="20"/>
        </w:rPr>
        <w:t xml:space="preserve"> beszerzését kért</w:t>
      </w:r>
      <w:r w:rsidR="00AC115D">
        <w:rPr>
          <w:rFonts w:ascii="Courier New" w:hAnsi="Courier New" w:cs="Courier New"/>
          <w:sz w:val="20"/>
          <w:szCs w:val="20"/>
        </w:rPr>
        <w:t>e</w:t>
      </w:r>
      <w:r>
        <w:rPr>
          <w:rFonts w:ascii="Courier New" w:hAnsi="Courier New" w:cs="Courier New"/>
          <w:sz w:val="20"/>
          <w:szCs w:val="20"/>
        </w:rPr>
        <w:t xml:space="preserve">, </w:t>
      </w:r>
      <w:r w:rsidR="00AC115D">
        <w:rPr>
          <w:rFonts w:ascii="Courier New" w:hAnsi="Courier New" w:cs="Courier New"/>
          <w:sz w:val="20"/>
          <w:szCs w:val="20"/>
        </w:rPr>
        <w:t>illetve</w:t>
      </w:r>
      <w:r w:rsidR="005A0589">
        <w:rPr>
          <w:rFonts w:ascii="Courier New" w:hAnsi="Courier New" w:cs="Courier New"/>
          <w:sz w:val="20"/>
          <w:szCs w:val="20"/>
        </w:rPr>
        <w:t xml:space="preserve"> azt,</w:t>
      </w:r>
      <w:r w:rsidR="00EE4457">
        <w:rPr>
          <w:rFonts w:ascii="Courier New" w:hAnsi="Courier New" w:cs="Courier New"/>
          <w:sz w:val="20"/>
          <w:szCs w:val="20"/>
        </w:rPr>
        <w:t xml:space="preserve"> hogy </w:t>
      </w:r>
      <w:r>
        <w:rPr>
          <w:rFonts w:ascii="Courier New" w:hAnsi="Courier New" w:cs="Courier New"/>
          <w:sz w:val="20"/>
          <w:szCs w:val="20"/>
        </w:rPr>
        <w:t xml:space="preserve">tegyék meg a szükséges intézkedéseket. </w:t>
      </w:r>
    </w:p>
    <w:p w14:paraId="5F3618E5" w14:textId="7B4594DB" w:rsidR="00794B0A" w:rsidRDefault="00AC115D" w:rsidP="00F26DAD">
      <w:pPr>
        <w:jc w:val="both"/>
        <w:rPr>
          <w:rFonts w:ascii="Courier New" w:hAnsi="Courier New" w:cs="Courier New"/>
          <w:sz w:val="20"/>
          <w:szCs w:val="20"/>
        </w:rPr>
      </w:pPr>
      <w:r>
        <w:rPr>
          <w:rFonts w:ascii="Courier New" w:hAnsi="Courier New" w:cs="Courier New"/>
          <w:sz w:val="20"/>
          <w:szCs w:val="20"/>
        </w:rPr>
        <w:t>Hócza József polgármester tájékoztatta a képviselő – testületet, hogy a</w:t>
      </w:r>
      <w:r w:rsidR="00C868C2">
        <w:rPr>
          <w:rFonts w:ascii="Courier New" w:hAnsi="Courier New" w:cs="Courier New"/>
          <w:sz w:val="20"/>
          <w:szCs w:val="20"/>
        </w:rPr>
        <w:t xml:space="preserve"> villamossági felülvizsgálatot el fogja végezni szakember megbízásával. </w:t>
      </w:r>
    </w:p>
    <w:p w14:paraId="56EAFCAD" w14:textId="6328F59A" w:rsidR="00D026E9" w:rsidRDefault="00D026E9" w:rsidP="00F26DAD">
      <w:pPr>
        <w:jc w:val="both"/>
        <w:rPr>
          <w:rFonts w:ascii="Courier New" w:hAnsi="Courier New" w:cs="Courier New"/>
          <w:sz w:val="20"/>
          <w:szCs w:val="20"/>
        </w:rPr>
      </w:pPr>
      <w:r>
        <w:rPr>
          <w:rFonts w:ascii="Courier New" w:hAnsi="Courier New" w:cs="Courier New"/>
          <w:sz w:val="20"/>
          <w:szCs w:val="20"/>
        </w:rPr>
        <w:t>Átfedési idő kifizetésével kapcsolatosan is szabálytalanságot fedezett fel az intézményvezető részéről.</w:t>
      </w:r>
    </w:p>
    <w:p w14:paraId="33747865" w14:textId="376C8AAC" w:rsidR="00D026E9" w:rsidRDefault="00C868C2" w:rsidP="00F26DAD">
      <w:pPr>
        <w:jc w:val="both"/>
        <w:rPr>
          <w:rFonts w:ascii="Courier New" w:hAnsi="Courier New" w:cs="Courier New"/>
          <w:sz w:val="20"/>
          <w:szCs w:val="20"/>
        </w:rPr>
      </w:pPr>
      <w:r>
        <w:rPr>
          <w:rFonts w:ascii="Courier New" w:hAnsi="Courier New" w:cs="Courier New"/>
          <w:sz w:val="20"/>
          <w:szCs w:val="20"/>
          <w:u w:val="single"/>
        </w:rPr>
        <w:t>Dr. Molnár Sándor jegyző:</w:t>
      </w:r>
      <w:r w:rsidRPr="00AC115D">
        <w:rPr>
          <w:rFonts w:ascii="Courier New" w:hAnsi="Courier New" w:cs="Courier New"/>
          <w:sz w:val="20"/>
          <w:szCs w:val="20"/>
        </w:rPr>
        <w:t xml:space="preserve"> </w:t>
      </w:r>
      <w:r>
        <w:rPr>
          <w:rFonts w:ascii="Courier New" w:hAnsi="Courier New" w:cs="Courier New"/>
          <w:sz w:val="20"/>
          <w:szCs w:val="20"/>
        </w:rPr>
        <w:t>az óvoda vezetője csak az ellátási napokra kérhet adagot. Ha a gyermek nem érkezik be az intézménybe, a szülő nem jelzi a távolmaradást, akkor az i</w:t>
      </w:r>
      <w:r w:rsidR="00D026E9">
        <w:rPr>
          <w:rFonts w:ascii="Courier New" w:hAnsi="Courier New" w:cs="Courier New"/>
          <w:sz w:val="20"/>
          <w:szCs w:val="20"/>
        </w:rPr>
        <w:t>ntézményvezető a szülőt elérhetőségén keresse meg.</w:t>
      </w:r>
    </w:p>
    <w:p w14:paraId="3ED7001E" w14:textId="77777777" w:rsidR="00D026E9" w:rsidRDefault="00D026E9" w:rsidP="00F26DAD">
      <w:pPr>
        <w:jc w:val="both"/>
        <w:rPr>
          <w:rFonts w:ascii="Courier New" w:hAnsi="Courier New" w:cs="Courier New"/>
          <w:sz w:val="20"/>
          <w:szCs w:val="20"/>
        </w:rPr>
      </w:pPr>
      <w:r>
        <w:rPr>
          <w:rFonts w:ascii="Courier New" w:hAnsi="Courier New" w:cs="Courier New"/>
          <w:sz w:val="20"/>
          <w:szCs w:val="20"/>
        </w:rPr>
        <w:t xml:space="preserve">Felhívta a figyelmet arra, hogy az intézményvezetőnek nincs felhatalmazása arra, hogy sajátos munkajogi szabályokat vezessen be és alkalmazzon. </w:t>
      </w:r>
    </w:p>
    <w:p w14:paraId="066655DF" w14:textId="0F14F46F" w:rsidR="004016A6" w:rsidRPr="004016A6" w:rsidRDefault="004016A6" w:rsidP="00F26DAD">
      <w:pPr>
        <w:jc w:val="both"/>
        <w:rPr>
          <w:rFonts w:ascii="Courier New" w:hAnsi="Courier New" w:cs="Courier New"/>
          <w:sz w:val="20"/>
          <w:szCs w:val="20"/>
        </w:rPr>
      </w:pPr>
      <w:r>
        <w:rPr>
          <w:rFonts w:ascii="Courier New" w:hAnsi="Courier New" w:cs="Courier New"/>
          <w:sz w:val="20"/>
          <w:szCs w:val="20"/>
          <w:u w:val="single"/>
        </w:rPr>
        <w:t>Szabó Valéria képviselő:</w:t>
      </w:r>
      <w:r>
        <w:rPr>
          <w:rFonts w:ascii="Courier New" w:hAnsi="Courier New" w:cs="Courier New"/>
          <w:sz w:val="20"/>
          <w:szCs w:val="20"/>
        </w:rPr>
        <w:t xml:space="preserve"> kérdése volt, hogy az óvodai intézmény dolgozói az étkeztetésért térítési díjat fizetnek-e?</w:t>
      </w:r>
    </w:p>
    <w:p w14:paraId="5844EED2" w14:textId="693498E2" w:rsidR="00C868C2" w:rsidRDefault="00D026E9" w:rsidP="00F26DAD">
      <w:pPr>
        <w:jc w:val="both"/>
        <w:rPr>
          <w:rFonts w:ascii="Courier New" w:hAnsi="Courier New" w:cs="Courier New"/>
          <w:sz w:val="20"/>
          <w:szCs w:val="20"/>
        </w:rPr>
      </w:pPr>
      <w:r>
        <w:rPr>
          <w:rFonts w:ascii="Courier New" w:hAnsi="Courier New" w:cs="Courier New"/>
          <w:sz w:val="20"/>
          <w:szCs w:val="20"/>
          <w:u w:val="single"/>
        </w:rPr>
        <w:t>Dr. Molnár Nikoletta aljegyző:</w:t>
      </w:r>
      <w:r w:rsidRPr="00AC115D">
        <w:rPr>
          <w:rFonts w:ascii="Courier New" w:hAnsi="Courier New" w:cs="Courier New"/>
          <w:sz w:val="20"/>
          <w:szCs w:val="20"/>
        </w:rPr>
        <w:t xml:space="preserve"> </w:t>
      </w:r>
      <w:r>
        <w:rPr>
          <w:rFonts w:ascii="Courier New" w:hAnsi="Courier New" w:cs="Courier New"/>
          <w:sz w:val="20"/>
          <w:szCs w:val="20"/>
        </w:rPr>
        <w:t xml:space="preserve">tájékoztatást nyújtott a testületnek arról, hogy az átfedési idő elszámolása kötött szabályozás alapján történhet, mégpedig átfedési idő csak az intézményben végzett oktatási-nevelési feladatok ellátásáért számolható el.  </w:t>
      </w:r>
      <w:proofErr w:type="gramStart"/>
      <w:r>
        <w:rPr>
          <w:rFonts w:ascii="Courier New" w:hAnsi="Courier New" w:cs="Courier New"/>
          <w:sz w:val="20"/>
          <w:szCs w:val="20"/>
        </w:rPr>
        <w:t>Szabadság,</w:t>
      </w:r>
      <w:proofErr w:type="gramEnd"/>
      <w:r>
        <w:rPr>
          <w:rFonts w:ascii="Courier New" w:hAnsi="Courier New" w:cs="Courier New"/>
          <w:sz w:val="20"/>
          <w:szCs w:val="20"/>
        </w:rPr>
        <w:t xml:space="preserve"> vagy </w:t>
      </w:r>
      <w:r w:rsidR="00AC115D">
        <w:rPr>
          <w:rFonts w:ascii="Courier New" w:hAnsi="Courier New" w:cs="Courier New"/>
          <w:sz w:val="20"/>
          <w:szCs w:val="20"/>
        </w:rPr>
        <w:t xml:space="preserve">ún. </w:t>
      </w:r>
      <w:r>
        <w:rPr>
          <w:rFonts w:ascii="Courier New" w:hAnsi="Courier New" w:cs="Courier New"/>
          <w:sz w:val="20"/>
          <w:szCs w:val="20"/>
        </w:rPr>
        <w:t xml:space="preserve">csúsztatással töltött idő esetében ez szóba sem jöhet. </w:t>
      </w:r>
      <w:r w:rsidR="00F86D45">
        <w:rPr>
          <w:rFonts w:ascii="Courier New" w:hAnsi="Courier New" w:cs="Courier New"/>
          <w:sz w:val="20"/>
          <w:szCs w:val="20"/>
        </w:rPr>
        <w:t xml:space="preserve">Nem elfogadható az intézmény vezetőjének magyarázata arra vonatkozóan sem, hogy a tanúsítvánnyal rendelkező udvari játékokat a gyermekek nem tudják használni, mert az óvodai ingatlan egy része nem rendelkezik kerítéssel. Ez nem lehet akadály, ha megfelelő pedagógus létszám rendelkezésre áll, a kellő felügyelet biztosított, kimehetnek az udvarra sétálni, sőt játszótérre is elviszik az óvodáskorú gyermekeket. </w:t>
      </w:r>
    </w:p>
    <w:p w14:paraId="56E96DED" w14:textId="2F6079A1" w:rsidR="004016A6" w:rsidRDefault="004016A6" w:rsidP="00F26DAD">
      <w:pPr>
        <w:jc w:val="both"/>
        <w:rPr>
          <w:rFonts w:ascii="Courier New" w:hAnsi="Courier New" w:cs="Courier New"/>
          <w:sz w:val="20"/>
          <w:szCs w:val="20"/>
        </w:rPr>
      </w:pPr>
      <w:r>
        <w:rPr>
          <w:rFonts w:ascii="Courier New" w:hAnsi="Courier New" w:cs="Courier New"/>
          <w:sz w:val="20"/>
          <w:szCs w:val="20"/>
        </w:rPr>
        <w:t>Mint ahogyan az már elhangzott az előző testületi ülésen is, az óvodai intézményben dolgozók kötelező étkezők. A térítési díj</w:t>
      </w:r>
      <w:r w:rsidR="00D3618F">
        <w:rPr>
          <w:rFonts w:ascii="Courier New" w:hAnsi="Courier New" w:cs="Courier New"/>
          <w:sz w:val="20"/>
          <w:szCs w:val="20"/>
        </w:rPr>
        <w:t xml:space="preserve">at a képviselő-testület 2025. január 1-jétől 600 Ft/nap összegben állapította meg. Tehát a kötelező étkeztetésért fizetendő díjról hatályos határozatuk van, amelyet érvényesíteni is kell. </w:t>
      </w:r>
    </w:p>
    <w:p w14:paraId="25487741" w14:textId="4AFDF233" w:rsidR="00D3618F" w:rsidRDefault="005773C3" w:rsidP="00F26DAD">
      <w:pPr>
        <w:jc w:val="both"/>
        <w:rPr>
          <w:rFonts w:ascii="Courier New" w:hAnsi="Courier New" w:cs="Courier New"/>
          <w:sz w:val="20"/>
          <w:szCs w:val="20"/>
        </w:rPr>
      </w:pPr>
      <w:r>
        <w:rPr>
          <w:rFonts w:ascii="Courier New" w:hAnsi="Courier New" w:cs="Courier New"/>
          <w:sz w:val="20"/>
          <w:szCs w:val="20"/>
          <w:u w:val="single"/>
        </w:rPr>
        <w:t>Dr. Nagy Jánosné képviselő:</w:t>
      </w:r>
      <w:r>
        <w:rPr>
          <w:rFonts w:ascii="Courier New" w:hAnsi="Courier New" w:cs="Courier New"/>
          <w:sz w:val="20"/>
          <w:szCs w:val="20"/>
        </w:rPr>
        <w:t xml:space="preserve"> az előző képviselő-testületi ülésen tárgyalták meg az óvodai beszámolót, ahol az intézmény vezetője is jelen volt. Eddig nem tudtak arról, hogy </w:t>
      </w:r>
      <w:r w:rsidR="00D576AF">
        <w:rPr>
          <w:rFonts w:ascii="Courier New" w:hAnsi="Courier New" w:cs="Courier New"/>
          <w:sz w:val="20"/>
          <w:szCs w:val="20"/>
        </w:rPr>
        <w:t xml:space="preserve">a villamoshálózattal a leírtak szerint nagy problémák lennének, s ezt a vezető sem jelezte. Az óvodapedagógusok az óvodai intézményben étkeznek, ezért a kötelező étkeztetésért megállapított díjat meg kell fizetniük. </w:t>
      </w:r>
    </w:p>
    <w:p w14:paraId="6910FB84" w14:textId="6771BDD8" w:rsidR="00D576AF" w:rsidRDefault="00D576AF" w:rsidP="00F26DAD">
      <w:pPr>
        <w:jc w:val="both"/>
        <w:rPr>
          <w:rFonts w:ascii="Courier New" w:hAnsi="Courier New" w:cs="Courier New"/>
          <w:sz w:val="20"/>
          <w:szCs w:val="20"/>
        </w:rPr>
      </w:pPr>
      <w:r>
        <w:rPr>
          <w:rFonts w:ascii="Courier New" w:hAnsi="Courier New" w:cs="Courier New"/>
          <w:sz w:val="20"/>
          <w:szCs w:val="20"/>
          <w:u w:val="single"/>
        </w:rPr>
        <w:t>Kolossa Sándor képviselő:</w:t>
      </w:r>
      <w:r w:rsidRPr="00AC115D">
        <w:rPr>
          <w:rFonts w:ascii="Courier New" w:hAnsi="Courier New" w:cs="Courier New"/>
          <w:sz w:val="20"/>
          <w:szCs w:val="20"/>
        </w:rPr>
        <w:t xml:space="preserve"> </w:t>
      </w:r>
      <w:r>
        <w:rPr>
          <w:rFonts w:ascii="Courier New" w:hAnsi="Courier New" w:cs="Courier New"/>
          <w:sz w:val="20"/>
          <w:szCs w:val="20"/>
        </w:rPr>
        <w:t xml:space="preserve">a kötelező étkezők számát nyilván kell tartania a felelősnek, aki a térítési díjakat is beszedi. </w:t>
      </w:r>
    </w:p>
    <w:p w14:paraId="67F97F59" w14:textId="51367AB5" w:rsidR="00D576AF" w:rsidRPr="00D576AF" w:rsidRDefault="00D576AF" w:rsidP="00F26DAD">
      <w:pPr>
        <w:jc w:val="both"/>
        <w:rPr>
          <w:rFonts w:ascii="Courier New" w:hAnsi="Courier New" w:cs="Courier New"/>
          <w:sz w:val="20"/>
          <w:szCs w:val="20"/>
        </w:rPr>
      </w:pPr>
      <w:r>
        <w:rPr>
          <w:rFonts w:ascii="Courier New" w:hAnsi="Courier New" w:cs="Courier New"/>
          <w:sz w:val="20"/>
          <w:szCs w:val="20"/>
        </w:rPr>
        <w:t>Kérdése volt, hogy a volt rendőrségi épület milyen funkciót fog betölteni</w:t>
      </w:r>
      <w:r w:rsidR="005A0589">
        <w:rPr>
          <w:rFonts w:ascii="Courier New" w:hAnsi="Courier New" w:cs="Courier New"/>
          <w:sz w:val="20"/>
          <w:szCs w:val="20"/>
        </w:rPr>
        <w:t>.</w:t>
      </w:r>
      <w:r>
        <w:rPr>
          <w:rFonts w:ascii="Courier New" w:hAnsi="Courier New" w:cs="Courier New"/>
          <w:sz w:val="20"/>
          <w:szCs w:val="20"/>
        </w:rPr>
        <w:t xml:space="preserve"> </w:t>
      </w:r>
    </w:p>
    <w:p w14:paraId="083E38F9" w14:textId="77777777" w:rsidR="004012E8" w:rsidRDefault="002E6D80" w:rsidP="00F26DAD">
      <w:pPr>
        <w:jc w:val="both"/>
        <w:rPr>
          <w:rFonts w:ascii="Courier New" w:hAnsi="Courier New" w:cs="Courier New"/>
          <w:sz w:val="20"/>
          <w:szCs w:val="20"/>
        </w:rPr>
      </w:pPr>
      <w:r>
        <w:rPr>
          <w:rFonts w:ascii="Courier New" w:hAnsi="Courier New" w:cs="Courier New"/>
          <w:sz w:val="20"/>
          <w:szCs w:val="20"/>
          <w:u w:val="single"/>
        </w:rPr>
        <w:t>Hócza József polgármester:</w:t>
      </w:r>
      <w:r w:rsidRPr="00AC115D">
        <w:rPr>
          <w:rFonts w:ascii="Courier New" w:hAnsi="Courier New" w:cs="Courier New"/>
          <w:sz w:val="20"/>
          <w:szCs w:val="20"/>
        </w:rPr>
        <w:t xml:space="preserve"> </w:t>
      </w:r>
      <w:r>
        <w:rPr>
          <w:rFonts w:ascii="Courier New" w:hAnsi="Courier New" w:cs="Courier New"/>
          <w:sz w:val="20"/>
          <w:szCs w:val="20"/>
        </w:rPr>
        <w:t>részletes tájékoztatást nyújtott a képviselő-testületnek a folyamatban lévő pályázatokról. Járda felújításra benyújtott pályázatuk helyet kapott, a csapadékvíz-elvezetés kivitelezési határidejét módosították, várhatóan márciusban kezdik meg a kivitelezési munkát.</w:t>
      </w:r>
      <w:r w:rsidR="004016A6">
        <w:rPr>
          <w:rFonts w:ascii="Courier New" w:hAnsi="Courier New" w:cs="Courier New"/>
          <w:sz w:val="20"/>
          <w:szCs w:val="20"/>
        </w:rPr>
        <w:t xml:space="preserve"> Csapadékvízelvezetéssel érintett utcák a Geszti és a Deák F. utca. </w:t>
      </w:r>
      <w:r>
        <w:rPr>
          <w:rFonts w:ascii="Courier New" w:hAnsi="Courier New" w:cs="Courier New"/>
          <w:sz w:val="20"/>
          <w:szCs w:val="20"/>
        </w:rPr>
        <w:t xml:space="preserve"> Az ATM. holnapi nap folyamán beüzemelésre kerül. Szóban értesült arról, hogy a külterületi utas pályázat is elnyerte a helyét.</w:t>
      </w:r>
    </w:p>
    <w:p w14:paraId="5DD6AFF0" w14:textId="561C6A3E" w:rsidR="002E6D80" w:rsidRDefault="002E6D80" w:rsidP="00F26DAD">
      <w:pPr>
        <w:jc w:val="both"/>
        <w:rPr>
          <w:rFonts w:ascii="Courier New" w:hAnsi="Courier New" w:cs="Courier New"/>
          <w:sz w:val="20"/>
          <w:szCs w:val="20"/>
        </w:rPr>
      </w:pPr>
      <w:r>
        <w:rPr>
          <w:rFonts w:ascii="Courier New" w:hAnsi="Courier New" w:cs="Courier New"/>
          <w:sz w:val="20"/>
          <w:szCs w:val="20"/>
        </w:rPr>
        <w:lastRenderedPageBreak/>
        <w:t xml:space="preserve">A Versenyképes Járások Programból elnyert ötmillió forint hamarosan megérkezik. Az ebédlőhöz szükséges a biztonságos bejáró, valamint Latorban a körforgónál el fogják végezni a szükséges </w:t>
      </w:r>
      <w:proofErr w:type="spellStart"/>
      <w:r>
        <w:rPr>
          <w:rFonts w:ascii="Courier New" w:hAnsi="Courier New" w:cs="Courier New"/>
          <w:sz w:val="20"/>
          <w:szCs w:val="20"/>
        </w:rPr>
        <w:t>káty</w:t>
      </w:r>
      <w:r w:rsidR="004016A6">
        <w:rPr>
          <w:rFonts w:ascii="Courier New" w:hAnsi="Courier New" w:cs="Courier New"/>
          <w:sz w:val="20"/>
          <w:szCs w:val="20"/>
        </w:rPr>
        <w:t>ú</w:t>
      </w:r>
      <w:r>
        <w:rPr>
          <w:rFonts w:ascii="Courier New" w:hAnsi="Courier New" w:cs="Courier New"/>
          <w:sz w:val="20"/>
          <w:szCs w:val="20"/>
        </w:rPr>
        <w:t>zás</w:t>
      </w:r>
      <w:proofErr w:type="spellEnd"/>
      <w:r w:rsidR="004016A6">
        <w:rPr>
          <w:rFonts w:ascii="Courier New" w:hAnsi="Courier New" w:cs="Courier New"/>
          <w:sz w:val="20"/>
          <w:szCs w:val="20"/>
        </w:rPr>
        <w:t xml:space="preserve"> </w:t>
      </w:r>
      <w:r>
        <w:rPr>
          <w:rFonts w:ascii="Courier New" w:hAnsi="Courier New" w:cs="Courier New"/>
          <w:sz w:val="20"/>
          <w:szCs w:val="20"/>
        </w:rPr>
        <w:t>munká</w:t>
      </w:r>
      <w:r w:rsidR="004016A6">
        <w:rPr>
          <w:rFonts w:ascii="Courier New" w:hAnsi="Courier New" w:cs="Courier New"/>
          <w:sz w:val="20"/>
          <w:szCs w:val="20"/>
        </w:rPr>
        <w:t>latait</w:t>
      </w:r>
      <w:r>
        <w:rPr>
          <w:rFonts w:ascii="Courier New" w:hAnsi="Courier New" w:cs="Courier New"/>
          <w:sz w:val="20"/>
          <w:szCs w:val="20"/>
        </w:rPr>
        <w:t xml:space="preserve">. </w:t>
      </w:r>
      <w:r w:rsidR="00DF4DD7">
        <w:rPr>
          <w:rFonts w:ascii="Courier New" w:hAnsi="Courier New" w:cs="Courier New"/>
          <w:sz w:val="20"/>
          <w:szCs w:val="20"/>
        </w:rPr>
        <w:t xml:space="preserve">A volt rendőrségi épület komoly felújítást igényelne, felmérik a költségeket, s utána tudnak dönteni az esetleges fejlesztési elképzelésekről.  Tapasztalták, hogy az egykori palackozó üzem épületét illetéktelenek el kezdték lebontani. </w:t>
      </w:r>
    </w:p>
    <w:p w14:paraId="6E700DF9" w14:textId="4EE16DEF" w:rsidR="00175FFD" w:rsidRDefault="00175FFD" w:rsidP="00F26DAD">
      <w:pPr>
        <w:jc w:val="both"/>
        <w:rPr>
          <w:rFonts w:ascii="Courier New" w:hAnsi="Courier New" w:cs="Courier New"/>
          <w:sz w:val="20"/>
          <w:szCs w:val="20"/>
        </w:rPr>
      </w:pPr>
      <w:r>
        <w:rPr>
          <w:rFonts w:ascii="Courier New" w:hAnsi="Courier New" w:cs="Courier New"/>
          <w:sz w:val="20"/>
          <w:szCs w:val="20"/>
        </w:rPr>
        <w:t xml:space="preserve">Bejelentette, hogy Nagy István helyi lakos, a futball csapat elnöke az önkormányzat támogatását kérte a településre érkező futballcsapat fogadásához. </w:t>
      </w:r>
    </w:p>
    <w:p w14:paraId="68367802" w14:textId="66DD101C" w:rsidR="00175FFD" w:rsidRDefault="00175FFD" w:rsidP="00F26DAD">
      <w:pPr>
        <w:jc w:val="both"/>
        <w:rPr>
          <w:rFonts w:ascii="Courier New" w:hAnsi="Courier New" w:cs="Courier New"/>
          <w:sz w:val="20"/>
          <w:szCs w:val="20"/>
        </w:rPr>
      </w:pPr>
      <w:r>
        <w:rPr>
          <w:rFonts w:ascii="Courier New" w:hAnsi="Courier New" w:cs="Courier New"/>
          <w:sz w:val="20"/>
          <w:szCs w:val="20"/>
        </w:rPr>
        <w:t xml:space="preserve">A testület a bejelentést tudomásul vette, az önkormányzat támogatni fogja az ideérkező futballcsapat ellátását. </w:t>
      </w:r>
    </w:p>
    <w:p w14:paraId="6601BA0A" w14:textId="13E656AB" w:rsidR="00F26DAD" w:rsidRDefault="004016A6" w:rsidP="00F26DAD">
      <w:pPr>
        <w:jc w:val="both"/>
        <w:rPr>
          <w:rFonts w:ascii="Courier New" w:hAnsi="Courier New" w:cs="Courier New"/>
          <w:sz w:val="20"/>
          <w:szCs w:val="20"/>
        </w:rPr>
      </w:pPr>
      <w:r>
        <w:rPr>
          <w:rFonts w:ascii="Courier New" w:hAnsi="Courier New" w:cs="Courier New"/>
          <w:sz w:val="20"/>
          <w:szCs w:val="20"/>
          <w:u w:val="single"/>
        </w:rPr>
        <w:t>Dr. Molnár Sándor jegyző:</w:t>
      </w:r>
      <w:r>
        <w:rPr>
          <w:rFonts w:ascii="Courier New" w:hAnsi="Courier New" w:cs="Courier New"/>
          <w:sz w:val="20"/>
          <w:szCs w:val="20"/>
        </w:rPr>
        <w:t xml:space="preserve"> megerősítette a polgármester bejelentését a Tibolddaróc-Sály külterületi összekötő út projektjével kapcsolatosan, a pályázat nyertes, Tibolddaróc székhely önkormányzat polgármestere értesült írásban arról, hogy a konzorciumba a Minisztérium belépett. </w:t>
      </w:r>
    </w:p>
    <w:p w14:paraId="036841D7" w14:textId="043194D8" w:rsidR="002E15CC" w:rsidRPr="002E15CC" w:rsidRDefault="002E15CC" w:rsidP="00F26DAD">
      <w:pPr>
        <w:jc w:val="both"/>
        <w:rPr>
          <w:rFonts w:ascii="Courier New" w:hAnsi="Courier New" w:cs="Courier New"/>
          <w:sz w:val="20"/>
          <w:szCs w:val="20"/>
        </w:rPr>
      </w:pPr>
      <w:r>
        <w:rPr>
          <w:rFonts w:ascii="Courier New" w:hAnsi="Courier New" w:cs="Courier New"/>
          <w:sz w:val="20"/>
          <w:szCs w:val="20"/>
          <w:u w:val="single"/>
        </w:rPr>
        <w:t>Szabó Valéria képviselő:</w:t>
      </w:r>
      <w:r w:rsidRPr="005A0589">
        <w:rPr>
          <w:rFonts w:ascii="Courier New" w:hAnsi="Courier New" w:cs="Courier New"/>
          <w:sz w:val="20"/>
          <w:szCs w:val="20"/>
        </w:rPr>
        <w:t xml:space="preserve"> </w:t>
      </w:r>
      <w:r>
        <w:rPr>
          <w:rFonts w:ascii="Courier New" w:hAnsi="Courier New" w:cs="Courier New"/>
          <w:sz w:val="20"/>
          <w:szCs w:val="20"/>
        </w:rPr>
        <w:t xml:space="preserve">kérte, hogy a Deák F. utca és a Kossuth L. utca csatlakozási pontjánál lévő híd alatti áteresz kerüljön kitisztításra. </w:t>
      </w:r>
    </w:p>
    <w:p w14:paraId="342F4D3C" w14:textId="49BAEDFE" w:rsidR="00D20C5F" w:rsidRPr="00C3254D" w:rsidRDefault="00A50A56" w:rsidP="00C3254D">
      <w:pPr>
        <w:jc w:val="both"/>
        <w:rPr>
          <w:rFonts w:ascii="Courier New" w:hAnsi="Courier New" w:cs="Courier New"/>
          <w:sz w:val="20"/>
          <w:szCs w:val="20"/>
        </w:rPr>
      </w:pPr>
      <w:r>
        <w:rPr>
          <w:rFonts w:ascii="Courier New" w:hAnsi="Courier New" w:cs="Courier New"/>
          <w:sz w:val="20"/>
          <w:szCs w:val="20"/>
          <w:u w:val="single"/>
        </w:rPr>
        <w:t>Hócza József polgármester:</w:t>
      </w:r>
      <w:r w:rsidRPr="00BD73A0">
        <w:rPr>
          <w:rFonts w:ascii="Courier New" w:hAnsi="Courier New" w:cs="Courier New"/>
          <w:sz w:val="20"/>
          <w:szCs w:val="20"/>
        </w:rPr>
        <w:t xml:space="preserve"> </w:t>
      </w:r>
      <w:r w:rsidR="00D20C5F">
        <w:rPr>
          <w:rFonts w:ascii="Courier New" w:hAnsi="Courier New" w:cs="Courier New"/>
          <w:sz w:val="20"/>
          <w:szCs w:val="20"/>
        </w:rPr>
        <w:t xml:space="preserve">a </w:t>
      </w:r>
      <w:r w:rsidR="00167675">
        <w:rPr>
          <w:rFonts w:ascii="Courier New" w:hAnsi="Courier New" w:cs="Courier New"/>
          <w:sz w:val="20"/>
          <w:szCs w:val="20"/>
        </w:rPr>
        <w:t>nyílt</w:t>
      </w:r>
      <w:r w:rsidR="00D20C5F">
        <w:rPr>
          <w:rFonts w:ascii="Courier New" w:hAnsi="Courier New" w:cs="Courier New"/>
          <w:sz w:val="20"/>
          <w:szCs w:val="20"/>
        </w:rPr>
        <w:t xml:space="preserve"> ülé</w:t>
      </w:r>
      <w:r w:rsidR="005E3225">
        <w:rPr>
          <w:rFonts w:ascii="Courier New" w:hAnsi="Courier New" w:cs="Courier New"/>
          <w:sz w:val="20"/>
          <w:szCs w:val="20"/>
        </w:rPr>
        <w:t>st</w:t>
      </w:r>
      <w:r w:rsidR="007609A6">
        <w:rPr>
          <w:rFonts w:ascii="Courier New" w:hAnsi="Courier New" w:cs="Courier New"/>
          <w:sz w:val="20"/>
          <w:szCs w:val="20"/>
        </w:rPr>
        <w:t xml:space="preserve"> </w:t>
      </w:r>
      <w:r w:rsidR="001F53D6">
        <w:rPr>
          <w:rFonts w:ascii="Courier New" w:hAnsi="Courier New" w:cs="Courier New"/>
          <w:sz w:val="20"/>
          <w:szCs w:val="20"/>
        </w:rPr>
        <w:t>1</w:t>
      </w:r>
      <w:r w:rsidR="00392B68">
        <w:rPr>
          <w:rFonts w:ascii="Courier New" w:hAnsi="Courier New" w:cs="Courier New"/>
          <w:sz w:val="20"/>
          <w:szCs w:val="20"/>
        </w:rPr>
        <w:t>2</w:t>
      </w:r>
      <w:r w:rsidR="00011EBA">
        <w:rPr>
          <w:rFonts w:ascii="Courier New" w:hAnsi="Courier New" w:cs="Courier New"/>
          <w:sz w:val="20"/>
          <w:szCs w:val="20"/>
        </w:rPr>
        <w:t>:</w:t>
      </w:r>
      <w:r w:rsidR="00392B68">
        <w:rPr>
          <w:rFonts w:ascii="Courier New" w:hAnsi="Courier New" w:cs="Courier New"/>
          <w:sz w:val="20"/>
          <w:szCs w:val="20"/>
        </w:rPr>
        <w:t>45</w:t>
      </w:r>
      <w:r w:rsidR="00D20C5F">
        <w:rPr>
          <w:rFonts w:ascii="Courier New" w:hAnsi="Courier New" w:cs="Courier New"/>
          <w:sz w:val="20"/>
          <w:szCs w:val="20"/>
        </w:rPr>
        <w:t xml:space="preserve"> órakor berekesztette</w:t>
      </w:r>
      <w:r w:rsidR="00721AB1">
        <w:rPr>
          <w:rFonts w:ascii="Courier New" w:hAnsi="Courier New" w:cs="Courier New"/>
          <w:sz w:val="20"/>
          <w:szCs w:val="20"/>
        </w:rPr>
        <w:t>.  Kérte képviselő-társait, hogy</w:t>
      </w:r>
      <w:r w:rsidR="00934ED9">
        <w:rPr>
          <w:rFonts w:ascii="Courier New" w:hAnsi="Courier New" w:cs="Courier New"/>
          <w:sz w:val="20"/>
          <w:szCs w:val="20"/>
        </w:rPr>
        <w:t xml:space="preserve"> ülésüket zárt ülés formájában folytassák a települési támogatási kérelmek elbírálásával. A képviselő-testület a javaslattal egyetértett.</w:t>
      </w:r>
      <w:r w:rsidR="00721AB1">
        <w:rPr>
          <w:rFonts w:ascii="Courier New" w:hAnsi="Courier New" w:cs="Courier New"/>
          <w:sz w:val="20"/>
          <w:szCs w:val="20"/>
        </w:rPr>
        <w:t xml:space="preserve"> </w:t>
      </w:r>
    </w:p>
    <w:p w14:paraId="15B2D330" w14:textId="77777777" w:rsidR="00D20C5F" w:rsidRDefault="00D20C5F" w:rsidP="006C6A32">
      <w:pPr>
        <w:jc w:val="center"/>
        <w:rPr>
          <w:rFonts w:ascii="Courier New" w:hAnsi="Courier New" w:cs="Courier New"/>
          <w:sz w:val="20"/>
        </w:rPr>
      </w:pPr>
    </w:p>
    <w:p w14:paraId="085C8A7E" w14:textId="77777777" w:rsidR="006C6A32" w:rsidRDefault="006C6A32" w:rsidP="006C6A32">
      <w:pPr>
        <w:jc w:val="center"/>
        <w:rPr>
          <w:rFonts w:ascii="Courier New" w:hAnsi="Courier New" w:cs="Courier New"/>
          <w:sz w:val="20"/>
        </w:rPr>
      </w:pPr>
      <w:r>
        <w:rPr>
          <w:rFonts w:ascii="Courier New" w:hAnsi="Courier New" w:cs="Courier New"/>
          <w:sz w:val="20"/>
        </w:rPr>
        <w:t>K.m.f.</w:t>
      </w:r>
    </w:p>
    <w:p w14:paraId="6139C423" w14:textId="77777777" w:rsidR="00E72AB0" w:rsidRDefault="00E72AB0" w:rsidP="006C6A32">
      <w:pPr>
        <w:jc w:val="center"/>
        <w:rPr>
          <w:rFonts w:ascii="Courier New" w:hAnsi="Courier New" w:cs="Courier New"/>
          <w:sz w:val="20"/>
        </w:rPr>
      </w:pPr>
    </w:p>
    <w:p w14:paraId="00264DAF" w14:textId="77777777" w:rsidR="00E72AB0" w:rsidRDefault="00E72AB0" w:rsidP="00E72AB0">
      <w:pPr>
        <w:spacing w:after="0" w:line="240" w:lineRule="auto"/>
        <w:jc w:val="center"/>
        <w:rPr>
          <w:rFonts w:ascii="Courier New" w:hAnsi="Courier New" w:cs="Courier New"/>
          <w:sz w:val="20"/>
          <w:szCs w:val="20"/>
        </w:rPr>
      </w:pPr>
    </w:p>
    <w:p w14:paraId="587ED351" w14:textId="77777777" w:rsidR="00E72AB0" w:rsidRDefault="00E72AB0" w:rsidP="00D823A5">
      <w:pPr>
        <w:spacing w:after="0" w:line="240" w:lineRule="auto"/>
        <w:rPr>
          <w:rFonts w:ascii="Courier New" w:hAnsi="Courier New" w:cs="Courier New"/>
          <w:sz w:val="20"/>
          <w:szCs w:val="20"/>
        </w:rPr>
      </w:pPr>
    </w:p>
    <w:p w14:paraId="147DB2BB" w14:textId="24DDFB18" w:rsidR="00E72AB0" w:rsidRDefault="00E72AB0" w:rsidP="00D823A5">
      <w:pPr>
        <w:spacing w:after="0" w:line="240" w:lineRule="auto"/>
        <w:rPr>
          <w:rFonts w:ascii="Courier New" w:hAnsi="Courier New" w:cs="Courier New"/>
          <w:sz w:val="20"/>
          <w:szCs w:val="20"/>
        </w:rPr>
      </w:pPr>
      <w:r>
        <w:rPr>
          <w:rFonts w:ascii="Courier New" w:hAnsi="Courier New" w:cs="Courier New"/>
          <w:sz w:val="20"/>
          <w:szCs w:val="20"/>
        </w:rPr>
        <w:t>Dr. Molnár</w:t>
      </w:r>
      <w:r w:rsidR="00D823A5">
        <w:rPr>
          <w:rFonts w:ascii="Courier New" w:hAnsi="Courier New" w:cs="Courier New"/>
          <w:sz w:val="20"/>
          <w:szCs w:val="20"/>
        </w:rPr>
        <w:t xml:space="preserve"> </w:t>
      </w:r>
      <w:r w:rsidR="00D83B25">
        <w:rPr>
          <w:rFonts w:ascii="Courier New" w:hAnsi="Courier New" w:cs="Courier New"/>
          <w:sz w:val="20"/>
          <w:szCs w:val="20"/>
        </w:rPr>
        <w:t>Sándor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D823A5">
        <w:rPr>
          <w:rFonts w:ascii="Courier New" w:hAnsi="Courier New" w:cs="Courier New"/>
          <w:sz w:val="20"/>
          <w:szCs w:val="20"/>
        </w:rPr>
        <w:t xml:space="preserve">             </w:t>
      </w:r>
      <w:r w:rsidR="00D83B25">
        <w:rPr>
          <w:rFonts w:ascii="Courier New" w:hAnsi="Courier New" w:cs="Courier New"/>
          <w:sz w:val="20"/>
          <w:szCs w:val="20"/>
        </w:rPr>
        <w:tab/>
      </w:r>
      <w:r w:rsidR="00C27CAA">
        <w:rPr>
          <w:rFonts w:ascii="Courier New" w:hAnsi="Courier New" w:cs="Courier New"/>
          <w:sz w:val="20"/>
          <w:szCs w:val="20"/>
        </w:rPr>
        <w:t>Hócza József</w:t>
      </w:r>
    </w:p>
    <w:p w14:paraId="353E6BCD" w14:textId="4B7A1F91" w:rsidR="00E72AB0" w:rsidRDefault="00D823A5" w:rsidP="00D823A5">
      <w:pPr>
        <w:spacing w:after="0" w:line="240" w:lineRule="auto"/>
        <w:rPr>
          <w:rFonts w:ascii="Courier New" w:hAnsi="Courier New" w:cs="Courier New"/>
          <w:sz w:val="20"/>
          <w:szCs w:val="20"/>
        </w:rPr>
      </w:pPr>
      <w:r>
        <w:rPr>
          <w:rFonts w:ascii="Courier New" w:hAnsi="Courier New" w:cs="Courier New"/>
          <w:sz w:val="20"/>
          <w:szCs w:val="20"/>
        </w:rPr>
        <w:t xml:space="preserve">       </w:t>
      </w:r>
      <w:r w:rsidR="00F50F81">
        <w:rPr>
          <w:rFonts w:ascii="Courier New" w:hAnsi="Courier New" w:cs="Courier New"/>
          <w:sz w:val="20"/>
          <w:szCs w:val="20"/>
        </w:rPr>
        <w:t>jegyző</w:t>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Pr>
          <w:rFonts w:ascii="Courier New" w:hAnsi="Courier New" w:cs="Courier New"/>
          <w:sz w:val="20"/>
          <w:szCs w:val="20"/>
        </w:rPr>
        <w:t xml:space="preserve">        </w:t>
      </w:r>
      <w:r w:rsidR="00D83B25">
        <w:rPr>
          <w:rFonts w:ascii="Courier New" w:hAnsi="Courier New" w:cs="Courier New"/>
          <w:sz w:val="20"/>
          <w:szCs w:val="20"/>
        </w:rPr>
        <w:tab/>
      </w:r>
      <w:r w:rsidR="00E72AB0">
        <w:rPr>
          <w:rFonts w:ascii="Courier New" w:hAnsi="Courier New" w:cs="Courier New"/>
          <w:sz w:val="20"/>
          <w:szCs w:val="20"/>
        </w:rPr>
        <w:t>polgármester</w:t>
      </w:r>
    </w:p>
    <w:p w14:paraId="36BA7655" w14:textId="77777777" w:rsidR="00E72AB0" w:rsidRDefault="00E72AB0" w:rsidP="00E72AB0">
      <w:pPr>
        <w:spacing w:after="0" w:line="240" w:lineRule="auto"/>
        <w:jc w:val="center"/>
        <w:rPr>
          <w:rFonts w:ascii="Courier New" w:hAnsi="Courier New" w:cs="Courier New"/>
          <w:sz w:val="20"/>
          <w:szCs w:val="20"/>
        </w:rPr>
      </w:pPr>
    </w:p>
    <w:p w14:paraId="2A5A7312" w14:textId="77777777" w:rsidR="00E72AB0" w:rsidRDefault="00E72AB0" w:rsidP="00E72AB0">
      <w:pPr>
        <w:spacing w:after="0" w:line="240" w:lineRule="auto"/>
        <w:jc w:val="center"/>
        <w:rPr>
          <w:rFonts w:ascii="Courier New" w:hAnsi="Courier New" w:cs="Courier New"/>
          <w:sz w:val="20"/>
          <w:szCs w:val="20"/>
        </w:rPr>
      </w:pPr>
    </w:p>
    <w:p w14:paraId="6AFD4B5C" w14:textId="77777777" w:rsidR="00E72AB0" w:rsidRDefault="00E72AB0" w:rsidP="00E72AB0">
      <w:pPr>
        <w:spacing w:after="0" w:line="240" w:lineRule="auto"/>
        <w:jc w:val="center"/>
        <w:rPr>
          <w:rFonts w:ascii="Courier New" w:hAnsi="Courier New" w:cs="Courier New"/>
          <w:sz w:val="20"/>
          <w:szCs w:val="20"/>
        </w:rPr>
      </w:pPr>
    </w:p>
    <w:p w14:paraId="1240EFC0" w14:textId="77777777" w:rsidR="00E72AB0" w:rsidRDefault="00E72AB0" w:rsidP="00E72AB0">
      <w:pPr>
        <w:spacing w:after="0" w:line="240" w:lineRule="auto"/>
        <w:jc w:val="center"/>
        <w:rPr>
          <w:rFonts w:ascii="Courier New" w:hAnsi="Courier New" w:cs="Courier New"/>
          <w:sz w:val="20"/>
          <w:szCs w:val="20"/>
        </w:rPr>
      </w:pPr>
    </w:p>
    <w:p w14:paraId="603A5ECE" w14:textId="77777777" w:rsidR="00E72AB0" w:rsidRDefault="00E72AB0" w:rsidP="00E72AB0">
      <w:pPr>
        <w:spacing w:after="0" w:line="240" w:lineRule="auto"/>
        <w:jc w:val="center"/>
        <w:rPr>
          <w:rFonts w:ascii="Courier New" w:hAnsi="Courier New" w:cs="Courier New"/>
          <w:sz w:val="20"/>
          <w:szCs w:val="20"/>
        </w:rPr>
      </w:pPr>
    </w:p>
    <w:p w14:paraId="3A53FEAC" w14:textId="77777777" w:rsidR="00E72AB0" w:rsidRDefault="00E72AB0" w:rsidP="00E72AB0">
      <w:pPr>
        <w:spacing w:after="0" w:line="240" w:lineRule="auto"/>
        <w:jc w:val="center"/>
        <w:rPr>
          <w:rFonts w:ascii="Courier New" w:hAnsi="Courier New" w:cs="Courier New"/>
          <w:sz w:val="20"/>
          <w:szCs w:val="20"/>
        </w:rPr>
      </w:pPr>
    </w:p>
    <w:p w14:paraId="435DCD4C" w14:textId="77777777" w:rsidR="00E72AB0" w:rsidRDefault="00FA4C09" w:rsidP="00E72AB0">
      <w:pPr>
        <w:spacing w:after="0" w:line="240" w:lineRule="auto"/>
        <w:jc w:val="center"/>
        <w:rPr>
          <w:rFonts w:ascii="Courier New" w:hAnsi="Courier New" w:cs="Courier New"/>
          <w:sz w:val="20"/>
          <w:szCs w:val="20"/>
        </w:rPr>
      </w:pPr>
      <w:r>
        <w:rPr>
          <w:rFonts w:ascii="Courier New" w:hAnsi="Courier New" w:cs="Courier New"/>
          <w:sz w:val="20"/>
          <w:szCs w:val="20"/>
        </w:rPr>
        <w:t>Sz</w:t>
      </w:r>
      <w:r w:rsidR="009F263D">
        <w:rPr>
          <w:rFonts w:ascii="Courier New" w:hAnsi="Courier New" w:cs="Courier New"/>
          <w:sz w:val="20"/>
          <w:szCs w:val="20"/>
        </w:rPr>
        <w:t xml:space="preserve">ente Imre </w:t>
      </w:r>
      <w:r w:rsidR="00D029E0">
        <w:rPr>
          <w:rFonts w:ascii="Courier New" w:hAnsi="Courier New" w:cs="Courier New"/>
          <w:sz w:val="20"/>
          <w:szCs w:val="20"/>
        </w:rPr>
        <w:t xml:space="preserve">           </w:t>
      </w:r>
      <w:r>
        <w:rPr>
          <w:rFonts w:ascii="Courier New" w:hAnsi="Courier New" w:cs="Courier New"/>
          <w:sz w:val="20"/>
          <w:szCs w:val="20"/>
        </w:rPr>
        <w:t xml:space="preserve">  </w:t>
      </w:r>
      <w:r w:rsidR="00C27CAA">
        <w:rPr>
          <w:rFonts w:ascii="Courier New" w:hAnsi="Courier New" w:cs="Courier New"/>
          <w:sz w:val="20"/>
          <w:szCs w:val="20"/>
        </w:rPr>
        <w:t xml:space="preserve">Vanczák Róbert </w:t>
      </w:r>
    </w:p>
    <w:p w14:paraId="0099BB06" w14:textId="77777777" w:rsidR="00E72AB0" w:rsidRPr="006C6A32" w:rsidRDefault="00E72AB0" w:rsidP="00266D81">
      <w:pPr>
        <w:spacing w:line="240" w:lineRule="auto"/>
        <w:jc w:val="center"/>
        <w:rPr>
          <w:rFonts w:ascii="Courier New" w:hAnsi="Courier New" w:cs="Courier New"/>
          <w:sz w:val="20"/>
        </w:rPr>
      </w:pPr>
      <w:r>
        <w:rPr>
          <w:rFonts w:ascii="Courier New" w:hAnsi="Courier New" w:cs="Courier New"/>
          <w:sz w:val="20"/>
          <w:szCs w:val="20"/>
        </w:rPr>
        <w:t>jegyzőkönyvhitelesítők</w:t>
      </w:r>
    </w:p>
    <w:sectPr w:rsidR="00E72AB0" w:rsidRPr="006C6A32" w:rsidSect="00177D71">
      <w:headerReference w:type="default" r:id="rId8"/>
      <w:footerReference w:type="even" r:id="rId9"/>
      <w:footerReference w:type="default" r:id="rId10"/>
      <w:pgSz w:w="11906" w:h="16838"/>
      <w:pgMar w:top="720" w:right="720" w:bottom="720" w:left="720" w:header="709"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8508" w14:textId="77777777" w:rsidR="00AC39F8" w:rsidRDefault="00AC39F8">
      <w:pPr>
        <w:spacing w:after="0" w:line="240" w:lineRule="auto"/>
      </w:pPr>
      <w:r>
        <w:separator/>
      </w:r>
    </w:p>
  </w:endnote>
  <w:endnote w:type="continuationSeparator" w:id="0">
    <w:p w14:paraId="31CC8596" w14:textId="77777777" w:rsidR="00AC39F8" w:rsidRDefault="00AC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7166" w14:textId="77777777" w:rsidR="00ED72C9" w:rsidRDefault="00167E89">
    <w:pPr>
      <w:pStyle w:val="llb"/>
      <w:framePr w:wrap="around" w:vAnchor="text" w:hAnchor="margin" w:xAlign="center" w:y="1"/>
      <w:rPr>
        <w:rStyle w:val="Oldalszm"/>
      </w:rPr>
    </w:pPr>
    <w:r>
      <w:rPr>
        <w:rStyle w:val="Oldalszm"/>
      </w:rPr>
      <w:fldChar w:fldCharType="begin"/>
    </w:r>
    <w:r w:rsidR="00ED72C9">
      <w:rPr>
        <w:rStyle w:val="Oldalszm"/>
      </w:rPr>
      <w:instrText xml:space="preserve">PAGE  </w:instrText>
    </w:r>
    <w:r>
      <w:rPr>
        <w:rStyle w:val="Oldalszm"/>
      </w:rPr>
      <w:fldChar w:fldCharType="end"/>
    </w:r>
  </w:p>
  <w:p w14:paraId="622F4300" w14:textId="77777777" w:rsidR="00ED72C9" w:rsidRDefault="00ED72C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B2CB" w14:textId="77777777" w:rsidR="00ED72C9" w:rsidRDefault="00167E89">
    <w:pPr>
      <w:pStyle w:val="llb"/>
      <w:framePr w:wrap="around" w:vAnchor="text" w:hAnchor="margin" w:xAlign="center" w:y="1"/>
      <w:rPr>
        <w:rStyle w:val="Oldalszm"/>
      </w:rPr>
    </w:pPr>
    <w:r>
      <w:rPr>
        <w:rStyle w:val="Oldalszm"/>
      </w:rPr>
      <w:fldChar w:fldCharType="begin"/>
    </w:r>
    <w:r w:rsidR="00ED72C9">
      <w:rPr>
        <w:rStyle w:val="Oldalszm"/>
      </w:rPr>
      <w:instrText xml:space="preserve">PAGE  </w:instrText>
    </w:r>
    <w:r>
      <w:rPr>
        <w:rStyle w:val="Oldalszm"/>
      </w:rPr>
      <w:fldChar w:fldCharType="separate"/>
    </w:r>
    <w:r w:rsidR="00043608">
      <w:rPr>
        <w:rStyle w:val="Oldalszm"/>
        <w:noProof/>
      </w:rPr>
      <w:t>16</w:t>
    </w:r>
    <w:r>
      <w:rPr>
        <w:rStyle w:val="Oldalszm"/>
      </w:rPr>
      <w:fldChar w:fldCharType="end"/>
    </w:r>
  </w:p>
  <w:p w14:paraId="1D46F6C8" w14:textId="77777777" w:rsidR="00ED72C9" w:rsidRDefault="00ED72C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23580" w14:textId="77777777" w:rsidR="00AC39F8" w:rsidRDefault="00AC39F8">
      <w:pPr>
        <w:spacing w:after="0" w:line="240" w:lineRule="auto"/>
      </w:pPr>
      <w:r>
        <w:separator/>
      </w:r>
    </w:p>
  </w:footnote>
  <w:footnote w:type="continuationSeparator" w:id="0">
    <w:p w14:paraId="229F1BC5" w14:textId="77777777" w:rsidR="00AC39F8" w:rsidRDefault="00AC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1137" w14:textId="77777777" w:rsidR="00ED72C9" w:rsidRDefault="00ED72C9">
    <w:pPr>
      <w:pStyle w:val="lfej"/>
    </w:pPr>
  </w:p>
  <w:p w14:paraId="78F738D4" w14:textId="77777777" w:rsidR="00ED72C9" w:rsidRDefault="00ED72C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pStyle w:val="Cmsor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decimal"/>
      <w:lvlText w:val="%1.)"/>
      <w:lvlJc w:val="left"/>
      <w:pPr>
        <w:tabs>
          <w:tab w:val="num" w:pos="0"/>
        </w:tabs>
        <w:ind w:left="720" w:hanging="360"/>
      </w:pPr>
      <w:rPr>
        <w:rFonts w:cs="Courier New" w:hint="default"/>
      </w:rPr>
    </w:lvl>
  </w:abstractNum>
  <w:abstractNum w:abstractNumId="2" w15:restartNumberingAfterBreak="0">
    <w:nsid w:val="00000003"/>
    <w:multiLevelType w:val="singleLevel"/>
    <w:tmpl w:val="00000003"/>
    <w:name w:val="WW8Num16"/>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24"/>
    <w:lvl w:ilvl="0">
      <w:start w:val="1"/>
      <w:numFmt w:val="decimal"/>
      <w:lvlText w:val="%1.)"/>
      <w:lvlJc w:val="left"/>
      <w:pPr>
        <w:tabs>
          <w:tab w:val="num" w:pos="0"/>
        </w:tabs>
        <w:ind w:left="720" w:hanging="360"/>
      </w:pPr>
      <w:rPr>
        <w:rFonts w:hint="default"/>
      </w:rPr>
    </w:lvl>
  </w:abstractNum>
  <w:abstractNum w:abstractNumId="4" w15:restartNumberingAfterBreak="0">
    <w:nsid w:val="0620337D"/>
    <w:multiLevelType w:val="hybridMultilevel"/>
    <w:tmpl w:val="88A8166A"/>
    <w:lvl w:ilvl="0" w:tplc="2988AC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E56170"/>
    <w:multiLevelType w:val="hybridMultilevel"/>
    <w:tmpl w:val="B7E8DB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E1A2DCE"/>
    <w:multiLevelType w:val="hybridMultilevel"/>
    <w:tmpl w:val="042A41CA"/>
    <w:lvl w:ilvl="0" w:tplc="595EDA18">
      <w:start w:val="1"/>
      <w:numFmt w:val="decimal"/>
      <w:lvlText w:val="%1."/>
      <w:lvlJc w:val="left"/>
      <w:pPr>
        <w:ind w:left="2062" w:hanging="360"/>
      </w:pPr>
      <w:rPr>
        <w:rFonts w:ascii="Courier New" w:eastAsia="Calibri" w:hAnsi="Courier New" w:cs="Courier New"/>
        <w:b w:val="0"/>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7" w15:restartNumberingAfterBreak="0">
    <w:nsid w:val="4FE84616"/>
    <w:multiLevelType w:val="hybridMultilevel"/>
    <w:tmpl w:val="78B41CDE"/>
    <w:lvl w:ilvl="0" w:tplc="DDD00D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7FF0F02"/>
    <w:multiLevelType w:val="hybridMultilevel"/>
    <w:tmpl w:val="86700D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CD64454"/>
    <w:multiLevelType w:val="hybridMultilevel"/>
    <w:tmpl w:val="132257FE"/>
    <w:lvl w:ilvl="0" w:tplc="97DE8A6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F291C32"/>
    <w:multiLevelType w:val="hybridMultilevel"/>
    <w:tmpl w:val="37E22A1A"/>
    <w:lvl w:ilvl="0" w:tplc="2B6EA16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89737455">
    <w:abstractNumId w:val="0"/>
  </w:num>
  <w:num w:numId="2" w16cid:durableId="1070883022">
    <w:abstractNumId w:val="5"/>
  </w:num>
  <w:num w:numId="3" w16cid:durableId="1366636344">
    <w:abstractNumId w:val="9"/>
  </w:num>
  <w:num w:numId="4" w16cid:durableId="1347755976">
    <w:abstractNumId w:val="8"/>
  </w:num>
  <w:num w:numId="5" w16cid:durableId="2120445032">
    <w:abstractNumId w:val="4"/>
  </w:num>
  <w:num w:numId="6" w16cid:durableId="674766324">
    <w:abstractNumId w:val="7"/>
  </w:num>
  <w:num w:numId="7" w16cid:durableId="690302240">
    <w:abstractNumId w:val="10"/>
  </w:num>
  <w:num w:numId="8" w16cid:durableId="80997578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84"/>
    <w:rsid w:val="0000160D"/>
    <w:rsid w:val="00002271"/>
    <w:rsid w:val="000035E2"/>
    <w:rsid w:val="00003B19"/>
    <w:rsid w:val="00004407"/>
    <w:rsid w:val="00004470"/>
    <w:rsid w:val="0000467F"/>
    <w:rsid w:val="00004931"/>
    <w:rsid w:val="00004ADE"/>
    <w:rsid w:val="00004B8C"/>
    <w:rsid w:val="00004D43"/>
    <w:rsid w:val="00006B5B"/>
    <w:rsid w:val="000103CD"/>
    <w:rsid w:val="00010434"/>
    <w:rsid w:val="00010D63"/>
    <w:rsid w:val="00010D84"/>
    <w:rsid w:val="00011531"/>
    <w:rsid w:val="00011C18"/>
    <w:rsid w:val="00011EBA"/>
    <w:rsid w:val="0001204B"/>
    <w:rsid w:val="00012AA9"/>
    <w:rsid w:val="0001368A"/>
    <w:rsid w:val="00013CB0"/>
    <w:rsid w:val="00015742"/>
    <w:rsid w:val="000157F6"/>
    <w:rsid w:val="00016024"/>
    <w:rsid w:val="0001799C"/>
    <w:rsid w:val="00017B94"/>
    <w:rsid w:val="000203A8"/>
    <w:rsid w:val="00021DF8"/>
    <w:rsid w:val="00024041"/>
    <w:rsid w:val="00024882"/>
    <w:rsid w:val="00024EB1"/>
    <w:rsid w:val="0002641B"/>
    <w:rsid w:val="0002675F"/>
    <w:rsid w:val="00026A88"/>
    <w:rsid w:val="00027B3D"/>
    <w:rsid w:val="00027CF3"/>
    <w:rsid w:val="00027DA7"/>
    <w:rsid w:val="00027EE5"/>
    <w:rsid w:val="00030457"/>
    <w:rsid w:val="0003079D"/>
    <w:rsid w:val="00030AAA"/>
    <w:rsid w:val="00030E52"/>
    <w:rsid w:val="00031146"/>
    <w:rsid w:val="000315F1"/>
    <w:rsid w:val="000320E8"/>
    <w:rsid w:val="00032CA9"/>
    <w:rsid w:val="00033072"/>
    <w:rsid w:val="00033737"/>
    <w:rsid w:val="00034EC9"/>
    <w:rsid w:val="00034F82"/>
    <w:rsid w:val="00035062"/>
    <w:rsid w:val="000353EF"/>
    <w:rsid w:val="00035918"/>
    <w:rsid w:val="00035C00"/>
    <w:rsid w:val="00036BD4"/>
    <w:rsid w:val="00037583"/>
    <w:rsid w:val="00037A12"/>
    <w:rsid w:val="00037B5E"/>
    <w:rsid w:val="00037F8C"/>
    <w:rsid w:val="00040C6D"/>
    <w:rsid w:val="00041020"/>
    <w:rsid w:val="0004139F"/>
    <w:rsid w:val="000418C3"/>
    <w:rsid w:val="00041BE2"/>
    <w:rsid w:val="00042078"/>
    <w:rsid w:val="000428CE"/>
    <w:rsid w:val="00043608"/>
    <w:rsid w:val="00043710"/>
    <w:rsid w:val="00043D02"/>
    <w:rsid w:val="00043F9C"/>
    <w:rsid w:val="000440E5"/>
    <w:rsid w:val="000447E6"/>
    <w:rsid w:val="00044C1E"/>
    <w:rsid w:val="0004586C"/>
    <w:rsid w:val="00045EEE"/>
    <w:rsid w:val="000463D3"/>
    <w:rsid w:val="00046431"/>
    <w:rsid w:val="00046490"/>
    <w:rsid w:val="0004752F"/>
    <w:rsid w:val="000508AB"/>
    <w:rsid w:val="00050A68"/>
    <w:rsid w:val="000521DE"/>
    <w:rsid w:val="0005434F"/>
    <w:rsid w:val="00054D45"/>
    <w:rsid w:val="00054DFC"/>
    <w:rsid w:val="000551AD"/>
    <w:rsid w:val="00057ABE"/>
    <w:rsid w:val="00057CAD"/>
    <w:rsid w:val="00057E15"/>
    <w:rsid w:val="000600B6"/>
    <w:rsid w:val="00060C65"/>
    <w:rsid w:val="00061108"/>
    <w:rsid w:val="0006250B"/>
    <w:rsid w:val="000625CA"/>
    <w:rsid w:val="00063218"/>
    <w:rsid w:val="000633F1"/>
    <w:rsid w:val="00063577"/>
    <w:rsid w:val="00064535"/>
    <w:rsid w:val="0006574D"/>
    <w:rsid w:val="00065FF8"/>
    <w:rsid w:val="00066DA6"/>
    <w:rsid w:val="00067B9F"/>
    <w:rsid w:val="00067BF9"/>
    <w:rsid w:val="00067E9B"/>
    <w:rsid w:val="000708F2"/>
    <w:rsid w:val="00070DAE"/>
    <w:rsid w:val="000712F8"/>
    <w:rsid w:val="00071471"/>
    <w:rsid w:val="000719F5"/>
    <w:rsid w:val="00071DB8"/>
    <w:rsid w:val="00071FD9"/>
    <w:rsid w:val="0007203B"/>
    <w:rsid w:val="00072785"/>
    <w:rsid w:val="00072F57"/>
    <w:rsid w:val="000737AC"/>
    <w:rsid w:val="00073CB6"/>
    <w:rsid w:val="00074053"/>
    <w:rsid w:val="00075648"/>
    <w:rsid w:val="00076392"/>
    <w:rsid w:val="000775B5"/>
    <w:rsid w:val="000778B8"/>
    <w:rsid w:val="000778D9"/>
    <w:rsid w:val="000810FC"/>
    <w:rsid w:val="00081D1E"/>
    <w:rsid w:val="00081D48"/>
    <w:rsid w:val="000821A7"/>
    <w:rsid w:val="00082404"/>
    <w:rsid w:val="0008243D"/>
    <w:rsid w:val="000829CC"/>
    <w:rsid w:val="00083BE7"/>
    <w:rsid w:val="000840D7"/>
    <w:rsid w:val="00085CFF"/>
    <w:rsid w:val="00085D9B"/>
    <w:rsid w:val="00090167"/>
    <w:rsid w:val="00090240"/>
    <w:rsid w:val="0009105F"/>
    <w:rsid w:val="000919ED"/>
    <w:rsid w:val="00092D34"/>
    <w:rsid w:val="000930BA"/>
    <w:rsid w:val="000934AB"/>
    <w:rsid w:val="0009404F"/>
    <w:rsid w:val="000940F2"/>
    <w:rsid w:val="00094D36"/>
    <w:rsid w:val="00095254"/>
    <w:rsid w:val="00095266"/>
    <w:rsid w:val="00096611"/>
    <w:rsid w:val="0009730B"/>
    <w:rsid w:val="0009757B"/>
    <w:rsid w:val="00097D57"/>
    <w:rsid w:val="000A0E0F"/>
    <w:rsid w:val="000A0FD0"/>
    <w:rsid w:val="000A13D5"/>
    <w:rsid w:val="000A1F41"/>
    <w:rsid w:val="000A3253"/>
    <w:rsid w:val="000A4C27"/>
    <w:rsid w:val="000A5376"/>
    <w:rsid w:val="000A6190"/>
    <w:rsid w:val="000A6CA1"/>
    <w:rsid w:val="000A7196"/>
    <w:rsid w:val="000A7499"/>
    <w:rsid w:val="000A7EF2"/>
    <w:rsid w:val="000B0DF7"/>
    <w:rsid w:val="000B0DFD"/>
    <w:rsid w:val="000B171A"/>
    <w:rsid w:val="000B207F"/>
    <w:rsid w:val="000B23FD"/>
    <w:rsid w:val="000B3D3C"/>
    <w:rsid w:val="000B3E05"/>
    <w:rsid w:val="000B3FD3"/>
    <w:rsid w:val="000B411F"/>
    <w:rsid w:val="000B4D44"/>
    <w:rsid w:val="000B5779"/>
    <w:rsid w:val="000B57A9"/>
    <w:rsid w:val="000B5FC3"/>
    <w:rsid w:val="000B6165"/>
    <w:rsid w:val="000B6CE7"/>
    <w:rsid w:val="000B6DC3"/>
    <w:rsid w:val="000B7FC8"/>
    <w:rsid w:val="000C1D63"/>
    <w:rsid w:val="000C2303"/>
    <w:rsid w:val="000C24E4"/>
    <w:rsid w:val="000C2A28"/>
    <w:rsid w:val="000C2A2D"/>
    <w:rsid w:val="000C3CA3"/>
    <w:rsid w:val="000C4386"/>
    <w:rsid w:val="000C5E19"/>
    <w:rsid w:val="000C5F6C"/>
    <w:rsid w:val="000C6900"/>
    <w:rsid w:val="000C7751"/>
    <w:rsid w:val="000D003F"/>
    <w:rsid w:val="000D07E7"/>
    <w:rsid w:val="000D0D0C"/>
    <w:rsid w:val="000D10B5"/>
    <w:rsid w:val="000D10D9"/>
    <w:rsid w:val="000D1443"/>
    <w:rsid w:val="000D1ED4"/>
    <w:rsid w:val="000D207B"/>
    <w:rsid w:val="000D227D"/>
    <w:rsid w:val="000D4C6F"/>
    <w:rsid w:val="000D4F97"/>
    <w:rsid w:val="000D50EE"/>
    <w:rsid w:val="000D62E2"/>
    <w:rsid w:val="000E0683"/>
    <w:rsid w:val="000E0B34"/>
    <w:rsid w:val="000E0EFC"/>
    <w:rsid w:val="000E17D5"/>
    <w:rsid w:val="000E1989"/>
    <w:rsid w:val="000E1B20"/>
    <w:rsid w:val="000E1E10"/>
    <w:rsid w:val="000E1E36"/>
    <w:rsid w:val="000E288C"/>
    <w:rsid w:val="000E2A88"/>
    <w:rsid w:val="000E2D06"/>
    <w:rsid w:val="000E3023"/>
    <w:rsid w:val="000E4721"/>
    <w:rsid w:val="000E4996"/>
    <w:rsid w:val="000E5442"/>
    <w:rsid w:val="000E581E"/>
    <w:rsid w:val="000E584E"/>
    <w:rsid w:val="000E6999"/>
    <w:rsid w:val="000E7FA4"/>
    <w:rsid w:val="000F08B3"/>
    <w:rsid w:val="000F0F4F"/>
    <w:rsid w:val="000F20D2"/>
    <w:rsid w:val="000F3A11"/>
    <w:rsid w:val="000F4ABB"/>
    <w:rsid w:val="000F5077"/>
    <w:rsid w:val="000F7154"/>
    <w:rsid w:val="000F7C64"/>
    <w:rsid w:val="00100249"/>
    <w:rsid w:val="00100494"/>
    <w:rsid w:val="00100AA5"/>
    <w:rsid w:val="00101469"/>
    <w:rsid w:val="00101844"/>
    <w:rsid w:val="00102956"/>
    <w:rsid w:val="00102B2E"/>
    <w:rsid w:val="00103943"/>
    <w:rsid w:val="00103A68"/>
    <w:rsid w:val="00103A78"/>
    <w:rsid w:val="001044CC"/>
    <w:rsid w:val="0010475A"/>
    <w:rsid w:val="00104FF2"/>
    <w:rsid w:val="00105209"/>
    <w:rsid w:val="001061B0"/>
    <w:rsid w:val="00106339"/>
    <w:rsid w:val="0010673C"/>
    <w:rsid w:val="00106BCA"/>
    <w:rsid w:val="00106FEE"/>
    <w:rsid w:val="0011055E"/>
    <w:rsid w:val="00110980"/>
    <w:rsid w:val="0011099C"/>
    <w:rsid w:val="00110D15"/>
    <w:rsid w:val="00112DEA"/>
    <w:rsid w:val="001130D3"/>
    <w:rsid w:val="001134CF"/>
    <w:rsid w:val="00113A1A"/>
    <w:rsid w:val="00113E1D"/>
    <w:rsid w:val="00113E52"/>
    <w:rsid w:val="00114702"/>
    <w:rsid w:val="00114834"/>
    <w:rsid w:val="00115A84"/>
    <w:rsid w:val="0011659A"/>
    <w:rsid w:val="001168A0"/>
    <w:rsid w:val="00116BAE"/>
    <w:rsid w:val="00121897"/>
    <w:rsid w:val="00121AA1"/>
    <w:rsid w:val="00122423"/>
    <w:rsid w:val="00122C4A"/>
    <w:rsid w:val="001235A1"/>
    <w:rsid w:val="001245A6"/>
    <w:rsid w:val="001245E4"/>
    <w:rsid w:val="001248B6"/>
    <w:rsid w:val="001248E5"/>
    <w:rsid w:val="0012575A"/>
    <w:rsid w:val="00126AAD"/>
    <w:rsid w:val="0012704A"/>
    <w:rsid w:val="00127476"/>
    <w:rsid w:val="00127643"/>
    <w:rsid w:val="001276AD"/>
    <w:rsid w:val="001309D8"/>
    <w:rsid w:val="00130A1C"/>
    <w:rsid w:val="00131078"/>
    <w:rsid w:val="00131AE3"/>
    <w:rsid w:val="00132448"/>
    <w:rsid w:val="001326E5"/>
    <w:rsid w:val="00134AA9"/>
    <w:rsid w:val="00135012"/>
    <w:rsid w:val="00137920"/>
    <w:rsid w:val="00140F69"/>
    <w:rsid w:val="0014117F"/>
    <w:rsid w:val="00141634"/>
    <w:rsid w:val="0014200C"/>
    <w:rsid w:val="00142201"/>
    <w:rsid w:val="00142D96"/>
    <w:rsid w:val="00144381"/>
    <w:rsid w:val="001446A4"/>
    <w:rsid w:val="00144DB4"/>
    <w:rsid w:val="001459BE"/>
    <w:rsid w:val="00145EB1"/>
    <w:rsid w:val="00146B5E"/>
    <w:rsid w:val="00146C94"/>
    <w:rsid w:val="00146E63"/>
    <w:rsid w:val="00146FEE"/>
    <w:rsid w:val="001474D6"/>
    <w:rsid w:val="00147A7C"/>
    <w:rsid w:val="00147B65"/>
    <w:rsid w:val="00147F0F"/>
    <w:rsid w:val="00150C70"/>
    <w:rsid w:val="00150F5E"/>
    <w:rsid w:val="001511F6"/>
    <w:rsid w:val="00151430"/>
    <w:rsid w:val="00152C20"/>
    <w:rsid w:val="001538D4"/>
    <w:rsid w:val="00154F69"/>
    <w:rsid w:val="00156408"/>
    <w:rsid w:val="00156677"/>
    <w:rsid w:val="00156CD9"/>
    <w:rsid w:val="001573A5"/>
    <w:rsid w:val="001577AF"/>
    <w:rsid w:val="00157D00"/>
    <w:rsid w:val="00161D99"/>
    <w:rsid w:val="001624A0"/>
    <w:rsid w:val="00163489"/>
    <w:rsid w:val="00163FC8"/>
    <w:rsid w:val="00164379"/>
    <w:rsid w:val="00164A8B"/>
    <w:rsid w:val="00164AC8"/>
    <w:rsid w:val="00165990"/>
    <w:rsid w:val="00166BEE"/>
    <w:rsid w:val="00167675"/>
    <w:rsid w:val="00167A74"/>
    <w:rsid w:val="00167E89"/>
    <w:rsid w:val="00170506"/>
    <w:rsid w:val="001707AF"/>
    <w:rsid w:val="00170B0C"/>
    <w:rsid w:val="0017102B"/>
    <w:rsid w:val="001710C1"/>
    <w:rsid w:val="00171E32"/>
    <w:rsid w:val="00171E80"/>
    <w:rsid w:val="00172FD9"/>
    <w:rsid w:val="00173B1C"/>
    <w:rsid w:val="00173B23"/>
    <w:rsid w:val="001745E3"/>
    <w:rsid w:val="00174EF8"/>
    <w:rsid w:val="00175FFD"/>
    <w:rsid w:val="00176097"/>
    <w:rsid w:val="00176EC4"/>
    <w:rsid w:val="00177D71"/>
    <w:rsid w:val="00177FCB"/>
    <w:rsid w:val="00181877"/>
    <w:rsid w:val="00181AC5"/>
    <w:rsid w:val="00181E99"/>
    <w:rsid w:val="0018366B"/>
    <w:rsid w:val="0018370B"/>
    <w:rsid w:val="00183E55"/>
    <w:rsid w:val="00183E65"/>
    <w:rsid w:val="001840BC"/>
    <w:rsid w:val="0018422D"/>
    <w:rsid w:val="00184598"/>
    <w:rsid w:val="00186A39"/>
    <w:rsid w:val="00186F2F"/>
    <w:rsid w:val="001877BB"/>
    <w:rsid w:val="001878A1"/>
    <w:rsid w:val="0019065E"/>
    <w:rsid w:val="00191385"/>
    <w:rsid w:val="00191AE8"/>
    <w:rsid w:val="00192240"/>
    <w:rsid w:val="00192532"/>
    <w:rsid w:val="00192FAF"/>
    <w:rsid w:val="001937F1"/>
    <w:rsid w:val="001938FA"/>
    <w:rsid w:val="00194C3D"/>
    <w:rsid w:val="00194F50"/>
    <w:rsid w:val="00194FE1"/>
    <w:rsid w:val="00195E85"/>
    <w:rsid w:val="001965BA"/>
    <w:rsid w:val="00196842"/>
    <w:rsid w:val="001A02EF"/>
    <w:rsid w:val="001A0B2A"/>
    <w:rsid w:val="001A1046"/>
    <w:rsid w:val="001A116C"/>
    <w:rsid w:val="001A1D81"/>
    <w:rsid w:val="001A3455"/>
    <w:rsid w:val="001A34DA"/>
    <w:rsid w:val="001A3897"/>
    <w:rsid w:val="001A3BC7"/>
    <w:rsid w:val="001A4169"/>
    <w:rsid w:val="001A4396"/>
    <w:rsid w:val="001A4519"/>
    <w:rsid w:val="001A4A6B"/>
    <w:rsid w:val="001A596B"/>
    <w:rsid w:val="001A6B28"/>
    <w:rsid w:val="001A7802"/>
    <w:rsid w:val="001A7984"/>
    <w:rsid w:val="001B10E3"/>
    <w:rsid w:val="001B1D69"/>
    <w:rsid w:val="001B2A4A"/>
    <w:rsid w:val="001B2B97"/>
    <w:rsid w:val="001B456A"/>
    <w:rsid w:val="001B48ED"/>
    <w:rsid w:val="001B52EC"/>
    <w:rsid w:val="001B54A9"/>
    <w:rsid w:val="001B569F"/>
    <w:rsid w:val="001B5EA6"/>
    <w:rsid w:val="001B64C4"/>
    <w:rsid w:val="001B6D78"/>
    <w:rsid w:val="001B7F26"/>
    <w:rsid w:val="001B7FFE"/>
    <w:rsid w:val="001C12CD"/>
    <w:rsid w:val="001C1610"/>
    <w:rsid w:val="001C2492"/>
    <w:rsid w:val="001C24C1"/>
    <w:rsid w:val="001C3DDB"/>
    <w:rsid w:val="001C625D"/>
    <w:rsid w:val="001C794B"/>
    <w:rsid w:val="001C7C67"/>
    <w:rsid w:val="001D026F"/>
    <w:rsid w:val="001D05B2"/>
    <w:rsid w:val="001D0CF9"/>
    <w:rsid w:val="001D0D3B"/>
    <w:rsid w:val="001D0F26"/>
    <w:rsid w:val="001D15CC"/>
    <w:rsid w:val="001D1723"/>
    <w:rsid w:val="001D2207"/>
    <w:rsid w:val="001D342D"/>
    <w:rsid w:val="001D3724"/>
    <w:rsid w:val="001D3AB1"/>
    <w:rsid w:val="001D588B"/>
    <w:rsid w:val="001D5980"/>
    <w:rsid w:val="001D737E"/>
    <w:rsid w:val="001D7DD0"/>
    <w:rsid w:val="001E045B"/>
    <w:rsid w:val="001E0624"/>
    <w:rsid w:val="001E0A1D"/>
    <w:rsid w:val="001E0AD9"/>
    <w:rsid w:val="001E0D14"/>
    <w:rsid w:val="001E1308"/>
    <w:rsid w:val="001E39E3"/>
    <w:rsid w:val="001E3D29"/>
    <w:rsid w:val="001E4C86"/>
    <w:rsid w:val="001E4E07"/>
    <w:rsid w:val="001E6649"/>
    <w:rsid w:val="001E6931"/>
    <w:rsid w:val="001E6B19"/>
    <w:rsid w:val="001E6C1F"/>
    <w:rsid w:val="001F0763"/>
    <w:rsid w:val="001F0DD7"/>
    <w:rsid w:val="001F1B91"/>
    <w:rsid w:val="001F21E3"/>
    <w:rsid w:val="001F2A58"/>
    <w:rsid w:val="001F3744"/>
    <w:rsid w:val="001F3904"/>
    <w:rsid w:val="001F39A7"/>
    <w:rsid w:val="001F3CF5"/>
    <w:rsid w:val="001F480C"/>
    <w:rsid w:val="001F4B4E"/>
    <w:rsid w:val="001F4C07"/>
    <w:rsid w:val="001F514E"/>
    <w:rsid w:val="001F53D6"/>
    <w:rsid w:val="001F627E"/>
    <w:rsid w:val="001F7992"/>
    <w:rsid w:val="001F7DD1"/>
    <w:rsid w:val="001F7ED0"/>
    <w:rsid w:val="002006F3"/>
    <w:rsid w:val="00200B97"/>
    <w:rsid w:val="00200BC9"/>
    <w:rsid w:val="0020234F"/>
    <w:rsid w:val="00202393"/>
    <w:rsid w:val="00202621"/>
    <w:rsid w:val="00202CCE"/>
    <w:rsid w:val="002030B3"/>
    <w:rsid w:val="002034E8"/>
    <w:rsid w:val="0020353B"/>
    <w:rsid w:val="00204257"/>
    <w:rsid w:val="00204F98"/>
    <w:rsid w:val="0020503D"/>
    <w:rsid w:val="00205FE6"/>
    <w:rsid w:val="00207198"/>
    <w:rsid w:val="0020721D"/>
    <w:rsid w:val="002072DA"/>
    <w:rsid w:val="00210F76"/>
    <w:rsid w:val="002111B2"/>
    <w:rsid w:val="0021161B"/>
    <w:rsid w:val="00211AAE"/>
    <w:rsid w:val="00211C2A"/>
    <w:rsid w:val="0021271E"/>
    <w:rsid w:val="00212A18"/>
    <w:rsid w:val="00213E6F"/>
    <w:rsid w:val="00215A2A"/>
    <w:rsid w:val="00215BC6"/>
    <w:rsid w:val="00215D0C"/>
    <w:rsid w:val="002160A8"/>
    <w:rsid w:val="0021645E"/>
    <w:rsid w:val="00216FA1"/>
    <w:rsid w:val="00217182"/>
    <w:rsid w:val="00217195"/>
    <w:rsid w:val="00217301"/>
    <w:rsid w:val="002176E9"/>
    <w:rsid w:val="00217945"/>
    <w:rsid w:val="002213B7"/>
    <w:rsid w:val="002217B4"/>
    <w:rsid w:val="00221A8C"/>
    <w:rsid w:val="0022406F"/>
    <w:rsid w:val="0022409A"/>
    <w:rsid w:val="00224A4A"/>
    <w:rsid w:val="00224C13"/>
    <w:rsid w:val="00224D09"/>
    <w:rsid w:val="00225CB4"/>
    <w:rsid w:val="00225DB1"/>
    <w:rsid w:val="00225E88"/>
    <w:rsid w:val="00226264"/>
    <w:rsid w:val="002309CD"/>
    <w:rsid w:val="00230A3B"/>
    <w:rsid w:val="002313EA"/>
    <w:rsid w:val="00231555"/>
    <w:rsid w:val="0023308E"/>
    <w:rsid w:val="0023377D"/>
    <w:rsid w:val="0023470D"/>
    <w:rsid w:val="002349F8"/>
    <w:rsid w:val="00234F41"/>
    <w:rsid w:val="002354E0"/>
    <w:rsid w:val="002358DF"/>
    <w:rsid w:val="00235CC5"/>
    <w:rsid w:val="00235FC2"/>
    <w:rsid w:val="002367D9"/>
    <w:rsid w:val="0023799B"/>
    <w:rsid w:val="00237C63"/>
    <w:rsid w:val="00237DE7"/>
    <w:rsid w:val="00237F78"/>
    <w:rsid w:val="00240C49"/>
    <w:rsid w:val="00240E18"/>
    <w:rsid w:val="0024114D"/>
    <w:rsid w:val="00241A37"/>
    <w:rsid w:val="00241AD9"/>
    <w:rsid w:val="00242640"/>
    <w:rsid w:val="0024318F"/>
    <w:rsid w:val="00243B74"/>
    <w:rsid w:val="00243F7C"/>
    <w:rsid w:val="00244661"/>
    <w:rsid w:val="0024497E"/>
    <w:rsid w:val="00244E93"/>
    <w:rsid w:val="00245291"/>
    <w:rsid w:val="002452ED"/>
    <w:rsid w:val="002454DB"/>
    <w:rsid w:val="00247C59"/>
    <w:rsid w:val="00250760"/>
    <w:rsid w:val="00250906"/>
    <w:rsid w:val="00252625"/>
    <w:rsid w:val="002526BF"/>
    <w:rsid w:val="0025294E"/>
    <w:rsid w:val="00253E58"/>
    <w:rsid w:val="0025418E"/>
    <w:rsid w:val="002541D9"/>
    <w:rsid w:val="002549F4"/>
    <w:rsid w:val="00254A1B"/>
    <w:rsid w:val="00255563"/>
    <w:rsid w:val="002556E7"/>
    <w:rsid w:val="00255881"/>
    <w:rsid w:val="00255C98"/>
    <w:rsid w:val="002564B7"/>
    <w:rsid w:val="002578CD"/>
    <w:rsid w:val="00257BDA"/>
    <w:rsid w:val="00260457"/>
    <w:rsid w:val="002609F4"/>
    <w:rsid w:val="00260D95"/>
    <w:rsid w:val="00261021"/>
    <w:rsid w:val="00261209"/>
    <w:rsid w:val="00263272"/>
    <w:rsid w:val="0026339F"/>
    <w:rsid w:val="0026433D"/>
    <w:rsid w:val="00264AA7"/>
    <w:rsid w:val="00265AE0"/>
    <w:rsid w:val="00266AAD"/>
    <w:rsid w:val="00266D81"/>
    <w:rsid w:val="00270417"/>
    <w:rsid w:val="002709A4"/>
    <w:rsid w:val="002709BA"/>
    <w:rsid w:val="00270F0B"/>
    <w:rsid w:val="002716D8"/>
    <w:rsid w:val="00272B47"/>
    <w:rsid w:val="00272C71"/>
    <w:rsid w:val="00272E84"/>
    <w:rsid w:val="002732D2"/>
    <w:rsid w:val="00274455"/>
    <w:rsid w:val="00274AE5"/>
    <w:rsid w:val="0027556F"/>
    <w:rsid w:val="002766D8"/>
    <w:rsid w:val="00276ADB"/>
    <w:rsid w:val="00276D7E"/>
    <w:rsid w:val="002770EC"/>
    <w:rsid w:val="002774DB"/>
    <w:rsid w:val="0028008D"/>
    <w:rsid w:val="00280C7B"/>
    <w:rsid w:val="00280CF5"/>
    <w:rsid w:val="0028114A"/>
    <w:rsid w:val="00281663"/>
    <w:rsid w:val="00281F4E"/>
    <w:rsid w:val="0028265C"/>
    <w:rsid w:val="00282B5F"/>
    <w:rsid w:val="00283E3A"/>
    <w:rsid w:val="00284015"/>
    <w:rsid w:val="002840BF"/>
    <w:rsid w:val="002842DD"/>
    <w:rsid w:val="00284D74"/>
    <w:rsid w:val="00285191"/>
    <w:rsid w:val="0028567B"/>
    <w:rsid w:val="00285B12"/>
    <w:rsid w:val="00285B33"/>
    <w:rsid w:val="00286BFB"/>
    <w:rsid w:val="00286EBF"/>
    <w:rsid w:val="002904B9"/>
    <w:rsid w:val="00290BB9"/>
    <w:rsid w:val="00291997"/>
    <w:rsid w:val="00292065"/>
    <w:rsid w:val="00292229"/>
    <w:rsid w:val="002926D7"/>
    <w:rsid w:val="00292E8F"/>
    <w:rsid w:val="00293282"/>
    <w:rsid w:val="00294364"/>
    <w:rsid w:val="002959EE"/>
    <w:rsid w:val="00295B58"/>
    <w:rsid w:val="00296382"/>
    <w:rsid w:val="002973AF"/>
    <w:rsid w:val="00297601"/>
    <w:rsid w:val="00297B6D"/>
    <w:rsid w:val="00297E5F"/>
    <w:rsid w:val="002A20E9"/>
    <w:rsid w:val="002A3AC7"/>
    <w:rsid w:val="002A3F39"/>
    <w:rsid w:val="002A44A4"/>
    <w:rsid w:val="002A4807"/>
    <w:rsid w:val="002A67C5"/>
    <w:rsid w:val="002A714A"/>
    <w:rsid w:val="002A71EF"/>
    <w:rsid w:val="002A78EA"/>
    <w:rsid w:val="002B045A"/>
    <w:rsid w:val="002B0E56"/>
    <w:rsid w:val="002B0F36"/>
    <w:rsid w:val="002B1AC4"/>
    <w:rsid w:val="002B27D6"/>
    <w:rsid w:val="002B2A15"/>
    <w:rsid w:val="002B2B48"/>
    <w:rsid w:val="002B30B4"/>
    <w:rsid w:val="002B3CFB"/>
    <w:rsid w:val="002B4071"/>
    <w:rsid w:val="002B4488"/>
    <w:rsid w:val="002B537A"/>
    <w:rsid w:val="002B64F6"/>
    <w:rsid w:val="002B692A"/>
    <w:rsid w:val="002B6AB9"/>
    <w:rsid w:val="002B7196"/>
    <w:rsid w:val="002B7584"/>
    <w:rsid w:val="002B7741"/>
    <w:rsid w:val="002B787F"/>
    <w:rsid w:val="002C010D"/>
    <w:rsid w:val="002C06E1"/>
    <w:rsid w:val="002C0B12"/>
    <w:rsid w:val="002C0EA8"/>
    <w:rsid w:val="002C0F2B"/>
    <w:rsid w:val="002C1600"/>
    <w:rsid w:val="002C1DC2"/>
    <w:rsid w:val="002C23E0"/>
    <w:rsid w:val="002C25DC"/>
    <w:rsid w:val="002C3536"/>
    <w:rsid w:val="002C413A"/>
    <w:rsid w:val="002C4850"/>
    <w:rsid w:val="002C5124"/>
    <w:rsid w:val="002C6241"/>
    <w:rsid w:val="002C64A8"/>
    <w:rsid w:val="002C64F7"/>
    <w:rsid w:val="002C7689"/>
    <w:rsid w:val="002D0B51"/>
    <w:rsid w:val="002D2DD2"/>
    <w:rsid w:val="002D35E0"/>
    <w:rsid w:val="002D3DB8"/>
    <w:rsid w:val="002D3E6F"/>
    <w:rsid w:val="002D4F0F"/>
    <w:rsid w:val="002D50DA"/>
    <w:rsid w:val="002D5453"/>
    <w:rsid w:val="002D54B1"/>
    <w:rsid w:val="002D5E10"/>
    <w:rsid w:val="002E0227"/>
    <w:rsid w:val="002E0959"/>
    <w:rsid w:val="002E0B53"/>
    <w:rsid w:val="002E15CC"/>
    <w:rsid w:val="002E2113"/>
    <w:rsid w:val="002E2565"/>
    <w:rsid w:val="002E418D"/>
    <w:rsid w:val="002E4A9C"/>
    <w:rsid w:val="002E58CA"/>
    <w:rsid w:val="002E6D80"/>
    <w:rsid w:val="002E798A"/>
    <w:rsid w:val="002E7F7F"/>
    <w:rsid w:val="002F042E"/>
    <w:rsid w:val="002F1A7B"/>
    <w:rsid w:val="002F32BB"/>
    <w:rsid w:val="002F55D3"/>
    <w:rsid w:val="002F5DA7"/>
    <w:rsid w:val="002F5ED5"/>
    <w:rsid w:val="002F6ED8"/>
    <w:rsid w:val="002F6F15"/>
    <w:rsid w:val="002F7553"/>
    <w:rsid w:val="002F773A"/>
    <w:rsid w:val="0030044F"/>
    <w:rsid w:val="0030088A"/>
    <w:rsid w:val="00300BBB"/>
    <w:rsid w:val="00300C17"/>
    <w:rsid w:val="00300DBB"/>
    <w:rsid w:val="003011EB"/>
    <w:rsid w:val="00301A9D"/>
    <w:rsid w:val="00301B36"/>
    <w:rsid w:val="00301EC7"/>
    <w:rsid w:val="00302C2A"/>
    <w:rsid w:val="00303B17"/>
    <w:rsid w:val="00303F03"/>
    <w:rsid w:val="00304547"/>
    <w:rsid w:val="00305F9A"/>
    <w:rsid w:val="003073FC"/>
    <w:rsid w:val="00307958"/>
    <w:rsid w:val="003108C7"/>
    <w:rsid w:val="00310D8E"/>
    <w:rsid w:val="00310DC1"/>
    <w:rsid w:val="003115B6"/>
    <w:rsid w:val="003116BA"/>
    <w:rsid w:val="00311754"/>
    <w:rsid w:val="00311AC4"/>
    <w:rsid w:val="00311F70"/>
    <w:rsid w:val="00312FBA"/>
    <w:rsid w:val="00313D98"/>
    <w:rsid w:val="00314799"/>
    <w:rsid w:val="00314806"/>
    <w:rsid w:val="00314A66"/>
    <w:rsid w:val="00315796"/>
    <w:rsid w:val="003159C2"/>
    <w:rsid w:val="00315F26"/>
    <w:rsid w:val="0031799A"/>
    <w:rsid w:val="00317F88"/>
    <w:rsid w:val="00320CC0"/>
    <w:rsid w:val="0032189E"/>
    <w:rsid w:val="00322759"/>
    <w:rsid w:val="00322E98"/>
    <w:rsid w:val="003233E7"/>
    <w:rsid w:val="003235B7"/>
    <w:rsid w:val="003235BA"/>
    <w:rsid w:val="00323730"/>
    <w:rsid w:val="00324AD6"/>
    <w:rsid w:val="00324DD8"/>
    <w:rsid w:val="003250A3"/>
    <w:rsid w:val="003250E9"/>
    <w:rsid w:val="003258CC"/>
    <w:rsid w:val="00326968"/>
    <w:rsid w:val="0032746D"/>
    <w:rsid w:val="003275BC"/>
    <w:rsid w:val="003301B8"/>
    <w:rsid w:val="0033020D"/>
    <w:rsid w:val="003306A2"/>
    <w:rsid w:val="00330D98"/>
    <w:rsid w:val="003311C4"/>
    <w:rsid w:val="003314EF"/>
    <w:rsid w:val="0033155C"/>
    <w:rsid w:val="003316D7"/>
    <w:rsid w:val="00331862"/>
    <w:rsid w:val="00331A38"/>
    <w:rsid w:val="00331E9D"/>
    <w:rsid w:val="003321D3"/>
    <w:rsid w:val="003329FC"/>
    <w:rsid w:val="00332ECF"/>
    <w:rsid w:val="00332FE9"/>
    <w:rsid w:val="003330E1"/>
    <w:rsid w:val="003334C3"/>
    <w:rsid w:val="0033363A"/>
    <w:rsid w:val="00334507"/>
    <w:rsid w:val="00334A8A"/>
    <w:rsid w:val="00334D2C"/>
    <w:rsid w:val="00336FDD"/>
    <w:rsid w:val="003376C7"/>
    <w:rsid w:val="00337835"/>
    <w:rsid w:val="003407F1"/>
    <w:rsid w:val="00341463"/>
    <w:rsid w:val="00341978"/>
    <w:rsid w:val="003435E9"/>
    <w:rsid w:val="003445E6"/>
    <w:rsid w:val="003448A1"/>
    <w:rsid w:val="003449E7"/>
    <w:rsid w:val="00344C64"/>
    <w:rsid w:val="0034508F"/>
    <w:rsid w:val="00345BE7"/>
    <w:rsid w:val="00345FE8"/>
    <w:rsid w:val="003461C9"/>
    <w:rsid w:val="0034634D"/>
    <w:rsid w:val="0034747C"/>
    <w:rsid w:val="0034792A"/>
    <w:rsid w:val="003503BC"/>
    <w:rsid w:val="00350470"/>
    <w:rsid w:val="003505F1"/>
    <w:rsid w:val="00350BF6"/>
    <w:rsid w:val="003513C6"/>
    <w:rsid w:val="00351EE7"/>
    <w:rsid w:val="00352430"/>
    <w:rsid w:val="003525C9"/>
    <w:rsid w:val="003527E0"/>
    <w:rsid w:val="003530A8"/>
    <w:rsid w:val="003530F2"/>
    <w:rsid w:val="00354171"/>
    <w:rsid w:val="003542BF"/>
    <w:rsid w:val="00354516"/>
    <w:rsid w:val="00354C82"/>
    <w:rsid w:val="00354CEB"/>
    <w:rsid w:val="00355865"/>
    <w:rsid w:val="00355C0D"/>
    <w:rsid w:val="0035622E"/>
    <w:rsid w:val="00356912"/>
    <w:rsid w:val="003601EB"/>
    <w:rsid w:val="003604AC"/>
    <w:rsid w:val="00361232"/>
    <w:rsid w:val="00361266"/>
    <w:rsid w:val="00362393"/>
    <w:rsid w:val="00362506"/>
    <w:rsid w:val="00362773"/>
    <w:rsid w:val="00362948"/>
    <w:rsid w:val="0036325B"/>
    <w:rsid w:val="00363CA3"/>
    <w:rsid w:val="0036497F"/>
    <w:rsid w:val="00364FB0"/>
    <w:rsid w:val="003650DA"/>
    <w:rsid w:val="00365B6F"/>
    <w:rsid w:val="003674DE"/>
    <w:rsid w:val="00367D0D"/>
    <w:rsid w:val="00370451"/>
    <w:rsid w:val="003708AE"/>
    <w:rsid w:val="00372462"/>
    <w:rsid w:val="003731BA"/>
    <w:rsid w:val="00373588"/>
    <w:rsid w:val="00373E0D"/>
    <w:rsid w:val="003759E5"/>
    <w:rsid w:val="003761F7"/>
    <w:rsid w:val="00376449"/>
    <w:rsid w:val="00376B8E"/>
    <w:rsid w:val="00376FC8"/>
    <w:rsid w:val="00377E25"/>
    <w:rsid w:val="00381B9F"/>
    <w:rsid w:val="003825A7"/>
    <w:rsid w:val="003838FC"/>
    <w:rsid w:val="00386303"/>
    <w:rsid w:val="00386619"/>
    <w:rsid w:val="00386953"/>
    <w:rsid w:val="00386F77"/>
    <w:rsid w:val="003872E6"/>
    <w:rsid w:val="003875C4"/>
    <w:rsid w:val="003876FB"/>
    <w:rsid w:val="00387B58"/>
    <w:rsid w:val="0039022E"/>
    <w:rsid w:val="00390392"/>
    <w:rsid w:val="00390C39"/>
    <w:rsid w:val="00391689"/>
    <w:rsid w:val="00391967"/>
    <w:rsid w:val="003921D8"/>
    <w:rsid w:val="00392343"/>
    <w:rsid w:val="00392B68"/>
    <w:rsid w:val="00392F75"/>
    <w:rsid w:val="0039306F"/>
    <w:rsid w:val="00393AA9"/>
    <w:rsid w:val="00395222"/>
    <w:rsid w:val="00395FBF"/>
    <w:rsid w:val="00396068"/>
    <w:rsid w:val="003977C2"/>
    <w:rsid w:val="003A1473"/>
    <w:rsid w:val="003A1541"/>
    <w:rsid w:val="003A1A4D"/>
    <w:rsid w:val="003A2B12"/>
    <w:rsid w:val="003A30E0"/>
    <w:rsid w:val="003A336B"/>
    <w:rsid w:val="003A3600"/>
    <w:rsid w:val="003A376E"/>
    <w:rsid w:val="003A3E26"/>
    <w:rsid w:val="003A401C"/>
    <w:rsid w:val="003A4762"/>
    <w:rsid w:val="003A6326"/>
    <w:rsid w:val="003A721E"/>
    <w:rsid w:val="003A749F"/>
    <w:rsid w:val="003B16D7"/>
    <w:rsid w:val="003B24B8"/>
    <w:rsid w:val="003B3002"/>
    <w:rsid w:val="003B33C5"/>
    <w:rsid w:val="003B60E4"/>
    <w:rsid w:val="003B77AB"/>
    <w:rsid w:val="003B7AFA"/>
    <w:rsid w:val="003C00D6"/>
    <w:rsid w:val="003C044A"/>
    <w:rsid w:val="003C1245"/>
    <w:rsid w:val="003C147A"/>
    <w:rsid w:val="003C1507"/>
    <w:rsid w:val="003C18D8"/>
    <w:rsid w:val="003C2BF6"/>
    <w:rsid w:val="003C323E"/>
    <w:rsid w:val="003C3892"/>
    <w:rsid w:val="003C46BB"/>
    <w:rsid w:val="003C47B9"/>
    <w:rsid w:val="003C53B2"/>
    <w:rsid w:val="003C5BCC"/>
    <w:rsid w:val="003C735A"/>
    <w:rsid w:val="003C7D2C"/>
    <w:rsid w:val="003C7DCB"/>
    <w:rsid w:val="003C7F9C"/>
    <w:rsid w:val="003D09AD"/>
    <w:rsid w:val="003D0A6B"/>
    <w:rsid w:val="003D0F41"/>
    <w:rsid w:val="003D185B"/>
    <w:rsid w:val="003D2821"/>
    <w:rsid w:val="003D3EB7"/>
    <w:rsid w:val="003D3F37"/>
    <w:rsid w:val="003D3F9B"/>
    <w:rsid w:val="003D42DC"/>
    <w:rsid w:val="003D47CD"/>
    <w:rsid w:val="003D53E5"/>
    <w:rsid w:val="003D5A75"/>
    <w:rsid w:val="003D632B"/>
    <w:rsid w:val="003D632C"/>
    <w:rsid w:val="003D6523"/>
    <w:rsid w:val="003D664A"/>
    <w:rsid w:val="003D6998"/>
    <w:rsid w:val="003D6A6C"/>
    <w:rsid w:val="003D70A1"/>
    <w:rsid w:val="003D7A74"/>
    <w:rsid w:val="003E22E5"/>
    <w:rsid w:val="003E2514"/>
    <w:rsid w:val="003E26B6"/>
    <w:rsid w:val="003E2C84"/>
    <w:rsid w:val="003E42F9"/>
    <w:rsid w:val="003E44BE"/>
    <w:rsid w:val="003E44E6"/>
    <w:rsid w:val="003E479E"/>
    <w:rsid w:val="003E4C07"/>
    <w:rsid w:val="003E5256"/>
    <w:rsid w:val="003E6668"/>
    <w:rsid w:val="003E6E81"/>
    <w:rsid w:val="003F06AB"/>
    <w:rsid w:val="003F07DA"/>
    <w:rsid w:val="003F0D02"/>
    <w:rsid w:val="003F1681"/>
    <w:rsid w:val="003F16A3"/>
    <w:rsid w:val="003F2B4C"/>
    <w:rsid w:val="003F35B2"/>
    <w:rsid w:val="003F41C8"/>
    <w:rsid w:val="003F44DE"/>
    <w:rsid w:val="003F4A5A"/>
    <w:rsid w:val="003F5764"/>
    <w:rsid w:val="003F63BD"/>
    <w:rsid w:val="003F70FB"/>
    <w:rsid w:val="003F7D9D"/>
    <w:rsid w:val="004012E8"/>
    <w:rsid w:val="00401433"/>
    <w:rsid w:val="00401605"/>
    <w:rsid w:val="004016A6"/>
    <w:rsid w:val="00402D7B"/>
    <w:rsid w:val="00403081"/>
    <w:rsid w:val="00403361"/>
    <w:rsid w:val="00403BD7"/>
    <w:rsid w:val="004045DE"/>
    <w:rsid w:val="00404B97"/>
    <w:rsid w:val="004058BB"/>
    <w:rsid w:val="00406EF7"/>
    <w:rsid w:val="0041010C"/>
    <w:rsid w:val="00410132"/>
    <w:rsid w:val="00410CB9"/>
    <w:rsid w:val="004111AE"/>
    <w:rsid w:val="004113AA"/>
    <w:rsid w:val="00412061"/>
    <w:rsid w:val="0041260A"/>
    <w:rsid w:val="00412FC2"/>
    <w:rsid w:val="004139D8"/>
    <w:rsid w:val="00413B02"/>
    <w:rsid w:val="00413F98"/>
    <w:rsid w:val="004145FF"/>
    <w:rsid w:val="00416734"/>
    <w:rsid w:val="0042009A"/>
    <w:rsid w:val="00420DF9"/>
    <w:rsid w:val="0042136E"/>
    <w:rsid w:val="004218B2"/>
    <w:rsid w:val="00421FD3"/>
    <w:rsid w:val="00423B62"/>
    <w:rsid w:val="0042458E"/>
    <w:rsid w:val="004245A5"/>
    <w:rsid w:val="00424C11"/>
    <w:rsid w:val="00424C78"/>
    <w:rsid w:val="00425960"/>
    <w:rsid w:val="004260D1"/>
    <w:rsid w:val="00426114"/>
    <w:rsid w:val="0042656C"/>
    <w:rsid w:val="0042757D"/>
    <w:rsid w:val="00427C08"/>
    <w:rsid w:val="00427CCF"/>
    <w:rsid w:val="00430400"/>
    <w:rsid w:val="00431696"/>
    <w:rsid w:val="004317F1"/>
    <w:rsid w:val="00431AF1"/>
    <w:rsid w:val="00431E02"/>
    <w:rsid w:val="0043267A"/>
    <w:rsid w:val="00432DF6"/>
    <w:rsid w:val="00433846"/>
    <w:rsid w:val="0043481B"/>
    <w:rsid w:val="00434955"/>
    <w:rsid w:val="00434B96"/>
    <w:rsid w:val="00435F7E"/>
    <w:rsid w:val="004363C4"/>
    <w:rsid w:val="0043650C"/>
    <w:rsid w:val="0043749D"/>
    <w:rsid w:val="00440F67"/>
    <w:rsid w:val="00442127"/>
    <w:rsid w:val="00443670"/>
    <w:rsid w:val="00443705"/>
    <w:rsid w:val="00444711"/>
    <w:rsid w:val="00444A4E"/>
    <w:rsid w:val="00450290"/>
    <w:rsid w:val="004505B7"/>
    <w:rsid w:val="00450B72"/>
    <w:rsid w:val="00452A68"/>
    <w:rsid w:val="00452E5D"/>
    <w:rsid w:val="00453B62"/>
    <w:rsid w:val="00453D22"/>
    <w:rsid w:val="0045532A"/>
    <w:rsid w:val="00455718"/>
    <w:rsid w:val="00455A52"/>
    <w:rsid w:val="00455D7D"/>
    <w:rsid w:val="00456036"/>
    <w:rsid w:val="0045775A"/>
    <w:rsid w:val="00457D98"/>
    <w:rsid w:val="00460FC5"/>
    <w:rsid w:val="00461355"/>
    <w:rsid w:val="00461BF4"/>
    <w:rsid w:val="00462510"/>
    <w:rsid w:val="00462B55"/>
    <w:rsid w:val="0046410A"/>
    <w:rsid w:val="00464398"/>
    <w:rsid w:val="00464D3F"/>
    <w:rsid w:val="00464D71"/>
    <w:rsid w:val="004669D4"/>
    <w:rsid w:val="00466FDB"/>
    <w:rsid w:val="00470352"/>
    <w:rsid w:val="00470520"/>
    <w:rsid w:val="004706C1"/>
    <w:rsid w:val="004709FB"/>
    <w:rsid w:val="00471C7F"/>
    <w:rsid w:val="00471EAE"/>
    <w:rsid w:val="00472026"/>
    <w:rsid w:val="004720E2"/>
    <w:rsid w:val="004727CF"/>
    <w:rsid w:val="00472893"/>
    <w:rsid w:val="0047361C"/>
    <w:rsid w:val="004737D7"/>
    <w:rsid w:val="00474683"/>
    <w:rsid w:val="00475691"/>
    <w:rsid w:val="004757DC"/>
    <w:rsid w:val="00475BFB"/>
    <w:rsid w:val="00476EDA"/>
    <w:rsid w:val="0047700E"/>
    <w:rsid w:val="004772D0"/>
    <w:rsid w:val="00477543"/>
    <w:rsid w:val="004777A4"/>
    <w:rsid w:val="0048045A"/>
    <w:rsid w:val="004806FB"/>
    <w:rsid w:val="00480C04"/>
    <w:rsid w:val="0048150E"/>
    <w:rsid w:val="00481B26"/>
    <w:rsid w:val="0048211B"/>
    <w:rsid w:val="004821E3"/>
    <w:rsid w:val="0048244B"/>
    <w:rsid w:val="004825BC"/>
    <w:rsid w:val="0048272C"/>
    <w:rsid w:val="0048314F"/>
    <w:rsid w:val="004832D8"/>
    <w:rsid w:val="004838E6"/>
    <w:rsid w:val="004864D0"/>
    <w:rsid w:val="004878BC"/>
    <w:rsid w:val="004908E1"/>
    <w:rsid w:val="0049299A"/>
    <w:rsid w:val="0049460E"/>
    <w:rsid w:val="00494FFD"/>
    <w:rsid w:val="004953F0"/>
    <w:rsid w:val="004954DE"/>
    <w:rsid w:val="00495CF5"/>
    <w:rsid w:val="0049631E"/>
    <w:rsid w:val="004976A8"/>
    <w:rsid w:val="00497DC9"/>
    <w:rsid w:val="00497F74"/>
    <w:rsid w:val="004A0219"/>
    <w:rsid w:val="004A027B"/>
    <w:rsid w:val="004A0566"/>
    <w:rsid w:val="004A127C"/>
    <w:rsid w:val="004A1AB1"/>
    <w:rsid w:val="004A1E3C"/>
    <w:rsid w:val="004A24CD"/>
    <w:rsid w:val="004A3147"/>
    <w:rsid w:val="004A4160"/>
    <w:rsid w:val="004A51ED"/>
    <w:rsid w:val="004A5A2C"/>
    <w:rsid w:val="004A6228"/>
    <w:rsid w:val="004A7677"/>
    <w:rsid w:val="004B0820"/>
    <w:rsid w:val="004B086C"/>
    <w:rsid w:val="004B0BB6"/>
    <w:rsid w:val="004B166D"/>
    <w:rsid w:val="004B1854"/>
    <w:rsid w:val="004B208C"/>
    <w:rsid w:val="004B3027"/>
    <w:rsid w:val="004B3678"/>
    <w:rsid w:val="004B3B37"/>
    <w:rsid w:val="004B3D9A"/>
    <w:rsid w:val="004B43F0"/>
    <w:rsid w:val="004B4ED1"/>
    <w:rsid w:val="004B6FB8"/>
    <w:rsid w:val="004B7301"/>
    <w:rsid w:val="004B784E"/>
    <w:rsid w:val="004B7E08"/>
    <w:rsid w:val="004B7F12"/>
    <w:rsid w:val="004C0AAB"/>
    <w:rsid w:val="004C0AE7"/>
    <w:rsid w:val="004C0EF4"/>
    <w:rsid w:val="004C133B"/>
    <w:rsid w:val="004C14B7"/>
    <w:rsid w:val="004C201E"/>
    <w:rsid w:val="004C2355"/>
    <w:rsid w:val="004C3008"/>
    <w:rsid w:val="004C36F3"/>
    <w:rsid w:val="004C3B1A"/>
    <w:rsid w:val="004C3C43"/>
    <w:rsid w:val="004C3FDA"/>
    <w:rsid w:val="004C5988"/>
    <w:rsid w:val="004C5E89"/>
    <w:rsid w:val="004C62C7"/>
    <w:rsid w:val="004C6586"/>
    <w:rsid w:val="004C747B"/>
    <w:rsid w:val="004C7A23"/>
    <w:rsid w:val="004C7E01"/>
    <w:rsid w:val="004D02A5"/>
    <w:rsid w:val="004D13A8"/>
    <w:rsid w:val="004D20D0"/>
    <w:rsid w:val="004D23A0"/>
    <w:rsid w:val="004D2701"/>
    <w:rsid w:val="004D28D3"/>
    <w:rsid w:val="004D2D29"/>
    <w:rsid w:val="004D2D4C"/>
    <w:rsid w:val="004D36D6"/>
    <w:rsid w:val="004D3724"/>
    <w:rsid w:val="004D40A6"/>
    <w:rsid w:val="004D422E"/>
    <w:rsid w:val="004D473A"/>
    <w:rsid w:val="004D6CAF"/>
    <w:rsid w:val="004D7063"/>
    <w:rsid w:val="004E06FE"/>
    <w:rsid w:val="004E18AF"/>
    <w:rsid w:val="004E2BC8"/>
    <w:rsid w:val="004E3698"/>
    <w:rsid w:val="004E3E41"/>
    <w:rsid w:val="004E43BC"/>
    <w:rsid w:val="004E6291"/>
    <w:rsid w:val="004E75EE"/>
    <w:rsid w:val="004E765C"/>
    <w:rsid w:val="004F0630"/>
    <w:rsid w:val="004F0897"/>
    <w:rsid w:val="004F09FC"/>
    <w:rsid w:val="004F1E5A"/>
    <w:rsid w:val="004F296A"/>
    <w:rsid w:val="004F40A3"/>
    <w:rsid w:val="004F40B1"/>
    <w:rsid w:val="004F497F"/>
    <w:rsid w:val="004F6013"/>
    <w:rsid w:val="004F6EC2"/>
    <w:rsid w:val="004F721C"/>
    <w:rsid w:val="00500199"/>
    <w:rsid w:val="00500F69"/>
    <w:rsid w:val="005011D7"/>
    <w:rsid w:val="0050148A"/>
    <w:rsid w:val="00501AC3"/>
    <w:rsid w:val="00502590"/>
    <w:rsid w:val="005027DD"/>
    <w:rsid w:val="00502B5E"/>
    <w:rsid w:val="0050393F"/>
    <w:rsid w:val="00503A7B"/>
    <w:rsid w:val="00504A4B"/>
    <w:rsid w:val="00505851"/>
    <w:rsid w:val="0050592C"/>
    <w:rsid w:val="00506A5C"/>
    <w:rsid w:val="00506F5D"/>
    <w:rsid w:val="00507EA8"/>
    <w:rsid w:val="005109F3"/>
    <w:rsid w:val="005119C9"/>
    <w:rsid w:val="00512328"/>
    <w:rsid w:val="005127B3"/>
    <w:rsid w:val="00512F0E"/>
    <w:rsid w:val="00513882"/>
    <w:rsid w:val="00514322"/>
    <w:rsid w:val="00514907"/>
    <w:rsid w:val="00514C46"/>
    <w:rsid w:val="00515413"/>
    <w:rsid w:val="005160A3"/>
    <w:rsid w:val="00516EA0"/>
    <w:rsid w:val="00517769"/>
    <w:rsid w:val="005177BE"/>
    <w:rsid w:val="005177D2"/>
    <w:rsid w:val="00520770"/>
    <w:rsid w:val="0052245F"/>
    <w:rsid w:val="00522D2F"/>
    <w:rsid w:val="00522ED8"/>
    <w:rsid w:val="00522FC4"/>
    <w:rsid w:val="005231F7"/>
    <w:rsid w:val="00523C56"/>
    <w:rsid w:val="00524F51"/>
    <w:rsid w:val="00525804"/>
    <w:rsid w:val="00525B9B"/>
    <w:rsid w:val="00525E08"/>
    <w:rsid w:val="005262A4"/>
    <w:rsid w:val="0052632E"/>
    <w:rsid w:val="00526D4E"/>
    <w:rsid w:val="0052708B"/>
    <w:rsid w:val="00530D72"/>
    <w:rsid w:val="005315F3"/>
    <w:rsid w:val="00531B7E"/>
    <w:rsid w:val="00532465"/>
    <w:rsid w:val="00532727"/>
    <w:rsid w:val="00532CE5"/>
    <w:rsid w:val="005338E9"/>
    <w:rsid w:val="00534369"/>
    <w:rsid w:val="0053479C"/>
    <w:rsid w:val="005362D2"/>
    <w:rsid w:val="00540045"/>
    <w:rsid w:val="005401BF"/>
    <w:rsid w:val="00541CD0"/>
    <w:rsid w:val="00541F5D"/>
    <w:rsid w:val="00542100"/>
    <w:rsid w:val="00542780"/>
    <w:rsid w:val="00542E30"/>
    <w:rsid w:val="00544B01"/>
    <w:rsid w:val="00544E16"/>
    <w:rsid w:val="00545875"/>
    <w:rsid w:val="00545A4A"/>
    <w:rsid w:val="0054659F"/>
    <w:rsid w:val="00546945"/>
    <w:rsid w:val="005501F9"/>
    <w:rsid w:val="00550858"/>
    <w:rsid w:val="00551238"/>
    <w:rsid w:val="0055200B"/>
    <w:rsid w:val="00552139"/>
    <w:rsid w:val="00552883"/>
    <w:rsid w:val="00553791"/>
    <w:rsid w:val="0055398B"/>
    <w:rsid w:val="005539C9"/>
    <w:rsid w:val="00553D09"/>
    <w:rsid w:val="00554797"/>
    <w:rsid w:val="00554B9A"/>
    <w:rsid w:val="00555110"/>
    <w:rsid w:val="00556784"/>
    <w:rsid w:val="0055758A"/>
    <w:rsid w:val="005602DD"/>
    <w:rsid w:val="00562311"/>
    <w:rsid w:val="00562949"/>
    <w:rsid w:val="00563183"/>
    <w:rsid w:val="00563214"/>
    <w:rsid w:val="005635CB"/>
    <w:rsid w:val="005639BD"/>
    <w:rsid w:val="00563C1E"/>
    <w:rsid w:val="005641C8"/>
    <w:rsid w:val="00564B22"/>
    <w:rsid w:val="00565064"/>
    <w:rsid w:val="00565EED"/>
    <w:rsid w:val="005666E2"/>
    <w:rsid w:val="0056759E"/>
    <w:rsid w:val="00571337"/>
    <w:rsid w:val="00571D74"/>
    <w:rsid w:val="00572D61"/>
    <w:rsid w:val="0057361B"/>
    <w:rsid w:val="005736D3"/>
    <w:rsid w:val="005738BC"/>
    <w:rsid w:val="00574324"/>
    <w:rsid w:val="0057441F"/>
    <w:rsid w:val="00575849"/>
    <w:rsid w:val="00576CE8"/>
    <w:rsid w:val="00576D77"/>
    <w:rsid w:val="00576DA8"/>
    <w:rsid w:val="00577031"/>
    <w:rsid w:val="005772F1"/>
    <w:rsid w:val="005773C3"/>
    <w:rsid w:val="00577BA1"/>
    <w:rsid w:val="0058096F"/>
    <w:rsid w:val="00580D71"/>
    <w:rsid w:val="00581738"/>
    <w:rsid w:val="00581DAB"/>
    <w:rsid w:val="005823A9"/>
    <w:rsid w:val="0058245F"/>
    <w:rsid w:val="00583376"/>
    <w:rsid w:val="0058366A"/>
    <w:rsid w:val="00583A15"/>
    <w:rsid w:val="0058452A"/>
    <w:rsid w:val="005845E4"/>
    <w:rsid w:val="005846DB"/>
    <w:rsid w:val="00584744"/>
    <w:rsid w:val="00584841"/>
    <w:rsid w:val="005849B5"/>
    <w:rsid w:val="00584B3B"/>
    <w:rsid w:val="00584C34"/>
    <w:rsid w:val="00585EB3"/>
    <w:rsid w:val="005868E0"/>
    <w:rsid w:val="00586B51"/>
    <w:rsid w:val="00590094"/>
    <w:rsid w:val="0059114A"/>
    <w:rsid w:val="0059283C"/>
    <w:rsid w:val="005928B4"/>
    <w:rsid w:val="00592E14"/>
    <w:rsid w:val="005934F3"/>
    <w:rsid w:val="0059370B"/>
    <w:rsid w:val="00594857"/>
    <w:rsid w:val="0059545C"/>
    <w:rsid w:val="005955BA"/>
    <w:rsid w:val="005956D6"/>
    <w:rsid w:val="0059626B"/>
    <w:rsid w:val="00596B11"/>
    <w:rsid w:val="00597985"/>
    <w:rsid w:val="00597BD7"/>
    <w:rsid w:val="005A0410"/>
    <w:rsid w:val="005A0589"/>
    <w:rsid w:val="005A0620"/>
    <w:rsid w:val="005A0751"/>
    <w:rsid w:val="005A0B4C"/>
    <w:rsid w:val="005A0EE1"/>
    <w:rsid w:val="005A1D92"/>
    <w:rsid w:val="005A1F48"/>
    <w:rsid w:val="005A28A6"/>
    <w:rsid w:val="005A380D"/>
    <w:rsid w:val="005A4639"/>
    <w:rsid w:val="005A57B2"/>
    <w:rsid w:val="005A6FB6"/>
    <w:rsid w:val="005A734F"/>
    <w:rsid w:val="005A773D"/>
    <w:rsid w:val="005A786C"/>
    <w:rsid w:val="005A78B3"/>
    <w:rsid w:val="005A7C39"/>
    <w:rsid w:val="005A7C52"/>
    <w:rsid w:val="005B0023"/>
    <w:rsid w:val="005B04C4"/>
    <w:rsid w:val="005B0717"/>
    <w:rsid w:val="005B0766"/>
    <w:rsid w:val="005B09C7"/>
    <w:rsid w:val="005B10AF"/>
    <w:rsid w:val="005B27B9"/>
    <w:rsid w:val="005B2A09"/>
    <w:rsid w:val="005B317A"/>
    <w:rsid w:val="005B31C3"/>
    <w:rsid w:val="005B3247"/>
    <w:rsid w:val="005B3FB3"/>
    <w:rsid w:val="005B47CA"/>
    <w:rsid w:val="005B563A"/>
    <w:rsid w:val="005B5815"/>
    <w:rsid w:val="005B6BF8"/>
    <w:rsid w:val="005B7FDE"/>
    <w:rsid w:val="005C0448"/>
    <w:rsid w:val="005C06B0"/>
    <w:rsid w:val="005C0C99"/>
    <w:rsid w:val="005C1606"/>
    <w:rsid w:val="005C3D7C"/>
    <w:rsid w:val="005C3E63"/>
    <w:rsid w:val="005C4BC9"/>
    <w:rsid w:val="005C4E79"/>
    <w:rsid w:val="005C5AB1"/>
    <w:rsid w:val="005C5D17"/>
    <w:rsid w:val="005C5DBD"/>
    <w:rsid w:val="005C6686"/>
    <w:rsid w:val="005C6CAA"/>
    <w:rsid w:val="005C7E1F"/>
    <w:rsid w:val="005D0626"/>
    <w:rsid w:val="005D0AEA"/>
    <w:rsid w:val="005D0B71"/>
    <w:rsid w:val="005D1F2B"/>
    <w:rsid w:val="005D3F55"/>
    <w:rsid w:val="005D4B24"/>
    <w:rsid w:val="005D572A"/>
    <w:rsid w:val="005D57B6"/>
    <w:rsid w:val="005D5952"/>
    <w:rsid w:val="005D59EF"/>
    <w:rsid w:val="005D5A96"/>
    <w:rsid w:val="005D5B9C"/>
    <w:rsid w:val="005D75B3"/>
    <w:rsid w:val="005E0823"/>
    <w:rsid w:val="005E13FB"/>
    <w:rsid w:val="005E3225"/>
    <w:rsid w:val="005E3C84"/>
    <w:rsid w:val="005E4797"/>
    <w:rsid w:val="005E4857"/>
    <w:rsid w:val="005E5F7E"/>
    <w:rsid w:val="005E617D"/>
    <w:rsid w:val="005E6620"/>
    <w:rsid w:val="005F015E"/>
    <w:rsid w:val="005F0D3D"/>
    <w:rsid w:val="005F14E9"/>
    <w:rsid w:val="005F1823"/>
    <w:rsid w:val="005F1FD3"/>
    <w:rsid w:val="005F2098"/>
    <w:rsid w:val="005F21A2"/>
    <w:rsid w:val="005F268B"/>
    <w:rsid w:val="005F300D"/>
    <w:rsid w:val="005F36AA"/>
    <w:rsid w:val="005F3CA1"/>
    <w:rsid w:val="005F4D17"/>
    <w:rsid w:val="005F5390"/>
    <w:rsid w:val="005F6EFD"/>
    <w:rsid w:val="005F7019"/>
    <w:rsid w:val="005F7575"/>
    <w:rsid w:val="005F7C83"/>
    <w:rsid w:val="005F7F43"/>
    <w:rsid w:val="005F7F97"/>
    <w:rsid w:val="0060062B"/>
    <w:rsid w:val="00600D82"/>
    <w:rsid w:val="00600D94"/>
    <w:rsid w:val="00601908"/>
    <w:rsid w:val="006025C4"/>
    <w:rsid w:val="00602C34"/>
    <w:rsid w:val="00603D7D"/>
    <w:rsid w:val="006055E5"/>
    <w:rsid w:val="00606930"/>
    <w:rsid w:val="00606953"/>
    <w:rsid w:val="00607055"/>
    <w:rsid w:val="00607D5C"/>
    <w:rsid w:val="00607E16"/>
    <w:rsid w:val="00607E28"/>
    <w:rsid w:val="00607E9A"/>
    <w:rsid w:val="00610E00"/>
    <w:rsid w:val="00611D88"/>
    <w:rsid w:val="0061267B"/>
    <w:rsid w:val="0061283D"/>
    <w:rsid w:val="006129A4"/>
    <w:rsid w:val="0061387A"/>
    <w:rsid w:val="00613A0B"/>
    <w:rsid w:val="00614517"/>
    <w:rsid w:val="00614808"/>
    <w:rsid w:val="00614970"/>
    <w:rsid w:val="00614AFE"/>
    <w:rsid w:val="00615652"/>
    <w:rsid w:val="0061612B"/>
    <w:rsid w:val="00616B9E"/>
    <w:rsid w:val="00616C94"/>
    <w:rsid w:val="0061764C"/>
    <w:rsid w:val="00617E15"/>
    <w:rsid w:val="00620433"/>
    <w:rsid w:val="0062055A"/>
    <w:rsid w:val="006206A4"/>
    <w:rsid w:val="00621BAC"/>
    <w:rsid w:val="006225D0"/>
    <w:rsid w:val="00623BC0"/>
    <w:rsid w:val="006249C2"/>
    <w:rsid w:val="00624BC8"/>
    <w:rsid w:val="00624D90"/>
    <w:rsid w:val="00625481"/>
    <w:rsid w:val="0062560C"/>
    <w:rsid w:val="006259F4"/>
    <w:rsid w:val="00625E92"/>
    <w:rsid w:val="00625FB6"/>
    <w:rsid w:val="0062681E"/>
    <w:rsid w:val="00627B1C"/>
    <w:rsid w:val="00627E92"/>
    <w:rsid w:val="0063025F"/>
    <w:rsid w:val="00630272"/>
    <w:rsid w:val="00631BF6"/>
    <w:rsid w:val="00632225"/>
    <w:rsid w:val="0063370A"/>
    <w:rsid w:val="006342BA"/>
    <w:rsid w:val="00634F3D"/>
    <w:rsid w:val="006356E7"/>
    <w:rsid w:val="00635E4E"/>
    <w:rsid w:val="00636DE0"/>
    <w:rsid w:val="006410D2"/>
    <w:rsid w:val="0064114D"/>
    <w:rsid w:val="006426A3"/>
    <w:rsid w:val="00642A16"/>
    <w:rsid w:val="00642E90"/>
    <w:rsid w:val="006433C7"/>
    <w:rsid w:val="0064340D"/>
    <w:rsid w:val="00643A47"/>
    <w:rsid w:val="006440AE"/>
    <w:rsid w:val="006449E2"/>
    <w:rsid w:val="006453B9"/>
    <w:rsid w:val="0064541C"/>
    <w:rsid w:val="00646318"/>
    <w:rsid w:val="006473F9"/>
    <w:rsid w:val="0065160E"/>
    <w:rsid w:val="00652EAE"/>
    <w:rsid w:val="00652F3A"/>
    <w:rsid w:val="00653522"/>
    <w:rsid w:val="0065366B"/>
    <w:rsid w:val="00653D62"/>
    <w:rsid w:val="00655306"/>
    <w:rsid w:val="00655643"/>
    <w:rsid w:val="00656D3A"/>
    <w:rsid w:val="00656EE4"/>
    <w:rsid w:val="00656FC4"/>
    <w:rsid w:val="00657494"/>
    <w:rsid w:val="006600F9"/>
    <w:rsid w:val="0066254C"/>
    <w:rsid w:val="0066356B"/>
    <w:rsid w:val="00663712"/>
    <w:rsid w:val="00663BAE"/>
    <w:rsid w:val="00664D35"/>
    <w:rsid w:val="006656B6"/>
    <w:rsid w:val="006656E2"/>
    <w:rsid w:val="006662FD"/>
    <w:rsid w:val="0066657A"/>
    <w:rsid w:val="00667C57"/>
    <w:rsid w:val="00670104"/>
    <w:rsid w:val="00670C8C"/>
    <w:rsid w:val="00670F95"/>
    <w:rsid w:val="00671294"/>
    <w:rsid w:val="00671516"/>
    <w:rsid w:val="0067186C"/>
    <w:rsid w:val="00671A63"/>
    <w:rsid w:val="00671E05"/>
    <w:rsid w:val="00675D92"/>
    <w:rsid w:val="00677485"/>
    <w:rsid w:val="00677489"/>
    <w:rsid w:val="00677941"/>
    <w:rsid w:val="00677A5F"/>
    <w:rsid w:val="00677DFF"/>
    <w:rsid w:val="00680BF8"/>
    <w:rsid w:val="0068205B"/>
    <w:rsid w:val="00682489"/>
    <w:rsid w:val="006829C5"/>
    <w:rsid w:val="006830CB"/>
    <w:rsid w:val="00684B3D"/>
    <w:rsid w:val="00685089"/>
    <w:rsid w:val="00687D9B"/>
    <w:rsid w:val="00687F0E"/>
    <w:rsid w:val="0069124A"/>
    <w:rsid w:val="0069189D"/>
    <w:rsid w:val="00692087"/>
    <w:rsid w:val="0069210A"/>
    <w:rsid w:val="00692B89"/>
    <w:rsid w:val="0069342D"/>
    <w:rsid w:val="00693C4E"/>
    <w:rsid w:val="00693CE7"/>
    <w:rsid w:val="006944E3"/>
    <w:rsid w:val="00695632"/>
    <w:rsid w:val="00695E78"/>
    <w:rsid w:val="006968B9"/>
    <w:rsid w:val="006970FA"/>
    <w:rsid w:val="006971E1"/>
    <w:rsid w:val="00697630"/>
    <w:rsid w:val="006A0196"/>
    <w:rsid w:val="006A07E3"/>
    <w:rsid w:val="006A0AE7"/>
    <w:rsid w:val="006A0D5A"/>
    <w:rsid w:val="006A0FF0"/>
    <w:rsid w:val="006A1E4E"/>
    <w:rsid w:val="006A3410"/>
    <w:rsid w:val="006A3A5B"/>
    <w:rsid w:val="006A41A3"/>
    <w:rsid w:val="006A6811"/>
    <w:rsid w:val="006B077A"/>
    <w:rsid w:val="006B0F9A"/>
    <w:rsid w:val="006B1469"/>
    <w:rsid w:val="006B1C31"/>
    <w:rsid w:val="006B2A3F"/>
    <w:rsid w:val="006B3228"/>
    <w:rsid w:val="006B53FA"/>
    <w:rsid w:val="006B540E"/>
    <w:rsid w:val="006B6685"/>
    <w:rsid w:val="006B677C"/>
    <w:rsid w:val="006B7E6E"/>
    <w:rsid w:val="006C0A57"/>
    <w:rsid w:val="006C2045"/>
    <w:rsid w:val="006C36D4"/>
    <w:rsid w:val="006C39A9"/>
    <w:rsid w:val="006C49AF"/>
    <w:rsid w:val="006C6A32"/>
    <w:rsid w:val="006C6FA3"/>
    <w:rsid w:val="006C7B49"/>
    <w:rsid w:val="006D0E27"/>
    <w:rsid w:val="006D11C1"/>
    <w:rsid w:val="006D23D2"/>
    <w:rsid w:val="006D24EF"/>
    <w:rsid w:val="006D32BD"/>
    <w:rsid w:val="006D3ADA"/>
    <w:rsid w:val="006D3F9B"/>
    <w:rsid w:val="006D6402"/>
    <w:rsid w:val="006D7303"/>
    <w:rsid w:val="006E0123"/>
    <w:rsid w:val="006E097F"/>
    <w:rsid w:val="006E0AEB"/>
    <w:rsid w:val="006E150F"/>
    <w:rsid w:val="006E185E"/>
    <w:rsid w:val="006E1BBF"/>
    <w:rsid w:val="006E1DA6"/>
    <w:rsid w:val="006E27F7"/>
    <w:rsid w:val="006E2A05"/>
    <w:rsid w:val="006E39BD"/>
    <w:rsid w:val="006E3A77"/>
    <w:rsid w:val="006E413B"/>
    <w:rsid w:val="006E4949"/>
    <w:rsid w:val="006E525F"/>
    <w:rsid w:val="006E5A71"/>
    <w:rsid w:val="006E5C0A"/>
    <w:rsid w:val="006E62BE"/>
    <w:rsid w:val="006E63DF"/>
    <w:rsid w:val="006E6CE2"/>
    <w:rsid w:val="006E787F"/>
    <w:rsid w:val="006E7F2C"/>
    <w:rsid w:val="006F0599"/>
    <w:rsid w:val="006F11BC"/>
    <w:rsid w:val="006F1A01"/>
    <w:rsid w:val="006F25EB"/>
    <w:rsid w:val="006F2681"/>
    <w:rsid w:val="006F3660"/>
    <w:rsid w:val="006F3C6F"/>
    <w:rsid w:val="006F44BE"/>
    <w:rsid w:val="006F46FA"/>
    <w:rsid w:val="006F55D5"/>
    <w:rsid w:val="006F56D9"/>
    <w:rsid w:val="006F5B40"/>
    <w:rsid w:val="006F781F"/>
    <w:rsid w:val="00700B92"/>
    <w:rsid w:val="00701536"/>
    <w:rsid w:val="00701FE2"/>
    <w:rsid w:val="00702F51"/>
    <w:rsid w:val="0070388D"/>
    <w:rsid w:val="00704B29"/>
    <w:rsid w:val="0070610A"/>
    <w:rsid w:val="007073E4"/>
    <w:rsid w:val="007100FE"/>
    <w:rsid w:val="00710188"/>
    <w:rsid w:val="00710453"/>
    <w:rsid w:val="00710753"/>
    <w:rsid w:val="00710CE4"/>
    <w:rsid w:val="00712324"/>
    <w:rsid w:val="0071237A"/>
    <w:rsid w:val="0071288B"/>
    <w:rsid w:val="007130EC"/>
    <w:rsid w:val="00713278"/>
    <w:rsid w:val="00713E8B"/>
    <w:rsid w:val="0071415E"/>
    <w:rsid w:val="00714697"/>
    <w:rsid w:val="00714EC9"/>
    <w:rsid w:val="0071571C"/>
    <w:rsid w:val="00715B2D"/>
    <w:rsid w:val="00716088"/>
    <w:rsid w:val="007171C2"/>
    <w:rsid w:val="00717E0D"/>
    <w:rsid w:val="007204A5"/>
    <w:rsid w:val="007208CC"/>
    <w:rsid w:val="007214F6"/>
    <w:rsid w:val="00721AB1"/>
    <w:rsid w:val="00722993"/>
    <w:rsid w:val="00723AEF"/>
    <w:rsid w:val="00724062"/>
    <w:rsid w:val="00724244"/>
    <w:rsid w:val="007242E0"/>
    <w:rsid w:val="007251DA"/>
    <w:rsid w:val="00725B98"/>
    <w:rsid w:val="00725D2E"/>
    <w:rsid w:val="00725EB9"/>
    <w:rsid w:val="0072628B"/>
    <w:rsid w:val="00726839"/>
    <w:rsid w:val="00726C74"/>
    <w:rsid w:val="00726D5D"/>
    <w:rsid w:val="00726E38"/>
    <w:rsid w:val="00727101"/>
    <w:rsid w:val="007274ED"/>
    <w:rsid w:val="007276D7"/>
    <w:rsid w:val="007306EF"/>
    <w:rsid w:val="007313A3"/>
    <w:rsid w:val="007319DB"/>
    <w:rsid w:val="00732087"/>
    <w:rsid w:val="00733C34"/>
    <w:rsid w:val="00733E7E"/>
    <w:rsid w:val="00734A11"/>
    <w:rsid w:val="00735FA3"/>
    <w:rsid w:val="0073631E"/>
    <w:rsid w:val="00736BD2"/>
    <w:rsid w:val="00736F31"/>
    <w:rsid w:val="00737256"/>
    <w:rsid w:val="007376C8"/>
    <w:rsid w:val="00737C4E"/>
    <w:rsid w:val="00737EFF"/>
    <w:rsid w:val="00740157"/>
    <w:rsid w:val="007405DF"/>
    <w:rsid w:val="00740BE1"/>
    <w:rsid w:val="00740C79"/>
    <w:rsid w:val="00741AA0"/>
    <w:rsid w:val="00741F18"/>
    <w:rsid w:val="00742187"/>
    <w:rsid w:val="00742470"/>
    <w:rsid w:val="00744CD7"/>
    <w:rsid w:val="0074515F"/>
    <w:rsid w:val="00745D32"/>
    <w:rsid w:val="00745FD3"/>
    <w:rsid w:val="0074767F"/>
    <w:rsid w:val="007503C8"/>
    <w:rsid w:val="00750811"/>
    <w:rsid w:val="0075093A"/>
    <w:rsid w:val="0075120A"/>
    <w:rsid w:val="0075167B"/>
    <w:rsid w:val="00752709"/>
    <w:rsid w:val="007529C8"/>
    <w:rsid w:val="00753EBF"/>
    <w:rsid w:val="00753F92"/>
    <w:rsid w:val="00754645"/>
    <w:rsid w:val="00754992"/>
    <w:rsid w:val="007552F8"/>
    <w:rsid w:val="0075575C"/>
    <w:rsid w:val="00756284"/>
    <w:rsid w:val="0075654C"/>
    <w:rsid w:val="0075710D"/>
    <w:rsid w:val="007604F0"/>
    <w:rsid w:val="007609A6"/>
    <w:rsid w:val="00761EAD"/>
    <w:rsid w:val="00761F29"/>
    <w:rsid w:val="0076493D"/>
    <w:rsid w:val="00765757"/>
    <w:rsid w:val="00766AF9"/>
    <w:rsid w:val="00767BDB"/>
    <w:rsid w:val="00771BA2"/>
    <w:rsid w:val="007728A2"/>
    <w:rsid w:val="00772E6F"/>
    <w:rsid w:val="00773718"/>
    <w:rsid w:val="00774B7C"/>
    <w:rsid w:val="00775B1C"/>
    <w:rsid w:val="00775BE0"/>
    <w:rsid w:val="00775E66"/>
    <w:rsid w:val="007806B5"/>
    <w:rsid w:val="007806D9"/>
    <w:rsid w:val="00781377"/>
    <w:rsid w:val="00781475"/>
    <w:rsid w:val="00781876"/>
    <w:rsid w:val="0078192F"/>
    <w:rsid w:val="00781A2C"/>
    <w:rsid w:val="00781EA3"/>
    <w:rsid w:val="00781F90"/>
    <w:rsid w:val="00783D3E"/>
    <w:rsid w:val="00784020"/>
    <w:rsid w:val="00784FA0"/>
    <w:rsid w:val="00786D87"/>
    <w:rsid w:val="0079010E"/>
    <w:rsid w:val="00790E75"/>
    <w:rsid w:val="0079113E"/>
    <w:rsid w:val="00791C78"/>
    <w:rsid w:val="00792343"/>
    <w:rsid w:val="007939E7"/>
    <w:rsid w:val="00794591"/>
    <w:rsid w:val="00794A87"/>
    <w:rsid w:val="00794B0A"/>
    <w:rsid w:val="00795394"/>
    <w:rsid w:val="00795C3C"/>
    <w:rsid w:val="00796DA8"/>
    <w:rsid w:val="00797825"/>
    <w:rsid w:val="00797D67"/>
    <w:rsid w:val="007A020C"/>
    <w:rsid w:val="007A03B9"/>
    <w:rsid w:val="007A1F18"/>
    <w:rsid w:val="007A2874"/>
    <w:rsid w:val="007A308C"/>
    <w:rsid w:val="007A3574"/>
    <w:rsid w:val="007A373E"/>
    <w:rsid w:val="007A427B"/>
    <w:rsid w:val="007A5054"/>
    <w:rsid w:val="007A5712"/>
    <w:rsid w:val="007A5802"/>
    <w:rsid w:val="007A5CC9"/>
    <w:rsid w:val="007A6523"/>
    <w:rsid w:val="007A7831"/>
    <w:rsid w:val="007A7E10"/>
    <w:rsid w:val="007A7E65"/>
    <w:rsid w:val="007B126E"/>
    <w:rsid w:val="007B197F"/>
    <w:rsid w:val="007B24F5"/>
    <w:rsid w:val="007B25ED"/>
    <w:rsid w:val="007B2BB5"/>
    <w:rsid w:val="007B2F40"/>
    <w:rsid w:val="007B3668"/>
    <w:rsid w:val="007B40BC"/>
    <w:rsid w:val="007B4693"/>
    <w:rsid w:val="007B4713"/>
    <w:rsid w:val="007B4A37"/>
    <w:rsid w:val="007B4E3A"/>
    <w:rsid w:val="007B51BF"/>
    <w:rsid w:val="007B59A8"/>
    <w:rsid w:val="007B5CA2"/>
    <w:rsid w:val="007B6088"/>
    <w:rsid w:val="007B6C8E"/>
    <w:rsid w:val="007B7352"/>
    <w:rsid w:val="007C0479"/>
    <w:rsid w:val="007C09C5"/>
    <w:rsid w:val="007C0D2F"/>
    <w:rsid w:val="007C126C"/>
    <w:rsid w:val="007C1932"/>
    <w:rsid w:val="007C1DE8"/>
    <w:rsid w:val="007C2564"/>
    <w:rsid w:val="007C3668"/>
    <w:rsid w:val="007C39F5"/>
    <w:rsid w:val="007C4A96"/>
    <w:rsid w:val="007C53D0"/>
    <w:rsid w:val="007C5482"/>
    <w:rsid w:val="007C68A7"/>
    <w:rsid w:val="007C6C6E"/>
    <w:rsid w:val="007C7D17"/>
    <w:rsid w:val="007C7DC2"/>
    <w:rsid w:val="007D00A4"/>
    <w:rsid w:val="007D0532"/>
    <w:rsid w:val="007D08A7"/>
    <w:rsid w:val="007D14C9"/>
    <w:rsid w:val="007D2A6D"/>
    <w:rsid w:val="007D2BF7"/>
    <w:rsid w:val="007D5348"/>
    <w:rsid w:val="007D53F7"/>
    <w:rsid w:val="007D5D1B"/>
    <w:rsid w:val="007D60FD"/>
    <w:rsid w:val="007D6CB6"/>
    <w:rsid w:val="007D75D3"/>
    <w:rsid w:val="007D7615"/>
    <w:rsid w:val="007D76D0"/>
    <w:rsid w:val="007D7C5B"/>
    <w:rsid w:val="007D7F14"/>
    <w:rsid w:val="007E06C2"/>
    <w:rsid w:val="007E11A8"/>
    <w:rsid w:val="007E32FA"/>
    <w:rsid w:val="007E348A"/>
    <w:rsid w:val="007E3938"/>
    <w:rsid w:val="007E492A"/>
    <w:rsid w:val="007E528E"/>
    <w:rsid w:val="007E53CE"/>
    <w:rsid w:val="007E60EA"/>
    <w:rsid w:val="007E7A43"/>
    <w:rsid w:val="007F15B0"/>
    <w:rsid w:val="007F2242"/>
    <w:rsid w:val="007F29F8"/>
    <w:rsid w:val="007F2B63"/>
    <w:rsid w:val="007F3B16"/>
    <w:rsid w:val="007F4799"/>
    <w:rsid w:val="007F4B40"/>
    <w:rsid w:val="007F5296"/>
    <w:rsid w:val="007F599A"/>
    <w:rsid w:val="007F5FF7"/>
    <w:rsid w:val="007F75E8"/>
    <w:rsid w:val="007F7A04"/>
    <w:rsid w:val="008012B2"/>
    <w:rsid w:val="00801375"/>
    <w:rsid w:val="00802614"/>
    <w:rsid w:val="00802CAB"/>
    <w:rsid w:val="008031A7"/>
    <w:rsid w:val="008049D9"/>
    <w:rsid w:val="00804EDC"/>
    <w:rsid w:val="008056C5"/>
    <w:rsid w:val="0080578B"/>
    <w:rsid w:val="00805A41"/>
    <w:rsid w:val="008079E9"/>
    <w:rsid w:val="008105B7"/>
    <w:rsid w:val="008108C1"/>
    <w:rsid w:val="00810CEB"/>
    <w:rsid w:val="00810DAB"/>
    <w:rsid w:val="00810E74"/>
    <w:rsid w:val="008111E6"/>
    <w:rsid w:val="008127D7"/>
    <w:rsid w:val="00812EF3"/>
    <w:rsid w:val="00813384"/>
    <w:rsid w:val="00813DCB"/>
    <w:rsid w:val="00813E65"/>
    <w:rsid w:val="0081460F"/>
    <w:rsid w:val="008147A8"/>
    <w:rsid w:val="00814AAF"/>
    <w:rsid w:val="00816A17"/>
    <w:rsid w:val="00816A6E"/>
    <w:rsid w:val="00816EE6"/>
    <w:rsid w:val="00817458"/>
    <w:rsid w:val="0081773B"/>
    <w:rsid w:val="00817929"/>
    <w:rsid w:val="00817A10"/>
    <w:rsid w:val="008204EB"/>
    <w:rsid w:val="00820811"/>
    <w:rsid w:val="00820868"/>
    <w:rsid w:val="00820C4C"/>
    <w:rsid w:val="0082152D"/>
    <w:rsid w:val="00821D8A"/>
    <w:rsid w:val="00821F57"/>
    <w:rsid w:val="00822AE7"/>
    <w:rsid w:val="0082328E"/>
    <w:rsid w:val="00823EFB"/>
    <w:rsid w:val="00825759"/>
    <w:rsid w:val="00827280"/>
    <w:rsid w:val="00831732"/>
    <w:rsid w:val="008327DD"/>
    <w:rsid w:val="008328EF"/>
    <w:rsid w:val="00832A6F"/>
    <w:rsid w:val="00832E3F"/>
    <w:rsid w:val="0083354C"/>
    <w:rsid w:val="008339FF"/>
    <w:rsid w:val="008343F3"/>
    <w:rsid w:val="00835C25"/>
    <w:rsid w:val="0083677B"/>
    <w:rsid w:val="008370FD"/>
    <w:rsid w:val="0083735D"/>
    <w:rsid w:val="00837EEC"/>
    <w:rsid w:val="00840A35"/>
    <w:rsid w:val="00840AD8"/>
    <w:rsid w:val="0084147E"/>
    <w:rsid w:val="00841BF8"/>
    <w:rsid w:val="00842149"/>
    <w:rsid w:val="0084347A"/>
    <w:rsid w:val="008436D6"/>
    <w:rsid w:val="00843AF3"/>
    <w:rsid w:val="00843CB1"/>
    <w:rsid w:val="008442B6"/>
    <w:rsid w:val="00844A27"/>
    <w:rsid w:val="00844CEF"/>
    <w:rsid w:val="00846386"/>
    <w:rsid w:val="00846982"/>
    <w:rsid w:val="00846A97"/>
    <w:rsid w:val="00847473"/>
    <w:rsid w:val="008502C7"/>
    <w:rsid w:val="00850375"/>
    <w:rsid w:val="00850D6D"/>
    <w:rsid w:val="00851535"/>
    <w:rsid w:val="00851E37"/>
    <w:rsid w:val="00854033"/>
    <w:rsid w:val="008545BB"/>
    <w:rsid w:val="00854857"/>
    <w:rsid w:val="00855868"/>
    <w:rsid w:val="0085715D"/>
    <w:rsid w:val="008574E9"/>
    <w:rsid w:val="00860434"/>
    <w:rsid w:val="00860D29"/>
    <w:rsid w:val="00861408"/>
    <w:rsid w:val="0086144A"/>
    <w:rsid w:val="008616CA"/>
    <w:rsid w:val="00861780"/>
    <w:rsid w:val="00861B79"/>
    <w:rsid w:val="008627D4"/>
    <w:rsid w:val="00862E16"/>
    <w:rsid w:val="00863008"/>
    <w:rsid w:val="008642AB"/>
    <w:rsid w:val="00864356"/>
    <w:rsid w:val="0086470D"/>
    <w:rsid w:val="00864A75"/>
    <w:rsid w:val="00864CDA"/>
    <w:rsid w:val="008659AF"/>
    <w:rsid w:val="00865B9A"/>
    <w:rsid w:val="0086619E"/>
    <w:rsid w:val="008664A6"/>
    <w:rsid w:val="008668FF"/>
    <w:rsid w:val="00866CC5"/>
    <w:rsid w:val="00867805"/>
    <w:rsid w:val="00867A9D"/>
    <w:rsid w:val="0087075D"/>
    <w:rsid w:val="008710BB"/>
    <w:rsid w:val="008716C9"/>
    <w:rsid w:val="00874491"/>
    <w:rsid w:val="00875C80"/>
    <w:rsid w:val="00876527"/>
    <w:rsid w:val="00881C3F"/>
    <w:rsid w:val="008820BF"/>
    <w:rsid w:val="00882E9A"/>
    <w:rsid w:val="008841A3"/>
    <w:rsid w:val="00884FB6"/>
    <w:rsid w:val="00885102"/>
    <w:rsid w:val="00885187"/>
    <w:rsid w:val="00885BA0"/>
    <w:rsid w:val="00890327"/>
    <w:rsid w:val="00891CD3"/>
    <w:rsid w:val="008922B7"/>
    <w:rsid w:val="0089297B"/>
    <w:rsid w:val="008932A4"/>
    <w:rsid w:val="00893503"/>
    <w:rsid w:val="00893C5F"/>
    <w:rsid w:val="0089430C"/>
    <w:rsid w:val="00894577"/>
    <w:rsid w:val="00894CAD"/>
    <w:rsid w:val="00895372"/>
    <w:rsid w:val="00895716"/>
    <w:rsid w:val="00896A32"/>
    <w:rsid w:val="00897159"/>
    <w:rsid w:val="008A03D6"/>
    <w:rsid w:val="008A04C6"/>
    <w:rsid w:val="008A10ED"/>
    <w:rsid w:val="008A11B3"/>
    <w:rsid w:val="008A130E"/>
    <w:rsid w:val="008A1F50"/>
    <w:rsid w:val="008A26BF"/>
    <w:rsid w:val="008A2C6F"/>
    <w:rsid w:val="008A2CA1"/>
    <w:rsid w:val="008A38F5"/>
    <w:rsid w:val="008A4F0D"/>
    <w:rsid w:val="008A680F"/>
    <w:rsid w:val="008A799D"/>
    <w:rsid w:val="008A7CDA"/>
    <w:rsid w:val="008B1B4D"/>
    <w:rsid w:val="008B1D13"/>
    <w:rsid w:val="008B1E12"/>
    <w:rsid w:val="008B25A0"/>
    <w:rsid w:val="008B2B3E"/>
    <w:rsid w:val="008B3603"/>
    <w:rsid w:val="008B3C7F"/>
    <w:rsid w:val="008B4131"/>
    <w:rsid w:val="008B473C"/>
    <w:rsid w:val="008B481E"/>
    <w:rsid w:val="008B5579"/>
    <w:rsid w:val="008B588B"/>
    <w:rsid w:val="008B59C8"/>
    <w:rsid w:val="008B723C"/>
    <w:rsid w:val="008B7618"/>
    <w:rsid w:val="008B7786"/>
    <w:rsid w:val="008C0521"/>
    <w:rsid w:val="008C0AC3"/>
    <w:rsid w:val="008C1572"/>
    <w:rsid w:val="008C2037"/>
    <w:rsid w:val="008C2D5F"/>
    <w:rsid w:val="008C3313"/>
    <w:rsid w:val="008C3CC2"/>
    <w:rsid w:val="008C3E71"/>
    <w:rsid w:val="008C5158"/>
    <w:rsid w:val="008C6517"/>
    <w:rsid w:val="008C7B0E"/>
    <w:rsid w:val="008C7B59"/>
    <w:rsid w:val="008D0344"/>
    <w:rsid w:val="008D0806"/>
    <w:rsid w:val="008D150E"/>
    <w:rsid w:val="008D24D6"/>
    <w:rsid w:val="008D2E20"/>
    <w:rsid w:val="008D30E7"/>
    <w:rsid w:val="008D3EFE"/>
    <w:rsid w:val="008D5582"/>
    <w:rsid w:val="008D57DB"/>
    <w:rsid w:val="008D5BFF"/>
    <w:rsid w:val="008D6377"/>
    <w:rsid w:val="008D784E"/>
    <w:rsid w:val="008E0167"/>
    <w:rsid w:val="008E0645"/>
    <w:rsid w:val="008E0A6A"/>
    <w:rsid w:val="008E0CC8"/>
    <w:rsid w:val="008E0FB9"/>
    <w:rsid w:val="008E146B"/>
    <w:rsid w:val="008E191F"/>
    <w:rsid w:val="008E1CA9"/>
    <w:rsid w:val="008E1F7A"/>
    <w:rsid w:val="008E3B4C"/>
    <w:rsid w:val="008E3BBA"/>
    <w:rsid w:val="008E3E7C"/>
    <w:rsid w:val="008E4E0F"/>
    <w:rsid w:val="008E59ED"/>
    <w:rsid w:val="008E5FBC"/>
    <w:rsid w:val="008E6126"/>
    <w:rsid w:val="008E64EB"/>
    <w:rsid w:val="008E79F3"/>
    <w:rsid w:val="008F0591"/>
    <w:rsid w:val="008F0F82"/>
    <w:rsid w:val="008F1BC6"/>
    <w:rsid w:val="008F2F38"/>
    <w:rsid w:val="008F3E96"/>
    <w:rsid w:val="008F44AE"/>
    <w:rsid w:val="008F6023"/>
    <w:rsid w:val="008F63B6"/>
    <w:rsid w:val="008F6744"/>
    <w:rsid w:val="008F77F0"/>
    <w:rsid w:val="0090015F"/>
    <w:rsid w:val="00900482"/>
    <w:rsid w:val="00900BF5"/>
    <w:rsid w:val="00900F3A"/>
    <w:rsid w:val="00902E80"/>
    <w:rsid w:val="00903268"/>
    <w:rsid w:val="009036B5"/>
    <w:rsid w:val="009040C2"/>
    <w:rsid w:val="009049A0"/>
    <w:rsid w:val="009062AF"/>
    <w:rsid w:val="00906449"/>
    <w:rsid w:val="00906A8B"/>
    <w:rsid w:val="00906D02"/>
    <w:rsid w:val="00906D7C"/>
    <w:rsid w:val="00907229"/>
    <w:rsid w:val="00907F39"/>
    <w:rsid w:val="0091027C"/>
    <w:rsid w:val="00910462"/>
    <w:rsid w:val="009112FE"/>
    <w:rsid w:val="0091152D"/>
    <w:rsid w:val="00911953"/>
    <w:rsid w:val="009125BE"/>
    <w:rsid w:val="00913AC6"/>
    <w:rsid w:val="00913DD7"/>
    <w:rsid w:val="0091415C"/>
    <w:rsid w:val="00915190"/>
    <w:rsid w:val="009155D7"/>
    <w:rsid w:val="009158BF"/>
    <w:rsid w:val="00915B5B"/>
    <w:rsid w:val="00915D67"/>
    <w:rsid w:val="009163BE"/>
    <w:rsid w:val="00916F47"/>
    <w:rsid w:val="00916FEE"/>
    <w:rsid w:val="0091713D"/>
    <w:rsid w:val="00917D02"/>
    <w:rsid w:val="009202F6"/>
    <w:rsid w:val="00920BA1"/>
    <w:rsid w:val="009213A0"/>
    <w:rsid w:val="009215C1"/>
    <w:rsid w:val="00921DA7"/>
    <w:rsid w:val="009220AC"/>
    <w:rsid w:val="00922550"/>
    <w:rsid w:val="00922E21"/>
    <w:rsid w:val="00923332"/>
    <w:rsid w:val="00923343"/>
    <w:rsid w:val="00923495"/>
    <w:rsid w:val="00923796"/>
    <w:rsid w:val="00924AE0"/>
    <w:rsid w:val="009255E5"/>
    <w:rsid w:val="00925620"/>
    <w:rsid w:val="00925D93"/>
    <w:rsid w:val="0092652A"/>
    <w:rsid w:val="009271B7"/>
    <w:rsid w:val="0093201B"/>
    <w:rsid w:val="00933183"/>
    <w:rsid w:val="0093427B"/>
    <w:rsid w:val="00934B20"/>
    <w:rsid w:val="00934D31"/>
    <w:rsid w:val="00934ED9"/>
    <w:rsid w:val="00935152"/>
    <w:rsid w:val="00935707"/>
    <w:rsid w:val="009363EA"/>
    <w:rsid w:val="00936544"/>
    <w:rsid w:val="009374CE"/>
    <w:rsid w:val="00937B3C"/>
    <w:rsid w:val="00940222"/>
    <w:rsid w:val="00940481"/>
    <w:rsid w:val="009407D6"/>
    <w:rsid w:val="009408F9"/>
    <w:rsid w:val="00940998"/>
    <w:rsid w:val="00940CF5"/>
    <w:rsid w:val="00940F68"/>
    <w:rsid w:val="00941BBC"/>
    <w:rsid w:val="0094230A"/>
    <w:rsid w:val="009427FF"/>
    <w:rsid w:val="00943A47"/>
    <w:rsid w:val="00947478"/>
    <w:rsid w:val="00947B42"/>
    <w:rsid w:val="00947CF7"/>
    <w:rsid w:val="009500C8"/>
    <w:rsid w:val="009510FF"/>
    <w:rsid w:val="0095159A"/>
    <w:rsid w:val="00951A44"/>
    <w:rsid w:val="00952630"/>
    <w:rsid w:val="0095292E"/>
    <w:rsid w:val="009537B5"/>
    <w:rsid w:val="00953B96"/>
    <w:rsid w:val="00953E50"/>
    <w:rsid w:val="0095499A"/>
    <w:rsid w:val="00955027"/>
    <w:rsid w:val="00955418"/>
    <w:rsid w:val="0095588A"/>
    <w:rsid w:val="009559EC"/>
    <w:rsid w:val="00955AC2"/>
    <w:rsid w:val="00956AA5"/>
    <w:rsid w:val="00956EAD"/>
    <w:rsid w:val="00960099"/>
    <w:rsid w:val="0096041A"/>
    <w:rsid w:val="0096120B"/>
    <w:rsid w:val="009615E5"/>
    <w:rsid w:val="00962268"/>
    <w:rsid w:val="00962E5C"/>
    <w:rsid w:val="00963620"/>
    <w:rsid w:val="00963987"/>
    <w:rsid w:val="00963AA0"/>
    <w:rsid w:val="00963F2E"/>
    <w:rsid w:val="0096539B"/>
    <w:rsid w:val="00965AAD"/>
    <w:rsid w:val="00965E5A"/>
    <w:rsid w:val="009661D7"/>
    <w:rsid w:val="0096665C"/>
    <w:rsid w:val="00966813"/>
    <w:rsid w:val="00966AB7"/>
    <w:rsid w:val="00966FB3"/>
    <w:rsid w:val="009672B8"/>
    <w:rsid w:val="009679AC"/>
    <w:rsid w:val="0097068A"/>
    <w:rsid w:val="00970BE4"/>
    <w:rsid w:val="009712A2"/>
    <w:rsid w:val="00971E04"/>
    <w:rsid w:val="009730CF"/>
    <w:rsid w:val="0097378D"/>
    <w:rsid w:val="0097484B"/>
    <w:rsid w:val="00975847"/>
    <w:rsid w:val="00976199"/>
    <w:rsid w:val="0097648A"/>
    <w:rsid w:val="00976C43"/>
    <w:rsid w:val="00976CF4"/>
    <w:rsid w:val="00977EC9"/>
    <w:rsid w:val="00980258"/>
    <w:rsid w:val="0098164F"/>
    <w:rsid w:val="0098273E"/>
    <w:rsid w:val="00982807"/>
    <w:rsid w:val="0098282C"/>
    <w:rsid w:val="009847A8"/>
    <w:rsid w:val="00984B85"/>
    <w:rsid w:val="00984CE8"/>
    <w:rsid w:val="00984ED4"/>
    <w:rsid w:val="0098576D"/>
    <w:rsid w:val="00985C4D"/>
    <w:rsid w:val="0098658B"/>
    <w:rsid w:val="009865D6"/>
    <w:rsid w:val="00987321"/>
    <w:rsid w:val="00987335"/>
    <w:rsid w:val="00987AE2"/>
    <w:rsid w:val="0099066D"/>
    <w:rsid w:val="00990E9F"/>
    <w:rsid w:val="00991BFB"/>
    <w:rsid w:val="009925FA"/>
    <w:rsid w:val="009933B0"/>
    <w:rsid w:val="009943A2"/>
    <w:rsid w:val="00994BC6"/>
    <w:rsid w:val="0099538D"/>
    <w:rsid w:val="00995411"/>
    <w:rsid w:val="009955FF"/>
    <w:rsid w:val="00995C57"/>
    <w:rsid w:val="009960A1"/>
    <w:rsid w:val="009973DB"/>
    <w:rsid w:val="009973DE"/>
    <w:rsid w:val="00997557"/>
    <w:rsid w:val="00997D06"/>
    <w:rsid w:val="00997EA1"/>
    <w:rsid w:val="009A0A0F"/>
    <w:rsid w:val="009A0A3E"/>
    <w:rsid w:val="009A0BCE"/>
    <w:rsid w:val="009A0CE6"/>
    <w:rsid w:val="009A1497"/>
    <w:rsid w:val="009A31B6"/>
    <w:rsid w:val="009A3EB9"/>
    <w:rsid w:val="009A3F3F"/>
    <w:rsid w:val="009A43D2"/>
    <w:rsid w:val="009A4B5A"/>
    <w:rsid w:val="009A4F12"/>
    <w:rsid w:val="009A6AFA"/>
    <w:rsid w:val="009A758D"/>
    <w:rsid w:val="009B01C6"/>
    <w:rsid w:val="009B18B3"/>
    <w:rsid w:val="009B2B29"/>
    <w:rsid w:val="009B2C0E"/>
    <w:rsid w:val="009B3463"/>
    <w:rsid w:val="009B55CE"/>
    <w:rsid w:val="009B5A94"/>
    <w:rsid w:val="009B68AE"/>
    <w:rsid w:val="009B7AB4"/>
    <w:rsid w:val="009C03BC"/>
    <w:rsid w:val="009C32E8"/>
    <w:rsid w:val="009C379B"/>
    <w:rsid w:val="009C399F"/>
    <w:rsid w:val="009C437F"/>
    <w:rsid w:val="009C48E6"/>
    <w:rsid w:val="009C49AD"/>
    <w:rsid w:val="009C5BE2"/>
    <w:rsid w:val="009C5EBA"/>
    <w:rsid w:val="009C6198"/>
    <w:rsid w:val="009C622C"/>
    <w:rsid w:val="009C649F"/>
    <w:rsid w:val="009C776B"/>
    <w:rsid w:val="009D0CFE"/>
    <w:rsid w:val="009D0E63"/>
    <w:rsid w:val="009D2E2E"/>
    <w:rsid w:val="009D3188"/>
    <w:rsid w:val="009D3CA8"/>
    <w:rsid w:val="009D3DAB"/>
    <w:rsid w:val="009D51F9"/>
    <w:rsid w:val="009D5277"/>
    <w:rsid w:val="009D66EE"/>
    <w:rsid w:val="009D68D0"/>
    <w:rsid w:val="009D7F7C"/>
    <w:rsid w:val="009E0128"/>
    <w:rsid w:val="009E083F"/>
    <w:rsid w:val="009E0A3E"/>
    <w:rsid w:val="009E0CBD"/>
    <w:rsid w:val="009E12BB"/>
    <w:rsid w:val="009E15C4"/>
    <w:rsid w:val="009E1AD2"/>
    <w:rsid w:val="009E316A"/>
    <w:rsid w:val="009E34A1"/>
    <w:rsid w:val="009E4CC9"/>
    <w:rsid w:val="009E55D1"/>
    <w:rsid w:val="009E5FD8"/>
    <w:rsid w:val="009E62A7"/>
    <w:rsid w:val="009E6635"/>
    <w:rsid w:val="009E76B0"/>
    <w:rsid w:val="009E7D42"/>
    <w:rsid w:val="009F04F7"/>
    <w:rsid w:val="009F0A0A"/>
    <w:rsid w:val="009F170B"/>
    <w:rsid w:val="009F263D"/>
    <w:rsid w:val="009F3941"/>
    <w:rsid w:val="009F3B01"/>
    <w:rsid w:val="009F3C06"/>
    <w:rsid w:val="009F3F2A"/>
    <w:rsid w:val="009F490F"/>
    <w:rsid w:val="009F4A7E"/>
    <w:rsid w:val="009F5061"/>
    <w:rsid w:val="009F52EE"/>
    <w:rsid w:val="009F5469"/>
    <w:rsid w:val="009F64DB"/>
    <w:rsid w:val="009F749C"/>
    <w:rsid w:val="00A00064"/>
    <w:rsid w:val="00A00466"/>
    <w:rsid w:val="00A00C74"/>
    <w:rsid w:val="00A01071"/>
    <w:rsid w:val="00A0210F"/>
    <w:rsid w:val="00A02627"/>
    <w:rsid w:val="00A02CE8"/>
    <w:rsid w:val="00A043C2"/>
    <w:rsid w:val="00A047B2"/>
    <w:rsid w:val="00A05897"/>
    <w:rsid w:val="00A05C3F"/>
    <w:rsid w:val="00A06FA1"/>
    <w:rsid w:val="00A075F4"/>
    <w:rsid w:val="00A07790"/>
    <w:rsid w:val="00A07ACA"/>
    <w:rsid w:val="00A1160E"/>
    <w:rsid w:val="00A11C8B"/>
    <w:rsid w:val="00A12625"/>
    <w:rsid w:val="00A14531"/>
    <w:rsid w:val="00A1458F"/>
    <w:rsid w:val="00A14DAC"/>
    <w:rsid w:val="00A152BA"/>
    <w:rsid w:val="00A15B8C"/>
    <w:rsid w:val="00A162C3"/>
    <w:rsid w:val="00A16771"/>
    <w:rsid w:val="00A169BE"/>
    <w:rsid w:val="00A16D9C"/>
    <w:rsid w:val="00A17DEF"/>
    <w:rsid w:val="00A20DE7"/>
    <w:rsid w:val="00A21663"/>
    <w:rsid w:val="00A220CE"/>
    <w:rsid w:val="00A2256E"/>
    <w:rsid w:val="00A2272A"/>
    <w:rsid w:val="00A229FA"/>
    <w:rsid w:val="00A23767"/>
    <w:rsid w:val="00A2401A"/>
    <w:rsid w:val="00A24481"/>
    <w:rsid w:val="00A26459"/>
    <w:rsid w:val="00A26743"/>
    <w:rsid w:val="00A268CF"/>
    <w:rsid w:val="00A270CA"/>
    <w:rsid w:val="00A27E9F"/>
    <w:rsid w:val="00A30B7A"/>
    <w:rsid w:val="00A31075"/>
    <w:rsid w:val="00A31364"/>
    <w:rsid w:val="00A329EC"/>
    <w:rsid w:val="00A33615"/>
    <w:rsid w:val="00A34347"/>
    <w:rsid w:val="00A34FBD"/>
    <w:rsid w:val="00A357F8"/>
    <w:rsid w:val="00A35D4B"/>
    <w:rsid w:val="00A3602C"/>
    <w:rsid w:val="00A3655E"/>
    <w:rsid w:val="00A371AD"/>
    <w:rsid w:val="00A37349"/>
    <w:rsid w:val="00A3741E"/>
    <w:rsid w:val="00A37A18"/>
    <w:rsid w:val="00A4069E"/>
    <w:rsid w:val="00A40D83"/>
    <w:rsid w:val="00A410D7"/>
    <w:rsid w:val="00A417AB"/>
    <w:rsid w:val="00A4182E"/>
    <w:rsid w:val="00A41BB1"/>
    <w:rsid w:val="00A41CD8"/>
    <w:rsid w:val="00A42D40"/>
    <w:rsid w:val="00A42E2B"/>
    <w:rsid w:val="00A4319F"/>
    <w:rsid w:val="00A44723"/>
    <w:rsid w:val="00A4622F"/>
    <w:rsid w:val="00A474B0"/>
    <w:rsid w:val="00A50A56"/>
    <w:rsid w:val="00A5110A"/>
    <w:rsid w:val="00A5139C"/>
    <w:rsid w:val="00A52E3D"/>
    <w:rsid w:val="00A53295"/>
    <w:rsid w:val="00A53398"/>
    <w:rsid w:val="00A55167"/>
    <w:rsid w:val="00A55221"/>
    <w:rsid w:val="00A55AAF"/>
    <w:rsid w:val="00A55DA8"/>
    <w:rsid w:val="00A56326"/>
    <w:rsid w:val="00A569DE"/>
    <w:rsid w:val="00A56F9E"/>
    <w:rsid w:val="00A5702D"/>
    <w:rsid w:val="00A57902"/>
    <w:rsid w:val="00A60368"/>
    <w:rsid w:val="00A61766"/>
    <w:rsid w:val="00A61948"/>
    <w:rsid w:val="00A61EBA"/>
    <w:rsid w:val="00A624AE"/>
    <w:rsid w:val="00A6252E"/>
    <w:rsid w:val="00A63C1E"/>
    <w:rsid w:val="00A6449B"/>
    <w:rsid w:val="00A654AD"/>
    <w:rsid w:val="00A65B1B"/>
    <w:rsid w:val="00A66113"/>
    <w:rsid w:val="00A67FCD"/>
    <w:rsid w:val="00A70F1D"/>
    <w:rsid w:val="00A70F73"/>
    <w:rsid w:val="00A71079"/>
    <w:rsid w:val="00A716B1"/>
    <w:rsid w:val="00A71B58"/>
    <w:rsid w:val="00A729A3"/>
    <w:rsid w:val="00A7323C"/>
    <w:rsid w:val="00A747C6"/>
    <w:rsid w:val="00A74E57"/>
    <w:rsid w:val="00A751F2"/>
    <w:rsid w:val="00A76704"/>
    <w:rsid w:val="00A76D57"/>
    <w:rsid w:val="00A76EE4"/>
    <w:rsid w:val="00A77318"/>
    <w:rsid w:val="00A77505"/>
    <w:rsid w:val="00A80C97"/>
    <w:rsid w:val="00A80DD6"/>
    <w:rsid w:val="00A81008"/>
    <w:rsid w:val="00A81908"/>
    <w:rsid w:val="00A822D3"/>
    <w:rsid w:val="00A83997"/>
    <w:rsid w:val="00A84A4F"/>
    <w:rsid w:val="00A85612"/>
    <w:rsid w:val="00A874A5"/>
    <w:rsid w:val="00A87CA3"/>
    <w:rsid w:val="00A903B3"/>
    <w:rsid w:val="00A90B88"/>
    <w:rsid w:val="00A915B5"/>
    <w:rsid w:val="00A92596"/>
    <w:rsid w:val="00A93527"/>
    <w:rsid w:val="00A93A14"/>
    <w:rsid w:val="00A93D57"/>
    <w:rsid w:val="00A93DC1"/>
    <w:rsid w:val="00A94068"/>
    <w:rsid w:val="00A94244"/>
    <w:rsid w:val="00A94D07"/>
    <w:rsid w:val="00A952C7"/>
    <w:rsid w:val="00A95537"/>
    <w:rsid w:val="00A95CE3"/>
    <w:rsid w:val="00A95D8B"/>
    <w:rsid w:val="00A96FBE"/>
    <w:rsid w:val="00AA0BCF"/>
    <w:rsid w:val="00AA0CC6"/>
    <w:rsid w:val="00AA1701"/>
    <w:rsid w:val="00AA17CD"/>
    <w:rsid w:val="00AA220C"/>
    <w:rsid w:val="00AA2425"/>
    <w:rsid w:val="00AA2528"/>
    <w:rsid w:val="00AA276B"/>
    <w:rsid w:val="00AA3520"/>
    <w:rsid w:val="00AA377C"/>
    <w:rsid w:val="00AA3AE2"/>
    <w:rsid w:val="00AA4A22"/>
    <w:rsid w:val="00AA4FD6"/>
    <w:rsid w:val="00AA6308"/>
    <w:rsid w:val="00AA64E9"/>
    <w:rsid w:val="00AA68D5"/>
    <w:rsid w:val="00AA7007"/>
    <w:rsid w:val="00AB03D2"/>
    <w:rsid w:val="00AB0E15"/>
    <w:rsid w:val="00AB174A"/>
    <w:rsid w:val="00AB1E7A"/>
    <w:rsid w:val="00AB1E89"/>
    <w:rsid w:val="00AB20C3"/>
    <w:rsid w:val="00AB21C1"/>
    <w:rsid w:val="00AB3C56"/>
    <w:rsid w:val="00AB3DF0"/>
    <w:rsid w:val="00AB479E"/>
    <w:rsid w:val="00AB4A10"/>
    <w:rsid w:val="00AB5022"/>
    <w:rsid w:val="00AB51E8"/>
    <w:rsid w:val="00AB5A54"/>
    <w:rsid w:val="00AB67EE"/>
    <w:rsid w:val="00AC0B4B"/>
    <w:rsid w:val="00AC115D"/>
    <w:rsid w:val="00AC21A8"/>
    <w:rsid w:val="00AC2487"/>
    <w:rsid w:val="00AC28F8"/>
    <w:rsid w:val="00AC3179"/>
    <w:rsid w:val="00AC341A"/>
    <w:rsid w:val="00AC39F8"/>
    <w:rsid w:val="00AC3CA9"/>
    <w:rsid w:val="00AC3EE3"/>
    <w:rsid w:val="00AC415C"/>
    <w:rsid w:val="00AC429A"/>
    <w:rsid w:val="00AC4969"/>
    <w:rsid w:val="00AC4F18"/>
    <w:rsid w:val="00AC5101"/>
    <w:rsid w:val="00AC5C28"/>
    <w:rsid w:val="00AC6808"/>
    <w:rsid w:val="00AC7206"/>
    <w:rsid w:val="00AC7634"/>
    <w:rsid w:val="00AD0451"/>
    <w:rsid w:val="00AD0586"/>
    <w:rsid w:val="00AD0951"/>
    <w:rsid w:val="00AD33A7"/>
    <w:rsid w:val="00AD403B"/>
    <w:rsid w:val="00AD4565"/>
    <w:rsid w:val="00AD469A"/>
    <w:rsid w:val="00AD4DA1"/>
    <w:rsid w:val="00AD50BF"/>
    <w:rsid w:val="00AD63A2"/>
    <w:rsid w:val="00AD6463"/>
    <w:rsid w:val="00AD78B6"/>
    <w:rsid w:val="00AD7CC1"/>
    <w:rsid w:val="00AD7F0F"/>
    <w:rsid w:val="00AE031B"/>
    <w:rsid w:val="00AE23D7"/>
    <w:rsid w:val="00AE280F"/>
    <w:rsid w:val="00AE30E0"/>
    <w:rsid w:val="00AE3312"/>
    <w:rsid w:val="00AE3B1C"/>
    <w:rsid w:val="00AE3D59"/>
    <w:rsid w:val="00AE3DBD"/>
    <w:rsid w:val="00AE4498"/>
    <w:rsid w:val="00AE4CF3"/>
    <w:rsid w:val="00AE592D"/>
    <w:rsid w:val="00AE6AD3"/>
    <w:rsid w:val="00AE7297"/>
    <w:rsid w:val="00AE754D"/>
    <w:rsid w:val="00AE793E"/>
    <w:rsid w:val="00AF11AF"/>
    <w:rsid w:val="00AF15CC"/>
    <w:rsid w:val="00AF19C3"/>
    <w:rsid w:val="00AF1F9D"/>
    <w:rsid w:val="00AF217D"/>
    <w:rsid w:val="00AF23AA"/>
    <w:rsid w:val="00AF26CA"/>
    <w:rsid w:val="00AF3994"/>
    <w:rsid w:val="00AF3E7A"/>
    <w:rsid w:val="00AF4A12"/>
    <w:rsid w:val="00AF4B39"/>
    <w:rsid w:val="00AF5549"/>
    <w:rsid w:val="00AF5670"/>
    <w:rsid w:val="00AF575E"/>
    <w:rsid w:val="00AF7DC9"/>
    <w:rsid w:val="00AF7FC1"/>
    <w:rsid w:val="00B00077"/>
    <w:rsid w:val="00B00D86"/>
    <w:rsid w:val="00B010BE"/>
    <w:rsid w:val="00B01A31"/>
    <w:rsid w:val="00B0378E"/>
    <w:rsid w:val="00B0680B"/>
    <w:rsid w:val="00B06C4A"/>
    <w:rsid w:val="00B06D98"/>
    <w:rsid w:val="00B0747D"/>
    <w:rsid w:val="00B1098F"/>
    <w:rsid w:val="00B11267"/>
    <w:rsid w:val="00B11814"/>
    <w:rsid w:val="00B11953"/>
    <w:rsid w:val="00B12F26"/>
    <w:rsid w:val="00B132FF"/>
    <w:rsid w:val="00B13876"/>
    <w:rsid w:val="00B13890"/>
    <w:rsid w:val="00B13AE4"/>
    <w:rsid w:val="00B14784"/>
    <w:rsid w:val="00B15B1C"/>
    <w:rsid w:val="00B15DFA"/>
    <w:rsid w:val="00B15E85"/>
    <w:rsid w:val="00B161E5"/>
    <w:rsid w:val="00B1627C"/>
    <w:rsid w:val="00B177BB"/>
    <w:rsid w:val="00B200A2"/>
    <w:rsid w:val="00B20A95"/>
    <w:rsid w:val="00B21447"/>
    <w:rsid w:val="00B21B89"/>
    <w:rsid w:val="00B21C0D"/>
    <w:rsid w:val="00B22BF6"/>
    <w:rsid w:val="00B232F0"/>
    <w:rsid w:val="00B23661"/>
    <w:rsid w:val="00B23AF6"/>
    <w:rsid w:val="00B23FA1"/>
    <w:rsid w:val="00B2461A"/>
    <w:rsid w:val="00B24C89"/>
    <w:rsid w:val="00B24D36"/>
    <w:rsid w:val="00B25B42"/>
    <w:rsid w:val="00B25BD3"/>
    <w:rsid w:val="00B268E3"/>
    <w:rsid w:val="00B2735D"/>
    <w:rsid w:val="00B2786B"/>
    <w:rsid w:val="00B3055C"/>
    <w:rsid w:val="00B31A49"/>
    <w:rsid w:val="00B32BC3"/>
    <w:rsid w:val="00B3378D"/>
    <w:rsid w:val="00B346BA"/>
    <w:rsid w:val="00B34B2B"/>
    <w:rsid w:val="00B35CDE"/>
    <w:rsid w:val="00B36483"/>
    <w:rsid w:val="00B36535"/>
    <w:rsid w:val="00B36762"/>
    <w:rsid w:val="00B36A85"/>
    <w:rsid w:val="00B36B7D"/>
    <w:rsid w:val="00B36F6E"/>
    <w:rsid w:val="00B36FCF"/>
    <w:rsid w:val="00B371DC"/>
    <w:rsid w:val="00B3734F"/>
    <w:rsid w:val="00B401CB"/>
    <w:rsid w:val="00B402FC"/>
    <w:rsid w:val="00B4048A"/>
    <w:rsid w:val="00B41239"/>
    <w:rsid w:val="00B414B5"/>
    <w:rsid w:val="00B41929"/>
    <w:rsid w:val="00B4267E"/>
    <w:rsid w:val="00B42B2B"/>
    <w:rsid w:val="00B4516F"/>
    <w:rsid w:val="00B455E2"/>
    <w:rsid w:val="00B46429"/>
    <w:rsid w:val="00B46674"/>
    <w:rsid w:val="00B46A0C"/>
    <w:rsid w:val="00B470DE"/>
    <w:rsid w:val="00B4741F"/>
    <w:rsid w:val="00B50C03"/>
    <w:rsid w:val="00B53508"/>
    <w:rsid w:val="00B53B34"/>
    <w:rsid w:val="00B53EF5"/>
    <w:rsid w:val="00B54DE8"/>
    <w:rsid w:val="00B55232"/>
    <w:rsid w:val="00B5662B"/>
    <w:rsid w:val="00B56D1F"/>
    <w:rsid w:val="00B60401"/>
    <w:rsid w:val="00B6069D"/>
    <w:rsid w:val="00B6097E"/>
    <w:rsid w:val="00B628AB"/>
    <w:rsid w:val="00B62F04"/>
    <w:rsid w:val="00B63FCB"/>
    <w:rsid w:val="00B640C6"/>
    <w:rsid w:val="00B64897"/>
    <w:rsid w:val="00B64EDF"/>
    <w:rsid w:val="00B65568"/>
    <w:rsid w:val="00B65C46"/>
    <w:rsid w:val="00B66260"/>
    <w:rsid w:val="00B67087"/>
    <w:rsid w:val="00B6708D"/>
    <w:rsid w:val="00B70481"/>
    <w:rsid w:val="00B7050C"/>
    <w:rsid w:val="00B70B85"/>
    <w:rsid w:val="00B70E82"/>
    <w:rsid w:val="00B70FA2"/>
    <w:rsid w:val="00B7100F"/>
    <w:rsid w:val="00B71C02"/>
    <w:rsid w:val="00B720D7"/>
    <w:rsid w:val="00B72666"/>
    <w:rsid w:val="00B728D2"/>
    <w:rsid w:val="00B73E5D"/>
    <w:rsid w:val="00B7482D"/>
    <w:rsid w:val="00B74BE5"/>
    <w:rsid w:val="00B7532D"/>
    <w:rsid w:val="00B76193"/>
    <w:rsid w:val="00B809AF"/>
    <w:rsid w:val="00B81FE7"/>
    <w:rsid w:val="00B825E1"/>
    <w:rsid w:val="00B82745"/>
    <w:rsid w:val="00B8334F"/>
    <w:rsid w:val="00B83B36"/>
    <w:rsid w:val="00B846DE"/>
    <w:rsid w:val="00B847A7"/>
    <w:rsid w:val="00B84A11"/>
    <w:rsid w:val="00B84AE0"/>
    <w:rsid w:val="00B85DFA"/>
    <w:rsid w:val="00B860E2"/>
    <w:rsid w:val="00B86140"/>
    <w:rsid w:val="00B86BEC"/>
    <w:rsid w:val="00B90206"/>
    <w:rsid w:val="00B905A7"/>
    <w:rsid w:val="00B92323"/>
    <w:rsid w:val="00B92AD5"/>
    <w:rsid w:val="00B930D3"/>
    <w:rsid w:val="00B93B36"/>
    <w:rsid w:val="00B94459"/>
    <w:rsid w:val="00B95037"/>
    <w:rsid w:val="00B955C3"/>
    <w:rsid w:val="00B95872"/>
    <w:rsid w:val="00B95A65"/>
    <w:rsid w:val="00B95ED5"/>
    <w:rsid w:val="00B961C7"/>
    <w:rsid w:val="00B96205"/>
    <w:rsid w:val="00B96A82"/>
    <w:rsid w:val="00B97722"/>
    <w:rsid w:val="00BA008E"/>
    <w:rsid w:val="00BA03DB"/>
    <w:rsid w:val="00BA0500"/>
    <w:rsid w:val="00BA070C"/>
    <w:rsid w:val="00BA1A9C"/>
    <w:rsid w:val="00BA2D93"/>
    <w:rsid w:val="00BA2FC3"/>
    <w:rsid w:val="00BA3124"/>
    <w:rsid w:val="00BA3224"/>
    <w:rsid w:val="00BA34EA"/>
    <w:rsid w:val="00BA390C"/>
    <w:rsid w:val="00BA3A1A"/>
    <w:rsid w:val="00BA4B46"/>
    <w:rsid w:val="00BA55CC"/>
    <w:rsid w:val="00BA5E07"/>
    <w:rsid w:val="00BA6480"/>
    <w:rsid w:val="00BA6D93"/>
    <w:rsid w:val="00BA6F3F"/>
    <w:rsid w:val="00BA7633"/>
    <w:rsid w:val="00BA7890"/>
    <w:rsid w:val="00BA7B61"/>
    <w:rsid w:val="00BB09CD"/>
    <w:rsid w:val="00BB10C2"/>
    <w:rsid w:val="00BB1D53"/>
    <w:rsid w:val="00BB3C1B"/>
    <w:rsid w:val="00BB408B"/>
    <w:rsid w:val="00BB41AB"/>
    <w:rsid w:val="00BB436C"/>
    <w:rsid w:val="00BB4AD9"/>
    <w:rsid w:val="00BB52BC"/>
    <w:rsid w:val="00BB68BA"/>
    <w:rsid w:val="00BB6A3A"/>
    <w:rsid w:val="00BB6D0F"/>
    <w:rsid w:val="00BB7826"/>
    <w:rsid w:val="00BC00A3"/>
    <w:rsid w:val="00BC1A14"/>
    <w:rsid w:val="00BC1FCB"/>
    <w:rsid w:val="00BC2208"/>
    <w:rsid w:val="00BC2B35"/>
    <w:rsid w:val="00BC2D80"/>
    <w:rsid w:val="00BC3396"/>
    <w:rsid w:val="00BC42EC"/>
    <w:rsid w:val="00BC4590"/>
    <w:rsid w:val="00BC48C2"/>
    <w:rsid w:val="00BC5490"/>
    <w:rsid w:val="00BC5BB6"/>
    <w:rsid w:val="00BC65AF"/>
    <w:rsid w:val="00BC7117"/>
    <w:rsid w:val="00BC740B"/>
    <w:rsid w:val="00BC7971"/>
    <w:rsid w:val="00BC7AE6"/>
    <w:rsid w:val="00BD0931"/>
    <w:rsid w:val="00BD0C0C"/>
    <w:rsid w:val="00BD0CE5"/>
    <w:rsid w:val="00BD1309"/>
    <w:rsid w:val="00BD1516"/>
    <w:rsid w:val="00BD3A10"/>
    <w:rsid w:val="00BD4005"/>
    <w:rsid w:val="00BD43A9"/>
    <w:rsid w:val="00BD4B48"/>
    <w:rsid w:val="00BD52F1"/>
    <w:rsid w:val="00BD5512"/>
    <w:rsid w:val="00BD566D"/>
    <w:rsid w:val="00BD73A0"/>
    <w:rsid w:val="00BD7FBD"/>
    <w:rsid w:val="00BE101D"/>
    <w:rsid w:val="00BE1D51"/>
    <w:rsid w:val="00BE1FAA"/>
    <w:rsid w:val="00BE2763"/>
    <w:rsid w:val="00BE2A6D"/>
    <w:rsid w:val="00BE2B00"/>
    <w:rsid w:val="00BE2D23"/>
    <w:rsid w:val="00BE447D"/>
    <w:rsid w:val="00BE4B53"/>
    <w:rsid w:val="00BE515E"/>
    <w:rsid w:val="00BE5245"/>
    <w:rsid w:val="00BE6033"/>
    <w:rsid w:val="00BE65E5"/>
    <w:rsid w:val="00BE694A"/>
    <w:rsid w:val="00BE768B"/>
    <w:rsid w:val="00BF13EB"/>
    <w:rsid w:val="00BF18B4"/>
    <w:rsid w:val="00BF1F43"/>
    <w:rsid w:val="00BF22FB"/>
    <w:rsid w:val="00BF23B4"/>
    <w:rsid w:val="00BF39C9"/>
    <w:rsid w:val="00BF44E8"/>
    <w:rsid w:val="00BF506B"/>
    <w:rsid w:val="00BF5F37"/>
    <w:rsid w:val="00BF6290"/>
    <w:rsid w:val="00BF6396"/>
    <w:rsid w:val="00BF65D1"/>
    <w:rsid w:val="00BF69EE"/>
    <w:rsid w:val="00BF6AD1"/>
    <w:rsid w:val="00BF759C"/>
    <w:rsid w:val="00BF78B4"/>
    <w:rsid w:val="00C02286"/>
    <w:rsid w:val="00C024EC"/>
    <w:rsid w:val="00C027B8"/>
    <w:rsid w:val="00C02A2D"/>
    <w:rsid w:val="00C03617"/>
    <w:rsid w:val="00C047AA"/>
    <w:rsid w:val="00C04C4E"/>
    <w:rsid w:val="00C0547E"/>
    <w:rsid w:val="00C061CD"/>
    <w:rsid w:val="00C06B59"/>
    <w:rsid w:val="00C0729F"/>
    <w:rsid w:val="00C07483"/>
    <w:rsid w:val="00C0768A"/>
    <w:rsid w:val="00C07A6E"/>
    <w:rsid w:val="00C10404"/>
    <w:rsid w:val="00C10493"/>
    <w:rsid w:val="00C1116F"/>
    <w:rsid w:val="00C1188D"/>
    <w:rsid w:val="00C12B05"/>
    <w:rsid w:val="00C138B3"/>
    <w:rsid w:val="00C142A8"/>
    <w:rsid w:val="00C14D1D"/>
    <w:rsid w:val="00C166A0"/>
    <w:rsid w:val="00C16D72"/>
    <w:rsid w:val="00C177F4"/>
    <w:rsid w:val="00C20E4E"/>
    <w:rsid w:val="00C2124E"/>
    <w:rsid w:val="00C21640"/>
    <w:rsid w:val="00C21A01"/>
    <w:rsid w:val="00C21C4D"/>
    <w:rsid w:val="00C21E92"/>
    <w:rsid w:val="00C22E6F"/>
    <w:rsid w:val="00C23156"/>
    <w:rsid w:val="00C234FE"/>
    <w:rsid w:val="00C237A5"/>
    <w:rsid w:val="00C23B80"/>
    <w:rsid w:val="00C242CE"/>
    <w:rsid w:val="00C2521C"/>
    <w:rsid w:val="00C25875"/>
    <w:rsid w:val="00C25A4F"/>
    <w:rsid w:val="00C25AE8"/>
    <w:rsid w:val="00C26110"/>
    <w:rsid w:val="00C26490"/>
    <w:rsid w:val="00C26F66"/>
    <w:rsid w:val="00C27476"/>
    <w:rsid w:val="00C2761F"/>
    <w:rsid w:val="00C27CAA"/>
    <w:rsid w:val="00C30B5C"/>
    <w:rsid w:val="00C31874"/>
    <w:rsid w:val="00C31C0E"/>
    <w:rsid w:val="00C323DD"/>
    <w:rsid w:val="00C3254D"/>
    <w:rsid w:val="00C32999"/>
    <w:rsid w:val="00C34517"/>
    <w:rsid w:val="00C3553C"/>
    <w:rsid w:val="00C360A8"/>
    <w:rsid w:val="00C361B1"/>
    <w:rsid w:val="00C363D2"/>
    <w:rsid w:val="00C37846"/>
    <w:rsid w:val="00C37AE6"/>
    <w:rsid w:val="00C37BCC"/>
    <w:rsid w:val="00C40346"/>
    <w:rsid w:val="00C412F5"/>
    <w:rsid w:val="00C416A9"/>
    <w:rsid w:val="00C42667"/>
    <w:rsid w:val="00C42A9B"/>
    <w:rsid w:val="00C42C3A"/>
    <w:rsid w:val="00C4395C"/>
    <w:rsid w:val="00C43C4B"/>
    <w:rsid w:val="00C43C95"/>
    <w:rsid w:val="00C43D84"/>
    <w:rsid w:val="00C44B05"/>
    <w:rsid w:val="00C45CBB"/>
    <w:rsid w:val="00C46975"/>
    <w:rsid w:val="00C46A2B"/>
    <w:rsid w:val="00C46A31"/>
    <w:rsid w:val="00C47BF0"/>
    <w:rsid w:val="00C503C6"/>
    <w:rsid w:val="00C516DE"/>
    <w:rsid w:val="00C517BF"/>
    <w:rsid w:val="00C52BF3"/>
    <w:rsid w:val="00C52C89"/>
    <w:rsid w:val="00C52CA5"/>
    <w:rsid w:val="00C5304D"/>
    <w:rsid w:val="00C53CCD"/>
    <w:rsid w:val="00C54202"/>
    <w:rsid w:val="00C55BAC"/>
    <w:rsid w:val="00C56309"/>
    <w:rsid w:val="00C56F74"/>
    <w:rsid w:val="00C60565"/>
    <w:rsid w:val="00C60976"/>
    <w:rsid w:val="00C613BF"/>
    <w:rsid w:val="00C61CE8"/>
    <w:rsid w:val="00C62116"/>
    <w:rsid w:val="00C628BD"/>
    <w:rsid w:val="00C62A3A"/>
    <w:rsid w:val="00C62B1A"/>
    <w:rsid w:val="00C63B7E"/>
    <w:rsid w:val="00C63ED6"/>
    <w:rsid w:val="00C64D79"/>
    <w:rsid w:val="00C6614C"/>
    <w:rsid w:val="00C66E71"/>
    <w:rsid w:val="00C66FED"/>
    <w:rsid w:val="00C671D9"/>
    <w:rsid w:val="00C67972"/>
    <w:rsid w:val="00C67FAD"/>
    <w:rsid w:val="00C70101"/>
    <w:rsid w:val="00C70833"/>
    <w:rsid w:val="00C71611"/>
    <w:rsid w:val="00C721D5"/>
    <w:rsid w:val="00C72218"/>
    <w:rsid w:val="00C72752"/>
    <w:rsid w:val="00C72D65"/>
    <w:rsid w:val="00C74649"/>
    <w:rsid w:val="00C74BDE"/>
    <w:rsid w:val="00C74E02"/>
    <w:rsid w:val="00C76062"/>
    <w:rsid w:val="00C76D55"/>
    <w:rsid w:val="00C76E48"/>
    <w:rsid w:val="00C77041"/>
    <w:rsid w:val="00C8008C"/>
    <w:rsid w:val="00C809A6"/>
    <w:rsid w:val="00C81424"/>
    <w:rsid w:val="00C82F99"/>
    <w:rsid w:val="00C84352"/>
    <w:rsid w:val="00C844A0"/>
    <w:rsid w:val="00C8480E"/>
    <w:rsid w:val="00C8532B"/>
    <w:rsid w:val="00C868C2"/>
    <w:rsid w:val="00C87A0B"/>
    <w:rsid w:val="00C87E30"/>
    <w:rsid w:val="00C910CE"/>
    <w:rsid w:val="00C920A1"/>
    <w:rsid w:val="00C9296D"/>
    <w:rsid w:val="00C92B8E"/>
    <w:rsid w:val="00C9372B"/>
    <w:rsid w:val="00C947FA"/>
    <w:rsid w:val="00C94C40"/>
    <w:rsid w:val="00C956D0"/>
    <w:rsid w:val="00C95CC5"/>
    <w:rsid w:val="00C96C75"/>
    <w:rsid w:val="00C97878"/>
    <w:rsid w:val="00CA023F"/>
    <w:rsid w:val="00CA03BA"/>
    <w:rsid w:val="00CA03E6"/>
    <w:rsid w:val="00CA0CEA"/>
    <w:rsid w:val="00CA1F4D"/>
    <w:rsid w:val="00CA2F9A"/>
    <w:rsid w:val="00CA41FD"/>
    <w:rsid w:val="00CA42E4"/>
    <w:rsid w:val="00CA4B38"/>
    <w:rsid w:val="00CA4D07"/>
    <w:rsid w:val="00CA5F1C"/>
    <w:rsid w:val="00CA60CF"/>
    <w:rsid w:val="00CA68C5"/>
    <w:rsid w:val="00CA6915"/>
    <w:rsid w:val="00CA6DB1"/>
    <w:rsid w:val="00CA6E3E"/>
    <w:rsid w:val="00CA7C55"/>
    <w:rsid w:val="00CB0BCC"/>
    <w:rsid w:val="00CB1B57"/>
    <w:rsid w:val="00CB2A47"/>
    <w:rsid w:val="00CB2FB0"/>
    <w:rsid w:val="00CB324E"/>
    <w:rsid w:val="00CB3AF5"/>
    <w:rsid w:val="00CB3E1F"/>
    <w:rsid w:val="00CB4539"/>
    <w:rsid w:val="00CB4AAB"/>
    <w:rsid w:val="00CB536D"/>
    <w:rsid w:val="00CB5754"/>
    <w:rsid w:val="00CB5788"/>
    <w:rsid w:val="00CB57F6"/>
    <w:rsid w:val="00CB58A2"/>
    <w:rsid w:val="00CB6000"/>
    <w:rsid w:val="00CC0A02"/>
    <w:rsid w:val="00CC1CFD"/>
    <w:rsid w:val="00CC35A0"/>
    <w:rsid w:val="00CC36F3"/>
    <w:rsid w:val="00CC4037"/>
    <w:rsid w:val="00CC4781"/>
    <w:rsid w:val="00CC4D10"/>
    <w:rsid w:val="00CC51EC"/>
    <w:rsid w:val="00CC549D"/>
    <w:rsid w:val="00CC58FC"/>
    <w:rsid w:val="00CC6229"/>
    <w:rsid w:val="00CC6591"/>
    <w:rsid w:val="00CC6CD9"/>
    <w:rsid w:val="00CC70F5"/>
    <w:rsid w:val="00CC75FA"/>
    <w:rsid w:val="00CC7AFD"/>
    <w:rsid w:val="00CD0722"/>
    <w:rsid w:val="00CD0D13"/>
    <w:rsid w:val="00CD1601"/>
    <w:rsid w:val="00CD18C3"/>
    <w:rsid w:val="00CD1FE6"/>
    <w:rsid w:val="00CD1FEF"/>
    <w:rsid w:val="00CD2AFD"/>
    <w:rsid w:val="00CD2F6E"/>
    <w:rsid w:val="00CD3774"/>
    <w:rsid w:val="00CD3B74"/>
    <w:rsid w:val="00CD3D74"/>
    <w:rsid w:val="00CD48D1"/>
    <w:rsid w:val="00CD4F0D"/>
    <w:rsid w:val="00CD5151"/>
    <w:rsid w:val="00CD55D2"/>
    <w:rsid w:val="00CD6222"/>
    <w:rsid w:val="00CD6B6E"/>
    <w:rsid w:val="00CD6F5F"/>
    <w:rsid w:val="00CD761C"/>
    <w:rsid w:val="00CD7A7E"/>
    <w:rsid w:val="00CD7AC1"/>
    <w:rsid w:val="00CE09ED"/>
    <w:rsid w:val="00CE146B"/>
    <w:rsid w:val="00CE16BC"/>
    <w:rsid w:val="00CE2137"/>
    <w:rsid w:val="00CE3C7F"/>
    <w:rsid w:val="00CE3F70"/>
    <w:rsid w:val="00CE40ED"/>
    <w:rsid w:val="00CE480F"/>
    <w:rsid w:val="00CE56F7"/>
    <w:rsid w:val="00CE57EF"/>
    <w:rsid w:val="00CE6E6E"/>
    <w:rsid w:val="00CE7936"/>
    <w:rsid w:val="00CF0373"/>
    <w:rsid w:val="00CF139E"/>
    <w:rsid w:val="00CF177E"/>
    <w:rsid w:val="00CF3963"/>
    <w:rsid w:val="00CF3C7A"/>
    <w:rsid w:val="00CF4150"/>
    <w:rsid w:val="00CF4BF0"/>
    <w:rsid w:val="00CF5053"/>
    <w:rsid w:val="00D009A1"/>
    <w:rsid w:val="00D01352"/>
    <w:rsid w:val="00D01377"/>
    <w:rsid w:val="00D01688"/>
    <w:rsid w:val="00D01D87"/>
    <w:rsid w:val="00D01DEE"/>
    <w:rsid w:val="00D026E9"/>
    <w:rsid w:val="00D029E0"/>
    <w:rsid w:val="00D02C75"/>
    <w:rsid w:val="00D03B1C"/>
    <w:rsid w:val="00D04BC6"/>
    <w:rsid w:val="00D050B2"/>
    <w:rsid w:val="00D05827"/>
    <w:rsid w:val="00D05830"/>
    <w:rsid w:val="00D0617F"/>
    <w:rsid w:val="00D06C14"/>
    <w:rsid w:val="00D06FBF"/>
    <w:rsid w:val="00D0782C"/>
    <w:rsid w:val="00D07BF2"/>
    <w:rsid w:val="00D10086"/>
    <w:rsid w:val="00D11290"/>
    <w:rsid w:val="00D121A7"/>
    <w:rsid w:val="00D12FC5"/>
    <w:rsid w:val="00D1359F"/>
    <w:rsid w:val="00D13D30"/>
    <w:rsid w:val="00D1406C"/>
    <w:rsid w:val="00D14F14"/>
    <w:rsid w:val="00D16919"/>
    <w:rsid w:val="00D17D14"/>
    <w:rsid w:val="00D20B27"/>
    <w:rsid w:val="00D20C5F"/>
    <w:rsid w:val="00D21BCA"/>
    <w:rsid w:val="00D232C6"/>
    <w:rsid w:val="00D23633"/>
    <w:rsid w:val="00D23FE4"/>
    <w:rsid w:val="00D24555"/>
    <w:rsid w:val="00D26108"/>
    <w:rsid w:val="00D262F1"/>
    <w:rsid w:val="00D26719"/>
    <w:rsid w:val="00D26C8A"/>
    <w:rsid w:val="00D2718F"/>
    <w:rsid w:val="00D274DF"/>
    <w:rsid w:val="00D27E20"/>
    <w:rsid w:val="00D30701"/>
    <w:rsid w:val="00D30D4F"/>
    <w:rsid w:val="00D32245"/>
    <w:rsid w:val="00D32640"/>
    <w:rsid w:val="00D338D2"/>
    <w:rsid w:val="00D33C08"/>
    <w:rsid w:val="00D3618F"/>
    <w:rsid w:val="00D36A68"/>
    <w:rsid w:val="00D36CC0"/>
    <w:rsid w:val="00D36F94"/>
    <w:rsid w:val="00D37873"/>
    <w:rsid w:val="00D378FF"/>
    <w:rsid w:val="00D40109"/>
    <w:rsid w:val="00D4017E"/>
    <w:rsid w:val="00D404B1"/>
    <w:rsid w:val="00D425FF"/>
    <w:rsid w:val="00D42A0C"/>
    <w:rsid w:val="00D439E6"/>
    <w:rsid w:val="00D43A67"/>
    <w:rsid w:val="00D446CD"/>
    <w:rsid w:val="00D44869"/>
    <w:rsid w:val="00D44EDB"/>
    <w:rsid w:val="00D45877"/>
    <w:rsid w:val="00D4635F"/>
    <w:rsid w:val="00D46420"/>
    <w:rsid w:val="00D465C7"/>
    <w:rsid w:val="00D4711F"/>
    <w:rsid w:val="00D4747C"/>
    <w:rsid w:val="00D52C51"/>
    <w:rsid w:val="00D5414E"/>
    <w:rsid w:val="00D5454A"/>
    <w:rsid w:val="00D5461F"/>
    <w:rsid w:val="00D54A59"/>
    <w:rsid w:val="00D54B68"/>
    <w:rsid w:val="00D575C1"/>
    <w:rsid w:val="00D576AF"/>
    <w:rsid w:val="00D600A9"/>
    <w:rsid w:val="00D6022E"/>
    <w:rsid w:val="00D60690"/>
    <w:rsid w:val="00D6124F"/>
    <w:rsid w:val="00D627BD"/>
    <w:rsid w:val="00D62F00"/>
    <w:rsid w:val="00D62F8F"/>
    <w:rsid w:val="00D632AE"/>
    <w:rsid w:val="00D6455E"/>
    <w:rsid w:val="00D64FBB"/>
    <w:rsid w:val="00D65070"/>
    <w:rsid w:val="00D655A8"/>
    <w:rsid w:val="00D655E4"/>
    <w:rsid w:val="00D66FB7"/>
    <w:rsid w:val="00D67433"/>
    <w:rsid w:val="00D71281"/>
    <w:rsid w:val="00D71D02"/>
    <w:rsid w:val="00D726C8"/>
    <w:rsid w:val="00D73FD6"/>
    <w:rsid w:val="00D74D87"/>
    <w:rsid w:val="00D75447"/>
    <w:rsid w:val="00D757FD"/>
    <w:rsid w:val="00D762A8"/>
    <w:rsid w:val="00D77083"/>
    <w:rsid w:val="00D77385"/>
    <w:rsid w:val="00D77589"/>
    <w:rsid w:val="00D7770F"/>
    <w:rsid w:val="00D805BE"/>
    <w:rsid w:val="00D8149E"/>
    <w:rsid w:val="00D823A5"/>
    <w:rsid w:val="00D83B25"/>
    <w:rsid w:val="00D83D67"/>
    <w:rsid w:val="00D83E8D"/>
    <w:rsid w:val="00D8510C"/>
    <w:rsid w:val="00D85791"/>
    <w:rsid w:val="00D85814"/>
    <w:rsid w:val="00D858D6"/>
    <w:rsid w:val="00D85CFE"/>
    <w:rsid w:val="00D871D8"/>
    <w:rsid w:val="00D876C4"/>
    <w:rsid w:val="00D90131"/>
    <w:rsid w:val="00D9110B"/>
    <w:rsid w:val="00D9167F"/>
    <w:rsid w:val="00D92839"/>
    <w:rsid w:val="00D930D9"/>
    <w:rsid w:val="00D93376"/>
    <w:rsid w:val="00D93C3E"/>
    <w:rsid w:val="00D9464F"/>
    <w:rsid w:val="00D94AE3"/>
    <w:rsid w:val="00D94D73"/>
    <w:rsid w:val="00D951C1"/>
    <w:rsid w:val="00D959C9"/>
    <w:rsid w:val="00D9629E"/>
    <w:rsid w:val="00D96B93"/>
    <w:rsid w:val="00D96E25"/>
    <w:rsid w:val="00D971F8"/>
    <w:rsid w:val="00D97707"/>
    <w:rsid w:val="00D97A2F"/>
    <w:rsid w:val="00D97D66"/>
    <w:rsid w:val="00DA01B0"/>
    <w:rsid w:val="00DA10B4"/>
    <w:rsid w:val="00DA2259"/>
    <w:rsid w:val="00DA2403"/>
    <w:rsid w:val="00DA3F11"/>
    <w:rsid w:val="00DA4233"/>
    <w:rsid w:val="00DA46B6"/>
    <w:rsid w:val="00DA48E2"/>
    <w:rsid w:val="00DA6DDD"/>
    <w:rsid w:val="00DA76BE"/>
    <w:rsid w:val="00DA7B7F"/>
    <w:rsid w:val="00DB0AF1"/>
    <w:rsid w:val="00DB1A1A"/>
    <w:rsid w:val="00DB1E48"/>
    <w:rsid w:val="00DB2288"/>
    <w:rsid w:val="00DB2452"/>
    <w:rsid w:val="00DB370D"/>
    <w:rsid w:val="00DB3CDD"/>
    <w:rsid w:val="00DB47E4"/>
    <w:rsid w:val="00DB562E"/>
    <w:rsid w:val="00DB587E"/>
    <w:rsid w:val="00DB608D"/>
    <w:rsid w:val="00DC0395"/>
    <w:rsid w:val="00DC0E1D"/>
    <w:rsid w:val="00DC0F83"/>
    <w:rsid w:val="00DC2621"/>
    <w:rsid w:val="00DC2D89"/>
    <w:rsid w:val="00DC5A21"/>
    <w:rsid w:val="00DC6382"/>
    <w:rsid w:val="00DC65C3"/>
    <w:rsid w:val="00DC6A9D"/>
    <w:rsid w:val="00DC6AEA"/>
    <w:rsid w:val="00DC6D81"/>
    <w:rsid w:val="00DC72C1"/>
    <w:rsid w:val="00DC73CE"/>
    <w:rsid w:val="00DC74A4"/>
    <w:rsid w:val="00DD17C1"/>
    <w:rsid w:val="00DD1BBF"/>
    <w:rsid w:val="00DD1F3E"/>
    <w:rsid w:val="00DD2733"/>
    <w:rsid w:val="00DD3A72"/>
    <w:rsid w:val="00DD48E2"/>
    <w:rsid w:val="00DD579F"/>
    <w:rsid w:val="00DD5C0C"/>
    <w:rsid w:val="00DD6033"/>
    <w:rsid w:val="00DD6AE8"/>
    <w:rsid w:val="00DD6DA2"/>
    <w:rsid w:val="00DD7A3E"/>
    <w:rsid w:val="00DD7E44"/>
    <w:rsid w:val="00DD7E8E"/>
    <w:rsid w:val="00DE1F9D"/>
    <w:rsid w:val="00DE2C25"/>
    <w:rsid w:val="00DE319F"/>
    <w:rsid w:val="00DE3712"/>
    <w:rsid w:val="00DE3B8A"/>
    <w:rsid w:val="00DE4057"/>
    <w:rsid w:val="00DE4242"/>
    <w:rsid w:val="00DE4610"/>
    <w:rsid w:val="00DE4B04"/>
    <w:rsid w:val="00DE51F7"/>
    <w:rsid w:val="00DE592A"/>
    <w:rsid w:val="00DE5DAB"/>
    <w:rsid w:val="00DE63BE"/>
    <w:rsid w:val="00DE6886"/>
    <w:rsid w:val="00DF0E3C"/>
    <w:rsid w:val="00DF30E9"/>
    <w:rsid w:val="00DF3356"/>
    <w:rsid w:val="00DF3B41"/>
    <w:rsid w:val="00DF45FA"/>
    <w:rsid w:val="00DF4C21"/>
    <w:rsid w:val="00DF4DD7"/>
    <w:rsid w:val="00DF5483"/>
    <w:rsid w:val="00DF6329"/>
    <w:rsid w:val="00DF6AAB"/>
    <w:rsid w:val="00E00604"/>
    <w:rsid w:val="00E01D7F"/>
    <w:rsid w:val="00E0333C"/>
    <w:rsid w:val="00E03CDA"/>
    <w:rsid w:val="00E04CD1"/>
    <w:rsid w:val="00E04E4E"/>
    <w:rsid w:val="00E04FC1"/>
    <w:rsid w:val="00E05AF1"/>
    <w:rsid w:val="00E062A7"/>
    <w:rsid w:val="00E0633E"/>
    <w:rsid w:val="00E06F3F"/>
    <w:rsid w:val="00E07024"/>
    <w:rsid w:val="00E07098"/>
    <w:rsid w:val="00E07513"/>
    <w:rsid w:val="00E075CA"/>
    <w:rsid w:val="00E07A93"/>
    <w:rsid w:val="00E07B93"/>
    <w:rsid w:val="00E107F5"/>
    <w:rsid w:val="00E10DFC"/>
    <w:rsid w:val="00E11F75"/>
    <w:rsid w:val="00E125D4"/>
    <w:rsid w:val="00E125D5"/>
    <w:rsid w:val="00E132C1"/>
    <w:rsid w:val="00E1371C"/>
    <w:rsid w:val="00E13C35"/>
    <w:rsid w:val="00E140B7"/>
    <w:rsid w:val="00E140D8"/>
    <w:rsid w:val="00E14A91"/>
    <w:rsid w:val="00E1539C"/>
    <w:rsid w:val="00E15413"/>
    <w:rsid w:val="00E154DF"/>
    <w:rsid w:val="00E17B5C"/>
    <w:rsid w:val="00E20805"/>
    <w:rsid w:val="00E21423"/>
    <w:rsid w:val="00E226FF"/>
    <w:rsid w:val="00E23A4A"/>
    <w:rsid w:val="00E23F36"/>
    <w:rsid w:val="00E242D8"/>
    <w:rsid w:val="00E26C47"/>
    <w:rsid w:val="00E273E7"/>
    <w:rsid w:val="00E275A1"/>
    <w:rsid w:val="00E2760F"/>
    <w:rsid w:val="00E278EB"/>
    <w:rsid w:val="00E27A5E"/>
    <w:rsid w:val="00E27E9E"/>
    <w:rsid w:val="00E27FC6"/>
    <w:rsid w:val="00E30FA3"/>
    <w:rsid w:val="00E312FD"/>
    <w:rsid w:val="00E31C28"/>
    <w:rsid w:val="00E31F81"/>
    <w:rsid w:val="00E322E8"/>
    <w:rsid w:val="00E32812"/>
    <w:rsid w:val="00E32973"/>
    <w:rsid w:val="00E32B69"/>
    <w:rsid w:val="00E32DDB"/>
    <w:rsid w:val="00E331AB"/>
    <w:rsid w:val="00E34FE1"/>
    <w:rsid w:val="00E36057"/>
    <w:rsid w:val="00E36203"/>
    <w:rsid w:val="00E369A1"/>
    <w:rsid w:val="00E36D3F"/>
    <w:rsid w:val="00E36ECF"/>
    <w:rsid w:val="00E37900"/>
    <w:rsid w:val="00E37AE6"/>
    <w:rsid w:val="00E37BA8"/>
    <w:rsid w:val="00E400EA"/>
    <w:rsid w:val="00E405F8"/>
    <w:rsid w:val="00E41199"/>
    <w:rsid w:val="00E41DC7"/>
    <w:rsid w:val="00E427BA"/>
    <w:rsid w:val="00E42C8C"/>
    <w:rsid w:val="00E42F0F"/>
    <w:rsid w:val="00E432BA"/>
    <w:rsid w:val="00E4360B"/>
    <w:rsid w:val="00E43736"/>
    <w:rsid w:val="00E447D0"/>
    <w:rsid w:val="00E4556E"/>
    <w:rsid w:val="00E461E2"/>
    <w:rsid w:val="00E46B57"/>
    <w:rsid w:val="00E46F74"/>
    <w:rsid w:val="00E47D22"/>
    <w:rsid w:val="00E5113B"/>
    <w:rsid w:val="00E51277"/>
    <w:rsid w:val="00E51410"/>
    <w:rsid w:val="00E5201B"/>
    <w:rsid w:val="00E524F4"/>
    <w:rsid w:val="00E55AF2"/>
    <w:rsid w:val="00E56ADB"/>
    <w:rsid w:val="00E570D6"/>
    <w:rsid w:val="00E5772B"/>
    <w:rsid w:val="00E57909"/>
    <w:rsid w:val="00E579C3"/>
    <w:rsid w:val="00E60B56"/>
    <w:rsid w:val="00E60D9B"/>
    <w:rsid w:val="00E61820"/>
    <w:rsid w:val="00E6195F"/>
    <w:rsid w:val="00E61B1F"/>
    <w:rsid w:val="00E622A1"/>
    <w:rsid w:val="00E62EA0"/>
    <w:rsid w:val="00E63D76"/>
    <w:rsid w:val="00E63F6B"/>
    <w:rsid w:val="00E646D1"/>
    <w:rsid w:val="00E64B6A"/>
    <w:rsid w:val="00E64D20"/>
    <w:rsid w:val="00E65AE0"/>
    <w:rsid w:val="00E66686"/>
    <w:rsid w:val="00E672A8"/>
    <w:rsid w:val="00E701D9"/>
    <w:rsid w:val="00E708B0"/>
    <w:rsid w:val="00E70954"/>
    <w:rsid w:val="00E70C1D"/>
    <w:rsid w:val="00E718CF"/>
    <w:rsid w:val="00E72AB0"/>
    <w:rsid w:val="00E72D2B"/>
    <w:rsid w:val="00E73E1C"/>
    <w:rsid w:val="00E74556"/>
    <w:rsid w:val="00E746DD"/>
    <w:rsid w:val="00E7472C"/>
    <w:rsid w:val="00E748AC"/>
    <w:rsid w:val="00E75A68"/>
    <w:rsid w:val="00E769B8"/>
    <w:rsid w:val="00E7739A"/>
    <w:rsid w:val="00E774E6"/>
    <w:rsid w:val="00E77A90"/>
    <w:rsid w:val="00E77B79"/>
    <w:rsid w:val="00E802DB"/>
    <w:rsid w:val="00E80596"/>
    <w:rsid w:val="00E81016"/>
    <w:rsid w:val="00E834E4"/>
    <w:rsid w:val="00E83B59"/>
    <w:rsid w:val="00E8530B"/>
    <w:rsid w:val="00E859CB"/>
    <w:rsid w:val="00E85A86"/>
    <w:rsid w:val="00E900DB"/>
    <w:rsid w:val="00E9042B"/>
    <w:rsid w:val="00E910F3"/>
    <w:rsid w:val="00E9168A"/>
    <w:rsid w:val="00E92481"/>
    <w:rsid w:val="00E92A71"/>
    <w:rsid w:val="00E9383B"/>
    <w:rsid w:val="00E940D4"/>
    <w:rsid w:val="00E947B5"/>
    <w:rsid w:val="00E94AF4"/>
    <w:rsid w:val="00E95128"/>
    <w:rsid w:val="00E95C63"/>
    <w:rsid w:val="00E97142"/>
    <w:rsid w:val="00EA0724"/>
    <w:rsid w:val="00EA081B"/>
    <w:rsid w:val="00EA0B9E"/>
    <w:rsid w:val="00EA15EE"/>
    <w:rsid w:val="00EA1D33"/>
    <w:rsid w:val="00EA1DBE"/>
    <w:rsid w:val="00EA247D"/>
    <w:rsid w:val="00EA2665"/>
    <w:rsid w:val="00EA2A33"/>
    <w:rsid w:val="00EA3088"/>
    <w:rsid w:val="00EA3094"/>
    <w:rsid w:val="00EA34DB"/>
    <w:rsid w:val="00EA4A83"/>
    <w:rsid w:val="00EA4C2E"/>
    <w:rsid w:val="00EA64C7"/>
    <w:rsid w:val="00EA7538"/>
    <w:rsid w:val="00EA7D25"/>
    <w:rsid w:val="00EA7F17"/>
    <w:rsid w:val="00EA7FF9"/>
    <w:rsid w:val="00EB13F9"/>
    <w:rsid w:val="00EB18C0"/>
    <w:rsid w:val="00EB22CF"/>
    <w:rsid w:val="00EB3273"/>
    <w:rsid w:val="00EB3658"/>
    <w:rsid w:val="00EB3FFC"/>
    <w:rsid w:val="00EB5098"/>
    <w:rsid w:val="00EB5682"/>
    <w:rsid w:val="00EC077C"/>
    <w:rsid w:val="00EC0945"/>
    <w:rsid w:val="00EC0993"/>
    <w:rsid w:val="00EC1295"/>
    <w:rsid w:val="00EC1635"/>
    <w:rsid w:val="00EC1A18"/>
    <w:rsid w:val="00EC1E6F"/>
    <w:rsid w:val="00EC23D2"/>
    <w:rsid w:val="00EC292F"/>
    <w:rsid w:val="00EC3811"/>
    <w:rsid w:val="00EC38BB"/>
    <w:rsid w:val="00EC3F83"/>
    <w:rsid w:val="00EC46E7"/>
    <w:rsid w:val="00EC4CFB"/>
    <w:rsid w:val="00EC5D7C"/>
    <w:rsid w:val="00EC7633"/>
    <w:rsid w:val="00EC787C"/>
    <w:rsid w:val="00EC788F"/>
    <w:rsid w:val="00EC7A15"/>
    <w:rsid w:val="00ED0015"/>
    <w:rsid w:val="00ED03A9"/>
    <w:rsid w:val="00ED0899"/>
    <w:rsid w:val="00ED0DF4"/>
    <w:rsid w:val="00ED17E9"/>
    <w:rsid w:val="00ED1876"/>
    <w:rsid w:val="00ED5EEE"/>
    <w:rsid w:val="00ED611E"/>
    <w:rsid w:val="00ED64BF"/>
    <w:rsid w:val="00ED6C19"/>
    <w:rsid w:val="00ED6D01"/>
    <w:rsid w:val="00ED70FC"/>
    <w:rsid w:val="00ED71FD"/>
    <w:rsid w:val="00ED72C9"/>
    <w:rsid w:val="00EE03B4"/>
    <w:rsid w:val="00EE1717"/>
    <w:rsid w:val="00EE1C9E"/>
    <w:rsid w:val="00EE1D7D"/>
    <w:rsid w:val="00EE1FD9"/>
    <w:rsid w:val="00EE22D7"/>
    <w:rsid w:val="00EE314F"/>
    <w:rsid w:val="00EE36BF"/>
    <w:rsid w:val="00EE3875"/>
    <w:rsid w:val="00EE38D3"/>
    <w:rsid w:val="00EE3D5C"/>
    <w:rsid w:val="00EE4000"/>
    <w:rsid w:val="00EE4289"/>
    <w:rsid w:val="00EE4457"/>
    <w:rsid w:val="00EE56CA"/>
    <w:rsid w:val="00EE5988"/>
    <w:rsid w:val="00EE60D5"/>
    <w:rsid w:val="00EE63C6"/>
    <w:rsid w:val="00EE694A"/>
    <w:rsid w:val="00EE7EA4"/>
    <w:rsid w:val="00EE7F28"/>
    <w:rsid w:val="00EF04F4"/>
    <w:rsid w:val="00EF192C"/>
    <w:rsid w:val="00EF2163"/>
    <w:rsid w:val="00EF4423"/>
    <w:rsid w:val="00EF4F94"/>
    <w:rsid w:val="00EF58D5"/>
    <w:rsid w:val="00EF6535"/>
    <w:rsid w:val="00F003F3"/>
    <w:rsid w:val="00F01301"/>
    <w:rsid w:val="00F0259C"/>
    <w:rsid w:val="00F029E3"/>
    <w:rsid w:val="00F0300E"/>
    <w:rsid w:val="00F03D0C"/>
    <w:rsid w:val="00F04056"/>
    <w:rsid w:val="00F053FC"/>
    <w:rsid w:val="00F0547D"/>
    <w:rsid w:val="00F05A99"/>
    <w:rsid w:val="00F06AE7"/>
    <w:rsid w:val="00F06EF6"/>
    <w:rsid w:val="00F070A1"/>
    <w:rsid w:val="00F07667"/>
    <w:rsid w:val="00F0797F"/>
    <w:rsid w:val="00F07B97"/>
    <w:rsid w:val="00F07E73"/>
    <w:rsid w:val="00F100FD"/>
    <w:rsid w:val="00F10553"/>
    <w:rsid w:val="00F10DCC"/>
    <w:rsid w:val="00F112DB"/>
    <w:rsid w:val="00F11992"/>
    <w:rsid w:val="00F125C9"/>
    <w:rsid w:val="00F12EAA"/>
    <w:rsid w:val="00F13286"/>
    <w:rsid w:val="00F1366A"/>
    <w:rsid w:val="00F13A7F"/>
    <w:rsid w:val="00F13EC9"/>
    <w:rsid w:val="00F147CB"/>
    <w:rsid w:val="00F1499E"/>
    <w:rsid w:val="00F15A12"/>
    <w:rsid w:val="00F161D9"/>
    <w:rsid w:val="00F165E3"/>
    <w:rsid w:val="00F165FE"/>
    <w:rsid w:val="00F176E3"/>
    <w:rsid w:val="00F17A8D"/>
    <w:rsid w:val="00F17FDE"/>
    <w:rsid w:val="00F20032"/>
    <w:rsid w:val="00F207A2"/>
    <w:rsid w:val="00F20DFA"/>
    <w:rsid w:val="00F20F01"/>
    <w:rsid w:val="00F20FB1"/>
    <w:rsid w:val="00F22BC2"/>
    <w:rsid w:val="00F23DEF"/>
    <w:rsid w:val="00F2495A"/>
    <w:rsid w:val="00F24BEA"/>
    <w:rsid w:val="00F250A9"/>
    <w:rsid w:val="00F2544F"/>
    <w:rsid w:val="00F26AF5"/>
    <w:rsid w:val="00F26DAD"/>
    <w:rsid w:val="00F26DF1"/>
    <w:rsid w:val="00F27A4B"/>
    <w:rsid w:val="00F27B43"/>
    <w:rsid w:val="00F3093C"/>
    <w:rsid w:val="00F31880"/>
    <w:rsid w:val="00F33743"/>
    <w:rsid w:val="00F35197"/>
    <w:rsid w:val="00F3589F"/>
    <w:rsid w:val="00F35BA0"/>
    <w:rsid w:val="00F361AD"/>
    <w:rsid w:val="00F37146"/>
    <w:rsid w:val="00F374EA"/>
    <w:rsid w:val="00F37AAC"/>
    <w:rsid w:val="00F40137"/>
    <w:rsid w:val="00F4107D"/>
    <w:rsid w:val="00F43617"/>
    <w:rsid w:val="00F43C5B"/>
    <w:rsid w:val="00F43FAD"/>
    <w:rsid w:val="00F43FBD"/>
    <w:rsid w:val="00F445AE"/>
    <w:rsid w:val="00F45B79"/>
    <w:rsid w:val="00F50D4E"/>
    <w:rsid w:val="00F50F81"/>
    <w:rsid w:val="00F52CE2"/>
    <w:rsid w:val="00F52F55"/>
    <w:rsid w:val="00F538D7"/>
    <w:rsid w:val="00F53CAE"/>
    <w:rsid w:val="00F549AB"/>
    <w:rsid w:val="00F54DB2"/>
    <w:rsid w:val="00F5550C"/>
    <w:rsid w:val="00F555EF"/>
    <w:rsid w:val="00F55F4F"/>
    <w:rsid w:val="00F565BB"/>
    <w:rsid w:val="00F56660"/>
    <w:rsid w:val="00F56B02"/>
    <w:rsid w:val="00F56FAD"/>
    <w:rsid w:val="00F571C9"/>
    <w:rsid w:val="00F573CE"/>
    <w:rsid w:val="00F577E5"/>
    <w:rsid w:val="00F61AF0"/>
    <w:rsid w:val="00F6216C"/>
    <w:rsid w:val="00F62F52"/>
    <w:rsid w:val="00F63A7F"/>
    <w:rsid w:val="00F641FB"/>
    <w:rsid w:val="00F6433C"/>
    <w:rsid w:val="00F66A12"/>
    <w:rsid w:val="00F66C86"/>
    <w:rsid w:val="00F677E9"/>
    <w:rsid w:val="00F6785F"/>
    <w:rsid w:val="00F67A2E"/>
    <w:rsid w:val="00F707C9"/>
    <w:rsid w:val="00F70FD6"/>
    <w:rsid w:val="00F71007"/>
    <w:rsid w:val="00F71072"/>
    <w:rsid w:val="00F7420F"/>
    <w:rsid w:val="00F74247"/>
    <w:rsid w:val="00F7431B"/>
    <w:rsid w:val="00F75B95"/>
    <w:rsid w:val="00F76AB4"/>
    <w:rsid w:val="00F76F60"/>
    <w:rsid w:val="00F7798A"/>
    <w:rsid w:val="00F77EC2"/>
    <w:rsid w:val="00F80A6D"/>
    <w:rsid w:val="00F80D57"/>
    <w:rsid w:val="00F80DD3"/>
    <w:rsid w:val="00F81866"/>
    <w:rsid w:val="00F83009"/>
    <w:rsid w:val="00F835B1"/>
    <w:rsid w:val="00F8360D"/>
    <w:rsid w:val="00F83ABC"/>
    <w:rsid w:val="00F845A4"/>
    <w:rsid w:val="00F846A8"/>
    <w:rsid w:val="00F84F49"/>
    <w:rsid w:val="00F8539A"/>
    <w:rsid w:val="00F8555C"/>
    <w:rsid w:val="00F86072"/>
    <w:rsid w:val="00F868BD"/>
    <w:rsid w:val="00F86D45"/>
    <w:rsid w:val="00F8741F"/>
    <w:rsid w:val="00F878F5"/>
    <w:rsid w:val="00F87B28"/>
    <w:rsid w:val="00F87DF2"/>
    <w:rsid w:val="00F9025B"/>
    <w:rsid w:val="00F91DCF"/>
    <w:rsid w:val="00F9282C"/>
    <w:rsid w:val="00F92A7C"/>
    <w:rsid w:val="00F934D6"/>
    <w:rsid w:val="00F94032"/>
    <w:rsid w:val="00F94649"/>
    <w:rsid w:val="00F95021"/>
    <w:rsid w:val="00F957C7"/>
    <w:rsid w:val="00F95D90"/>
    <w:rsid w:val="00F96545"/>
    <w:rsid w:val="00F972C7"/>
    <w:rsid w:val="00F97805"/>
    <w:rsid w:val="00F97B4B"/>
    <w:rsid w:val="00FA047A"/>
    <w:rsid w:val="00FA0CBE"/>
    <w:rsid w:val="00FA12E9"/>
    <w:rsid w:val="00FA1668"/>
    <w:rsid w:val="00FA19F7"/>
    <w:rsid w:val="00FA2580"/>
    <w:rsid w:val="00FA3CEE"/>
    <w:rsid w:val="00FA4C09"/>
    <w:rsid w:val="00FA58EA"/>
    <w:rsid w:val="00FA68A9"/>
    <w:rsid w:val="00FA6EE3"/>
    <w:rsid w:val="00FA77C6"/>
    <w:rsid w:val="00FB0227"/>
    <w:rsid w:val="00FB0B13"/>
    <w:rsid w:val="00FB2427"/>
    <w:rsid w:val="00FB26E5"/>
    <w:rsid w:val="00FB2ACF"/>
    <w:rsid w:val="00FB3666"/>
    <w:rsid w:val="00FB36F4"/>
    <w:rsid w:val="00FB4216"/>
    <w:rsid w:val="00FB5896"/>
    <w:rsid w:val="00FB647C"/>
    <w:rsid w:val="00FB753D"/>
    <w:rsid w:val="00FB7931"/>
    <w:rsid w:val="00FC00AB"/>
    <w:rsid w:val="00FC0134"/>
    <w:rsid w:val="00FC0188"/>
    <w:rsid w:val="00FC0D1B"/>
    <w:rsid w:val="00FC17D5"/>
    <w:rsid w:val="00FC2608"/>
    <w:rsid w:val="00FC263B"/>
    <w:rsid w:val="00FC3F4F"/>
    <w:rsid w:val="00FC419A"/>
    <w:rsid w:val="00FC4FDB"/>
    <w:rsid w:val="00FC61D4"/>
    <w:rsid w:val="00FC64AD"/>
    <w:rsid w:val="00FC7609"/>
    <w:rsid w:val="00FC77E1"/>
    <w:rsid w:val="00FC7895"/>
    <w:rsid w:val="00FC7C82"/>
    <w:rsid w:val="00FD0A6B"/>
    <w:rsid w:val="00FD0B90"/>
    <w:rsid w:val="00FD0C2D"/>
    <w:rsid w:val="00FD1299"/>
    <w:rsid w:val="00FD1AA2"/>
    <w:rsid w:val="00FD2DB6"/>
    <w:rsid w:val="00FD365B"/>
    <w:rsid w:val="00FD5156"/>
    <w:rsid w:val="00FD515E"/>
    <w:rsid w:val="00FD522F"/>
    <w:rsid w:val="00FD545D"/>
    <w:rsid w:val="00FD5696"/>
    <w:rsid w:val="00FD57D0"/>
    <w:rsid w:val="00FD634B"/>
    <w:rsid w:val="00FD7410"/>
    <w:rsid w:val="00FD749D"/>
    <w:rsid w:val="00FE032F"/>
    <w:rsid w:val="00FE05BC"/>
    <w:rsid w:val="00FE082B"/>
    <w:rsid w:val="00FE16B3"/>
    <w:rsid w:val="00FE2BBB"/>
    <w:rsid w:val="00FE345C"/>
    <w:rsid w:val="00FE3491"/>
    <w:rsid w:val="00FE38EF"/>
    <w:rsid w:val="00FE3E78"/>
    <w:rsid w:val="00FE3EE5"/>
    <w:rsid w:val="00FE3FDC"/>
    <w:rsid w:val="00FE417D"/>
    <w:rsid w:val="00FE4951"/>
    <w:rsid w:val="00FE5F9A"/>
    <w:rsid w:val="00FE6239"/>
    <w:rsid w:val="00FE68B2"/>
    <w:rsid w:val="00FE74FD"/>
    <w:rsid w:val="00FE7D32"/>
    <w:rsid w:val="00FE7E27"/>
    <w:rsid w:val="00FF02F2"/>
    <w:rsid w:val="00FF0352"/>
    <w:rsid w:val="00FF14D5"/>
    <w:rsid w:val="00FF17BE"/>
    <w:rsid w:val="00FF1E31"/>
    <w:rsid w:val="00FF2DFF"/>
    <w:rsid w:val="00FF3D9E"/>
    <w:rsid w:val="00FF48C4"/>
    <w:rsid w:val="00FF54BE"/>
    <w:rsid w:val="00FF59B6"/>
    <w:rsid w:val="00FF7037"/>
    <w:rsid w:val="00FF75E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0595"/>
  <w15:docId w15:val="{323BB216-A4E7-43D8-9BDE-3DB454ED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844A0"/>
    <w:pPr>
      <w:suppressAutoHyphens/>
      <w:spacing w:after="200" w:line="276" w:lineRule="auto"/>
    </w:pPr>
    <w:rPr>
      <w:rFonts w:ascii="Calibri" w:eastAsia="Calibri" w:hAnsi="Calibri"/>
      <w:sz w:val="22"/>
      <w:szCs w:val="22"/>
      <w:lang w:eastAsia="ar-SA"/>
    </w:rPr>
  </w:style>
  <w:style w:type="paragraph" w:styleId="Cmsor1">
    <w:name w:val="heading 1"/>
    <w:basedOn w:val="Norml"/>
    <w:next w:val="Norml"/>
    <w:qFormat/>
    <w:rsid w:val="00C844A0"/>
    <w:pPr>
      <w:keepNext/>
      <w:numPr>
        <w:numId w:val="1"/>
      </w:numPr>
      <w:spacing w:after="0" w:line="240" w:lineRule="auto"/>
      <w:outlineLvl w:val="0"/>
    </w:pPr>
    <w:rPr>
      <w:rFonts w:ascii="Times New Roman" w:eastAsia="Times New Roman" w:hAnsi="Times New Roman"/>
      <w:sz w:val="28"/>
      <w:szCs w:val="20"/>
    </w:rPr>
  </w:style>
  <w:style w:type="paragraph" w:styleId="Cmsor2">
    <w:name w:val="heading 2"/>
    <w:basedOn w:val="Norml"/>
    <w:next w:val="Norml"/>
    <w:qFormat/>
    <w:rsid w:val="00C844A0"/>
    <w:pPr>
      <w:keepNext/>
      <w:numPr>
        <w:ilvl w:val="1"/>
        <w:numId w:val="1"/>
      </w:numPr>
      <w:spacing w:before="240" w:after="60"/>
      <w:outlineLvl w:val="1"/>
    </w:pPr>
    <w:rPr>
      <w:rFonts w:ascii="Arial" w:hAnsi="Arial" w:cs="Arial"/>
      <w:b/>
      <w:bCs/>
      <w:i/>
      <w:iCs/>
      <w:sz w:val="28"/>
      <w:szCs w:val="28"/>
    </w:rPr>
  </w:style>
  <w:style w:type="paragraph" w:styleId="Cmsor3">
    <w:name w:val="heading 3"/>
    <w:basedOn w:val="Norml"/>
    <w:next w:val="Norml"/>
    <w:qFormat/>
    <w:rsid w:val="00C844A0"/>
    <w:pPr>
      <w:keepNext/>
      <w:numPr>
        <w:ilvl w:val="2"/>
        <w:numId w:val="1"/>
      </w:numPr>
      <w:spacing w:before="240" w:after="0" w:line="240" w:lineRule="auto"/>
      <w:outlineLvl w:val="2"/>
    </w:pPr>
    <w:rPr>
      <w:rFonts w:ascii="Arial" w:eastAsia="Times New Roman" w:hAnsi="Arial" w:cs="Arial"/>
      <w:szCs w:val="24"/>
      <w:u w:val="single"/>
    </w:rPr>
  </w:style>
  <w:style w:type="paragraph" w:styleId="Cmsor4">
    <w:name w:val="heading 4"/>
    <w:basedOn w:val="Norml"/>
    <w:next w:val="Norml"/>
    <w:qFormat/>
    <w:rsid w:val="00C844A0"/>
    <w:pPr>
      <w:keepNext/>
      <w:numPr>
        <w:ilvl w:val="3"/>
        <w:numId w:val="1"/>
      </w:numPr>
      <w:spacing w:after="0" w:line="240" w:lineRule="auto"/>
      <w:jc w:val="both"/>
      <w:outlineLvl w:val="3"/>
    </w:pPr>
    <w:rPr>
      <w:rFonts w:ascii="Times New Roman" w:eastAsia="Times New Roman" w:hAnsi="Times New Roman"/>
      <w:b/>
      <w:sz w:val="24"/>
      <w:szCs w:val="20"/>
    </w:rPr>
  </w:style>
  <w:style w:type="paragraph" w:styleId="Cmsor5">
    <w:name w:val="heading 5"/>
    <w:basedOn w:val="Norml"/>
    <w:next w:val="Norml"/>
    <w:qFormat/>
    <w:rsid w:val="00C844A0"/>
    <w:pPr>
      <w:keepNext/>
      <w:numPr>
        <w:ilvl w:val="4"/>
        <w:numId w:val="1"/>
      </w:numPr>
      <w:spacing w:after="0" w:line="240" w:lineRule="auto"/>
      <w:jc w:val="both"/>
      <w:outlineLvl w:val="4"/>
    </w:pPr>
    <w:rPr>
      <w:rFonts w:ascii="Times New Roman" w:eastAsia="Times New Roman" w:hAnsi="Times New Roman"/>
      <w:b/>
      <w:sz w:val="28"/>
      <w:szCs w:val="20"/>
    </w:rPr>
  </w:style>
  <w:style w:type="paragraph" w:styleId="Cmsor6">
    <w:name w:val="heading 6"/>
    <w:basedOn w:val="Norml"/>
    <w:next w:val="Norml"/>
    <w:qFormat/>
    <w:rsid w:val="00C844A0"/>
    <w:pPr>
      <w:keepNext/>
      <w:numPr>
        <w:ilvl w:val="5"/>
        <w:numId w:val="1"/>
      </w:numPr>
      <w:tabs>
        <w:tab w:val="left" w:leader="dot" w:pos="9214"/>
      </w:tabs>
      <w:spacing w:after="0" w:line="240" w:lineRule="auto"/>
      <w:ind w:left="0" w:right="-293" w:firstLine="0"/>
      <w:jc w:val="both"/>
      <w:outlineLvl w:val="5"/>
    </w:pPr>
    <w:rPr>
      <w:rFonts w:ascii="Times New Roman" w:eastAsia="Times New Roman" w:hAnsi="Times New Roman"/>
      <w:sz w:val="28"/>
      <w:szCs w:val="20"/>
    </w:rPr>
  </w:style>
  <w:style w:type="paragraph" w:styleId="Cmsor7">
    <w:name w:val="heading 7"/>
    <w:basedOn w:val="Norml"/>
    <w:next w:val="Norml"/>
    <w:qFormat/>
    <w:rsid w:val="00C844A0"/>
    <w:pPr>
      <w:keepNext/>
      <w:ind w:left="1416" w:firstLine="708"/>
      <w:jc w:val="both"/>
      <w:outlineLvl w:val="6"/>
    </w:pPr>
    <w:rPr>
      <w:rFonts w:ascii="Courier New" w:hAnsi="Courier New" w:cs="Courier New"/>
      <w:b/>
      <w:sz w:val="20"/>
      <w:szCs w:val="20"/>
    </w:rPr>
  </w:style>
  <w:style w:type="paragraph" w:styleId="Cmsor8">
    <w:name w:val="heading 8"/>
    <w:basedOn w:val="Norml"/>
    <w:next w:val="Norml"/>
    <w:qFormat/>
    <w:rsid w:val="00C844A0"/>
    <w:pPr>
      <w:keepNext/>
      <w:ind w:left="1416"/>
      <w:jc w:val="both"/>
      <w:outlineLvl w:val="7"/>
    </w:pPr>
    <w:rPr>
      <w:rFonts w:ascii="Courier New" w:hAnsi="Courier New" w:cs="Courier New"/>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C844A0"/>
    <w:rPr>
      <w:rFonts w:hint="default"/>
    </w:rPr>
  </w:style>
  <w:style w:type="character" w:customStyle="1" w:styleId="WW8Num1z1">
    <w:name w:val="WW8Num1z1"/>
    <w:rsid w:val="00C844A0"/>
  </w:style>
  <w:style w:type="character" w:customStyle="1" w:styleId="WW8Num1z2">
    <w:name w:val="WW8Num1z2"/>
    <w:rsid w:val="00C844A0"/>
  </w:style>
  <w:style w:type="character" w:customStyle="1" w:styleId="WW8Num1z3">
    <w:name w:val="WW8Num1z3"/>
    <w:rsid w:val="00C844A0"/>
  </w:style>
  <w:style w:type="character" w:customStyle="1" w:styleId="WW8Num1z4">
    <w:name w:val="WW8Num1z4"/>
    <w:rsid w:val="00C844A0"/>
  </w:style>
  <w:style w:type="character" w:customStyle="1" w:styleId="WW8Num1z5">
    <w:name w:val="WW8Num1z5"/>
    <w:rsid w:val="00C844A0"/>
  </w:style>
  <w:style w:type="character" w:customStyle="1" w:styleId="WW8Num1z6">
    <w:name w:val="WW8Num1z6"/>
    <w:rsid w:val="00C844A0"/>
  </w:style>
  <w:style w:type="character" w:customStyle="1" w:styleId="WW8Num1z7">
    <w:name w:val="WW8Num1z7"/>
    <w:rsid w:val="00C844A0"/>
  </w:style>
  <w:style w:type="character" w:customStyle="1" w:styleId="WW8Num1z8">
    <w:name w:val="WW8Num1z8"/>
    <w:rsid w:val="00C844A0"/>
  </w:style>
  <w:style w:type="character" w:customStyle="1" w:styleId="WW8Num2z0">
    <w:name w:val="WW8Num2z0"/>
    <w:rsid w:val="00C844A0"/>
    <w:rPr>
      <w:rFonts w:hint="default"/>
    </w:rPr>
  </w:style>
  <w:style w:type="character" w:customStyle="1" w:styleId="WW8Num2z1">
    <w:name w:val="WW8Num2z1"/>
    <w:rsid w:val="00C844A0"/>
  </w:style>
  <w:style w:type="character" w:customStyle="1" w:styleId="WW8Num2z2">
    <w:name w:val="WW8Num2z2"/>
    <w:rsid w:val="00C844A0"/>
  </w:style>
  <w:style w:type="character" w:customStyle="1" w:styleId="WW8Num2z3">
    <w:name w:val="WW8Num2z3"/>
    <w:rsid w:val="00C844A0"/>
  </w:style>
  <w:style w:type="character" w:customStyle="1" w:styleId="WW8Num2z4">
    <w:name w:val="WW8Num2z4"/>
    <w:rsid w:val="00C844A0"/>
  </w:style>
  <w:style w:type="character" w:customStyle="1" w:styleId="WW8Num2z5">
    <w:name w:val="WW8Num2z5"/>
    <w:rsid w:val="00C844A0"/>
  </w:style>
  <w:style w:type="character" w:customStyle="1" w:styleId="WW8Num2z6">
    <w:name w:val="WW8Num2z6"/>
    <w:rsid w:val="00C844A0"/>
  </w:style>
  <w:style w:type="character" w:customStyle="1" w:styleId="WW8Num2z7">
    <w:name w:val="WW8Num2z7"/>
    <w:rsid w:val="00C844A0"/>
  </w:style>
  <w:style w:type="character" w:customStyle="1" w:styleId="WW8Num2z8">
    <w:name w:val="WW8Num2z8"/>
    <w:rsid w:val="00C844A0"/>
  </w:style>
  <w:style w:type="character" w:customStyle="1" w:styleId="WW8Num3z0">
    <w:name w:val="WW8Num3z0"/>
    <w:rsid w:val="00C844A0"/>
    <w:rPr>
      <w:rFonts w:hint="default"/>
    </w:rPr>
  </w:style>
  <w:style w:type="character" w:customStyle="1" w:styleId="WW8Num3z1">
    <w:name w:val="WW8Num3z1"/>
    <w:rsid w:val="00C844A0"/>
  </w:style>
  <w:style w:type="character" w:customStyle="1" w:styleId="WW8Num3z2">
    <w:name w:val="WW8Num3z2"/>
    <w:rsid w:val="00C844A0"/>
  </w:style>
  <w:style w:type="character" w:customStyle="1" w:styleId="WW8Num3z3">
    <w:name w:val="WW8Num3z3"/>
    <w:rsid w:val="00C844A0"/>
  </w:style>
  <w:style w:type="character" w:customStyle="1" w:styleId="WW8Num3z4">
    <w:name w:val="WW8Num3z4"/>
    <w:rsid w:val="00C844A0"/>
  </w:style>
  <w:style w:type="character" w:customStyle="1" w:styleId="WW8Num3z5">
    <w:name w:val="WW8Num3z5"/>
    <w:rsid w:val="00C844A0"/>
  </w:style>
  <w:style w:type="character" w:customStyle="1" w:styleId="WW8Num3z6">
    <w:name w:val="WW8Num3z6"/>
    <w:rsid w:val="00C844A0"/>
  </w:style>
  <w:style w:type="character" w:customStyle="1" w:styleId="WW8Num3z7">
    <w:name w:val="WW8Num3z7"/>
    <w:rsid w:val="00C844A0"/>
  </w:style>
  <w:style w:type="character" w:customStyle="1" w:styleId="WW8Num3z8">
    <w:name w:val="WW8Num3z8"/>
    <w:rsid w:val="00C844A0"/>
  </w:style>
  <w:style w:type="character" w:customStyle="1" w:styleId="WW8Num4z0">
    <w:name w:val="WW8Num4z0"/>
    <w:rsid w:val="00C844A0"/>
    <w:rPr>
      <w:rFonts w:hint="default"/>
    </w:rPr>
  </w:style>
  <w:style w:type="character" w:customStyle="1" w:styleId="WW8Num4z1">
    <w:name w:val="WW8Num4z1"/>
    <w:rsid w:val="00C844A0"/>
  </w:style>
  <w:style w:type="character" w:customStyle="1" w:styleId="WW8Num4z2">
    <w:name w:val="WW8Num4z2"/>
    <w:rsid w:val="00C844A0"/>
  </w:style>
  <w:style w:type="character" w:customStyle="1" w:styleId="WW8Num4z3">
    <w:name w:val="WW8Num4z3"/>
    <w:rsid w:val="00C844A0"/>
  </w:style>
  <w:style w:type="character" w:customStyle="1" w:styleId="WW8Num4z4">
    <w:name w:val="WW8Num4z4"/>
    <w:rsid w:val="00C844A0"/>
  </w:style>
  <w:style w:type="character" w:customStyle="1" w:styleId="WW8Num4z5">
    <w:name w:val="WW8Num4z5"/>
    <w:rsid w:val="00C844A0"/>
  </w:style>
  <w:style w:type="character" w:customStyle="1" w:styleId="WW8Num4z6">
    <w:name w:val="WW8Num4z6"/>
    <w:rsid w:val="00C844A0"/>
  </w:style>
  <w:style w:type="character" w:customStyle="1" w:styleId="WW8Num4z7">
    <w:name w:val="WW8Num4z7"/>
    <w:rsid w:val="00C844A0"/>
  </w:style>
  <w:style w:type="character" w:customStyle="1" w:styleId="WW8Num4z8">
    <w:name w:val="WW8Num4z8"/>
    <w:rsid w:val="00C844A0"/>
  </w:style>
  <w:style w:type="character" w:customStyle="1" w:styleId="WW8Num5z0">
    <w:name w:val="WW8Num5z0"/>
    <w:rsid w:val="00C844A0"/>
    <w:rPr>
      <w:rFonts w:hint="default"/>
    </w:rPr>
  </w:style>
  <w:style w:type="character" w:customStyle="1" w:styleId="WW8Num5z1">
    <w:name w:val="WW8Num5z1"/>
    <w:rsid w:val="00C844A0"/>
  </w:style>
  <w:style w:type="character" w:customStyle="1" w:styleId="WW8Num5z2">
    <w:name w:val="WW8Num5z2"/>
    <w:rsid w:val="00C844A0"/>
  </w:style>
  <w:style w:type="character" w:customStyle="1" w:styleId="WW8Num5z3">
    <w:name w:val="WW8Num5z3"/>
    <w:rsid w:val="00C844A0"/>
  </w:style>
  <w:style w:type="character" w:customStyle="1" w:styleId="WW8Num5z4">
    <w:name w:val="WW8Num5z4"/>
    <w:rsid w:val="00C844A0"/>
  </w:style>
  <w:style w:type="character" w:customStyle="1" w:styleId="WW8Num5z5">
    <w:name w:val="WW8Num5z5"/>
    <w:rsid w:val="00C844A0"/>
  </w:style>
  <w:style w:type="character" w:customStyle="1" w:styleId="WW8Num5z6">
    <w:name w:val="WW8Num5z6"/>
    <w:rsid w:val="00C844A0"/>
  </w:style>
  <w:style w:type="character" w:customStyle="1" w:styleId="WW8Num5z7">
    <w:name w:val="WW8Num5z7"/>
    <w:rsid w:val="00C844A0"/>
  </w:style>
  <w:style w:type="character" w:customStyle="1" w:styleId="WW8Num5z8">
    <w:name w:val="WW8Num5z8"/>
    <w:rsid w:val="00C844A0"/>
  </w:style>
  <w:style w:type="character" w:customStyle="1" w:styleId="WW8Num6z0">
    <w:name w:val="WW8Num6z0"/>
    <w:rsid w:val="00C844A0"/>
    <w:rPr>
      <w:rFonts w:hint="default"/>
    </w:rPr>
  </w:style>
  <w:style w:type="character" w:customStyle="1" w:styleId="WW8Num6z1">
    <w:name w:val="WW8Num6z1"/>
    <w:rsid w:val="00C844A0"/>
  </w:style>
  <w:style w:type="character" w:customStyle="1" w:styleId="WW8Num6z2">
    <w:name w:val="WW8Num6z2"/>
    <w:rsid w:val="00C844A0"/>
  </w:style>
  <w:style w:type="character" w:customStyle="1" w:styleId="WW8Num6z3">
    <w:name w:val="WW8Num6z3"/>
    <w:rsid w:val="00C844A0"/>
  </w:style>
  <w:style w:type="character" w:customStyle="1" w:styleId="WW8Num6z4">
    <w:name w:val="WW8Num6z4"/>
    <w:rsid w:val="00C844A0"/>
  </w:style>
  <w:style w:type="character" w:customStyle="1" w:styleId="WW8Num6z5">
    <w:name w:val="WW8Num6z5"/>
    <w:rsid w:val="00C844A0"/>
  </w:style>
  <w:style w:type="character" w:customStyle="1" w:styleId="WW8Num6z6">
    <w:name w:val="WW8Num6z6"/>
    <w:rsid w:val="00C844A0"/>
  </w:style>
  <w:style w:type="character" w:customStyle="1" w:styleId="WW8Num6z7">
    <w:name w:val="WW8Num6z7"/>
    <w:rsid w:val="00C844A0"/>
  </w:style>
  <w:style w:type="character" w:customStyle="1" w:styleId="WW8Num6z8">
    <w:name w:val="WW8Num6z8"/>
    <w:rsid w:val="00C844A0"/>
  </w:style>
  <w:style w:type="character" w:customStyle="1" w:styleId="WW8Num7z0">
    <w:name w:val="WW8Num7z0"/>
    <w:rsid w:val="00C844A0"/>
    <w:rPr>
      <w:rFonts w:hint="default"/>
    </w:rPr>
  </w:style>
  <w:style w:type="character" w:customStyle="1" w:styleId="WW8Num7z1">
    <w:name w:val="WW8Num7z1"/>
    <w:rsid w:val="00C844A0"/>
  </w:style>
  <w:style w:type="character" w:customStyle="1" w:styleId="WW8Num7z2">
    <w:name w:val="WW8Num7z2"/>
    <w:rsid w:val="00C844A0"/>
  </w:style>
  <w:style w:type="character" w:customStyle="1" w:styleId="WW8Num7z3">
    <w:name w:val="WW8Num7z3"/>
    <w:rsid w:val="00C844A0"/>
  </w:style>
  <w:style w:type="character" w:customStyle="1" w:styleId="WW8Num7z4">
    <w:name w:val="WW8Num7z4"/>
    <w:rsid w:val="00C844A0"/>
  </w:style>
  <w:style w:type="character" w:customStyle="1" w:styleId="WW8Num7z5">
    <w:name w:val="WW8Num7z5"/>
    <w:rsid w:val="00C844A0"/>
  </w:style>
  <w:style w:type="character" w:customStyle="1" w:styleId="WW8Num7z6">
    <w:name w:val="WW8Num7z6"/>
    <w:rsid w:val="00C844A0"/>
  </w:style>
  <w:style w:type="character" w:customStyle="1" w:styleId="WW8Num7z7">
    <w:name w:val="WW8Num7z7"/>
    <w:rsid w:val="00C844A0"/>
  </w:style>
  <w:style w:type="character" w:customStyle="1" w:styleId="WW8Num7z8">
    <w:name w:val="WW8Num7z8"/>
    <w:rsid w:val="00C844A0"/>
  </w:style>
  <w:style w:type="character" w:customStyle="1" w:styleId="WW8Num8z0">
    <w:name w:val="WW8Num8z0"/>
    <w:rsid w:val="00C844A0"/>
    <w:rPr>
      <w:rFonts w:ascii="Courier New" w:hAnsi="Courier New" w:cs="Courier New" w:hint="default"/>
      <w:sz w:val="20"/>
      <w:szCs w:val="20"/>
    </w:rPr>
  </w:style>
  <w:style w:type="character" w:customStyle="1" w:styleId="WW8Num8z1">
    <w:name w:val="WW8Num8z1"/>
    <w:rsid w:val="00C844A0"/>
  </w:style>
  <w:style w:type="character" w:customStyle="1" w:styleId="WW8Num8z2">
    <w:name w:val="WW8Num8z2"/>
    <w:rsid w:val="00C844A0"/>
  </w:style>
  <w:style w:type="character" w:customStyle="1" w:styleId="WW8Num8z3">
    <w:name w:val="WW8Num8z3"/>
    <w:rsid w:val="00C844A0"/>
  </w:style>
  <w:style w:type="character" w:customStyle="1" w:styleId="WW8Num8z4">
    <w:name w:val="WW8Num8z4"/>
    <w:rsid w:val="00C844A0"/>
  </w:style>
  <w:style w:type="character" w:customStyle="1" w:styleId="WW8Num8z5">
    <w:name w:val="WW8Num8z5"/>
    <w:rsid w:val="00C844A0"/>
  </w:style>
  <w:style w:type="character" w:customStyle="1" w:styleId="WW8Num8z6">
    <w:name w:val="WW8Num8z6"/>
    <w:rsid w:val="00C844A0"/>
  </w:style>
  <w:style w:type="character" w:customStyle="1" w:styleId="WW8Num8z7">
    <w:name w:val="WW8Num8z7"/>
    <w:rsid w:val="00C844A0"/>
  </w:style>
  <w:style w:type="character" w:customStyle="1" w:styleId="WW8Num8z8">
    <w:name w:val="WW8Num8z8"/>
    <w:rsid w:val="00C844A0"/>
  </w:style>
  <w:style w:type="character" w:customStyle="1" w:styleId="WW8Num9z0">
    <w:name w:val="WW8Num9z0"/>
    <w:rsid w:val="00C844A0"/>
    <w:rPr>
      <w:rFonts w:cs="Courier New" w:hint="default"/>
    </w:rPr>
  </w:style>
  <w:style w:type="character" w:customStyle="1" w:styleId="WW8Num9z1">
    <w:name w:val="WW8Num9z1"/>
    <w:rsid w:val="00C844A0"/>
    <w:rPr>
      <w:rFonts w:ascii="Courier New" w:hAnsi="Courier New" w:cs="Courier New" w:hint="default"/>
    </w:rPr>
  </w:style>
  <w:style w:type="character" w:customStyle="1" w:styleId="WW8Num9z2">
    <w:name w:val="WW8Num9z2"/>
    <w:rsid w:val="00C844A0"/>
    <w:rPr>
      <w:rFonts w:ascii="Wingdings" w:hAnsi="Wingdings" w:cs="Wingdings" w:hint="default"/>
    </w:rPr>
  </w:style>
  <w:style w:type="character" w:customStyle="1" w:styleId="WW8Num9z3">
    <w:name w:val="WW8Num9z3"/>
    <w:rsid w:val="00C844A0"/>
    <w:rPr>
      <w:rFonts w:ascii="Symbol" w:hAnsi="Symbol" w:cs="Symbol" w:hint="default"/>
    </w:rPr>
  </w:style>
  <w:style w:type="character" w:customStyle="1" w:styleId="WW8Num10z0">
    <w:name w:val="WW8Num10z0"/>
    <w:rsid w:val="00C844A0"/>
    <w:rPr>
      <w:rFonts w:hint="default"/>
    </w:rPr>
  </w:style>
  <w:style w:type="character" w:customStyle="1" w:styleId="WW8Num10z1">
    <w:name w:val="WW8Num10z1"/>
    <w:rsid w:val="00C844A0"/>
  </w:style>
  <w:style w:type="character" w:customStyle="1" w:styleId="WW8Num10z2">
    <w:name w:val="WW8Num10z2"/>
    <w:rsid w:val="00C844A0"/>
  </w:style>
  <w:style w:type="character" w:customStyle="1" w:styleId="WW8Num10z3">
    <w:name w:val="WW8Num10z3"/>
    <w:rsid w:val="00C844A0"/>
  </w:style>
  <w:style w:type="character" w:customStyle="1" w:styleId="WW8Num10z4">
    <w:name w:val="WW8Num10z4"/>
    <w:rsid w:val="00C844A0"/>
  </w:style>
  <w:style w:type="character" w:customStyle="1" w:styleId="WW8Num10z5">
    <w:name w:val="WW8Num10z5"/>
    <w:rsid w:val="00C844A0"/>
  </w:style>
  <w:style w:type="character" w:customStyle="1" w:styleId="WW8Num10z6">
    <w:name w:val="WW8Num10z6"/>
    <w:rsid w:val="00C844A0"/>
  </w:style>
  <w:style w:type="character" w:customStyle="1" w:styleId="WW8Num10z7">
    <w:name w:val="WW8Num10z7"/>
    <w:rsid w:val="00C844A0"/>
  </w:style>
  <w:style w:type="character" w:customStyle="1" w:styleId="WW8Num10z8">
    <w:name w:val="WW8Num10z8"/>
    <w:rsid w:val="00C844A0"/>
  </w:style>
  <w:style w:type="character" w:customStyle="1" w:styleId="WW8Num11z0">
    <w:name w:val="WW8Num11z0"/>
    <w:rsid w:val="00C844A0"/>
    <w:rPr>
      <w:rFonts w:hint="default"/>
    </w:rPr>
  </w:style>
  <w:style w:type="character" w:customStyle="1" w:styleId="WW8Num11z1">
    <w:name w:val="WW8Num11z1"/>
    <w:rsid w:val="00C844A0"/>
  </w:style>
  <w:style w:type="character" w:customStyle="1" w:styleId="WW8Num11z2">
    <w:name w:val="WW8Num11z2"/>
    <w:rsid w:val="00C844A0"/>
  </w:style>
  <w:style w:type="character" w:customStyle="1" w:styleId="WW8Num11z3">
    <w:name w:val="WW8Num11z3"/>
    <w:rsid w:val="00C844A0"/>
  </w:style>
  <w:style w:type="character" w:customStyle="1" w:styleId="WW8Num11z4">
    <w:name w:val="WW8Num11z4"/>
    <w:rsid w:val="00C844A0"/>
  </w:style>
  <w:style w:type="character" w:customStyle="1" w:styleId="WW8Num11z5">
    <w:name w:val="WW8Num11z5"/>
    <w:rsid w:val="00C844A0"/>
  </w:style>
  <w:style w:type="character" w:customStyle="1" w:styleId="WW8Num11z6">
    <w:name w:val="WW8Num11z6"/>
    <w:rsid w:val="00C844A0"/>
  </w:style>
  <w:style w:type="character" w:customStyle="1" w:styleId="WW8Num11z7">
    <w:name w:val="WW8Num11z7"/>
    <w:rsid w:val="00C844A0"/>
  </w:style>
  <w:style w:type="character" w:customStyle="1" w:styleId="WW8Num11z8">
    <w:name w:val="WW8Num11z8"/>
    <w:rsid w:val="00C844A0"/>
  </w:style>
  <w:style w:type="character" w:customStyle="1" w:styleId="WW8Num12z0">
    <w:name w:val="WW8Num12z0"/>
    <w:rsid w:val="00C844A0"/>
    <w:rPr>
      <w:rFonts w:hint="default"/>
    </w:rPr>
  </w:style>
  <w:style w:type="character" w:customStyle="1" w:styleId="WW8Num12z1">
    <w:name w:val="WW8Num12z1"/>
    <w:rsid w:val="00C844A0"/>
  </w:style>
  <w:style w:type="character" w:customStyle="1" w:styleId="WW8Num12z2">
    <w:name w:val="WW8Num12z2"/>
    <w:rsid w:val="00C844A0"/>
  </w:style>
  <w:style w:type="character" w:customStyle="1" w:styleId="WW8Num12z3">
    <w:name w:val="WW8Num12z3"/>
    <w:rsid w:val="00C844A0"/>
  </w:style>
  <w:style w:type="character" w:customStyle="1" w:styleId="WW8Num12z4">
    <w:name w:val="WW8Num12z4"/>
    <w:rsid w:val="00C844A0"/>
  </w:style>
  <w:style w:type="character" w:customStyle="1" w:styleId="WW8Num12z5">
    <w:name w:val="WW8Num12z5"/>
    <w:rsid w:val="00C844A0"/>
  </w:style>
  <w:style w:type="character" w:customStyle="1" w:styleId="WW8Num12z6">
    <w:name w:val="WW8Num12z6"/>
    <w:rsid w:val="00C844A0"/>
  </w:style>
  <w:style w:type="character" w:customStyle="1" w:styleId="WW8Num12z7">
    <w:name w:val="WW8Num12z7"/>
    <w:rsid w:val="00C844A0"/>
  </w:style>
  <w:style w:type="character" w:customStyle="1" w:styleId="WW8Num12z8">
    <w:name w:val="WW8Num12z8"/>
    <w:rsid w:val="00C844A0"/>
  </w:style>
  <w:style w:type="character" w:customStyle="1" w:styleId="WW8Num13z0">
    <w:name w:val="WW8Num13z0"/>
    <w:rsid w:val="00C844A0"/>
    <w:rPr>
      <w:rFonts w:hint="default"/>
    </w:rPr>
  </w:style>
  <w:style w:type="character" w:customStyle="1" w:styleId="WW8Num13z1">
    <w:name w:val="WW8Num13z1"/>
    <w:rsid w:val="00C844A0"/>
  </w:style>
  <w:style w:type="character" w:customStyle="1" w:styleId="WW8Num13z2">
    <w:name w:val="WW8Num13z2"/>
    <w:rsid w:val="00C844A0"/>
  </w:style>
  <w:style w:type="character" w:customStyle="1" w:styleId="WW8Num13z3">
    <w:name w:val="WW8Num13z3"/>
    <w:rsid w:val="00C844A0"/>
  </w:style>
  <w:style w:type="character" w:customStyle="1" w:styleId="WW8Num13z4">
    <w:name w:val="WW8Num13z4"/>
    <w:rsid w:val="00C844A0"/>
  </w:style>
  <w:style w:type="character" w:customStyle="1" w:styleId="WW8Num13z5">
    <w:name w:val="WW8Num13z5"/>
    <w:rsid w:val="00C844A0"/>
  </w:style>
  <w:style w:type="character" w:customStyle="1" w:styleId="WW8Num13z6">
    <w:name w:val="WW8Num13z6"/>
    <w:rsid w:val="00C844A0"/>
  </w:style>
  <w:style w:type="character" w:customStyle="1" w:styleId="WW8Num13z7">
    <w:name w:val="WW8Num13z7"/>
    <w:rsid w:val="00C844A0"/>
  </w:style>
  <w:style w:type="character" w:customStyle="1" w:styleId="WW8Num13z8">
    <w:name w:val="WW8Num13z8"/>
    <w:rsid w:val="00C844A0"/>
  </w:style>
  <w:style w:type="character" w:customStyle="1" w:styleId="WW8Num14z0">
    <w:name w:val="WW8Num14z0"/>
    <w:rsid w:val="00C844A0"/>
    <w:rPr>
      <w:rFonts w:cs="Courier New" w:hint="default"/>
    </w:rPr>
  </w:style>
  <w:style w:type="character" w:customStyle="1" w:styleId="WW8Num14z1">
    <w:name w:val="WW8Num14z1"/>
    <w:rsid w:val="00C844A0"/>
  </w:style>
  <w:style w:type="character" w:customStyle="1" w:styleId="WW8Num14z2">
    <w:name w:val="WW8Num14z2"/>
    <w:rsid w:val="00C844A0"/>
  </w:style>
  <w:style w:type="character" w:customStyle="1" w:styleId="WW8Num14z3">
    <w:name w:val="WW8Num14z3"/>
    <w:rsid w:val="00C844A0"/>
  </w:style>
  <w:style w:type="character" w:customStyle="1" w:styleId="WW8Num14z4">
    <w:name w:val="WW8Num14z4"/>
    <w:rsid w:val="00C844A0"/>
  </w:style>
  <w:style w:type="character" w:customStyle="1" w:styleId="WW8Num14z5">
    <w:name w:val="WW8Num14z5"/>
    <w:rsid w:val="00C844A0"/>
  </w:style>
  <w:style w:type="character" w:customStyle="1" w:styleId="WW8Num14z6">
    <w:name w:val="WW8Num14z6"/>
    <w:rsid w:val="00C844A0"/>
  </w:style>
  <w:style w:type="character" w:customStyle="1" w:styleId="WW8Num14z7">
    <w:name w:val="WW8Num14z7"/>
    <w:rsid w:val="00C844A0"/>
  </w:style>
  <w:style w:type="character" w:customStyle="1" w:styleId="WW8Num14z8">
    <w:name w:val="WW8Num14z8"/>
    <w:rsid w:val="00C844A0"/>
  </w:style>
  <w:style w:type="character" w:customStyle="1" w:styleId="WW8Num15z0">
    <w:name w:val="WW8Num15z0"/>
    <w:rsid w:val="00C844A0"/>
    <w:rPr>
      <w:rFonts w:cs="Courier New" w:hint="default"/>
    </w:rPr>
  </w:style>
  <w:style w:type="character" w:customStyle="1" w:styleId="WW8Num15z1">
    <w:name w:val="WW8Num15z1"/>
    <w:rsid w:val="00C844A0"/>
    <w:rPr>
      <w:rFonts w:ascii="Courier New" w:hAnsi="Courier New" w:cs="Courier New" w:hint="default"/>
    </w:rPr>
  </w:style>
  <w:style w:type="character" w:customStyle="1" w:styleId="WW8Num15z2">
    <w:name w:val="WW8Num15z2"/>
    <w:rsid w:val="00C844A0"/>
    <w:rPr>
      <w:rFonts w:ascii="Wingdings" w:hAnsi="Wingdings" w:cs="Wingdings" w:hint="default"/>
    </w:rPr>
  </w:style>
  <w:style w:type="character" w:customStyle="1" w:styleId="WW8Num15z3">
    <w:name w:val="WW8Num15z3"/>
    <w:rsid w:val="00C844A0"/>
    <w:rPr>
      <w:rFonts w:ascii="Symbol" w:hAnsi="Symbol" w:cs="Symbol" w:hint="default"/>
    </w:rPr>
  </w:style>
  <w:style w:type="character" w:customStyle="1" w:styleId="WW8Num16z0">
    <w:name w:val="WW8Num16z0"/>
    <w:rsid w:val="00C844A0"/>
    <w:rPr>
      <w:rFonts w:hint="default"/>
    </w:rPr>
  </w:style>
  <w:style w:type="character" w:customStyle="1" w:styleId="WW8Num16z1">
    <w:name w:val="WW8Num16z1"/>
    <w:rsid w:val="00C844A0"/>
  </w:style>
  <w:style w:type="character" w:customStyle="1" w:styleId="WW8Num16z2">
    <w:name w:val="WW8Num16z2"/>
    <w:rsid w:val="00C844A0"/>
  </w:style>
  <w:style w:type="character" w:customStyle="1" w:styleId="WW8Num16z3">
    <w:name w:val="WW8Num16z3"/>
    <w:rsid w:val="00C844A0"/>
  </w:style>
  <w:style w:type="character" w:customStyle="1" w:styleId="WW8Num16z4">
    <w:name w:val="WW8Num16z4"/>
    <w:rsid w:val="00C844A0"/>
  </w:style>
  <w:style w:type="character" w:customStyle="1" w:styleId="WW8Num16z5">
    <w:name w:val="WW8Num16z5"/>
    <w:rsid w:val="00C844A0"/>
  </w:style>
  <w:style w:type="character" w:customStyle="1" w:styleId="WW8Num16z6">
    <w:name w:val="WW8Num16z6"/>
    <w:rsid w:val="00C844A0"/>
  </w:style>
  <w:style w:type="character" w:customStyle="1" w:styleId="WW8Num16z7">
    <w:name w:val="WW8Num16z7"/>
    <w:rsid w:val="00C844A0"/>
  </w:style>
  <w:style w:type="character" w:customStyle="1" w:styleId="WW8Num16z8">
    <w:name w:val="WW8Num16z8"/>
    <w:rsid w:val="00C844A0"/>
  </w:style>
  <w:style w:type="character" w:customStyle="1" w:styleId="WW8Num17z0">
    <w:name w:val="WW8Num17z0"/>
    <w:rsid w:val="00C844A0"/>
    <w:rPr>
      <w:rFonts w:hint="default"/>
    </w:rPr>
  </w:style>
  <w:style w:type="character" w:customStyle="1" w:styleId="WW8Num17z1">
    <w:name w:val="WW8Num17z1"/>
    <w:rsid w:val="00C844A0"/>
  </w:style>
  <w:style w:type="character" w:customStyle="1" w:styleId="WW8Num17z2">
    <w:name w:val="WW8Num17z2"/>
    <w:rsid w:val="00C844A0"/>
  </w:style>
  <w:style w:type="character" w:customStyle="1" w:styleId="WW8Num17z3">
    <w:name w:val="WW8Num17z3"/>
    <w:rsid w:val="00C844A0"/>
  </w:style>
  <w:style w:type="character" w:customStyle="1" w:styleId="WW8Num17z4">
    <w:name w:val="WW8Num17z4"/>
    <w:rsid w:val="00C844A0"/>
  </w:style>
  <w:style w:type="character" w:customStyle="1" w:styleId="WW8Num17z5">
    <w:name w:val="WW8Num17z5"/>
    <w:rsid w:val="00C844A0"/>
  </w:style>
  <w:style w:type="character" w:customStyle="1" w:styleId="WW8Num17z6">
    <w:name w:val="WW8Num17z6"/>
    <w:rsid w:val="00C844A0"/>
  </w:style>
  <w:style w:type="character" w:customStyle="1" w:styleId="WW8Num17z7">
    <w:name w:val="WW8Num17z7"/>
    <w:rsid w:val="00C844A0"/>
  </w:style>
  <w:style w:type="character" w:customStyle="1" w:styleId="WW8Num17z8">
    <w:name w:val="WW8Num17z8"/>
    <w:rsid w:val="00C844A0"/>
  </w:style>
  <w:style w:type="character" w:customStyle="1" w:styleId="WW8Num18z0">
    <w:name w:val="WW8Num18z0"/>
    <w:rsid w:val="00C844A0"/>
    <w:rPr>
      <w:rFonts w:hint="default"/>
    </w:rPr>
  </w:style>
  <w:style w:type="character" w:customStyle="1" w:styleId="WW8Num18z1">
    <w:name w:val="WW8Num18z1"/>
    <w:rsid w:val="00C844A0"/>
  </w:style>
  <w:style w:type="character" w:customStyle="1" w:styleId="WW8Num18z2">
    <w:name w:val="WW8Num18z2"/>
    <w:rsid w:val="00C844A0"/>
  </w:style>
  <w:style w:type="character" w:customStyle="1" w:styleId="WW8Num18z3">
    <w:name w:val="WW8Num18z3"/>
    <w:rsid w:val="00C844A0"/>
  </w:style>
  <w:style w:type="character" w:customStyle="1" w:styleId="WW8Num18z4">
    <w:name w:val="WW8Num18z4"/>
    <w:rsid w:val="00C844A0"/>
  </w:style>
  <w:style w:type="character" w:customStyle="1" w:styleId="WW8Num18z5">
    <w:name w:val="WW8Num18z5"/>
    <w:rsid w:val="00C844A0"/>
  </w:style>
  <w:style w:type="character" w:customStyle="1" w:styleId="WW8Num18z6">
    <w:name w:val="WW8Num18z6"/>
    <w:rsid w:val="00C844A0"/>
  </w:style>
  <w:style w:type="character" w:customStyle="1" w:styleId="WW8Num18z7">
    <w:name w:val="WW8Num18z7"/>
    <w:rsid w:val="00C844A0"/>
  </w:style>
  <w:style w:type="character" w:customStyle="1" w:styleId="WW8Num18z8">
    <w:name w:val="WW8Num18z8"/>
    <w:rsid w:val="00C844A0"/>
  </w:style>
  <w:style w:type="character" w:customStyle="1" w:styleId="WW8Num19z0">
    <w:name w:val="WW8Num19z0"/>
    <w:rsid w:val="00C844A0"/>
    <w:rPr>
      <w:rFonts w:hint="default"/>
    </w:rPr>
  </w:style>
  <w:style w:type="character" w:customStyle="1" w:styleId="WW8Num19z1">
    <w:name w:val="WW8Num19z1"/>
    <w:rsid w:val="00C844A0"/>
  </w:style>
  <w:style w:type="character" w:customStyle="1" w:styleId="WW8Num19z2">
    <w:name w:val="WW8Num19z2"/>
    <w:rsid w:val="00C844A0"/>
  </w:style>
  <w:style w:type="character" w:customStyle="1" w:styleId="WW8Num19z3">
    <w:name w:val="WW8Num19z3"/>
    <w:rsid w:val="00C844A0"/>
  </w:style>
  <w:style w:type="character" w:customStyle="1" w:styleId="WW8Num19z4">
    <w:name w:val="WW8Num19z4"/>
    <w:rsid w:val="00C844A0"/>
  </w:style>
  <w:style w:type="character" w:customStyle="1" w:styleId="WW8Num19z5">
    <w:name w:val="WW8Num19z5"/>
    <w:rsid w:val="00C844A0"/>
  </w:style>
  <w:style w:type="character" w:customStyle="1" w:styleId="WW8Num19z6">
    <w:name w:val="WW8Num19z6"/>
    <w:rsid w:val="00C844A0"/>
  </w:style>
  <w:style w:type="character" w:customStyle="1" w:styleId="WW8Num19z7">
    <w:name w:val="WW8Num19z7"/>
    <w:rsid w:val="00C844A0"/>
  </w:style>
  <w:style w:type="character" w:customStyle="1" w:styleId="WW8Num19z8">
    <w:name w:val="WW8Num19z8"/>
    <w:rsid w:val="00C844A0"/>
  </w:style>
  <w:style w:type="character" w:customStyle="1" w:styleId="WW8Num20z0">
    <w:name w:val="WW8Num20z0"/>
    <w:rsid w:val="00C844A0"/>
    <w:rPr>
      <w:rFonts w:cs="Courier New" w:hint="default"/>
    </w:rPr>
  </w:style>
  <w:style w:type="character" w:customStyle="1" w:styleId="WW8Num20z1">
    <w:name w:val="WW8Num20z1"/>
    <w:rsid w:val="00C844A0"/>
    <w:rPr>
      <w:rFonts w:ascii="Courier New" w:hAnsi="Courier New" w:cs="Courier New" w:hint="default"/>
    </w:rPr>
  </w:style>
  <w:style w:type="character" w:customStyle="1" w:styleId="WW8Num20z2">
    <w:name w:val="WW8Num20z2"/>
    <w:rsid w:val="00C844A0"/>
    <w:rPr>
      <w:rFonts w:ascii="Wingdings" w:hAnsi="Wingdings" w:cs="Wingdings" w:hint="default"/>
    </w:rPr>
  </w:style>
  <w:style w:type="character" w:customStyle="1" w:styleId="WW8Num20z3">
    <w:name w:val="WW8Num20z3"/>
    <w:rsid w:val="00C844A0"/>
    <w:rPr>
      <w:rFonts w:ascii="Symbol" w:hAnsi="Symbol" w:cs="Symbol" w:hint="default"/>
    </w:rPr>
  </w:style>
  <w:style w:type="character" w:customStyle="1" w:styleId="WW8Num21z0">
    <w:name w:val="WW8Num21z0"/>
    <w:rsid w:val="00C844A0"/>
    <w:rPr>
      <w:rFonts w:ascii="Courier New" w:eastAsia="Times New Roman" w:hAnsi="Courier New" w:cs="Courier New" w:hint="default"/>
    </w:rPr>
  </w:style>
  <w:style w:type="character" w:customStyle="1" w:styleId="WW8Num21z1">
    <w:name w:val="WW8Num21z1"/>
    <w:rsid w:val="00C844A0"/>
    <w:rPr>
      <w:rFonts w:ascii="Courier New" w:hAnsi="Courier New" w:cs="Courier New" w:hint="default"/>
    </w:rPr>
  </w:style>
  <w:style w:type="character" w:customStyle="1" w:styleId="WW8Num21z2">
    <w:name w:val="WW8Num21z2"/>
    <w:rsid w:val="00C844A0"/>
    <w:rPr>
      <w:rFonts w:ascii="Wingdings" w:hAnsi="Wingdings" w:cs="Wingdings" w:hint="default"/>
    </w:rPr>
  </w:style>
  <w:style w:type="character" w:customStyle="1" w:styleId="WW8Num21z3">
    <w:name w:val="WW8Num21z3"/>
    <w:rsid w:val="00C844A0"/>
    <w:rPr>
      <w:rFonts w:ascii="Symbol" w:hAnsi="Symbol" w:cs="Symbol" w:hint="default"/>
    </w:rPr>
  </w:style>
  <w:style w:type="character" w:customStyle="1" w:styleId="WW8Num22z0">
    <w:name w:val="WW8Num22z0"/>
    <w:rsid w:val="00C844A0"/>
    <w:rPr>
      <w:rFonts w:ascii="Courier New" w:eastAsia="Calibri" w:hAnsi="Courier New" w:cs="Courier New" w:hint="default"/>
    </w:rPr>
  </w:style>
  <w:style w:type="character" w:customStyle="1" w:styleId="WW8Num22z1">
    <w:name w:val="WW8Num22z1"/>
    <w:rsid w:val="00C844A0"/>
    <w:rPr>
      <w:rFonts w:ascii="Courier New" w:hAnsi="Courier New" w:cs="Courier New" w:hint="default"/>
    </w:rPr>
  </w:style>
  <w:style w:type="character" w:customStyle="1" w:styleId="WW8Num22z2">
    <w:name w:val="WW8Num22z2"/>
    <w:rsid w:val="00C844A0"/>
    <w:rPr>
      <w:rFonts w:ascii="Wingdings" w:hAnsi="Wingdings" w:cs="Wingdings" w:hint="default"/>
    </w:rPr>
  </w:style>
  <w:style w:type="character" w:customStyle="1" w:styleId="WW8Num22z3">
    <w:name w:val="WW8Num22z3"/>
    <w:rsid w:val="00C844A0"/>
    <w:rPr>
      <w:rFonts w:ascii="Symbol" w:hAnsi="Symbol" w:cs="Symbol" w:hint="default"/>
    </w:rPr>
  </w:style>
  <w:style w:type="character" w:customStyle="1" w:styleId="WW8Num23z0">
    <w:name w:val="WW8Num23z0"/>
    <w:rsid w:val="00C844A0"/>
    <w:rPr>
      <w:rFonts w:hint="default"/>
    </w:rPr>
  </w:style>
  <w:style w:type="character" w:customStyle="1" w:styleId="WW8Num23z1">
    <w:name w:val="WW8Num23z1"/>
    <w:rsid w:val="00C844A0"/>
  </w:style>
  <w:style w:type="character" w:customStyle="1" w:styleId="WW8Num23z2">
    <w:name w:val="WW8Num23z2"/>
    <w:rsid w:val="00C844A0"/>
  </w:style>
  <w:style w:type="character" w:customStyle="1" w:styleId="WW8Num23z3">
    <w:name w:val="WW8Num23z3"/>
    <w:rsid w:val="00C844A0"/>
  </w:style>
  <w:style w:type="character" w:customStyle="1" w:styleId="WW8Num23z4">
    <w:name w:val="WW8Num23z4"/>
    <w:rsid w:val="00C844A0"/>
  </w:style>
  <w:style w:type="character" w:customStyle="1" w:styleId="WW8Num23z5">
    <w:name w:val="WW8Num23z5"/>
    <w:rsid w:val="00C844A0"/>
  </w:style>
  <w:style w:type="character" w:customStyle="1" w:styleId="WW8Num23z6">
    <w:name w:val="WW8Num23z6"/>
    <w:rsid w:val="00C844A0"/>
  </w:style>
  <w:style w:type="character" w:customStyle="1" w:styleId="WW8Num23z7">
    <w:name w:val="WW8Num23z7"/>
    <w:rsid w:val="00C844A0"/>
  </w:style>
  <w:style w:type="character" w:customStyle="1" w:styleId="WW8Num23z8">
    <w:name w:val="WW8Num23z8"/>
    <w:rsid w:val="00C844A0"/>
  </w:style>
  <w:style w:type="character" w:customStyle="1" w:styleId="WW8Num24z0">
    <w:name w:val="WW8Num24z0"/>
    <w:rsid w:val="00C844A0"/>
    <w:rPr>
      <w:rFonts w:hint="default"/>
    </w:rPr>
  </w:style>
  <w:style w:type="character" w:customStyle="1" w:styleId="WW8Num24z1">
    <w:name w:val="WW8Num24z1"/>
    <w:rsid w:val="00C844A0"/>
  </w:style>
  <w:style w:type="character" w:customStyle="1" w:styleId="WW8Num24z2">
    <w:name w:val="WW8Num24z2"/>
    <w:rsid w:val="00C844A0"/>
  </w:style>
  <w:style w:type="character" w:customStyle="1" w:styleId="WW8Num24z3">
    <w:name w:val="WW8Num24z3"/>
    <w:rsid w:val="00C844A0"/>
  </w:style>
  <w:style w:type="character" w:customStyle="1" w:styleId="WW8Num24z4">
    <w:name w:val="WW8Num24z4"/>
    <w:rsid w:val="00C844A0"/>
  </w:style>
  <w:style w:type="character" w:customStyle="1" w:styleId="WW8Num24z5">
    <w:name w:val="WW8Num24z5"/>
    <w:rsid w:val="00C844A0"/>
  </w:style>
  <w:style w:type="character" w:customStyle="1" w:styleId="WW8Num24z6">
    <w:name w:val="WW8Num24z6"/>
    <w:rsid w:val="00C844A0"/>
  </w:style>
  <w:style w:type="character" w:customStyle="1" w:styleId="WW8Num24z7">
    <w:name w:val="WW8Num24z7"/>
    <w:rsid w:val="00C844A0"/>
  </w:style>
  <w:style w:type="character" w:customStyle="1" w:styleId="WW8Num24z8">
    <w:name w:val="WW8Num24z8"/>
    <w:rsid w:val="00C844A0"/>
  </w:style>
  <w:style w:type="character" w:customStyle="1" w:styleId="Bekezdsalapbettpusa1">
    <w:name w:val="Bekezdés alapbetűtípusa1"/>
    <w:rsid w:val="00C844A0"/>
  </w:style>
  <w:style w:type="character" w:customStyle="1" w:styleId="Cmsor1Char">
    <w:name w:val="Címsor 1 Char"/>
    <w:rsid w:val="00C844A0"/>
    <w:rPr>
      <w:rFonts w:ascii="Times New Roman" w:eastAsia="Times New Roman" w:hAnsi="Times New Roman" w:cs="Times New Roman"/>
      <w:sz w:val="28"/>
    </w:rPr>
  </w:style>
  <w:style w:type="character" w:customStyle="1" w:styleId="Cmsor2Char">
    <w:name w:val="Címsor 2 Char"/>
    <w:rsid w:val="00C844A0"/>
    <w:rPr>
      <w:rFonts w:ascii="Arial" w:hAnsi="Arial" w:cs="Arial"/>
      <w:b/>
      <w:bCs/>
      <w:i/>
      <w:iCs/>
      <w:sz w:val="28"/>
      <w:szCs w:val="28"/>
    </w:rPr>
  </w:style>
  <w:style w:type="character" w:customStyle="1" w:styleId="Cmsor3Char">
    <w:name w:val="Címsor 3 Char"/>
    <w:rsid w:val="00C844A0"/>
    <w:rPr>
      <w:rFonts w:ascii="Arial" w:eastAsia="Times New Roman" w:hAnsi="Arial" w:cs="Arial"/>
      <w:sz w:val="22"/>
      <w:szCs w:val="24"/>
      <w:u w:val="single"/>
    </w:rPr>
  </w:style>
  <w:style w:type="character" w:customStyle="1" w:styleId="Cmsor4Char">
    <w:name w:val="Címsor 4 Char"/>
    <w:rsid w:val="00C844A0"/>
    <w:rPr>
      <w:rFonts w:ascii="Times New Roman" w:eastAsia="Times New Roman" w:hAnsi="Times New Roman" w:cs="Times New Roman"/>
      <w:b/>
      <w:sz w:val="24"/>
    </w:rPr>
  </w:style>
  <w:style w:type="character" w:customStyle="1" w:styleId="Cmsor5Char">
    <w:name w:val="Címsor 5 Char"/>
    <w:rsid w:val="00C844A0"/>
    <w:rPr>
      <w:rFonts w:ascii="Times New Roman" w:eastAsia="Times New Roman" w:hAnsi="Times New Roman" w:cs="Times New Roman"/>
      <w:b/>
      <w:sz w:val="28"/>
    </w:rPr>
  </w:style>
  <w:style w:type="character" w:customStyle="1" w:styleId="Cmsor6Char">
    <w:name w:val="Címsor 6 Char"/>
    <w:rsid w:val="00C844A0"/>
    <w:rPr>
      <w:rFonts w:ascii="Times New Roman" w:eastAsia="Times New Roman" w:hAnsi="Times New Roman" w:cs="Times New Roman"/>
      <w:sz w:val="28"/>
    </w:rPr>
  </w:style>
  <w:style w:type="character" w:customStyle="1" w:styleId="Szvegtrzsbehzssal2Char">
    <w:name w:val="Szövegtörzs behúzással 2 Char"/>
    <w:rsid w:val="00C844A0"/>
    <w:rPr>
      <w:rFonts w:ascii="Courier New" w:eastAsia="Times New Roman" w:hAnsi="Courier New" w:cs="Courier New"/>
      <w:sz w:val="24"/>
      <w:szCs w:val="24"/>
    </w:rPr>
  </w:style>
  <w:style w:type="character" w:customStyle="1" w:styleId="lfejChar">
    <w:name w:val="Élőfej Char"/>
    <w:rsid w:val="00C844A0"/>
    <w:rPr>
      <w:sz w:val="22"/>
      <w:szCs w:val="22"/>
    </w:rPr>
  </w:style>
  <w:style w:type="character" w:customStyle="1" w:styleId="llbChar">
    <w:name w:val="Élőláb Char"/>
    <w:rsid w:val="00C844A0"/>
    <w:rPr>
      <w:sz w:val="22"/>
      <w:szCs w:val="22"/>
    </w:rPr>
  </w:style>
  <w:style w:type="character" w:customStyle="1" w:styleId="SzvegtrzsChar">
    <w:name w:val="Szövegtörzs Char"/>
    <w:rsid w:val="00C844A0"/>
    <w:rPr>
      <w:sz w:val="22"/>
      <w:szCs w:val="22"/>
    </w:rPr>
  </w:style>
  <w:style w:type="character" w:customStyle="1" w:styleId="SzvegtrzsbehzssalChar">
    <w:name w:val="Szövegtörzs behúzással Char"/>
    <w:rsid w:val="00C844A0"/>
    <w:rPr>
      <w:sz w:val="22"/>
      <w:szCs w:val="22"/>
    </w:rPr>
  </w:style>
  <w:style w:type="character" w:customStyle="1" w:styleId="CmChar">
    <w:name w:val="Cím Char"/>
    <w:rsid w:val="00C844A0"/>
    <w:rPr>
      <w:rFonts w:ascii="Courier New" w:eastAsia="Times New Roman" w:hAnsi="Courier New" w:cs="Courier New"/>
      <w:sz w:val="24"/>
      <w:szCs w:val="24"/>
      <w:u w:val="single"/>
    </w:rPr>
  </w:style>
  <w:style w:type="character" w:customStyle="1" w:styleId="Szvegtrzs2Char">
    <w:name w:val="Szövegtörzs 2 Char"/>
    <w:rsid w:val="00C844A0"/>
    <w:rPr>
      <w:sz w:val="22"/>
      <w:szCs w:val="22"/>
    </w:rPr>
  </w:style>
  <w:style w:type="character" w:customStyle="1" w:styleId="BuborkszvegChar">
    <w:name w:val="Buborékszöveg Char"/>
    <w:rsid w:val="00C844A0"/>
    <w:rPr>
      <w:rFonts w:ascii="Tahoma" w:hAnsi="Tahoma" w:cs="Tahoma"/>
      <w:sz w:val="16"/>
      <w:szCs w:val="16"/>
    </w:rPr>
  </w:style>
  <w:style w:type="character" w:customStyle="1" w:styleId="Szvegtrzs3Char">
    <w:name w:val="Szövegtörzs 3 Char"/>
    <w:rsid w:val="00C844A0"/>
    <w:rPr>
      <w:sz w:val="16"/>
      <w:szCs w:val="16"/>
    </w:rPr>
  </w:style>
  <w:style w:type="paragraph" w:customStyle="1" w:styleId="Cmsor">
    <w:name w:val="Címsor"/>
    <w:basedOn w:val="Norml"/>
    <w:next w:val="Szvegtrzs"/>
    <w:rsid w:val="00C844A0"/>
    <w:pPr>
      <w:keepNext/>
      <w:spacing w:before="240" w:after="120"/>
    </w:pPr>
    <w:rPr>
      <w:rFonts w:ascii="Arial" w:eastAsia="Microsoft YaHei" w:hAnsi="Arial" w:cs="Mangal"/>
      <w:sz w:val="28"/>
      <w:szCs w:val="28"/>
    </w:rPr>
  </w:style>
  <w:style w:type="paragraph" w:styleId="Szvegtrzs">
    <w:name w:val="Body Text"/>
    <w:basedOn w:val="Norml"/>
    <w:semiHidden/>
    <w:rsid w:val="00C844A0"/>
    <w:pPr>
      <w:spacing w:after="120"/>
    </w:pPr>
  </w:style>
  <w:style w:type="paragraph" w:styleId="Lista">
    <w:name w:val="List"/>
    <w:basedOn w:val="Szvegtrzs"/>
    <w:semiHidden/>
    <w:rsid w:val="00C844A0"/>
    <w:rPr>
      <w:rFonts w:cs="Mangal"/>
    </w:rPr>
  </w:style>
  <w:style w:type="paragraph" w:customStyle="1" w:styleId="Felirat">
    <w:name w:val="Felirat"/>
    <w:basedOn w:val="Norml"/>
    <w:rsid w:val="00C844A0"/>
    <w:pPr>
      <w:suppressLineNumbers/>
      <w:spacing w:before="120" w:after="120"/>
    </w:pPr>
    <w:rPr>
      <w:rFonts w:cs="Mangal"/>
      <w:i/>
      <w:iCs/>
      <w:sz w:val="24"/>
      <w:szCs w:val="24"/>
    </w:rPr>
  </w:style>
  <w:style w:type="paragraph" w:customStyle="1" w:styleId="Trgymutat">
    <w:name w:val="Tárgymutató"/>
    <w:basedOn w:val="Norml"/>
    <w:rsid w:val="00C844A0"/>
    <w:pPr>
      <w:suppressLineNumbers/>
    </w:pPr>
    <w:rPr>
      <w:rFonts w:cs="Mangal"/>
    </w:rPr>
  </w:style>
  <w:style w:type="paragraph" w:customStyle="1" w:styleId="Szvegtrzsbehzssal21">
    <w:name w:val="Szövegtörzs behúzással 21"/>
    <w:basedOn w:val="Norml"/>
    <w:rsid w:val="00C844A0"/>
    <w:pPr>
      <w:spacing w:after="0" w:line="240" w:lineRule="auto"/>
      <w:ind w:left="2124"/>
    </w:pPr>
    <w:rPr>
      <w:rFonts w:ascii="Courier New" w:eastAsia="Times New Roman" w:hAnsi="Courier New" w:cs="Courier New"/>
      <w:sz w:val="24"/>
      <w:szCs w:val="24"/>
    </w:rPr>
  </w:style>
  <w:style w:type="paragraph" w:styleId="lfej">
    <w:name w:val="header"/>
    <w:basedOn w:val="Norml"/>
    <w:semiHidden/>
    <w:rsid w:val="00C844A0"/>
    <w:pPr>
      <w:tabs>
        <w:tab w:val="center" w:pos="4536"/>
        <w:tab w:val="right" w:pos="9072"/>
      </w:tabs>
    </w:pPr>
  </w:style>
  <w:style w:type="paragraph" w:styleId="llb">
    <w:name w:val="footer"/>
    <w:basedOn w:val="Norml"/>
    <w:semiHidden/>
    <w:rsid w:val="00C844A0"/>
    <w:pPr>
      <w:tabs>
        <w:tab w:val="center" w:pos="4536"/>
        <w:tab w:val="right" w:pos="9072"/>
      </w:tabs>
    </w:pPr>
  </w:style>
  <w:style w:type="paragraph" w:styleId="Listaszerbekezds">
    <w:name w:val="List Paragraph"/>
    <w:aliases w:val="Welt L,Bullet_1,lista_2,List Paragraph,Színes lista – 1. jelölőszín1,List Paragraph à moi,Számozott lista 1,Eszeri felsorolás,FooterText,numbered,Paragraphe de liste1,Bulletr List Paragraph,列出段落,列出段落1,Listeafsnit1,リスト段落1,bekezdés1"/>
    <w:basedOn w:val="Norml"/>
    <w:link w:val="ListaszerbekezdsChar"/>
    <w:uiPriority w:val="34"/>
    <w:qFormat/>
    <w:rsid w:val="00C844A0"/>
    <w:pPr>
      <w:ind w:left="708"/>
    </w:pPr>
  </w:style>
  <w:style w:type="paragraph" w:styleId="Szvegtrzsbehzssal">
    <w:name w:val="Body Text Indent"/>
    <w:basedOn w:val="Norml"/>
    <w:semiHidden/>
    <w:rsid w:val="00C844A0"/>
    <w:pPr>
      <w:spacing w:after="120"/>
      <w:ind w:left="283"/>
    </w:pPr>
  </w:style>
  <w:style w:type="paragraph" w:styleId="Cm">
    <w:name w:val="Title"/>
    <w:basedOn w:val="Norml"/>
    <w:next w:val="Alcm"/>
    <w:qFormat/>
    <w:rsid w:val="00C844A0"/>
    <w:pPr>
      <w:spacing w:after="0" w:line="240" w:lineRule="auto"/>
      <w:jc w:val="center"/>
    </w:pPr>
    <w:rPr>
      <w:rFonts w:ascii="Courier New" w:eastAsia="Times New Roman" w:hAnsi="Courier New" w:cs="Courier New"/>
      <w:sz w:val="24"/>
      <w:szCs w:val="24"/>
      <w:u w:val="single"/>
    </w:rPr>
  </w:style>
  <w:style w:type="paragraph" w:styleId="Alcm">
    <w:name w:val="Subtitle"/>
    <w:basedOn w:val="Cmsor"/>
    <w:next w:val="Szvegtrzs"/>
    <w:qFormat/>
    <w:rsid w:val="00C844A0"/>
    <w:pPr>
      <w:jc w:val="center"/>
    </w:pPr>
    <w:rPr>
      <w:i/>
      <w:iCs/>
    </w:rPr>
  </w:style>
  <w:style w:type="paragraph" w:customStyle="1" w:styleId="Szvegtrzs21">
    <w:name w:val="Szövegtörzs 21"/>
    <w:basedOn w:val="Norml"/>
    <w:rsid w:val="00C844A0"/>
    <w:pPr>
      <w:spacing w:after="120" w:line="480" w:lineRule="auto"/>
    </w:pPr>
  </w:style>
  <w:style w:type="paragraph" w:styleId="Buborkszveg">
    <w:name w:val="Balloon Text"/>
    <w:basedOn w:val="Norml"/>
    <w:rsid w:val="00C844A0"/>
    <w:pPr>
      <w:spacing w:after="0" w:line="240" w:lineRule="auto"/>
    </w:pPr>
    <w:rPr>
      <w:rFonts w:ascii="Tahoma" w:hAnsi="Tahoma" w:cs="Tahoma"/>
      <w:sz w:val="16"/>
      <w:szCs w:val="16"/>
    </w:rPr>
  </w:style>
  <w:style w:type="paragraph" w:customStyle="1" w:styleId="Szvegtrzs31">
    <w:name w:val="Szövegtörzs 31"/>
    <w:basedOn w:val="Norml"/>
    <w:rsid w:val="00C844A0"/>
    <w:pPr>
      <w:spacing w:after="120"/>
    </w:pPr>
    <w:rPr>
      <w:sz w:val="16"/>
      <w:szCs w:val="16"/>
    </w:rPr>
  </w:style>
  <w:style w:type="paragraph" w:styleId="Szvegtrzsbehzssal2">
    <w:name w:val="Body Text Indent 2"/>
    <w:basedOn w:val="Norml"/>
    <w:semiHidden/>
    <w:rsid w:val="00C844A0"/>
    <w:pPr>
      <w:spacing w:after="0"/>
      <w:ind w:left="1985" w:firstLine="16"/>
      <w:jc w:val="both"/>
    </w:pPr>
    <w:rPr>
      <w:rFonts w:ascii="Courier New" w:hAnsi="Courier New" w:cs="Courier New"/>
      <w:sz w:val="20"/>
      <w:szCs w:val="20"/>
    </w:rPr>
  </w:style>
  <w:style w:type="paragraph" w:styleId="Szvegtrzsbehzssal3">
    <w:name w:val="Body Text Indent 3"/>
    <w:basedOn w:val="Norml"/>
    <w:semiHidden/>
    <w:rsid w:val="00C844A0"/>
    <w:pPr>
      <w:spacing w:after="0"/>
      <w:ind w:left="2127" w:firstLine="3"/>
    </w:pPr>
    <w:rPr>
      <w:rFonts w:ascii="Courier New" w:hAnsi="Courier New" w:cs="Courier New"/>
      <w:sz w:val="20"/>
      <w:szCs w:val="20"/>
    </w:rPr>
  </w:style>
  <w:style w:type="character" w:styleId="Oldalszm">
    <w:name w:val="page number"/>
    <w:basedOn w:val="Bekezdsalapbettpusa"/>
    <w:semiHidden/>
    <w:rsid w:val="00C844A0"/>
  </w:style>
  <w:style w:type="character" w:customStyle="1" w:styleId="Kiemels21">
    <w:name w:val="Kiemelés21"/>
    <w:uiPriority w:val="22"/>
    <w:qFormat/>
    <w:rsid w:val="00571337"/>
    <w:rPr>
      <w:b/>
      <w:bCs/>
    </w:rPr>
  </w:style>
  <w:style w:type="character" w:styleId="Hiperhivatkozs">
    <w:name w:val="Hyperlink"/>
    <w:uiPriority w:val="99"/>
    <w:unhideWhenUsed/>
    <w:rsid w:val="00300DBB"/>
    <w:rPr>
      <w:color w:val="0000FF"/>
      <w:u w:val="single"/>
    </w:rPr>
  </w:style>
  <w:style w:type="paragraph" w:styleId="Csakszveg">
    <w:name w:val="Plain Text"/>
    <w:basedOn w:val="Norml"/>
    <w:link w:val="CsakszvegChar"/>
    <w:uiPriority w:val="99"/>
    <w:unhideWhenUsed/>
    <w:rsid w:val="00885187"/>
    <w:pPr>
      <w:suppressAutoHyphens w:val="0"/>
      <w:spacing w:after="0" w:line="240" w:lineRule="auto"/>
    </w:pPr>
    <w:rPr>
      <w:kern w:val="2"/>
      <w:szCs w:val="21"/>
      <w:lang w:eastAsia="en-US"/>
    </w:rPr>
  </w:style>
  <w:style w:type="character" w:customStyle="1" w:styleId="CsakszvegChar">
    <w:name w:val="Csak szöveg Char"/>
    <w:link w:val="Csakszveg"/>
    <w:uiPriority w:val="99"/>
    <w:rsid w:val="00885187"/>
    <w:rPr>
      <w:rFonts w:ascii="Calibri" w:eastAsia="Calibri" w:hAnsi="Calibri"/>
      <w:kern w:val="2"/>
      <w:sz w:val="22"/>
      <w:szCs w:val="21"/>
      <w:lang w:eastAsia="en-US"/>
    </w:rPr>
  </w:style>
  <w:style w:type="paragraph" w:customStyle="1" w:styleId="Default">
    <w:name w:val="Default"/>
    <w:rsid w:val="00021DF8"/>
    <w:pPr>
      <w:autoSpaceDE w:val="0"/>
      <w:autoSpaceDN w:val="0"/>
      <w:adjustRightInd w:val="0"/>
    </w:pPr>
    <w:rPr>
      <w:rFonts w:eastAsia="Calibri"/>
      <w:color w:val="000000"/>
      <w:sz w:val="24"/>
      <w:szCs w:val="24"/>
      <w:lang w:eastAsia="en-US"/>
    </w:rPr>
  </w:style>
  <w:style w:type="character" w:customStyle="1" w:styleId="ListaszerbekezdsChar">
    <w:name w:val="Listaszerű bekezdés Char"/>
    <w:aliases w:val="Welt L Char,Bullet_1 Char,lista_2 Char,List Paragraph Char,Színes lista – 1. jelölőszín1 Char,List Paragraph à moi Char,Számozott lista 1 Char,Eszeri felsorolás Char,FooterText Char,numbered Char,Paragraphe de liste1 Char"/>
    <w:link w:val="Listaszerbekezds"/>
    <w:uiPriority w:val="99"/>
    <w:qFormat/>
    <w:locked/>
    <w:rsid w:val="00BA6F3F"/>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6139">
      <w:bodyDiv w:val="1"/>
      <w:marLeft w:val="0"/>
      <w:marRight w:val="0"/>
      <w:marTop w:val="0"/>
      <w:marBottom w:val="0"/>
      <w:divBdr>
        <w:top w:val="none" w:sz="0" w:space="0" w:color="auto"/>
        <w:left w:val="none" w:sz="0" w:space="0" w:color="auto"/>
        <w:bottom w:val="none" w:sz="0" w:space="0" w:color="auto"/>
        <w:right w:val="none" w:sz="0" w:space="0" w:color="auto"/>
      </w:divBdr>
    </w:div>
    <w:div w:id="198469040">
      <w:bodyDiv w:val="1"/>
      <w:marLeft w:val="0"/>
      <w:marRight w:val="0"/>
      <w:marTop w:val="0"/>
      <w:marBottom w:val="0"/>
      <w:divBdr>
        <w:top w:val="none" w:sz="0" w:space="0" w:color="auto"/>
        <w:left w:val="none" w:sz="0" w:space="0" w:color="auto"/>
        <w:bottom w:val="none" w:sz="0" w:space="0" w:color="auto"/>
        <w:right w:val="none" w:sz="0" w:space="0" w:color="auto"/>
      </w:divBdr>
    </w:div>
    <w:div w:id="287707989">
      <w:bodyDiv w:val="1"/>
      <w:marLeft w:val="0"/>
      <w:marRight w:val="0"/>
      <w:marTop w:val="0"/>
      <w:marBottom w:val="0"/>
      <w:divBdr>
        <w:top w:val="none" w:sz="0" w:space="0" w:color="auto"/>
        <w:left w:val="none" w:sz="0" w:space="0" w:color="auto"/>
        <w:bottom w:val="none" w:sz="0" w:space="0" w:color="auto"/>
        <w:right w:val="none" w:sz="0" w:space="0" w:color="auto"/>
      </w:divBdr>
    </w:div>
    <w:div w:id="376126326">
      <w:bodyDiv w:val="1"/>
      <w:marLeft w:val="0"/>
      <w:marRight w:val="0"/>
      <w:marTop w:val="0"/>
      <w:marBottom w:val="0"/>
      <w:divBdr>
        <w:top w:val="none" w:sz="0" w:space="0" w:color="auto"/>
        <w:left w:val="none" w:sz="0" w:space="0" w:color="auto"/>
        <w:bottom w:val="none" w:sz="0" w:space="0" w:color="auto"/>
        <w:right w:val="none" w:sz="0" w:space="0" w:color="auto"/>
      </w:divBdr>
    </w:div>
    <w:div w:id="378481677">
      <w:bodyDiv w:val="1"/>
      <w:marLeft w:val="0"/>
      <w:marRight w:val="0"/>
      <w:marTop w:val="0"/>
      <w:marBottom w:val="0"/>
      <w:divBdr>
        <w:top w:val="none" w:sz="0" w:space="0" w:color="auto"/>
        <w:left w:val="none" w:sz="0" w:space="0" w:color="auto"/>
        <w:bottom w:val="none" w:sz="0" w:space="0" w:color="auto"/>
        <w:right w:val="none" w:sz="0" w:space="0" w:color="auto"/>
      </w:divBdr>
    </w:div>
    <w:div w:id="542595283">
      <w:bodyDiv w:val="1"/>
      <w:marLeft w:val="0"/>
      <w:marRight w:val="0"/>
      <w:marTop w:val="0"/>
      <w:marBottom w:val="0"/>
      <w:divBdr>
        <w:top w:val="none" w:sz="0" w:space="0" w:color="auto"/>
        <w:left w:val="none" w:sz="0" w:space="0" w:color="auto"/>
        <w:bottom w:val="none" w:sz="0" w:space="0" w:color="auto"/>
        <w:right w:val="none" w:sz="0" w:space="0" w:color="auto"/>
      </w:divBdr>
    </w:div>
    <w:div w:id="724723474">
      <w:bodyDiv w:val="1"/>
      <w:marLeft w:val="0"/>
      <w:marRight w:val="0"/>
      <w:marTop w:val="0"/>
      <w:marBottom w:val="0"/>
      <w:divBdr>
        <w:top w:val="none" w:sz="0" w:space="0" w:color="auto"/>
        <w:left w:val="none" w:sz="0" w:space="0" w:color="auto"/>
        <w:bottom w:val="none" w:sz="0" w:space="0" w:color="auto"/>
        <w:right w:val="none" w:sz="0" w:space="0" w:color="auto"/>
      </w:divBdr>
    </w:div>
    <w:div w:id="763570080">
      <w:bodyDiv w:val="1"/>
      <w:marLeft w:val="0"/>
      <w:marRight w:val="0"/>
      <w:marTop w:val="0"/>
      <w:marBottom w:val="0"/>
      <w:divBdr>
        <w:top w:val="none" w:sz="0" w:space="0" w:color="auto"/>
        <w:left w:val="none" w:sz="0" w:space="0" w:color="auto"/>
        <w:bottom w:val="none" w:sz="0" w:space="0" w:color="auto"/>
        <w:right w:val="none" w:sz="0" w:space="0" w:color="auto"/>
      </w:divBdr>
    </w:div>
    <w:div w:id="766192511">
      <w:bodyDiv w:val="1"/>
      <w:marLeft w:val="0"/>
      <w:marRight w:val="0"/>
      <w:marTop w:val="0"/>
      <w:marBottom w:val="0"/>
      <w:divBdr>
        <w:top w:val="none" w:sz="0" w:space="0" w:color="auto"/>
        <w:left w:val="none" w:sz="0" w:space="0" w:color="auto"/>
        <w:bottom w:val="none" w:sz="0" w:space="0" w:color="auto"/>
        <w:right w:val="none" w:sz="0" w:space="0" w:color="auto"/>
      </w:divBdr>
    </w:div>
    <w:div w:id="777527982">
      <w:bodyDiv w:val="1"/>
      <w:marLeft w:val="0"/>
      <w:marRight w:val="0"/>
      <w:marTop w:val="0"/>
      <w:marBottom w:val="0"/>
      <w:divBdr>
        <w:top w:val="none" w:sz="0" w:space="0" w:color="auto"/>
        <w:left w:val="none" w:sz="0" w:space="0" w:color="auto"/>
        <w:bottom w:val="none" w:sz="0" w:space="0" w:color="auto"/>
        <w:right w:val="none" w:sz="0" w:space="0" w:color="auto"/>
      </w:divBdr>
    </w:div>
    <w:div w:id="813571115">
      <w:bodyDiv w:val="1"/>
      <w:marLeft w:val="0"/>
      <w:marRight w:val="0"/>
      <w:marTop w:val="0"/>
      <w:marBottom w:val="0"/>
      <w:divBdr>
        <w:top w:val="none" w:sz="0" w:space="0" w:color="auto"/>
        <w:left w:val="none" w:sz="0" w:space="0" w:color="auto"/>
        <w:bottom w:val="none" w:sz="0" w:space="0" w:color="auto"/>
        <w:right w:val="none" w:sz="0" w:space="0" w:color="auto"/>
      </w:divBdr>
    </w:div>
    <w:div w:id="922183651">
      <w:bodyDiv w:val="1"/>
      <w:marLeft w:val="0"/>
      <w:marRight w:val="0"/>
      <w:marTop w:val="0"/>
      <w:marBottom w:val="0"/>
      <w:divBdr>
        <w:top w:val="none" w:sz="0" w:space="0" w:color="auto"/>
        <w:left w:val="none" w:sz="0" w:space="0" w:color="auto"/>
        <w:bottom w:val="none" w:sz="0" w:space="0" w:color="auto"/>
        <w:right w:val="none" w:sz="0" w:space="0" w:color="auto"/>
      </w:divBdr>
    </w:div>
    <w:div w:id="1201940376">
      <w:bodyDiv w:val="1"/>
      <w:marLeft w:val="0"/>
      <w:marRight w:val="0"/>
      <w:marTop w:val="0"/>
      <w:marBottom w:val="0"/>
      <w:divBdr>
        <w:top w:val="none" w:sz="0" w:space="0" w:color="auto"/>
        <w:left w:val="none" w:sz="0" w:space="0" w:color="auto"/>
        <w:bottom w:val="none" w:sz="0" w:space="0" w:color="auto"/>
        <w:right w:val="none" w:sz="0" w:space="0" w:color="auto"/>
      </w:divBdr>
    </w:div>
    <w:div w:id="1223371658">
      <w:bodyDiv w:val="1"/>
      <w:marLeft w:val="0"/>
      <w:marRight w:val="0"/>
      <w:marTop w:val="0"/>
      <w:marBottom w:val="0"/>
      <w:divBdr>
        <w:top w:val="none" w:sz="0" w:space="0" w:color="auto"/>
        <w:left w:val="none" w:sz="0" w:space="0" w:color="auto"/>
        <w:bottom w:val="none" w:sz="0" w:space="0" w:color="auto"/>
        <w:right w:val="none" w:sz="0" w:space="0" w:color="auto"/>
      </w:divBdr>
    </w:div>
    <w:div w:id="1356812314">
      <w:bodyDiv w:val="1"/>
      <w:marLeft w:val="0"/>
      <w:marRight w:val="0"/>
      <w:marTop w:val="0"/>
      <w:marBottom w:val="0"/>
      <w:divBdr>
        <w:top w:val="none" w:sz="0" w:space="0" w:color="auto"/>
        <w:left w:val="none" w:sz="0" w:space="0" w:color="auto"/>
        <w:bottom w:val="none" w:sz="0" w:space="0" w:color="auto"/>
        <w:right w:val="none" w:sz="0" w:space="0" w:color="auto"/>
      </w:divBdr>
    </w:div>
    <w:div w:id="1369600159">
      <w:bodyDiv w:val="1"/>
      <w:marLeft w:val="0"/>
      <w:marRight w:val="0"/>
      <w:marTop w:val="0"/>
      <w:marBottom w:val="0"/>
      <w:divBdr>
        <w:top w:val="none" w:sz="0" w:space="0" w:color="auto"/>
        <w:left w:val="none" w:sz="0" w:space="0" w:color="auto"/>
        <w:bottom w:val="none" w:sz="0" w:space="0" w:color="auto"/>
        <w:right w:val="none" w:sz="0" w:space="0" w:color="auto"/>
      </w:divBdr>
    </w:div>
    <w:div w:id="1424456254">
      <w:bodyDiv w:val="1"/>
      <w:marLeft w:val="0"/>
      <w:marRight w:val="0"/>
      <w:marTop w:val="0"/>
      <w:marBottom w:val="0"/>
      <w:divBdr>
        <w:top w:val="none" w:sz="0" w:space="0" w:color="auto"/>
        <w:left w:val="none" w:sz="0" w:space="0" w:color="auto"/>
        <w:bottom w:val="none" w:sz="0" w:space="0" w:color="auto"/>
        <w:right w:val="none" w:sz="0" w:space="0" w:color="auto"/>
      </w:divBdr>
    </w:div>
    <w:div w:id="1542863620">
      <w:bodyDiv w:val="1"/>
      <w:marLeft w:val="0"/>
      <w:marRight w:val="0"/>
      <w:marTop w:val="0"/>
      <w:marBottom w:val="0"/>
      <w:divBdr>
        <w:top w:val="none" w:sz="0" w:space="0" w:color="auto"/>
        <w:left w:val="none" w:sz="0" w:space="0" w:color="auto"/>
        <w:bottom w:val="none" w:sz="0" w:space="0" w:color="auto"/>
        <w:right w:val="none" w:sz="0" w:space="0" w:color="auto"/>
      </w:divBdr>
    </w:div>
    <w:div w:id="1549876702">
      <w:bodyDiv w:val="1"/>
      <w:marLeft w:val="0"/>
      <w:marRight w:val="0"/>
      <w:marTop w:val="0"/>
      <w:marBottom w:val="0"/>
      <w:divBdr>
        <w:top w:val="none" w:sz="0" w:space="0" w:color="auto"/>
        <w:left w:val="none" w:sz="0" w:space="0" w:color="auto"/>
        <w:bottom w:val="none" w:sz="0" w:space="0" w:color="auto"/>
        <w:right w:val="none" w:sz="0" w:space="0" w:color="auto"/>
      </w:divBdr>
    </w:div>
    <w:div w:id="1638293140">
      <w:bodyDiv w:val="1"/>
      <w:marLeft w:val="0"/>
      <w:marRight w:val="0"/>
      <w:marTop w:val="0"/>
      <w:marBottom w:val="0"/>
      <w:divBdr>
        <w:top w:val="none" w:sz="0" w:space="0" w:color="auto"/>
        <w:left w:val="none" w:sz="0" w:space="0" w:color="auto"/>
        <w:bottom w:val="none" w:sz="0" w:space="0" w:color="auto"/>
        <w:right w:val="none" w:sz="0" w:space="0" w:color="auto"/>
      </w:divBdr>
    </w:div>
    <w:div w:id="1733312474">
      <w:bodyDiv w:val="1"/>
      <w:marLeft w:val="0"/>
      <w:marRight w:val="0"/>
      <w:marTop w:val="0"/>
      <w:marBottom w:val="0"/>
      <w:divBdr>
        <w:top w:val="none" w:sz="0" w:space="0" w:color="auto"/>
        <w:left w:val="none" w:sz="0" w:space="0" w:color="auto"/>
        <w:bottom w:val="none" w:sz="0" w:space="0" w:color="auto"/>
        <w:right w:val="none" w:sz="0" w:space="0" w:color="auto"/>
      </w:divBdr>
    </w:div>
    <w:div w:id="1857112971">
      <w:bodyDiv w:val="1"/>
      <w:marLeft w:val="0"/>
      <w:marRight w:val="0"/>
      <w:marTop w:val="0"/>
      <w:marBottom w:val="0"/>
      <w:divBdr>
        <w:top w:val="none" w:sz="0" w:space="0" w:color="auto"/>
        <w:left w:val="none" w:sz="0" w:space="0" w:color="auto"/>
        <w:bottom w:val="none" w:sz="0" w:space="0" w:color="auto"/>
        <w:right w:val="none" w:sz="0" w:space="0" w:color="auto"/>
      </w:divBdr>
    </w:div>
    <w:div w:id="1915772714">
      <w:bodyDiv w:val="1"/>
      <w:marLeft w:val="0"/>
      <w:marRight w:val="0"/>
      <w:marTop w:val="0"/>
      <w:marBottom w:val="0"/>
      <w:divBdr>
        <w:top w:val="none" w:sz="0" w:space="0" w:color="auto"/>
        <w:left w:val="none" w:sz="0" w:space="0" w:color="auto"/>
        <w:bottom w:val="none" w:sz="0" w:space="0" w:color="auto"/>
        <w:right w:val="none" w:sz="0" w:space="0" w:color="auto"/>
      </w:divBdr>
    </w:div>
    <w:div w:id="19903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108C-55CB-46FF-AE55-82E5ABA2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2046</Words>
  <Characters>14123</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J E G Y Z Ő K Ö N Y V</vt:lpstr>
    </vt:vector>
  </TitlesOfParts>
  <Company/>
  <LinksUpToDate>false</LinksUpToDate>
  <CharactersWithSpaces>16137</CharactersWithSpaces>
  <SharedDoc>false</SharedDoc>
  <HLinks>
    <vt:vector size="48" baseType="variant">
      <vt:variant>
        <vt:i4>7995496</vt:i4>
      </vt:variant>
      <vt:variant>
        <vt:i4>21</vt:i4>
      </vt:variant>
      <vt:variant>
        <vt:i4>0</vt:i4>
      </vt:variant>
      <vt:variant>
        <vt:i4>5</vt:i4>
      </vt:variant>
      <vt:variant>
        <vt:lpwstr>http://fortrans2000.hu/</vt:lpwstr>
      </vt:variant>
      <vt:variant>
        <vt:lpwstr/>
      </vt:variant>
      <vt:variant>
        <vt:i4>3997772</vt:i4>
      </vt:variant>
      <vt:variant>
        <vt:i4>18</vt:i4>
      </vt:variant>
      <vt:variant>
        <vt:i4>0</vt:i4>
      </vt:variant>
      <vt:variant>
        <vt:i4>5</vt:i4>
      </vt:variant>
      <vt:variant>
        <vt:lpwstr>mailto:viktor.midvex@gmail.com</vt:lpwstr>
      </vt:variant>
      <vt:variant>
        <vt:lpwstr/>
      </vt:variant>
      <vt:variant>
        <vt:i4>5505128</vt:i4>
      </vt:variant>
      <vt:variant>
        <vt:i4>15</vt:i4>
      </vt:variant>
      <vt:variant>
        <vt:i4>0</vt:i4>
      </vt:variant>
      <vt:variant>
        <vt:i4>5</vt:i4>
      </vt:variant>
      <vt:variant>
        <vt:lpwstr>mailto:magmatic10@gmail.com</vt:lpwstr>
      </vt:variant>
      <vt:variant>
        <vt:lpwstr/>
      </vt:variant>
      <vt:variant>
        <vt:i4>6553674</vt:i4>
      </vt:variant>
      <vt:variant>
        <vt:i4>12</vt:i4>
      </vt:variant>
      <vt:variant>
        <vt:i4>0</vt:i4>
      </vt:variant>
      <vt:variant>
        <vt:i4>5</vt:i4>
      </vt:variant>
      <vt:variant>
        <vt:lpwstr>mailto:mibarkkft@gmail.com</vt:lpwstr>
      </vt:variant>
      <vt:variant>
        <vt:lpwstr/>
      </vt:variant>
      <vt:variant>
        <vt:i4>7995496</vt:i4>
      </vt:variant>
      <vt:variant>
        <vt:i4>9</vt:i4>
      </vt:variant>
      <vt:variant>
        <vt:i4>0</vt:i4>
      </vt:variant>
      <vt:variant>
        <vt:i4>5</vt:i4>
      </vt:variant>
      <vt:variant>
        <vt:lpwstr>http://fortrans2000.hu/</vt:lpwstr>
      </vt:variant>
      <vt:variant>
        <vt:lpwstr/>
      </vt:variant>
      <vt:variant>
        <vt:i4>3997772</vt:i4>
      </vt:variant>
      <vt:variant>
        <vt:i4>6</vt:i4>
      </vt:variant>
      <vt:variant>
        <vt:i4>0</vt:i4>
      </vt:variant>
      <vt:variant>
        <vt:i4>5</vt:i4>
      </vt:variant>
      <vt:variant>
        <vt:lpwstr>mailto:viktor.midvex@gmail.com</vt:lpwstr>
      </vt:variant>
      <vt:variant>
        <vt:lpwstr/>
      </vt:variant>
      <vt:variant>
        <vt:i4>5505128</vt:i4>
      </vt:variant>
      <vt:variant>
        <vt:i4>3</vt:i4>
      </vt:variant>
      <vt:variant>
        <vt:i4>0</vt:i4>
      </vt:variant>
      <vt:variant>
        <vt:i4>5</vt:i4>
      </vt:variant>
      <vt:variant>
        <vt:lpwstr>mailto:magmatic10@gmail.com</vt:lpwstr>
      </vt:variant>
      <vt:variant>
        <vt:lpwstr/>
      </vt:variant>
      <vt:variant>
        <vt:i4>6553674</vt:i4>
      </vt:variant>
      <vt:variant>
        <vt:i4>0</vt:i4>
      </vt:variant>
      <vt:variant>
        <vt:i4>0</vt:i4>
      </vt:variant>
      <vt:variant>
        <vt:i4>5</vt:i4>
      </vt:variant>
      <vt:variant>
        <vt:lpwstr>mailto:mibarkkft@gmail.com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subject/>
  <dc:creator>User</dc:creator>
  <cp:keywords/>
  <cp:lastModifiedBy>Sály PH</cp:lastModifiedBy>
  <cp:revision>2</cp:revision>
  <cp:lastPrinted>2025-10-10T10:39:00Z</cp:lastPrinted>
  <dcterms:created xsi:type="dcterms:W3CDTF">2025-10-14T06:26:00Z</dcterms:created>
  <dcterms:modified xsi:type="dcterms:W3CDTF">2025-10-14T06:26:00Z</dcterms:modified>
</cp:coreProperties>
</file>