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B648" w14:textId="77777777" w:rsidR="00F13EC9" w:rsidRDefault="00F13EC9">
      <w:pPr>
        <w:jc w:val="center"/>
        <w:rPr>
          <w:rFonts w:ascii="Courier New" w:hAnsi="Courier New" w:cs="Courier New"/>
          <w:u w:val="single"/>
        </w:rPr>
      </w:pPr>
      <w:r>
        <w:rPr>
          <w:rFonts w:ascii="Courier New" w:hAnsi="Courier New" w:cs="Courier New"/>
          <w:u w:val="single"/>
        </w:rPr>
        <w:t>J E G Y Z Ő K Ö N Y V</w:t>
      </w:r>
    </w:p>
    <w:p w14:paraId="7AA1AF56" w14:textId="77777777" w:rsidR="009D7F7C" w:rsidRDefault="009D7F7C">
      <w:pPr>
        <w:jc w:val="center"/>
        <w:rPr>
          <w:rFonts w:ascii="Courier New" w:hAnsi="Courier New" w:cs="Courier New"/>
          <w:sz w:val="20"/>
          <w:szCs w:val="20"/>
          <w:u w:val="single"/>
        </w:rPr>
      </w:pPr>
    </w:p>
    <w:p w14:paraId="27D06583" w14:textId="65681941"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Készült:</w:t>
      </w:r>
      <w:r>
        <w:rPr>
          <w:rFonts w:ascii="Courier New" w:hAnsi="Courier New" w:cs="Courier New"/>
          <w:sz w:val="20"/>
          <w:szCs w:val="20"/>
        </w:rPr>
        <w:t xml:space="preserve"> Sály Község Önkormány</w:t>
      </w:r>
      <w:r w:rsidR="00756284">
        <w:rPr>
          <w:rFonts w:ascii="Courier New" w:hAnsi="Courier New" w:cs="Courier New"/>
          <w:sz w:val="20"/>
          <w:szCs w:val="20"/>
        </w:rPr>
        <w:t>zatának Képviselő-testülete 2</w:t>
      </w:r>
      <w:r w:rsidR="00CE40ED">
        <w:rPr>
          <w:rFonts w:ascii="Courier New" w:hAnsi="Courier New" w:cs="Courier New"/>
          <w:sz w:val="20"/>
          <w:szCs w:val="20"/>
        </w:rPr>
        <w:t>02</w:t>
      </w:r>
      <w:r w:rsidR="00492E52">
        <w:rPr>
          <w:rFonts w:ascii="Courier New" w:hAnsi="Courier New" w:cs="Courier New"/>
          <w:sz w:val="20"/>
          <w:szCs w:val="20"/>
        </w:rPr>
        <w:t xml:space="preserve">6. </w:t>
      </w:r>
      <w:r w:rsidR="00C21B0E">
        <w:rPr>
          <w:rFonts w:ascii="Courier New" w:hAnsi="Courier New" w:cs="Courier New"/>
          <w:sz w:val="20"/>
          <w:szCs w:val="20"/>
        </w:rPr>
        <w:t>február 9</w:t>
      </w:r>
      <w:r w:rsidR="00492E52">
        <w:rPr>
          <w:rFonts w:ascii="Courier New" w:hAnsi="Courier New" w:cs="Courier New"/>
          <w:sz w:val="20"/>
          <w:szCs w:val="20"/>
        </w:rPr>
        <w:t>-é</w:t>
      </w:r>
      <w:r w:rsidR="00E92481">
        <w:rPr>
          <w:rFonts w:ascii="Courier New" w:hAnsi="Courier New" w:cs="Courier New"/>
          <w:sz w:val="20"/>
          <w:szCs w:val="20"/>
        </w:rPr>
        <w:t>n</w:t>
      </w:r>
      <w:r w:rsidR="009E1BD5">
        <w:rPr>
          <w:rFonts w:ascii="Courier New" w:hAnsi="Courier New" w:cs="Courier New"/>
          <w:sz w:val="20"/>
          <w:szCs w:val="20"/>
        </w:rPr>
        <w:t xml:space="preserve"> </w:t>
      </w:r>
      <w:r w:rsidR="00C21B0E">
        <w:rPr>
          <w:rFonts w:ascii="Courier New" w:hAnsi="Courier New" w:cs="Courier New"/>
          <w:sz w:val="20"/>
          <w:szCs w:val="20"/>
        </w:rPr>
        <w:t>13</w:t>
      </w:r>
      <w:r w:rsidR="005109F3">
        <w:rPr>
          <w:rFonts w:ascii="Courier New" w:hAnsi="Courier New" w:cs="Courier New"/>
          <w:sz w:val="20"/>
          <w:szCs w:val="20"/>
        </w:rPr>
        <w:t>:</w:t>
      </w:r>
      <w:r w:rsidR="00E140D8">
        <w:rPr>
          <w:rFonts w:ascii="Courier New" w:hAnsi="Courier New" w:cs="Courier New"/>
          <w:sz w:val="20"/>
          <w:szCs w:val="20"/>
        </w:rPr>
        <w:t>0</w:t>
      </w:r>
      <w:r w:rsidR="00B90206">
        <w:rPr>
          <w:rFonts w:ascii="Courier New" w:hAnsi="Courier New" w:cs="Courier New"/>
          <w:sz w:val="20"/>
          <w:szCs w:val="20"/>
        </w:rPr>
        <w:t>0</w:t>
      </w:r>
      <w:r w:rsidR="00BF22FB">
        <w:rPr>
          <w:rFonts w:ascii="Courier New" w:hAnsi="Courier New" w:cs="Courier New"/>
          <w:sz w:val="20"/>
          <w:szCs w:val="20"/>
        </w:rPr>
        <w:t xml:space="preserve"> órai kezdettel tartott</w:t>
      </w:r>
      <w:r w:rsidR="009E1BD5">
        <w:rPr>
          <w:rFonts w:ascii="Courier New" w:hAnsi="Courier New" w:cs="Courier New"/>
          <w:sz w:val="20"/>
          <w:szCs w:val="20"/>
        </w:rPr>
        <w:t xml:space="preserve"> </w:t>
      </w:r>
      <w:r w:rsidR="00571D74">
        <w:rPr>
          <w:rFonts w:ascii="Courier New" w:hAnsi="Courier New" w:cs="Courier New"/>
          <w:sz w:val="20"/>
          <w:szCs w:val="20"/>
        </w:rPr>
        <w:t>nyílt</w:t>
      </w:r>
      <w:r>
        <w:rPr>
          <w:rFonts w:ascii="Courier New" w:hAnsi="Courier New" w:cs="Courier New"/>
          <w:sz w:val="20"/>
          <w:szCs w:val="20"/>
        </w:rPr>
        <w:t xml:space="preserve"> üléséről.</w:t>
      </w:r>
    </w:p>
    <w:p w14:paraId="00D32265" w14:textId="77777777"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Az ülés helye:</w:t>
      </w:r>
      <w:r>
        <w:rPr>
          <w:rFonts w:ascii="Courier New" w:hAnsi="Courier New" w:cs="Courier New"/>
          <w:sz w:val="20"/>
          <w:szCs w:val="20"/>
        </w:rPr>
        <w:t xml:space="preserve"> Sály Kö</w:t>
      </w:r>
      <w:r w:rsidR="008C2D5F">
        <w:rPr>
          <w:rFonts w:ascii="Courier New" w:hAnsi="Courier New" w:cs="Courier New"/>
          <w:sz w:val="20"/>
          <w:szCs w:val="20"/>
        </w:rPr>
        <w:t>zség Önkormányzatának</w:t>
      </w:r>
      <w:r w:rsidR="00477F86">
        <w:rPr>
          <w:rFonts w:ascii="Courier New" w:hAnsi="Courier New" w:cs="Courier New"/>
          <w:sz w:val="20"/>
          <w:szCs w:val="20"/>
        </w:rPr>
        <w:t xml:space="preserve"> </w:t>
      </w:r>
      <w:r w:rsidR="00033737">
        <w:rPr>
          <w:rFonts w:ascii="Courier New" w:hAnsi="Courier New" w:cs="Courier New"/>
          <w:sz w:val="20"/>
          <w:szCs w:val="20"/>
        </w:rPr>
        <w:t>tanácskozó</w:t>
      </w:r>
      <w:r w:rsidR="00BA7890">
        <w:rPr>
          <w:rFonts w:ascii="Courier New" w:hAnsi="Courier New" w:cs="Courier New"/>
          <w:sz w:val="20"/>
          <w:szCs w:val="20"/>
        </w:rPr>
        <w:t>terme</w:t>
      </w:r>
      <w:r>
        <w:rPr>
          <w:rFonts w:ascii="Courier New" w:hAnsi="Courier New" w:cs="Courier New"/>
          <w:sz w:val="20"/>
          <w:szCs w:val="20"/>
        </w:rPr>
        <w:t>.</w:t>
      </w:r>
    </w:p>
    <w:p w14:paraId="3EDB1AF6" w14:textId="0617EEF4" w:rsidR="00767BDB" w:rsidRDefault="00F13EC9" w:rsidP="00756284">
      <w:pPr>
        <w:jc w:val="both"/>
        <w:rPr>
          <w:rFonts w:ascii="Courier New" w:hAnsi="Courier New" w:cs="Courier New"/>
          <w:sz w:val="20"/>
          <w:szCs w:val="20"/>
        </w:rPr>
      </w:pPr>
      <w:r>
        <w:rPr>
          <w:rFonts w:ascii="Courier New" w:hAnsi="Courier New" w:cs="Courier New"/>
          <w:sz w:val="20"/>
          <w:szCs w:val="20"/>
          <w:u w:val="single"/>
        </w:rPr>
        <w:t>Jelen vannak:</w:t>
      </w:r>
      <w:r w:rsidR="009E1BD5" w:rsidRPr="00384BD3">
        <w:rPr>
          <w:rFonts w:ascii="Courier New" w:hAnsi="Courier New" w:cs="Courier New"/>
          <w:sz w:val="20"/>
          <w:szCs w:val="20"/>
        </w:rPr>
        <w:t xml:space="preserve"> </w:t>
      </w:r>
      <w:r w:rsidR="00C94C40">
        <w:rPr>
          <w:rFonts w:ascii="Courier New" w:hAnsi="Courier New" w:cs="Courier New"/>
          <w:sz w:val="20"/>
          <w:szCs w:val="20"/>
        </w:rPr>
        <w:t>Hócza József</w:t>
      </w:r>
      <w:r>
        <w:rPr>
          <w:rFonts w:ascii="Courier New" w:hAnsi="Courier New" w:cs="Courier New"/>
          <w:sz w:val="20"/>
          <w:szCs w:val="20"/>
        </w:rPr>
        <w:t xml:space="preserve"> polgármester</w:t>
      </w:r>
      <w:r w:rsidR="0062681E" w:rsidRPr="0059545C">
        <w:rPr>
          <w:rFonts w:ascii="Courier New" w:hAnsi="Courier New" w:cs="Courier New"/>
          <w:i/>
          <w:iCs/>
          <w:sz w:val="20"/>
          <w:szCs w:val="20"/>
        </w:rPr>
        <w:t>,</w:t>
      </w:r>
      <w:r w:rsidR="009E1BD5">
        <w:rPr>
          <w:rFonts w:ascii="Courier New" w:hAnsi="Courier New" w:cs="Courier New"/>
          <w:i/>
          <w:iCs/>
          <w:sz w:val="20"/>
          <w:szCs w:val="20"/>
        </w:rPr>
        <w:t xml:space="preserve"> </w:t>
      </w:r>
      <w:r w:rsidR="00BA7890">
        <w:rPr>
          <w:rFonts w:ascii="Courier New" w:hAnsi="Courier New" w:cs="Courier New"/>
          <w:sz w:val="20"/>
          <w:szCs w:val="20"/>
        </w:rPr>
        <w:t>Szente Imre alpolgármester,</w:t>
      </w:r>
      <w:r w:rsidR="001D2E54">
        <w:rPr>
          <w:rFonts w:ascii="Courier New" w:hAnsi="Courier New" w:cs="Courier New"/>
          <w:sz w:val="20"/>
          <w:szCs w:val="20"/>
        </w:rPr>
        <w:t xml:space="preserve"> </w:t>
      </w:r>
      <w:r w:rsidR="001248B6">
        <w:rPr>
          <w:rFonts w:ascii="Courier New" w:hAnsi="Courier New" w:cs="Courier New"/>
          <w:sz w:val="20"/>
          <w:szCs w:val="20"/>
        </w:rPr>
        <w:t xml:space="preserve">Kolossa </w:t>
      </w:r>
      <w:proofErr w:type="gramStart"/>
      <w:r w:rsidR="001248B6">
        <w:rPr>
          <w:rFonts w:ascii="Courier New" w:hAnsi="Courier New" w:cs="Courier New"/>
          <w:sz w:val="20"/>
          <w:szCs w:val="20"/>
        </w:rPr>
        <w:t>Sándor,</w:t>
      </w:r>
      <w:r w:rsidR="009E1BD5">
        <w:rPr>
          <w:rFonts w:ascii="Courier New" w:hAnsi="Courier New" w:cs="Courier New"/>
          <w:sz w:val="20"/>
          <w:szCs w:val="20"/>
        </w:rPr>
        <w:t xml:space="preserve"> </w:t>
      </w:r>
      <w:r w:rsidR="006E7FC9">
        <w:rPr>
          <w:rFonts w:ascii="Courier New" w:hAnsi="Courier New" w:cs="Courier New"/>
          <w:sz w:val="20"/>
          <w:szCs w:val="20"/>
        </w:rPr>
        <w:t xml:space="preserve">  </w:t>
      </w:r>
      <w:proofErr w:type="gramEnd"/>
      <w:r w:rsidR="00EB3273">
        <w:rPr>
          <w:rFonts w:ascii="Courier New" w:hAnsi="Courier New" w:cs="Courier New"/>
          <w:sz w:val="20"/>
          <w:szCs w:val="20"/>
        </w:rPr>
        <w:t>dr. Nagy Jánosné,</w:t>
      </w:r>
      <w:r w:rsidR="009E1BD5">
        <w:rPr>
          <w:rFonts w:ascii="Courier New" w:hAnsi="Courier New" w:cs="Courier New"/>
          <w:sz w:val="20"/>
          <w:szCs w:val="20"/>
        </w:rPr>
        <w:t xml:space="preserve"> </w:t>
      </w:r>
      <w:r w:rsidR="00355865">
        <w:rPr>
          <w:rFonts w:ascii="Courier New" w:hAnsi="Courier New" w:cs="Courier New"/>
          <w:sz w:val="20"/>
          <w:szCs w:val="20"/>
        </w:rPr>
        <w:t>Szabó Valéria</w:t>
      </w:r>
      <w:r>
        <w:rPr>
          <w:rFonts w:ascii="Courier New" w:hAnsi="Courier New" w:cs="Courier New"/>
          <w:sz w:val="20"/>
          <w:szCs w:val="20"/>
        </w:rPr>
        <w:t xml:space="preserve"> képviselők</w:t>
      </w:r>
      <w:r w:rsidR="00355865">
        <w:rPr>
          <w:rFonts w:ascii="Courier New" w:hAnsi="Courier New" w:cs="Courier New"/>
          <w:sz w:val="20"/>
          <w:szCs w:val="20"/>
        </w:rPr>
        <w:t>.</w:t>
      </w:r>
    </w:p>
    <w:p w14:paraId="76A637E4" w14:textId="77777777" w:rsidR="00BA7890" w:rsidRDefault="00C94C40" w:rsidP="007939E7">
      <w:pPr>
        <w:pStyle w:val="Szvegtrzsbehzssal21"/>
        <w:ind w:left="0"/>
        <w:jc w:val="both"/>
        <w:rPr>
          <w:sz w:val="20"/>
          <w:szCs w:val="20"/>
        </w:rPr>
      </w:pPr>
      <w:r>
        <w:rPr>
          <w:sz w:val="20"/>
          <w:szCs w:val="20"/>
          <w:u w:val="single"/>
        </w:rPr>
        <w:t>Hócza József</w:t>
      </w:r>
      <w:r w:rsidR="00F13EC9">
        <w:rPr>
          <w:sz w:val="20"/>
          <w:szCs w:val="20"/>
          <w:u w:val="single"/>
        </w:rPr>
        <w:t xml:space="preserve"> polgármester:</w:t>
      </w:r>
      <w:r w:rsidR="00F13EC9">
        <w:rPr>
          <w:sz w:val="20"/>
          <w:szCs w:val="20"/>
        </w:rPr>
        <w:t xml:space="preserve"> Megállapította, hogy az ülés határozatképes, az ülést megnyitotta.</w:t>
      </w:r>
    </w:p>
    <w:p w14:paraId="2D41BA6C" w14:textId="77777777" w:rsidR="00492E52" w:rsidRDefault="00492E52" w:rsidP="007939E7">
      <w:pPr>
        <w:pStyle w:val="Szvegtrzsbehzssal21"/>
        <w:ind w:left="0"/>
        <w:jc w:val="both"/>
        <w:rPr>
          <w:sz w:val="20"/>
          <w:szCs w:val="20"/>
        </w:rPr>
      </w:pPr>
    </w:p>
    <w:p w14:paraId="144A2E58" w14:textId="42E76A5C" w:rsidR="00492E52" w:rsidRPr="00492E52" w:rsidRDefault="00492E52" w:rsidP="007939E7">
      <w:pPr>
        <w:pStyle w:val="Szvegtrzsbehzssal21"/>
        <w:ind w:left="0"/>
        <w:jc w:val="both"/>
        <w:rPr>
          <w:sz w:val="20"/>
          <w:szCs w:val="20"/>
        </w:rPr>
      </w:pPr>
      <w:r>
        <w:rPr>
          <w:sz w:val="20"/>
          <w:szCs w:val="20"/>
          <w:u w:val="single"/>
        </w:rPr>
        <w:t>Igazoltan távol van:</w:t>
      </w:r>
      <w:r w:rsidRPr="006E7FC9">
        <w:rPr>
          <w:sz w:val="20"/>
          <w:szCs w:val="20"/>
        </w:rPr>
        <w:t xml:space="preserve"> </w:t>
      </w:r>
      <w:r>
        <w:rPr>
          <w:sz w:val="20"/>
          <w:szCs w:val="20"/>
        </w:rPr>
        <w:t>Farkas Zoltán és Vanczák Róbert képviselő.</w:t>
      </w:r>
    </w:p>
    <w:p w14:paraId="61BB1A0A" w14:textId="77777777" w:rsidR="00033737" w:rsidRDefault="00033737" w:rsidP="007939E7">
      <w:pPr>
        <w:pStyle w:val="Szvegtrzsbehzssal21"/>
        <w:ind w:left="0"/>
        <w:jc w:val="both"/>
        <w:rPr>
          <w:sz w:val="20"/>
          <w:szCs w:val="20"/>
        </w:rPr>
      </w:pPr>
    </w:p>
    <w:p w14:paraId="61E2E758" w14:textId="5709DC75" w:rsidR="00F13EC9" w:rsidRDefault="00BA7890" w:rsidP="007939E7">
      <w:pPr>
        <w:pStyle w:val="Szvegtrzsbehzssal21"/>
        <w:ind w:left="0"/>
        <w:jc w:val="both"/>
        <w:rPr>
          <w:sz w:val="20"/>
          <w:szCs w:val="20"/>
        </w:rPr>
      </w:pPr>
      <w:proofErr w:type="gramStart"/>
      <w:r>
        <w:rPr>
          <w:sz w:val="20"/>
          <w:szCs w:val="20"/>
          <w:u w:val="single"/>
        </w:rPr>
        <w:t>Meghívottak:</w:t>
      </w:r>
      <w:r w:rsidR="00793049">
        <w:rPr>
          <w:sz w:val="20"/>
          <w:szCs w:val="20"/>
          <w:u w:val="single"/>
        </w:rPr>
        <w:t xml:space="preserve"> </w:t>
      </w:r>
      <w:r w:rsidR="000915CE">
        <w:rPr>
          <w:sz w:val="20"/>
          <w:szCs w:val="20"/>
        </w:rPr>
        <w:t xml:space="preserve"> </w:t>
      </w:r>
      <w:r w:rsidR="00FD6650">
        <w:rPr>
          <w:sz w:val="20"/>
          <w:szCs w:val="20"/>
        </w:rPr>
        <w:t>Dr.</w:t>
      </w:r>
      <w:proofErr w:type="gramEnd"/>
      <w:r w:rsidR="00FD6650">
        <w:rPr>
          <w:sz w:val="20"/>
          <w:szCs w:val="20"/>
        </w:rPr>
        <w:t xml:space="preserve"> Molnár Sándor jegyző, </w:t>
      </w:r>
      <w:r w:rsidR="000915CE">
        <w:rPr>
          <w:sz w:val="20"/>
          <w:szCs w:val="20"/>
        </w:rPr>
        <w:t>D</w:t>
      </w:r>
      <w:r>
        <w:rPr>
          <w:sz w:val="20"/>
          <w:szCs w:val="20"/>
        </w:rPr>
        <w:t>r. Molnár Nikoletta aljegyző</w:t>
      </w:r>
      <w:r w:rsidR="00033737">
        <w:rPr>
          <w:sz w:val="20"/>
          <w:szCs w:val="20"/>
        </w:rPr>
        <w:t>.</w:t>
      </w:r>
    </w:p>
    <w:p w14:paraId="58D20285" w14:textId="77777777" w:rsidR="00BE768B" w:rsidRDefault="00BE768B" w:rsidP="007939E7">
      <w:pPr>
        <w:pStyle w:val="Szvegtrzsbehzssal21"/>
        <w:ind w:left="0"/>
        <w:jc w:val="both"/>
        <w:rPr>
          <w:sz w:val="20"/>
          <w:szCs w:val="20"/>
        </w:rPr>
      </w:pPr>
    </w:p>
    <w:p w14:paraId="0BB78335" w14:textId="57026DAE" w:rsidR="00BE768B" w:rsidRPr="00F13286" w:rsidRDefault="00BE768B" w:rsidP="00BE768B">
      <w:pPr>
        <w:jc w:val="both"/>
        <w:rPr>
          <w:rFonts w:ascii="Courier New" w:hAnsi="Courier New" w:cs="Courier New"/>
          <w:sz w:val="20"/>
          <w:szCs w:val="20"/>
        </w:rPr>
      </w:pPr>
      <w:r w:rsidRPr="00F43FAD">
        <w:rPr>
          <w:rFonts w:ascii="Courier New" w:hAnsi="Courier New" w:cs="Courier New"/>
          <w:sz w:val="20"/>
          <w:szCs w:val="20"/>
          <w:u w:val="single"/>
        </w:rPr>
        <w:t>Jegyzőkönyvvezető:</w:t>
      </w:r>
      <w:r w:rsidR="00EE2869" w:rsidRPr="00384BD3">
        <w:rPr>
          <w:rFonts w:ascii="Courier New" w:hAnsi="Courier New" w:cs="Courier New"/>
          <w:sz w:val="20"/>
          <w:szCs w:val="20"/>
        </w:rPr>
        <w:t xml:space="preserve"> </w:t>
      </w:r>
      <w:r>
        <w:rPr>
          <w:rFonts w:ascii="Courier New" w:hAnsi="Courier New" w:cs="Courier New"/>
          <w:sz w:val="20"/>
          <w:szCs w:val="20"/>
        </w:rPr>
        <w:t xml:space="preserve">Dr. Molnár </w:t>
      </w:r>
      <w:r w:rsidR="00C21B0E">
        <w:rPr>
          <w:rFonts w:ascii="Courier New" w:hAnsi="Courier New" w:cs="Courier New"/>
          <w:sz w:val="20"/>
          <w:szCs w:val="20"/>
        </w:rPr>
        <w:t>Nikoletta</w:t>
      </w:r>
      <w:r w:rsidR="00492E52">
        <w:rPr>
          <w:rFonts w:ascii="Courier New" w:hAnsi="Courier New" w:cs="Courier New"/>
          <w:sz w:val="20"/>
          <w:szCs w:val="20"/>
        </w:rPr>
        <w:t xml:space="preserve"> </w:t>
      </w:r>
      <w:r w:rsidR="00C21B0E">
        <w:rPr>
          <w:rFonts w:ascii="Courier New" w:hAnsi="Courier New" w:cs="Courier New"/>
          <w:sz w:val="20"/>
          <w:szCs w:val="20"/>
        </w:rPr>
        <w:t>al</w:t>
      </w:r>
      <w:r w:rsidR="00EE2869">
        <w:rPr>
          <w:rFonts w:ascii="Courier New" w:hAnsi="Courier New" w:cs="Courier New"/>
          <w:sz w:val="20"/>
          <w:szCs w:val="20"/>
        </w:rPr>
        <w:t>jegyző.</w:t>
      </w:r>
    </w:p>
    <w:p w14:paraId="1A314865" w14:textId="6F888280" w:rsidR="00444711" w:rsidRDefault="00F13EC9" w:rsidP="00444711">
      <w:pPr>
        <w:jc w:val="both"/>
        <w:rPr>
          <w:rFonts w:ascii="Courier New" w:hAnsi="Courier New" w:cs="Courier New"/>
          <w:sz w:val="20"/>
          <w:szCs w:val="20"/>
          <w:u w:val="single"/>
        </w:rPr>
      </w:pPr>
      <w:r>
        <w:rPr>
          <w:rFonts w:ascii="Courier New" w:hAnsi="Courier New" w:cs="Courier New"/>
          <w:sz w:val="20"/>
          <w:szCs w:val="20"/>
          <w:u w:val="single"/>
        </w:rPr>
        <w:t>Jegyzőkönyvhitelesítőknek</w:t>
      </w:r>
      <w:r>
        <w:rPr>
          <w:rFonts w:ascii="Courier New" w:hAnsi="Courier New" w:cs="Courier New"/>
          <w:sz w:val="20"/>
          <w:szCs w:val="20"/>
        </w:rPr>
        <w:t>:</w:t>
      </w:r>
      <w:r w:rsidR="009E1BD5">
        <w:rPr>
          <w:rFonts w:ascii="Courier New" w:hAnsi="Courier New" w:cs="Courier New"/>
          <w:sz w:val="20"/>
          <w:szCs w:val="20"/>
        </w:rPr>
        <w:t xml:space="preserve"> </w:t>
      </w:r>
      <w:r w:rsidR="00BA7890">
        <w:rPr>
          <w:rFonts w:ascii="Courier New" w:hAnsi="Courier New" w:cs="Courier New"/>
          <w:sz w:val="20"/>
          <w:szCs w:val="20"/>
        </w:rPr>
        <w:t xml:space="preserve">Szente Imre alpolgármestert és </w:t>
      </w:r>
      <w:r w:rsidR="00492E52">
        <w:rPr>
          <w:rFonts w:ascii="Courier New" w:hAnsi="Courier New" w:cs="Courier New"/>
          <w:iCs/>
          <w:sz w:val="20"/>
          <w:szCs w:val="20"/>
        </w:rPr>
        <w:t>Dr. Nagy Jánosné</w:t>
      </w:r>
      <w:r w:rsidR="00477F86">
        <w:rPr>
          <w:rFonts w:ascii="Courier New" w:hAnsi="Courier New" w:cs="Courier New"/>
          <w:iCs/>
          <w:sz w:val="20"/>
          <w:szCs w:val="20"/>
        </w:rPr>
        <w:t xml:space="preserve"> </w:t>
      </w:r>
      <w:r w:rsidR="00444711">
        <w:rPr>
          <w:rFonts w:ascii="Courier New" w:hAnsi="Courier New" w:cs="Courier New"/>
          <w:sz w:val="20"/>
          <w:szCs w:val="20"/>
        </w:rPr>
        <w:t>képviselőt kérte fel.</w:t>
      </w:r>
    </w:p>
    <w:p w14:paraId="6FB310BF" w14:textId="3EBB33A3" w:rsidR="0052708B" w:rsidRDefault="00C94C40">
      <w:pPr>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477F86" w:rsidRPr="00384BD3">
        <w:rPr>
          <w:rFonts w:ascii="Courier New" w:hAnsi="Courier New" w:cs="Courier New"/>
          <w:sz w:val="20"/>
          <w:szCs w:val="20"/>
        </w:rPr>
        <w:t xml:space="preserve"> </w:t>
      </w:r>
      <w:r w:rsidR="005F0D3D">
        <w:rPr>
          <w:rFonts w:ascii="Courier New" w:hAnsi="Courier New" w:cs="Courier New"/>
          <w:sz w:val="20"/>
          <w:szCs w:val="20"/>
        </w:rPr>
        <w:t xml:space="preserve">köszöntötte a </w:t>
      </w:r>
      <w:proofErr w:type="gramStart"/>
      <w:r w:rsidR="005F0D3D">
        <w:rPr>
          <w:rFonts w:ascii="Courier New" w:hAnsi="Courier New" w:cs="Courier New"/>
          <w:sz w:val="20"/>
          <w:szCs w:val="20"/>
        </w:rPr>
        <w:t>megjelenteket</w:t>
      </w:r>
      <w:r w:rsidR="00C21B0E">
        <w:rPr>
          <w:rFonts w:ascii="Courier New" w:hAnsi="Courier New" w:cs="Courier New"/>
          <w:sz w:val="20"/>
          <w:szCs w:val="20"/>
        </w:rPr>
        <w:t>,  bejelentette</w:t>
      </w:r>
      <w:proofErr w:type="gramEnd"/>
      <w:r w:rsidR="00C21B0E">
        <w:rPr>
          <w:rFonts w:ascii="Courier New" w:hAnsi="Courier New" w:cs="Courier New"/>
          <w:sz w:val="20"/>
          <w:szCs w:val="20"/>
        </w:rPr>
        <w:t xml:space="preserve">, hogy dr. Molnár Sándor jegyző az ülésen nem tud részt venni. </w:t>
      </w:r>
    </w:p>
    <w:p w14:paraId="43966938" w14:textId="7219CF80" w:rsidR="00910462" w:rsidRDefault="00B346BA">
      <w:pPr>
        <w:jc w:val="both"/>
        <w:rPr>
          <w:rFonts w:ascii="Courier New" w:hAnsi="Courier New" w:cs="Courier New"/>
          <w:sz w:val="20"/>
          <w:szCs w:val="20"/>
        </w:rPr>
      </w:pPr>
      <w:r>
        <w:rPr>
          <w:rFonts w:ascii="Courier New" w:hAnsi="Courier New" w:cs="Courier New"/>
          <w:sz w:val="20"/>
          <w:szCs w:val="20"/>
          <w:u w:val="single"/>
        </w:rPr>
        <w:t>Hócza József polgármester:</w:t>
      </w:r>
      <w:r w:rsidR="009E1BD5" w:rsidRPr="00384BD3">
        <w:rPr>
          <w:rFonts w:ascii="Courier New" w:hAnsi="Courier New" w:cs="Courier New"/>
          <w:sz w:val="20"/>
          <w:szCs w:val="20"/>
        </w:rPr>
        <w:t xml:space="preserve"> </w:t>
      </w:r>
      <w:r w:rsidR="008841A3">
        <w:rPr>
          <w:rFonts w:ascii="Courier New" w:hAnsi="Courier New" w:cs="Courier New"/>
          <w:sz w:val="20"/>
          <w:szCs w:val="20"/>
        </w:rPr>
        <w:t>i</w:t>
      </w:r>
      <w:r w:rsidR="00F13EC9">
        <w:rPr>
          <w:rFonts w:ascii="Courier New" w:hAnsi="Courier New" w:cs="Courier New"/>
          <w:sz w:val="20"/>
          <w:szCs w:val="20"/>
        </w:rPr>
        <w:t>smertette a megtárgyalásra kerülő javasolt napirendet.</w:t>
      </w:r>
    </w:p>
    <w:p w14:paraId="7C4F70AB" w14:textId="77777777" w:rsidR="005928B4" w:rsidRDefault="005928B4">
      <w:pPr>
        <w:jc w:val="both"/>
        <w:rPr>
          <w:rFonts w:ascii="Courier New" w:hAnsi="Courier New" w:cs="Courier New"/>
          <w:sz w:val="20"/>
          <w:szCs w:val="20"/>
        </w:rPr>
      </w:pPr>
    </w:p>
    <w:p w14:paraId="7E1FE29A" w14:textId="77777777" w:rsidR="00C21B0E" w:rsidRDefault="00C21B0E" w:rsidP="008627D4">
      <w:pPr>
        <w:jc w:val="both"/>
        <w:rPr>
          <w:rFonts w:ascii="Courier New" w:hAnsi="Courier New" w:cs="Courier New"/>
          <w:sz w:val="20"/>
          <w:szCs w:val="20"/>
          <w:u w:val="single"/>
        </w:rPr>
      </w:pPr>
    </w:p>
    <w:p w14:paraId="0EA23C79" w14:textId="09FE5C19" w:rsidR="00C94C40" w:rsidRPr="00F51112" w:rsidRDefault="00F13EC9" w:rsidP="008627D4">
      <w:pPr>
        <w:jc w:val="both"/>
        <w:rPr>
          <w:rFonts w:ascii="Courier New" w:hAnsi="Courier New" w:cs="Courier New"/>
          <w:sz w:val="20"/>
          <w:szCs w:val="20"/>
          <w:u w:val="single"/>
        </w:rPr>
      </w:pPr>
      <w:r w:rsidRPr="00F51112">
        <w:rPr>
          <w:rFonts w:ascii="Courier New" w:hAnsi="Courier New" w:cs="Courier New"/>
          <w:sz w:val="20"/>
          <w:szCs w:val="20"/>
          <w:u w:val="single"/>
        </w:rPr>
        <w:t>JAVASOLT N A P I R E N D</w:t>
      </w:r>
    </w:p>
    <w:p w14:paraId="00F69440" w14:textId="77777777" w:rsidR="001D2E54" w:rsidRPr="00F51112" w:rsidRDefault="001D2E54" w:rsidP="007130EC">
      <w:pPr>
        <w:spacing w:after="0" w:line="240" w:lineRule="auto"/>
        <w:jc w:val="both"/>
        <w:rPr>
          <w:rFonts w:ascii="Courier New" w:hAnsi="Courier New" w:cs="Courier New"/>
          <w:sz w:val="20"/>
          <w:szCs w:val="20"/>
        </w:rPr>
      </w:pPr>
    </w:p>
    <w:p w14:paraId="6FFBBCC8"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1./ Jelentés a lejárt </w:t>
      </w:r>
      <w:proofErr w:type="spellStart"/>
      <w:r w:rsidRPr="00C21B0E">
        <w:rPr>
          <w:rFonts w:ascii="Courier New" w:hAnsi="Courier New" w:cs="Courier New"/>
          <w:sz w:val="20"/>
          <w:szCs w:val="20"/>
        </w:rPr>
        <w:t>határidejű</w:t>
      </w:r>
      <w:proofErr w:type="spellEnd"/>
      <w:r w:rsidRPr="00C21B0E">
        <w:rPr>
          <w:rFonts w:ascii="Courier New" w:hAnsi="Courier New" w:cs="Courier New"/>
          <w:sz w:val="20"/>
          <w:szCs w:val="20"/>
        </w:rPr>
        <w:t xml:space="preserve"> testületi határozatok  </w:t>
      </w:r>
    </w:p>
    <w:p w14:paraId="278647B5"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végrehajtásáról.</w:t>
      </w:r>
    </w:p>
    <w:p w14:paraId="09B1A154" w14:textId="474C0C30"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w:t>
      </w:r>
      <w:r w:rsidRPr="00C21B0E">
        <w:rPr>
          <w:rFonts w:ascii="Courier New" w:hAnsi="Courier New" w:cs="Courier New"/>
          <w:sz w:val="20"/>
          <w:szCs w:val="20"/>
          <w:u w:val="single"/>
        </w:rPr>
        <w:t>Előadó:</w:t>
      </w:r>
      <w:r w:rsidRPr="00C21B0E">
        <w:rPr>
          <w:rFonts w:ascii="Courier New" w:hAnsi="Courier New" w:cs="Courier New"/>
          <w:sz w:val="20"/>
          <w:szCs w:val="20"/>
        </w:rPr>
        <w:t xml:space="preserve"> Hócza József polgármester. </w:t>
      </w:r>
    </w:p>
    <w:p w14:paraId="13535289"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2./ A 2026. évi működési és fejlesztési célú terv </w:t>
      </w:r>
    </w:p>
    <w:p w14:paraId="7E920AA3"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megtárgyalása, jóváhagyása. </w:t>
      </w:r>
    </w:p>
    <w:p w14:paraId="2D28F69E" w14:textId="5585A502"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w:t>
      </w:r>
      <w:proofErr w:type="gramStart"/>
      <w:r w:rsidRPr="00C21B0E">
        <w:rPr>
          <w:rFonts w:ascii="Courier New" w:hAnsi="Courier New" w:cs="Courier New"/>
          <w:sz w:val="20"/>
          <w:szCs w:val="20"/>
          <w:u w:val="single"/>
        </w:rPr>
        <w:t>Előadó</w:t>
      </w:r>
      <w:r w:rsidRPr="00C21B0E">
        <w:rPr>
          <w:rFonts w:ascii="Courier New" w:hAnsi="Courier New" w:cs="Courier New"/>
          <w:sz w:val="20"/>
          <w:szCs w:val="20"/>
        </w:rPr>
        <w:t>:  Hócza</w:t>
      </w:r>
      <w:proofErr w:type="gramEnd"/>
      <w:r w:rsidRPr="00C21B0E">
        <w:rPr>
          <w:rFonts w:ascii="Courier New" w:hAnsi="Courier New" w:cs="Courier New"/>
          <w:sz w:val="20"/>
          <w:szCs w:val="20"/>
        </w:rPr>
        <w:t xml:space="preserve"> József polgármester.</w:t>
      </w:r>
    </w:p>
    <w:p w14:paraId="1ED0567C"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3./ Indítványok, javaslatok. </w:t>
      </w:r>
    </w:p>
    <w:p w14:paraId="39928600" w14:textId="77777777" w:rsidR="00C21B0E" w:rsidRDefault="00C21B0E" w:rsidP="00C21B0E">
      <w:pPr>
        <w:rPr>
          <w:rFonts w:cs="Calibri"/>
          <w:sz w:val="28"/>
          <w:szCs w:val="28"/>
        </w:rPr>
      </w:pPr>
    </w:p>
    <w:p w14:paraId="7F70072A" w14:textId="77777777" w:rsidR="00C21B0E" w:rsidRDefault="00C21B0E">
      <w:pPr>
        <w:spacing w:after="0" w:line="240" w:lineRule="auto"/>
        <w:ind w:left="2694"/>
        <w:jc w:val="both"/>
        <w:rPr>
          <w:rFonts w:ascii="Courier New" w:hAnsi="Courier New" w:cs="Courier New"/>
          <w:sz w:val="20"/>
          <w:szCs w:val="20"/>
        </w:rPr>
      </w:pPr>
    </w:p>
    <w:p w14:paraId="145FC519" w14:textId="77777777" w:rsidR="00C21B0E" w:rsidRDefault="00C21B0E" w:rsidP="00907BBD">
      <w:pPr>
        <w:suppressAutoHyphens w:val="0"/>
        <w:spacing w:after="0" w:line="240" w:lineRule="auto"/>
        <w:rPr>
          <w:rFonts w:ascii="Courier New" w:hAnsi="Courier New" w:cs="Courier New"/>
          <w:sz w:val="20"/>
          <w:szCs w:val="20"/>
        </w:rPr>
      </w:pPr>
    </w:p>
    <w:p w14:paraId="1245389F" w14:textId="77777777" w:rsidR="00C21B0E" w:rsidRDefault="00C21B0E" w:rsidP="00907BBD">
      <w:pPr>
        <w:suppressAutoHyphens w:val="0"/>
        <w:spacing w:after="0" w:line="240" w:lineRule="auto"/>
        <w:rPr>
          <w:rFonts w:ascii="Courier New" w:hAnsi="Courier New" w:cs="Courier New"/>
          <w:sz w:val="20"/>
          <w:szCs w:val="20"/>
        </w:rPr>
      </w:pPr>
    </w:p>
    <w:p w14:paraId="1E77B470" w14:textId="77777777" w:rsidR="00C21B0E" w:rsidRDefault="00C21B0E" w:rsidP="00907BBD">
      <w:pPr>
        <w:suppressAutoHyphens w:val="0"/>
        <w:spacing w:after="0" w:line="240" w:lineRule="auto"/>
        <w:rPr>
          <w:rFonts w:ascii="Courier New" w:hAnsi="Courier New" w:cs="Courier New"/>
          <w:sz w:val="20"/>
          <w:szCs w:val="20"/>
        </w:rPr>
      </w:pPr>
    </w:p>
    <w:p w14:paraId="6EFFE6AF" w14:textId="77777777" w:rsidR="00C21B0E" w:rsidRDefault="00C21B0E" w:rsidP="00907BBD">
      <w:pPr>
        <w:suppressAutoHyphens w:val="0"/>
        <w:spacing w:after="0" w:line="240" w:lineRule="auto"/>
        <w:rPr>
          <w:rFonts w:ascii="Courier New" w:hAnsi="Courier New" w:cs="Courier New"/>
          <w:sz w:val="20"/>
          <w:szCs w:val="20"/>
        </w:rPr>
      </w:pPr>
    </w:p>
    <w:p w14:paraId="75D10F1C" w14:textId="77777777" w:rsidR="00C21B0E" w:rsidRDefault="00C21B0E" w:rsidP="00907BBD">
      <w:pPr>
        <w:suppressAutoHyphens w:val="0"/>
        <w:spacing w:after="0" w:line="240" w:lineRule="auto"/>
        <w:rPr>
          <w:rFonts w:ascii="Courier New" w:hAnsi="Courier New" w:cs="Courier New"/>
          <w:sz w:val="20"/>
          <w:szCs w:val="20"/>
        </w:rPr>
      </w:pPr>
    </w:p>
    <w:p w14:paraId="06E7523F" w14:textId="77777777" w:rsidR="00C21B0E" w:rsidRDefault="00C21B0E" w:rsidP="00907BBD">
      <w:pPr>
        <w:suppressAutoHyphens w:val="0"/>
        <w:spacing w:after="0" w:line="240" w:lineRule="auto"/>
        <w:rPr>
          <w:rFonts w:ascii="Courier New" w:hAnsi="Courier New" w:cs="Courier New"/>
          <w:sz w:val="20"/>
          <w:szCs w:val="20"/>
        </w:rPr>
      </w:pPr>
    </w:p>
    <w:p w14:paraId="1B59C676" w14:textId="77777777" w:rsidR="00C21B0E" w:rsidRDefault="00C21B0E" w:rsidP="00907BBD">
      <w:pPr>
        <w:suppressAutoHyphens w:val="0"/>
        <w:spacing w:after="0" w:line="240" w:lineRule="auto"/>
        <w:rPr>
          <w:rFonts w:ascii="Courier New" w:hAnsi="Courier New" w:cs="Courier New"/>
          <w:sz w:val="20"/>
          <w:szCs w:val="20"/>
        </w:rPr>
      </w:pPr>
    </w:p>
    <w:p w14:paraId="74F4F3A2" w14:textId="77777777" w:rsidR="00C21B0E" w:rsidRDefault="00C21B0E" w:rsidP="00907BBD">
      <w:pPr>
        <w:suppressAutoHyphens w:val="0"/>
        <w:spacing w:after="0" w:line="240" w:lineRule="auto"/>
        <w:rPr>
          <w:rFonts w:ascii="Courier New" w:hAnsi="Courier New" w:cs="Courier New"/>
          <w:sz w:val="20"/>
          <w:szCs w:val="20"/>
        </w:rPr>
      </w:pPr>
    </w:p>
    <w:p w14:paraId="793F3C6F" w14:textId="77777777" w:rsidR="00C21B0E" w:rsidRDefault="00C21B0E" w:rsidP="00907BBD">
      <w:pPr>
        <w:suppressAutoHyphens w:val="0"/>
        <w:spacing w:after="0" w:line="240" w:lineRule="auto"/>
        <w:rPr>
          <w:rFonts w:ascii="Courier New" w:hAnsi="Courier New" w:cs="Courier New"/>
          <w:sz w:val="20"/>
          <w:szCs w:val="20"/>
        </w:rPr>
      </w:pPr>
    </w:p>
    <w:p w14:paraId="291A2DFC" w14:textId="74339099" w:rsidR="009B01C6" w:rsidRDefault="00F13EC9" w:rsidP="00907BBD">
      <w:pPr>
        <w:suppressAutoHyphens w:val="0"/>
        <w:spacing w:after="0" w:line="240" w:lineRule="auto"/>
        <w:rPr>
          <w:rFonts w:ascii="Courier New" w:hAnsi="Courier New" w:cs="Courier New"/>
          <w:sz w:val="20"/>
          <w:szCs w:val="20"/>
        </w:rPr>
      </w:pPr>
      <w:r>
        <w:rPr>
          <w:rFonts w:ascii="Courier New" w:hAnsi="Courier New" w:cs="Courier New"/>
          <w:sz w:val="20"/>
          <w:szCs w:val="20"/>
        </w:rPr>
        <w:t>Elfogadásra került napirendi pontok</w:t>
      </w:r>
      <w:r w:rsidR="00E37BA8">
        <w:rPr>
          <w:rFonts w:ascii="Courier New" w:hAnsi="Courier New" w:cs="Courier New"/>
          <w:sz w:val="20"/>
          <w:szCs w:val="20"/>
        </w:rPr>
        <w:t xml:space="preserve">: </w:t>
      </w:r>
    </w:p>
    <w:p w14:paraId="3C1930F0" w14:textId="77777777" w:rsidR="007F4B9D" w:rsidRDefault="007F4B9D" w:rsidP="007F4B9D">
      <w:pPr>
        <w:spacing w:line="240" w:lineRule="auto"/>
        <w:jc w:val="both"/>
        <w:rPr>
          <w:rFonts w:ascii="Courier New" w:hAnsi="Courier New" w:cs="Courier New"/>
          <w:sz w:val="20"/>
          <w:szCs w:val="20"/>
        </w:rPr>
      </w:pPr>
    </w:p>
    <w:p w14:paraId="193C5A54" w14:textId="77777777" w:rsidR="00C21B0E" w:rsidRPr="00C21B0E" w:rsidRDefault="00C21B0E" w:rsidP="00C21B0E">
      <w:pPr>
        <w:spacing w:line="360" w:lineRule="auto"/>
        <w:rPr>
          <w:rFonts w:ascii="Courier New" w:hAnsi="Courier New" w:cs="Courier New"/>
          <w:sz w:val="20"/>
          <w:szCs w:val="20"/>
        </w:rPr>
      </w:pPr>
      <w:r w:rsidRPr="00C21B0E">
        <w:rPr>
          <w:rFonts w:ascii="Courier New" w:hAnsi="Courier New" w:cs="Courier New"/>
          <w:sz w:val="20"/>
          <w:szCs w:val="20"/>
        </w:rPr>
        <w:t xml:space="preserve">1./ Jelentés a lejárt </w:t>
      </w:r>
      <w:proofErr w:type="spellStart"/>
      <w:r w:rsidRPr="00C21B0E">
        <w:rPr>
          <w:rFonts w:ascii="Courier New" w:hAnsi="Courier New" w:cs="Courier New"/>
          <w:sz w:val="20"/>
          <w:szCs w:val="20"/>
        </w:rPr>
        <w:t>határidejű</w:t>
      </w:r>
      <w:proofErr w:type="spellEnd"/>
      <w:r w:rsidRPr="00C21B0E">
        <w:rPr>
          <w:rFonts w:ascii="Courier New" w:hAnsi="Courier New" w:cs="Courier New"/>
          <w:sz w:val="20"/>
          <w:szCs w:val="20"/>
        </w:rPr>
        <w:t xml:space="preserve"> testületi határozatok  </w:t>
      </w:r>
    </w:p>
    <w:p w14:paraId="3B621192" w14:textId="77777777" w:rsidR="00C21B0E" w:rsidRPr="00C21B0E" w:rsidRDefault="00C21B0E" w:rsidP="00C21B0E">
      <w:pPr>
        <w:spacing w:line="360" w:lineRule="auto"/>
        <w:rPr>
          <w:rFonts w:ascii="Courier New" w:hAnsi="Courier New" w:cs="Courier New"/>
          <w:sz w:val="20"/>
          <w:szCs w:val="20"/>
        </w:rPr>
      </w:pPr>
      <w:r w:rsidRPr="00C21B0E">
        <w:rPr>
          <w:rFonts w:ascii="Courier New" w:hAnsi="Courier New" w:cs="Courier New"/>
          <w:sz w:val="20"/>
          <w:szCs w:val="20"/>
        </w:rPr>
        <w:t xml:space="preserve">    végrehajtásáról.</w:t>
      </w:r>
    </w:p>
    <w:p w14:paraId="3C48EBB3"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w:t>
      </w:r>
      <w:r w:rsidRPr="00C21B0E">
        <w:rPr>
          <w:rFonts w:ascii="Courier New" w:hAnsi="Courier New" w:cs="Courier New"/>
          <w:sz w:val="20"/>
          <w:szCs w:val="20"/>
          <w:u w:val="single"/>
        </w:rPr>
        <w:t>Előadó:</w:t>
      </w:r>
      <w:r w:rsidRPr="00C21B0E">
        <w:rPr>
          <w:rFonts w:ascii="Courier New" w:hAnsi="Courier New" w:cs="Courier New"/>
          <w:sz w:val="20"/>
          <w:szCs w:val="20"/>
        </w:rPr>
        <w:t xml:space="preserve"> Hócza József polgármester. </w:t>
      </w:r>
    </w:p>
    <w:p w14:paraId="54870DD0"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2./ A 2026. évi működési és fejlesztési célú terv </w:t>
      </w:r>
    </w:p>
    <w:p w14:paraId="5C29D1F5"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megtárgyalása, jóváhagyása. </w:t>
      </w:r>
    </w:p>
    <w:p w14:paraId="4B688556" w14:textId="48BCEE92"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w:t>
      </w:r>
      <w:r w:rsidRPr="00C21B0E">
        <w:rPr>
          <w:rFonts w:ascii="Courier New" w:hAnsi="Courier New" w:cs="Courier New"/>
          <w:sz w:val="20"/>
          <w:szCs w:val="20"/>
          <w:u w:val="single"/>
        </w:rPr>
        <w:t>Előadó</w:t>
      </w:r>
      <w:r w:rsidRPr="00C21B0E">
        <w:rPr>
          <w:rFonts w:ascii="Courier New" w:hAnsi="Courier New" w:cs="Courier New"/>
          <w:sz w:val="20"/>
          <w:szCs w:val="20"/>
        </w:rPr>
        <w:t>: Hócza József polgármester.</w:t>
      </w:r>
    </w:p>
    <w:p w14:paraId="03D00C36"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3./ Indítványok, javaslatok. </w:t>
      </w:r>
    </w:p>
    <w:p w14:paraId="6E67A546" w14:textId="77777777" w:rsidR="00C21B0E" w:rsidRDefault="00C21B0E" w:rsidP="007F4B9D">
      <w:pPr>
        <w:spacing w:line="240" w:lineRule="auto"/>
        <w:jc w:val="both"/>
        <w:rPr>
          <w:rFonts w:ascii="Courier New" w:hAnsi="Courier New" w:cs="Courier New"/>
          <w:sz w:val="20"/>
          <w:szCs w:val="20"/>
        </w:rPr>
      </w:pPr>
    </w:p>
    <w:p w14:paraId="37AC2791" w14:textId="77777777" w:rsidR="00FE38EF" w:rsidRDefault="00FE38EF" w:rsidP="00E37BA8">
      <w:pPr>
        <w:spacing w:after="0" w:line="240" w:lineRule="auto"/>
        <w:rPr>
          <w:rFonts w:ascii="Courier New" w:hAnsi="Courier New" w:cs="Courier New"/>
          <w:sz w:val="20"/>
        </w:rPr>
      </w:pPr>
    </w:p>
    <w:p w14:paraId="7E08DA5E" w14:textId="77777777" w:rsidR="00DB1A1A" w:rsidRDefault="00F7798A" w:rsidP="00B83B36">
      <w:pPr>
        <w:jc w:val="center"/>
        <w:rPr>
          <w:rFonts w:ascii="Courier New" w:hAnsi="Courier New" w:cs="Courier New"/>
          <w:b/>
          <w:sz w:val="20"/>
        </w:rPr>
      </w:pPr>
      <w:r>
        <w:rPr>
          <w:rFonts w:ascii="Courier New" w:hAnsi="Courier New" w:cs="Courier New"/>
          <w:b/>
          <w:sz w:val="20"/>
        </w:rPr>
        <w:t>Napirend tárgyalása</w:t>
      </w:r>
    </w:p>
    <w:p w14:paraId="6217E014"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1./ Jelentés a lejárt </w:t>
      </w:r>
      <w:proofErr w:type="spellStart"/>
      <w:r w:rsidRPr="00C21B0E">
        <w:rPr>
          <w:rFonts w:ascii="Courier New" w:hAnsi="Courier New" w:cs="Courier New"/>
          <w:sz w:val="20"/>
          <w:szCs w:val="20"/>
        </w:rPr>
        <w:t>határidejű</w:t>
      </w:r>
      <w:proofErr w:type="spellEnd"/>
      <w:r w:rsidRPr="00C21B0E">
        <w:rPr>
          <w:rFonts w:ascii="Courier New" w:hAnsi="Courier New" w:cs="Courier New"/>
          <w:sz w:val="20"/>
          <w:szCs w:val="20"/>
        </w:rPr>
        <w:t xml:space="preserve"> testületi határozatok  </w:t>
      </w:r>
    </w:p>
    <w:p w14:paraId="48FC5055" w14:textId="77777777" w:rsidR="00C21B0E" w:rsidRPr="00C21B0E" w:rsidRDefault="00C21B0E" w:rsidP="00C21B0E">
      <w:pPr>
        <w:rPr>
          <w:rFonts w:ascii="Courier New" w:hAnsi="Courier New" w:cs="Courier New"/>
          <w:sz w:val="20"/>
          <w:szCs w:val="20"/>
        </w:rPr>
      </w:pPr>
      <w:r w:rsidRPr="00C21B0E">
        <w:rPr>
          <w:rFonts w:ascii="Courier New" w:hAnsi="Courier New" w:cs="Courier New"/>
          <w:sz w:val="20"/>
          <w:szCs w:val="20"/>
        </w:rPr>
        <w:t xml:space="preserve">    végrehajtásáról.</w:t>
      </w:r>
    </w:p>
    <w:p w14:paraId="28617642" w14:textId="28451EA4" w:rsidR="00242752" w:rsidRPr="00242752" w:rsidRDefault="00BC7761" w:rsidP="00242752">
      <w:pPr>
        <w:rPr>
          <w:rFonts w:ascii="Courier New" w:hAnsi="Courier New" w:cs="Courier New"/>
          <w:sz w:val="20"/>
        </w:rPr>
      </w:pPr>
      <w:r w:rsidRPr="004E0184">
        <w:rPr>
          <w:rFonts w:ascii="Courier New" w:hAnsi="Courier New" w:cs="Courier New"/>
          <w:sz w:val="20"/>
          <w:u w:val="single"/>
        </w:rPr>
        <w:t>Előadó:</w:t>
      </w:r>
      <w:r w:rsidRPr="004E0184">
        <w:rPr>
          <w:rFonts w:ascii="Courier New" w:hAnsi="Courier New" w:cs="Courier New"/>
          <w:sz w:val="20"/>
        </w:rPr>
        <w:t xml:space="preserve"> Hócza József polgármester.</w:t>
      </w:r>
    </w:p>
    <w:p w14:paraId="2A0D98A1" w14:textId="77777777" w:rsidR="00242752" w:rsidRDefault="00242752" w:rsidP="007F4B9D">
      <w:pPr>
        <w:jc w:val="both"/>
        <w:rPr>
          <w:rFonts w:ascii="Courier New" w:hAnsi="Courier New" w:cs="Courier New"/>
          <w:sz w:val="20"/>
          <w:szCs w:val="20"/>
          <w:u w:val="single"/>
        </w:rPr>
      </w:pPr>
    </w:p>
    <w:p w14:paraId="018E4246" w14:textId="70EF0774" w:rsidR="000145BA" w:rsidRDefault="00F51112" w:rsidP="00C21B0E">
      <w:pPr>
        <w:jc w:val="both"/>
        <w:rPr>
          <w:rFonts w:ascii="Courier New" w:hAnsi="Courier New" w:cs="Courier New"/>
          <w:sz w:val="20"/>
          <w:szCs w:val="20"/>
        </w:rPr>
      </w:pPr>
      <w:r>
        <w:rPr>
          <w:rFonts w:ascii="Courier New" w:hAnsi="Courier New" w:cs="Courier New"/>
          <w:sz w:val="20"/>
          <w:szCs w:val="20"/>
          <w:u w:val="single"/>
        </w:rPr>
        <w:t>Hócza József polgármester:</w:t>
      </w:r>
      <w:r w:rsidR="003D12F4">
        <w:rPr>
          <w:rFonts w:ascii="Courier New" w:hAnsi="Courier New" w:cs="Courier New"/>
          <w:sz w:val="20"/>
          <w:szCs w:val="20"/>
        </w:rPr>
        <w:t xml:space="preserve"> </w:t>
      </w:r>
      <w:r w:rsidR="00B550D2">
        <w:rPr>
          <w:rFonts w:ascii="Courier New" w:hAnsi="Courier New" w:cs="Courier New"/>
          <w:sz w:val="20"/>
          <w:szCs w:val="20"/>
        </w:rPr>
        <w:t xml:space="preserve">a lejárt </w:t>
      </w:r>
      <w:proofErr w:type="spellStart"/>
      <w:r w:rsidR="00B550D2">
        <w:rPr>
          <w:rFonts w:ascii="Courier New" w:hAnsi="Courier New" w:cs="Courier New"/>
          <w:sz w:val="20"/>
          <w:szCs w:val="20"/>
        </w:rPr>
        <w:t>határidejű</w:t>
      </w:r>
      <w:proofErr w:type="spellEnd"/>
      <w:r w:rsidR="00B550D2">
        <w:rPr>
          <w:rFonts w:ascii="Courier New" w:hAnsi="Courier New" w:cs="Courier New"/>
          <w:sz w:val="20"/>
          <w:szCs w:val="20"/>
        </w:rPr>
        <w:t xml:space="preserve"> testületi határozatokról szóló jelentést a képviselők írásosan megkapták. Kérte, hogy amennyiben valakinek kérdése, észrevétele van a jelentéssel kapcsolatosan, azt tegye meg. </w:t>
      </w:r>
    </w:p>
    <w:p w14:paraId="52E64D8B" w14:textId="70724FC3" w:rsidR="00B550D2" w:rsidRDefault="00B550D2" w:rsidP="00C21B0E">
      <w:pPr>
        <w:jc w:val="both"/>
        <w:rPr>
          <w:rFonts w:ascii="Courier New" w:hAnsi="Courier New" w:cs="Courier New"/>
          <w:sz w:val="20"/>
          <w:szCs w:val="20"/>
        </w:rPr>
      </w:pPr>
      <w:r>
        <w:rPr>
          <w:rFonts w:ascii="Courier New" w:hAnsi="Courier New" w:cs="Courier New"/>
          <w:sz w:val="20"/>
          <w:szCs w:val="20"/>
        </w:rPr>
        <w:t xml:space="preserve">A lejárt </w:t>
      </w:r>
      <w:proofErr w:type="spellStart"/>
      <w:r>
        <w:rPr>
          <w:rFonts w:ascii="Courier New" w:hAnsi="Courier New" w:cs="Courier New"/>
          <w:sz w:val="20"/>
          <w:szCs w:val="20"/>
        </w:rPr>
        <w:t>határidejű</w:t>
      </w:r>
      <w:proofErr w:type="spellEnd"/>
      <w:r>
        <w:rPr>
          <w:rFonts w:ascii="Courier New" w:hAnsi="Courier New" w:cs="Courier New"/>
          <w:sz w:val="20"/>
          <w:szCs w:val="20"/>
        </w:rPr>
        <w:t xml:space="preserve"> testületi határoztok végrehajtásáról szóló jelentéssel kapcsolatosan kérdés, hozzászólás nem merült fel. </w:t>
      </w:r>
    </w:p>
    <w:p w14:paraId="14D04CA0" w14:textId="5D20C6E3" w:rsidR="000F7D35" w:rsidRPr="000F7D35" w:rsidRDefault="000F7D35" w:rsidP="00C21B0E">
      <w:pPr>
        <w:jc w:val="both"/>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javasolta a képviselő-testületnek a lejárt </w:t>
      </w:r>
      <w:proofErr w:type="spellStart"/>
      <w:r>
        <w:rPr>
          <w:rFonts w:ascii="Courier New" w:hAnsi="Courier New" w:cs="Courier New"/>
          <w:sz w:val="20"/>
          <w:szCs w:val="20"/>
        </w:rPr>
        <w:t>határidejű</w:t>
      </w:r>
      <w:proofErr w:type="spellEnd"/>
      <w:r>
        <w:rPr>
          <w:rFonts w:ascii="Courier New" w:hAnsi="Courier New" w:cs="Courier New"/>
          <w:sz w:val="20"/>
          <w:szCs w:val="20"/>
        </w:rPr>
        <w:t xml:space="preserve"> testületi határozatok végrehajtásáról szóló jelentés elfogadását. </w:t>
      </w:r>
    </w:p>
    <w:p w14:paraId="48B7FDC8" w14:textId="37B98115" w:rsidR="000F7D35" w:rsidRDefault="000F7D35" w:rsidP="006D3311">
      <w:pPr>
        <w:jc w:val="both"/>
        <w:rPr>
          <w:rFonts w:ascii="Courier New" w:hAnsi="Courier New" w:cs="Courier New"/>
          <w:sz w:val="20"/>
          <w:szCs w:val="20"/>
        </w:rPr>
      </w:pPr>
      <w:r>
        <w:rPr>
          <w:rFonts w:ascii="Courier New" w:hAnsi="Courier New" w:cs="Courier New"/>
          <w:sz w:val="20"/>
          <w:szCs w:val="20"/>
        </w:rPr>
        <w:t xml:space="preserve">A képviselő-testület a lejárt </w:t>
      </w:r>
      <w:proofErr w:type="spellStart"/>
      <w:r>
        <w:rPr>
          <w:rFonts w:ascii="Courier New" w:hAnsi="Courier New" w:cs="Courier New"/>
          <w:sz w:val="20"/>
          <w:szCs w:val="20"/>
        </w:rPr>
        <w:t>határidejű</w:t>
      </w:r>
      <w:proofErr w:type="spellEnd"/>
      <w:r>
        <w:rPr>
          <w:rFonts w:ascii="Courier New" w:hAnsi="Courier New" w:cs="Courier New"/>
          <w:sz w:val="20"/>
          <w:szCs w:val="20"/>
        </w:rPr>
        <w:t xml:space="preserve"> testületi határozatok végrehajtásáról szóló jelentést 5 igen, 0 nem szavazattal, 0 tartózkodással elfogadta. </w:t>
      </w:r>
    </w:p>
    <w:p w14:paraId="558FBD38" w14:textId="77777777" w:rsidR="000F7D35" w:rsidRDefault="000F7D35" w:rsidP="000F7D35">
      <w:pPr>
        <w:suppressAutoHyphens w:val="0"/>
        <w:spacing w:after="0" w:line="240" w:lineRule="auto"/>
        <w:jc w:val="both"/>
        <w:rPr>
          <w:rFonts w:ascii="Courier New" w:hAnsi="Courier New" w:cs="Courier New"/>
          <w:bCs/>
          <w:sz w:val="20"/>
        </w:rPr>
      </w:pPr>
    </w:p>
    <w:p w14:paraId="065AE5D7" w14:textId="77777777" w:rsidR="000F7D35" w:rsidRDefault="000F7D35" w:rsidP="000F7D35">
      <w:pPr>
        <w:suppressAutoHyphens w:val="0"/>
        <w:spacing w:after="0" w:line="240" w:lineRule="auto"/>
        <w:jc w:val="both"/>
        <w:rPr>
          <w:rFonts w:ascii="Courier New" w:hAnsi="Courier New" w:cs="Courier New"/>
          <w:bCs/>
          <w:sz w:val="20"/>
        </w:rPr>
      </w:pPr>
    </w:p>
    <w:p w14:paraId="68300A12" w14:textId="77777777" w:rsidR="000F7D35" w:rsidRPr="00B8326F" w:rsidRDefault="000F7D35" w:rsidP="000F7D35">
      <w:pPr>
        <w:ind w:left="2268" w:firstLine="564"/>
        <w:jc w:val="both"/>
        <w:rPr>
          <w:rFonts w:ascii="Courier New" w:hAnsi="Courier New" w:cs="Courier New"/>
          <w:b/>
          <w:sz w:val="20"/>
          <w:szCs w:val="20"/>
        </w:rPr>
      </w:pPr>
      <w:r w:rsidRPr="00B8326F">
        <w:rPr>
          <w:rFonts w:ascii="Courier New" w:hAnsi="Courier New" w:cs="Courier New"/>
          <w:b/>
          <w:sz w:val="20"/>
          <w:szCs w:val="20"/>
        </w:rPr>
        <w:t>Sály Község Önkormányzata Képviselő-testületének</w:t>
      </w:r>
    </w:p>
    <w:p w14:paraId="15FF51BF" w14:textId="48988912" w:rsidR="000F7D35" w:rsidRPr="00B8326F" w:rsidRDefault="000F7D35" w:rsidP="000F7D35">
      <w:pPr>
        <w:ind w:left="2268" w:firstLine="564"/>
        <w:jc w:val="both"/>
        <w:rPr>
          <w:rFonts w:ascii="Courier New" w:hAnsi="Courier New" w:cs="Courier New"/>
          <w:b/>
          <w:sz w:val="20"/>
          <w:szCs w:val="20"/>
        </w:rPr>
      </w:pPr>
      <w:r>
        <w:rPr>
          <w:rFonts w:ascii="Courier New" w:hAnsi="Courier New" w:cs="Courier New"/>
          <w:b/>
          <w:sz w:val="20"/>
          <w:szCs w:val="20"/>
          <w:u w:val="single"/>
        </w:rPr>
        <w:t>517</w:t>
      </w:r>
      <w:r>
        <w:rPr>
          <w:rFonts w:ascii="Courier New" w:hAnsi="Courier New" w:cs="Courier New"/>
          <w:b/>
          <w:bCs/>
          <w:sz w:val="20"/>
          <w:szCs w:val="20"/>
          <w:u w:val="single"/>
        </w:rPr>
        <w:t>/2026.(II.9.</w:t>
      </w:r>
      <w:r w:rsidRPr="00B8326F">
        <w:rPr>
          <w:rFonts w:ascii="Courier New" w:hAnsi="Courier New" w:cs="Courier New"/>
          <w:b/>
          <w:bCs/>
          <w:sz w:val="20"/>
          <w:szCs w:val="20"/>
          <w:u w:val="single"/>
        </w:rPr>
        <w:t>) sz. határozata</w:t>
      </w:r>
    </w:p>
    <w:p w14:paraId="7EEFD3DD" w14:textId="77777777" w:rsidR="000F7D35" w:rsidRPr="00B8326F" w:rsidRDefault="000F7D35" w:rsidP="000F7D35">
      <w:pPr>
        <w:ind w:left="2250" w:firstLine="582"/>
        <w:jc w:val="both"/>
        <w:rPr>
          <w:rFonts w:ascii="Courier New" w:hAnsi="Courier New" w:cs="Courier New"/>
          <w:sz w:val="20"/>
          <w:szCs w:val="20"/>
        </w:rPr>
      </w:pPr>
      <w:r w:rsidRPr="00B8326F">
        <w:rPr>
          <w:rFonts w:ascii="Courier New" w:hAnsi="Courier New" w:cs="Courier New"/>
          <w:sz w:val="20"/>
          <w:szCs w:val="20"/>
          <w:u w:val="single"/>
        </w:rPr>
        <w:t>Tárgy:</w:t>
      </w:r>
      <w:r w:rsidRPr="00B8326F">
        <w:rPr>
          <w:rFonts w:ascii="Courier New" w:hAnsi="Courier New" w:cs="Courier New"/>
          <w:sz w:val="20"/>
          <w:szCs w:val="20"/>
        </w:rPr>
        <w:t xml:space="preserve"> Jelentés a lejárt </w:t>
      </w:r>
      <w:proofErr w:type="spellStart"/>
      <w:r w:rsidRPr="00B8326F">
        <w:rPr>
          <w:rFonts w:ascii="Courier New" w:hAnsi="Courier New" w:cs="Courier New"/>
          <w:sz w:val="20"/>
          <w:szCs w:val="20"/>
        </w:rPr>
        <w:t>határidejű</w:t>
      </w:r>
      <w:proofErr w:type="spellEnd"/>
      <w:r w:rsidRPr="00B8326F">
        <w:rPr>
          <w:rFonts w:ascii="Courier New" w:hAnsi="Courier New" w:cs="Courier New"/>
          <w:sz w:val="20"/>
          <w:szCs w:val="20"/>
        </w:rPr>
        <w:t xml:space="preserve"> testületi </w:t>
      </w:r>
      <w:r w:rsidRPr="00B8326F">
        <w:rPr>
          <w:rFonts w:ascii="Courier New" w:hAnsi="Courier New" w:cs="Courier New"/>
          <w:sz w:val="20"/>
          <w:szCs w:val="20"/>
        </w:rPr>
        <w:tab/>
      </w:r>
      <w:r w:rsidRPr="00B8326F">
        <w:rPr>
          <w:rFonts w:ascii="Courier New" w:hAnsi="Courier New" w:cs="Courier New"/>
          <w:sz w:val="20"/>
          <w:szCs w:val="20"/>
        </w:rPr>
        <w:tab/>
      </w:r>
      <w:r w:rsidRPr="00B8326F">
        <w:rPr>
          <w:rFonts w:ascii="Courier New" w:hAnsi="Courier New" w:cs="Courier New"/>
          <w:sz w:val="20"/>
          <w:szCs w:val="20"/>
        </w:rPr>
        <w:tab/>
      </w:r>
      <w:r w:rsidRPr="00B8326F">
        <w:rPr>
          <w:rFonts w:ascii="Courier New" w:hAnsi="Courier New" w:cs="Courier New"/>
          <w:sz w:val="20"/>
          <w:szCs w:val="20"/>
        </w:rPr>
        <w:tab/>
        <w:t xml:space="preserve">határozatok végrehajtásáról. </w:t>
      </w:r>
    </w:p>
    <w:p w14:paraId="519FD06D" w14:textId="77777777" w:rsidR="000F7D35" w:rsidRDefault="000F7D35" w:rsidP="000F7D35">
      <w:pPr>
        <w:spacing w:after="0"/>
        <w:rPr>
          <w:rFonts w:ascii="Courier New" w:hAnsi="Courier New" w:cs="Courier New"/>
          <w:sz w:val="20"/>
          <w:szCs w:val="20"/>
        </w:rPr>
      </w:pPr>
      <w:r w:rsidRPr="00B8326F">
        <w:rPr>
          <w:rFonts w:ascii="Courier New" w:hAnsi="Courier New" w:cs="Courier New"/>
          <w:sz w:val="20"/>
          <w:szCs w:val="20"/>
        </w:rPr>
        <w:tab/>
      </w:r>
      <w:r w:rsidRPr="00B8326F">
        <w:rPr>
          <w:rFonts w:ascii="Courier New" w:hAnsi="Courier New" w:cs="Courier New"/>
          <w:sz w:val="20"/>
          <w:szCs w:val="20"/>
        </w:rPr>
        <w:tab/>
      </w:r>
      <w:r w:rsidRPr="00B8326F">
        <w:rPr>
          <w:rFonts w:ascii="Courier New" w:hAnsi="Courier New" w:cs="Courier New"/>
          <w:sz w:val="20"/>
          <w:szCs w:val="20"/>
        </w:rPr>
        <w:tab/>
      </w:r>
      <w:r>
        <w:rPr>
          <w:rFonts w:ascii="Courier New" w:hAnsi="Courier New" w:cs="Courier New"/>
          <w:sz w:val="20"/>
          <w:szCs w:val="20"/>
        </w:rPr>
        <w:tab/>
      </w:r>
      <w:r w:rsidRPr="00B8326F">
        <w:rPr>
          <w:rFonts w:ascii="Courier New" w:hAnsi="Courier New" w:cs="Courier New"/>
          <w:sz w:val="20"/>
          <w:szCs w:val="20"/>
        </w:rPr>
        <w:t>A jelentést a képviselő-testület elfogadta.</w:t>
      </w:r>
    </w:p>
    <w:p w14:paraId="5B89C3C7" w14:textId="77777777" w:rsidR="00B550D2" w:rsidRDefault="00B550D2" w:rsidP="00C21B0E">
      <w:pPr>
        <w:jc w:val="both"/>
        <w:rPr>
          <w:rFonts w:ascii="Courier New" w:hAnsi="Courier New" w:cs="Courier New"/>
          <w:sz w:val="20"/>
          <w:szCs w:val="20"/>
        </w:rPr>
      </w:pPr>
    </w:p>
    <w:p w14:paraId="61A39052" w14:textId="77777777" w:rsidR="00C275EA" w:rsidRDefault="00C275EA" w:rsidP="00C21B0E">
      <w:pPr>
        <w:jc w:val="both"/>
        <w:rPr>
          <w:rFonts w:ascii="Courier New" w:hAnsi="Courier New" w:cs="Courier New"/>
          <w:sz w:val="20"/>
          <w:szCs w:val="20"/>
        </w:rPr>
      </w:pPr>
    </w:p>
    <w:p w14:paraId="15321BFB" w14:textId="77777777" w:rsidR="00C275EA" w:rsidRPr="00C21B0E" w:rsidRDefault="00C275EA" w:rsidP="00C275EA">
      <w:pPr>
        <w:rPr>
          <w:rFonts w:ascii="Courier New" w:hAnsi="Courier New" w:cs="Courier New"/>
          <w:sz w:val="20"/>
          <w:szCs w:val="20"/>
        </w:rPr>
      </w:pPr>
      <w:r w:rsidRPr="00C21B0E">
        <w:rPr>
          <w:rFonts w:ascii="Courier New" w:hAnsi="Courier New" w:cs="Courier New"/>
          <w:sz w:val="20"/>
          <w:szCs w:val="20"/>
        </w:rPr>
        <w:lastRenderedPageBreak/>
        <w:t xml:space="preserve">2./ A 2026. évi működési és fejlesztési célú terv </w:t>
      </w:r>
    </w:p>
    <w:p w14:paraId="3E682222" w14:textId="77777777" w:rsidR="00C275EA" w:rsidRPr="00C21B0E" w:rsidRDefault="00C275EA" w:rsidP="00C275EA">
      <w:pPr>
        <w:rPr>
          <w:rFonts w:ascii="Courier New" w:hAnsi="Courier New" w:cs="Courier New"/>
          <w:sz w:val="20"/>
          <w:szCs w:val="20"/>
        </w:rPr>
      </w:pPr>
      <w:r w:rsidRPr="00C21B0E">
        <w:rPr>
          <w:rFonts w:ascii="Courier New" w:hAnsi="Courier New" w:cs="Courier New"/>
          <w:sz w:val="20"/>
          <w:szCs w:val="20"/>
        </w:rPr>
        <w:t xml:space="preserve">    megtárgyalása, jóváhagyása. </w:t>
      </w:r>
    </w:p>
    <w:p w14:paraId="3BF243CD" w14:textId="25C319AE" w:rsidR="00C275EA" w:rsidRDefault="00C275EA" w:rsidP="00C275EA">
      <w:pPr>
        <w:rPr>
          <w:rFonts w:ascii="Courier New" w:hAnsi="Courier New" w:cs="Courier New"/>
          <w:sz w:val="20"/>
          <w:szCs w:val="20"/>
        </w:rPr>
      </w:pPr>
      <w:r w:rsidRPr="00C21B0E">
        <w:rPr>
          <w:rFonts w:ascii="Courier New" w:hAnsi="Courier New" w:cs="Courier New"/>
          <w:sz w:val="20"/>
          <w:szCs w:val="20"/>
        </w:rPr>
        <w:t xml:space="preserve"> </w:t>
      </w:r>
      <w:r w:rsidRPr="00A528C1">
        <w:rPr>
          <w:rFonts w:ascii="Courier New" w:hAnsi="Courier New" w:cs="Courier New"/>
          <w:sz w:val="20"/>
          <w:szCs w:val="20"/>
          <w:u w:val="single"/>
        </w:rPr>
        <w:t>Előadó:</w:t>
      </w:r>
      <w:r w:rsidRPr="00C21B0E">
        <w:rPr>
          <w:rFonts w:ascii="Courier New" w:hAnsi="Courier New" w:cs="Courier New"/>
          <w:sz w:val="20"/>
          <w:szCs w:val="20"/>
        </w:rPr>
        <w:t xml:space="preserve"> Hócza József polgármester.</w:t>
      </w:r>
    </w:p>
    <w:p w14:paraId="44BD27B0" w14:textId="788882A3" w:rsidR="006B2BBA" w:rsidRDefault="006B2BBA" w:rsidP="00D4300C">
      <w:pPr>
        <w:jc w:val="both"/>
        <w:rPr>
          <w:rFonts w:ascii="Courier New" w:hAnsi="Courier New" w:cs="Courier New"/>
          <w:sz w:val="20"/>
          <w:szCs w:val="20"/>
        </w:rPr>
      </w:pPr>
      <w:r>
        <w:rPr>
          <w:rFonts w:ascii="Courier New" w:hAnsi="Courier New" w:cs="Courier New"/>
          <w:sz w:val="20"/>
          <w:szCs w:val="20"/>
          <w:u w:val="single"/>
        </w:rPr>
        <w:t xml:space="preserve">Hócza József polgármester: </w:t>
      </w:r>
      <w:r>
        <w:rPr>
          <w:rFonts w:ascii="Courier New" w:hAnsi="Courier New" w:cs="Courier New"/>
          <w:sz w:val="20"/>
          <w:szCs w:val="20"/>
        </w:rPr>
        <w:t xml:space="preserve">a képviselők írásosan megkapták a 2026. évi költségvetés tervezetét, a rendelet tervezetével együtt. A tervezetet az elmúlt évi felhasználás alapján próbálták összeállítani. 2025. szeptember 1-jétől a </w:t>
      </w:r>
      <w:r w:rsidR="006D0BB9">
        <w:rPr>
          <w:rFonts w:ascii="Courier New" w:hAnsi="Courier New" w:cs="Courier New"/>
          <w:sz w:val="20"/>
          <w:szCs w:val="20"/>
        </w:rPr>
        <w:t xml:space="preserve">Borsod-Abaúj-Zemplén Vármegyei EGYMI Sályi Tagintézménye étkeztetését átvette az önkormányzat, ezáltal a konyha kiadásai is növekedtek. </w:t>
      </w:r>
    </w:p>
    <w:p w14:paraId="1608E110" w14:textId="77777777" w:rsidR="00D4300C" w:rsidRDefault="006D0BB9" w:rsidP="00D4300C">
      <w:pPr>
        <w:jc w:val="both"/>
        <w:rPr>
          <w:rFonts w:ascii="Courier New" w:hAnsi="Courier New" w:cs="Courier New"/>
          <w:sz w:val="20"/>
          <w:szCs w:val="20"/>
        </w:rPr>
      </w:pPr>
      <w:r>
        <w:rPr>
          <w:rFonts w:ascii="Courier New" w:hAnsi="Courier New" w:cs="Courier New"/>
          <w:sz w:val="20"/>
          <w:szCs w:val="20"/>
          <w:u w:val="single"/>
        </w:rPr>
        <w:t>Dr. Nagy Jánosné képviselő:</w:t>
      </w:r>
      <w:r>
        <w:rPr>
          <w:rFonts w:ascii="Courier New" w:hAnsi="Courier New" w:cs="Courier New"/>
          <w:sz w:val="20"/>
          <w:szCs w:val="20"/>
        </w:rPr>
        <w:t xml:space="preserve"> a növekedés a költségvetési tervezetben jól mutatkozik, összességében megállapítható, hogy 17 %-kal több a bevétel az előző évinél, s a bevételek nagy százaléka, a költségvetés 71 %-</w:t>
      </w:r>
      <w:proofErr w:type="spellStart"/>
      <w:r>
        <w:rPr>
          <w:rFonts w:ascii="Courier New" w:hAnsi="Courier New" w:cs="Courier New"/>
          <w:sz w:val="20"/>
          <w:szCs w:val="20"/>
        </w:rPr>
        <w:t>aként</w:t>
      </w:r>
      <w:proofErr w:type="spellEnd"/>
      <w:r>
        <w:rPr>
          <w:rFonts w:ascii="Courier New" w:hAnsi="Courier New" w:cs="Courier New"/>
          <w:sz w:val="20"/>
          <w:szCs w:val="20"/>
        </w:rPr>
        <w:t xml:space="preserve"> az intézmények finanszírozására fordítandó.</w:t>
      </w:r>
    </w:p>
    <w:p w14:paraId="6B541059" w14:textId="36580AD7" w:rsidR="006D0BB9" w:rsidRDefault="00D4300C" w:rsidP="00D4300C">
      <w:pPr>
        <w:jc w:val="both"/>
        <w:rPr>
          <w:rFonts w:ascii="Courier New" w:hAnsi="Courier New" w:cs="Courier New"/>
          <w:sz w:val="20"/>
          <w:szCs w:val="20"/>
        </w:rPr>
      </w:pPr>
      <w:r>
        <w:rPr>
          <w:rFonts w:ascii="Courier New" w:hAnsi="Courier New" w:cs="Courier New"/>
          <w:sz w:val="20"/>
          <w:szCs w:val="20"/>
        </w:rPr>
        <w:t>Kérdése volt, hogy véglegesnek tekinthető-e a beterjesztett költségvetés, vagy még várhatók módosítások?  Mikor tartottak egyeztető megbeszélést a székhely önkormányzat polgármesterével? Hogyan alakul a közös önkormányzati hivatal gazdálkodása, milyen összegre számíthatnak esetleg a székhely önkormányzattól, amely még Sály tagtelepülést illetné meg?</w:t>
      </w:r>
      <w:r w:rsidR="006D0BB9">
        <w:rPr>
          <w:rFonts w:ascii="Courier New" w:hAnsi="Courier New" w:cs="Courier New"/>
          <w:sz w:val="20"/>
          <w:szCs w:val="20"/>
        </w:rPr>
        <w:t xml:space="preserve"> </w:t>
      </w:r>
    </w:p>
    <w:p w14:paraId="4AF15BBC" w14:textId="1266121D" w:rsidR="009D60D1" w:rsidRDefault="009D60D1" w:rsidP="00D4300C">
      <w:pPr>
        <w:jc w:val="both"/>
        <w:rPr>
          <w:rFonts w:ascii="Courier New" w:hAnsi="Courier New" w:cs="Courier New"/>
          <w:sz w:val="20"/>
          <w:szCs w:val="20"/>
        </w:rPr>
      </w:pPr>
      <w:r>
        <w:rPr>
          <w:rFonts w:ascii="Courier New" w:hAnsi="Courier New" w:cs="Courier New"/>
          <w:sz w:val="20"/>
          <w:szCs w:val="20"/>
        </w:rPr>
        <w:t xml:space="preserve">Nem tartja etikusnak a székhely önkormányzat eljárását, hiszen az elmúlt év folyamán is megállapításra kerülhetett, hogy a székhelyen dolgozó köztisztviselők 2025. januárban is, s a központilag biztosított forrásból 2025. júliusban is részesültek bérfejlesztésben. Kérjenek részletes tájékoztatást Tibolddarócról a költségvetés alakulását illetően. </w:t>
      </w:r>
    </w:p>
    <w:p w14:paraId="053F6CC1" w14:textId="6D9DB5C5" w:rsidR="006D0BB9" w:rsidRDefault="006D0BB9" w:rsidP="00D4300C">
      <w:pPr>
        <w:jc w:val="both"/>
        <w:rPr>
          <w:rFonts w:ascii="Courier New" w:hAnsi="Courier New" w:cs="Courier New"/>
          <w:sz w:val="20"/>
          <w:szCs w:val="20"/>
        </w:rPr>
      </w:pPr>
      <w:r>
        <w:rPr>
          <w:rFonts w:ascii="Courier New" w:hAnsi="Courier New" w:cs="Courier New"/>
          <w:sz w:val="20"/>
          <w:szCs w:val="20"/>
          <w:u w:val="single"/>
        </w:rPr>
        <w:t xml:space="preserve">Kolossa Sándor </w:t>
      </w:r>
      <w:proofErr w:type="gramStart"/>
      <w:r>
        <w:rPr>
          <w:rFonts w:ascii="Courier New" w:hAnsi="Courier New" w:cs="Courier New"/>
          <w:sz w:val="20"/>
          <w:szCs w:val="20"/>
          <w:u w:val="single"/>
        </w:rPr>
        <w:t xml:space="preserve">képviselő: </w:t>
      </w:r>
      <w:r>
        <w:rPr>
          <w:rFonts w:ascii="Courier New" w:hAnsi="Courier New" w:cs="Courier New"/>
          <w:sz w:val="20"/>
          <w:szCs w:val="20"/>
        </w:rPr>
        <w:t xml:space="preserve"> véleményében</w:t>
      </w:r>
      <w:proofErr w:type="gramEnd"/>
      <w:r>
        <w:rPr>
          <w:rFonts w:ascii="Courier New" w:hAnsi="Courier New" w:cs="Courier New"/>
          <w:sz w:val="20"/>
          <w:szCs w:val="20"/>
        </w:rPr>
        <w:t xml:space="preserve"> elmondta, hogy a bevétel több, de a kiadások is jóval magasabbak az előző évihez képest. </w:t>
      </w:r>
      <w:r w:rsidR="00134497">
        <w:rPr>
          <w:rFonts w:ascii="Courier New" w:hAnsi="Courier New" w:cs="Courier New"/>
          <w:sz w:val="20"/>
          <w:szCs w:val="20"/>
        </w:rPr>
        <w:t>Kifogásolta, hogy kérése ellenére az önkormányzati vagyonleltárt még nem bocsátották rendelkezésére.</w:t>
      </w:r>
    </w:p>
    <w:p w14:paraId="27F98D16" w14:textId="775EAA49" w:rsidR="006D0BB9" w:rsidRDefault="006D0BB9" w:rsidP="00D4300C">
      <w:pPr>
        <w:jc w:val="both"/>
        <w:rPr>
          <w:rFonts w:ascii="Courier New" w:hAnsi="Courier New" w:cs="Courier New"/>
          <w:sz w:val="20"/>
          <w:szCs w:val="20"/>
        </w:rPr>
      </w:pPr>
      <w:r>
        <w:rPr>
          <w:rFonts w:ascii="Courier New" w:hAnsi="Courier New" w:cs="Courier New"/>
          <w:sz w:val="20"/>
          <w:szCs w:val="20"/>
        </w:rPr>
        <w:t xml:space="preserve">Kérdése volt, hogy utak </w:t>
      </w:r>
      <w:proofErr w:type="spellStart"/>
      <w:r>
        <w:rPr>
          <w:rFonts w:ascii="Courier New" w:hAnsi="Courier New" w:cs="Courier New"/>
          <w:sz w:val="20"/>
          <w:szCs w:val="20"/>
        </w:rPr>
        <w:t>kátyuzására</w:t>
      </w:r>
      <w:proofErr w:type="spellEnd"/>
      <w:r>
        <w:rPr>
          <w:rFonts w:ascii="Courier New" w:hAnsi="Courier New" w:cs="Courier New"/>
          <w:sz w:val="20"/>
          <w:szCs w:val="20"/>
        </w:rPr>
        <w:t xml:space="preserve">, ebek begyűjtésére, kamera rendszer fejlesztésére milyen összeg áll az önkormányzat rendelkezésére. </w:t>
      </w:r>
    </w:p>
    <w:p w14:paraId="701A19F0" w14:textId="27A3BCD5" w:rsidR="006D0BB9" w:rsidRDefault="006D0BB9" w:rsidP="00D4300C">
      <w:pPr>
        <w:jc w:val="both"/>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a költségvetési bevételek javarésze feladatalapú támogatás, a kapott támogatást az adott célra kötelező felhasználni, nagy mozgástere az önkormányzatnak nincs. </w:t>
      </w:r>
      <w:r w:rsidR="00D4300C">
        <w:rPr>
          <w:rFonts w:ascii="Courier New" w:hAnsi="Courier New" w:cs="Courier New"/>
          <w:sz w:val="20"/>
          <w:szCs w:val="20"/>
        </w:rPr>
        <w:t xml:space="preserve">Egyéb feladatok ellátására, mint az ebek begyűjtése, vagy akár a kamerarendszer bővítése csak a saját bevételekből befolyt összeget tudják felhasználni, így iparűzési adó, kommunális adó. Az önkormányzati jogalkotás szakfeladaton szereplő 17.000.000 Ft összegből sem tudnak egyéb feladatokra fordítani.  Az ebek begyűjtésére azonban mindenképpen forrásokat kell találniuk, mint az előzőekben is ismertette ez igen költséges feladat. A tartalékként képzett összeget nem kívánják </w:t>
      </w:r>
      <w:proofErr w:type="spellStart"/>
      <w:r w:rsidR="00D4300C">
        <w:rPr>
          <w:rFonts w:ascii="Courier New" w:hAnsi="Courier New" w:cs="Courier New"/>
          <w:sz w:val="20"/>
          <w:szCs w:val="20"/>
        </w:rPr>
        <w:t>meghiányosítani</w:t>
      </w:r>
      <w:proofErr w:type="spellEnd"/>
      <w:r w:rsidR="00D4300C">
        <w:rPr>
          <w:rFonts w:ascii="Courier New" w:hAnsi="Courier New" w:cs="Courier New"/>
          <w:sz w:val="20"/>
          <w:szCs w:val="20"/>
        </w:rPr>
        <w:t xml:space="preserve">, ahhoz az elmúlt évi gazdálkodás során sem kellett hozzányúlni. </w:t>
      </w:r>
    </w:p>
    <w:p w14:paraId="35BF2861" w14:textId="1E999C0B" w:rsidR="009D60D1" w:rsidRDefault="009D60D1" w:rsidP="00D4300C">
      <w:pPr>
        <w:jc w:val="both"/>
        <w:rPr>
          <w:rFonts w:ascii="Courier New" w:hAnsi="Courier New" w:cs="Courier New"/>
          <w:sz w:val="20"/>
          <w:szCs w:val="20"/>
        </w:rPr>
      </w:pPr>
      <w:r>
        <w:rPr>
          <w:rFonts w:ascii="Courier New" w:hAnsi="Courier New" w:cs="Courier New"/>
          <w:sz w:val="20"/>
          <w:szCs w:val="20"/>
        </w:rPr>
        <w:t xml:space="preserve">Jó lett volna, ha erre az ülésre a gesztor önkormányzat megküldi a közös önkormányzati hivatal 2026. évi költségvetési tervezetét is. </w:t>
      </w:r>
    </w:p>
    <w:p w14:paraId="6355A47F" w14:textId="7A660FF7" w:rsidR="009D60D1" w:rsidRDefault="009D60D1" w:rsidP="00D4300C">
      <w:pPr>
        <w:jc w:val="both"/>
        <w:rPr>
          <w:rFonts w:ascii="Courier New" w:hAnsi="Courier New" w:cs="Courier New"/>
          <w:sz w:val="20"/>
          <w:szCs w:val="20"/>
        </w:rPr>
      </w:pPr>
      <w:r>
        <w:rPr>
          <w:rFonts w:ascii="Courier New" w:hAnsi="Courier New" w:cs="Courier New"/>
          <w:sz w:val="20"/>
          <w:szCs w:val="20"/>
        </w:rPr>
        <w:t>Dr. Nagy Jánosné képviselő kérdésére válaszolva elmondta, hogy december 12-én tartottak egyeztető megbeszélést dr. Molnár Sándor jegyző úrral és Pelyhe Mónika könyvelővel. Valamint ezt megelőzően egy alkalommal folytattak tárgyalást az előző év márciusában, ahol is megegyeztek, hogy a Sályi Kirendeltségre felvételre kerül dr. Molnár Nikoletta aljegyző asszony,</w:t>
      </w:r>
      <w:r w:rsidR="00E54CF2">
        <w:rPr>
          <w:rFonts w:ascii="Courier New" w:hAnsi="Courier New" w:cs="Courier New"/>
          <w:sz w:val="20"/>
          <w:szCs w:val="20"/>
        </w:rPr>
        <w:t xml:space="preserve"> (dologi kiadások terhére)</w:t>
      </w:r>
      <w:r>
        <w:rPr>
          <w:rFonts w:ascii="Courier New" w:hAnsi="Courier New" w:cs="Courier New"/>
          <w:sz w:val="20"/>
          <w:szCs w:val="20"/>
        </w:rPr>
        <w:t xml:space="preserve"> s a közös hivatali költségvetésből Sály 51.000.000 Ft-ot használhat fel. Elmondta a polgármester azt is, hogy a jegyző úr béréhez megállapított %-os hozzájárulás is folyamatosan Sály terhére került könyvelésre, az aljegyző asszony foglalkoztatása után is. A könyvelő részére Ő maga jelezte, hogy már a </w:t>
      </w:r>
      <w:r>
        <w:rPr>
          <w:rFonts w:ascii="Courier New" w:hAnsi="Courier New" w:cs="Courier New"/>
          <w:sz w:val="20"/>
          <w:szCs w:val="20"/>
        </w:rPr>
        <w:lastRenderedPageBreak/>
        <w:t xml:space="preserve">közös megállapodásukban foglaltak szerint az aljegyzői álláshely betöltése után nem terhelhetik a tagtelepülés költségvetését a jegyzői bérhez nyújtott 40 %-os támogatással. </w:t>
      </w:r>
    </w:p>
    <w:p w14:paraId="25AA5604" w14:textId="31884EE2" w:rsidR="009D60D1" w:rsidRDefault="009D60D1" w:rsidP="00D4300C">
      <w:pPr>
        <w:jc w:val="both"/>
        <w:rPr>
          <w:rFonts w:ascii="Courier New" w:hAnsi="Courier New" w:cs="Courier New"/>
          <w:sz w:val="20"/>
          <w:szCs w:val="20"/>
        </w:rPr>
      </w:pPr>
      <w:r>
        <w:rPr>
          <w:rFonts w:ascii="Courier New" w:hAnsi="Courier New" w:cs="Courier New"/>
          <w:sz w:val="20"/>
          <w:szCs w:val="20"/>
        </w:rPr>
        <w:t>A köztisztviselők bérfejlesztéséhez kapott pótelőirányzatot Sály szintén nem használhatta fe</w:t>
      </w:r>
      <w:r w:rsidR="008B08E3">
        <w:rPr>
          <w:rFonts w:ascii="Courier New" w:hAnsi="Courier New" w:cs="Courier New"/>
          <w:sz w:val="20"/>
          <w:szCs w:val="20"/>
        </w:rPr>
        <w:t xml:space="preserve">l, ez összegszerűen 3.600.000 Ft, amelyet viszont a székhelyönkormányzat </w:t>
      </w:r>
      <w:r w:rsidR="000D41B3">
        <w:rPr>
          <w:rFonts w:ascii="Courier New" w:hAnsi="Courier New" w:cs="Courier New"/>
          <w:sz w:val="20"/>
          <w:szCs w:val="20"/>
        </w:rPr>
        <w:t>felhasznált.</w:t>
      </w:r>
      <w:r>
        <w:rPr>
          <w:rFonts w:ascii="Courier New" w:hAnsi="Courier New" w:cs="Courier New"/>
          <w:sz w:val="20"/>
          <w:szCs w:val="20"/>
        </w:rPr>
        <w:t xml:space="preserve"> </w:t>
      </w:r>
    </w:p>
    <w:p w14:paraId="3933A4FE" w14:textId="1E97E2B3" w:rsidR="009D60D1" w:rsidRDefault="009D60D1" w:rsidP="00D4300C">
      <w:pPr>
        <w:jc w:val="both"/>
        <w:rPr>
          <w:rFonts w:ascii="Courier New" w:hAnsi="Courier New" w:cs="Courier New"/>
          <w:sz w:val="20"/>
          <w:szCs w:val="20"/>
        </w:rPr>
      </w:pPr>
      <w:r>
        <w:rPr>
          <w:rFonts w:ascii="Courier New" w:hAnsi="Courier New" w:cs="Courier New"/>
          <w:sz w:val="20"/>
          <w:szCs w:val="20"/>
        </w:rPr>
        <w:t xml:space="preserve">Az információi szerint a közös hivatal jegyzője, dr. Molnár Sándor 2026. szeptember 30-áig marad hivatalában, majd ezt követően nyugállományba vonul. A </w:t>
      </w:r>
      <w:r w:rsidR="009A4E02">
        <w:rPr>
          <w:rFonts w:ascii="Courier New" w:hAnsi="Courier New" w:cs="Courier New"/>
          <w:sz w:val="20"/>
          <w:szCs w:val="20"/>
        </w:rPr>
        <w:t xml:space="preserve">9 havi bére kb. 15.000.000 Ft-tal terheli meg a közös hivatal költségvetését. A könyvelői ellenjegyzésért 1.800.000 Ft-ot fizetnek. </w:t>
      </w:r>
    </w:p>
    <w:p w14:paraId="09A9E71D" w14:textId="02110012" w:rsidR="00E54CF2" w:rsidRDefault="00E54CF2" w:rsidP="00D4300C">
      <w:pPr>
        <w:jc w:val="both"/>
        <w:rPr>
          <w:rFonts w:ascii="Courier New" w:hAnsi="Courier New" w:cs="Courier New"/>
          <w:sz w:val="20"/>
          <w:szCs w:val="20"/>
        </w:rPr>
      </w:pPr>
      <w:r>
        <w:rPr>
          <w:rFonts w:ascii="Courier New" w:hAnsi="Courier New" w:cs="Courier New"/>
          <w:sz w:val="20"/>
          <w:szCs w:val="20"/>
        </w:rPr>
        <w:t>Véleménye szerint a közös hivatal költségvetésébe mindenképpen beleszólásuk kell, hogy legyen.</w:t>
      </w:r>
      <w:r w:rsidR="004A169B">
        <w:rPr>
          <w:rFonts w:ascii="Courier New" w:hAnsi="Courier New" w:cs="Courier New"/>
          <w:sz w:val="20"/>
          <w:szCs w:val="20"/>
        </w:rPr>
        <w:t xml:space="preserve"> Arra nem sok reményt lát, hogy a székhely önkormányzattól a tagtelepülés valamilyen összegű maradványt kapna felhasználásra. </w:t>
      </w:r>
      <w:r w:rsidR="0005532A">
        <w:rPr>
          <w:rFonts w:ascii="Courier New" w:hAnsi="Courier New" w:cs="Courier New"/>
          <w:sz w:val="20"/>
          <w:szCs w:val="20"/>
        </w:rPr>
        <w:t>Összességében kb. 6.000.000 Ft-ra tehető az az összeg, amely a tagtelepülést, Sályt illette volna meg 2024. és 2025. éveket figyelembe véve.</w:t>
      </w:r>
    </w:p>
    <w:p w14:paraId="4F0C813B" w14:textId="467ABB0E" w:rsidR="004A169B" w:rsidRDefault="004A169B" w:rsidP="00D4300C">
      <w:pPr>
        <w:jc w:val="both"/>
        <w:rPr>
          <w:rFonts w:ascii="Courier New" w:hAnsi="Courier New" w:cs="Courier New"/>
          <w:sz w:val="20"/>
          <w:szCs w:val="20"/>
        </w:rPr>
      </w:pPr>
      <w:r>
        <w:rPr>
          <w:rFonts w:ascii="Courier New" w:hAnsi="Courier New" w:cs="Courier New"/>
          <w:sz w:val="20"/>
          <w:szCs w:val="20"/>
        </w:rPr>
        <w:t>Megkereste a B.A.Z. Vármegyei Kormányhivatal Törvényességi Felügyeleti Osztályát</w:t>
      </w:r>
      <w:r w:rsidR="00D93394">
        <w:rPr>
          <w:rFonts w:ascii="Courier New" w:hAnsi="Courier New" w:cs="Courier New"/>
          <w:sz w:val="20"/>
          <w:szCs w:val="20"/>
        </w:rPr>
        <w:t xml:space="preserve"> a közös hivatal gazdálkodásával felmerült problémák megoldásához</w:t>
      </w:r>
      <w:r w:rsidR="00DB3EDC">
        <w:rPr>
          <w:rFonts w:ascii="Courier New" w:hAnsi="Courier New" w:cs="Courier New"/>
          <w:sz w:val="20"/>
          <w:szCs w:val="20"/>
        </w:rPr>
        <w:t xml:space="preserve">, illetőleg jelezte, hogy dr. Molnár Sándor jegyző tovább foglalkoztatása tárgyában a gesztor település polgármestere nem kérte ki véleményét, hozzájárulását. Véleménye szerint </w:t>
      </w:r>
      <w:r w:rsidR="00D16B0C">
        <w:rPr>
          <w:rFonts w:ascii="Courier New" w:hAnsi="Courier New" w:cs="Courier New"/>
          <w:sz w:val="20"/>
          <w:szCs w:val="20"/>
        </w:rPr>
        <w:t>ez sem törvényszerű.</w:t>
      </w:r>
      <w:r w:rsidR="00D93394">
        <w:rPr>
          <w:rFonts w:ascii="Courier New" w:hAnsi="Courier New" w:cs="Courier New"/>
          <w:sz w:val="20"/>
          <w:szCs w:val="20"/>
        </w:rPr>
        <w:t xml:space="preserve">  A</w:t>
      </w:r>
      <w:r w:rsidR="00DB3EDC">
        <w:rPr>
          <w:rFonts w:ascii="Courier New" w:hAnsi="Courier New" w:cs="Courier New"/>
          <w:sz w:val="20"/>
          <w:szCs w:val="20"/>
        </w:rPr>
        <w:t xml:space="preserve"> felügyeleti szervtől</w:t>
      </w:r>
      <w:r w:rsidR="00D93394">
        <w:rPr>
          <w:rFonts w:ascii="Courier New" w:hAnsi="Courier New" w:cs="Courier New"/>
          <w:sz w:val="20"/>
          <w:szCs w:val="20"/>
        </w:rPr>
        <w:t xml:space="preserve"> kapott segítségnyújtásról tájékoztatni fogja a képviselőket. </w:t>
      </w:r>
    </w:p>
    <w:p w14:paraId="0998E151" w14:textId="77777777" w:rsidR="00AA304D" w:rsidRDefault="00D93394" w:rsidP="00D4300C">
      <w:pPr>
        <w:jc w:val="both"/>
        <w:rPr>
          <w:rFonts w:ascii="Courier New" w:hAnsi="Courier New" w:cs="Courier New"/>
          <w:sz w:val="20"/>
          <w:szCs w:val="20"/>
        </w:rPr>
      </w:pPr>
      <w:proofErr w:type="spellStart"/>
      <w:r>
        <w:rPr>
          <w:rFonts w:ascii="Courier New" w:hAnsi="Courier New" w:cs="Courier New"/>
          <w:sz w:val="20"/>
          <w:szCs w:val="20"/>
          <w:u w:val="single"/>
        </w:rPr>
        <w:t>Kékediné</w:t>
      </w:r>
      <w:proofErr w:type="spellEnd"/>
      <w:r>
        <w:rPr>
          <w:rFonts w:ascii="Courier New" w:hAnsi="Courier New" w:cs="Courier New"/>
          <w:sz w:val="20"/>
          <w:szCs w:val="20"/>
          <w:u w:val="single"/>
        </w:rPr>
        <w:t xml:space="preserve"> Dósa Csilla pénzügyi ügyintéző:</w:t>
      </w:r>
      <w:r>
        <w:rPr>
          <w:rFonts w:ascii="Courier New" w:hAnsi="Courier New" w:cs="Courier New"/>
          <w:sz w:val="20"/>
          <w:szCs w:val="20"/>
        </w:rPr>
        <w:t xml:space="preserve"> tájékoztatta a képviselőket, hogy az előterjesztett költségvetési tervezet véglegesnek mondható. Mindössze 2 esetben várható pozitív irányú </w:t>
      </w:r>
      <w:proofErr w:type="gramStart"/>
      <w:r>
        <w:rPr>
          <w:rFonts w:ascii="Courier New" w:hAnsi="Courier New" w:cs="Courier New"/>
          <w:sz w:val="20"/>
          <w:szCs w:val="20"/>
        </w:rPr>
        <w:t>változás,  a</w:t>
      </w:r>
      <w:proofErr w:type="gramEnd"/>
      <w:r>
        <w:rPr>
          <w:rFonts w:ascii="Courier New" w:hAnsi="Courier New" w:cs="Courier New"/>
          <w:sz w:val="20"/>
          <w:szCs w:val="20"/>
        </w:rPr>
        <w:t xml:space="preserve"> közművelődési tevékenységnél, ahol a garantált bérminimumra történő kiegészítés miatt + 2.609.419 Ft összegű növekmény várható, továbbá a </w:t>
      </w:r>
      <w:r w:rsidR="00A41397">
        <w:rPr>
          <w:rFonts w:ascii="Courier New" w:hAnsi="Courier New" w:cs="Courier New"/>
          <w:sz w:val="20"/>
          <w:szCs w:val="20"/>
        </w:rPr>
        <w:t>polgármester béréhez kapnak + támogatást, 7.605.857 Ft összegben.  Elmondható, hogy a községgazdálkodási feladaton alultervezettek a kiadások. A saját bevételeknél pedig kötött felhasználású az intézményi gyermekétkeztetés térítési díj bevétele, a befolyt összeget csak erre a célra lehet felhasználni. A felnőttek étkeztetésénél pedig szintén nem tudnak számolni a bevétellel, mert teljes összegben felhasználják erre a célra.  Szociális étkeztetésnél jó lenne emelni az igénylők számát, átlagosan mindössze 40 fővel számolhatnak. A közös hivatal gazdálkodásánál pedig véleménye szerint csakis közös megegyezés lehet, mert minden bevétel valóban a székhelyönkormányzatot illeti meg. Ha nem történik megegyezés, pozitív irányú változás nem fog történni a gazdálkodás tekintetében.</w:t>
      </w:r>
    </w:p>
    <w:p w14:paraId="614F167A" w14:textId="3CF2337F" w:rsidR="00D93394" w:rsidRDefault="00AA304D" w:rsidP="00D4300C">
      <w:pPr>
        <w:jc w:val="both"/>
        <w:rPr>
          <w:rFonts w:ascii="Courier New" w:hAnsi="Courier New" w:cs="Courier New"/>
          <w:sz w:val="20"/>
          <w:szCs w:val="20"/>
        </w:rPr>
      </w:pPr>
      <w:r>
        <w:rPr>
          <w:rFonts w:ascii="Courier New" w:hAnsi="Courier New" w:cs="Courier New"/>
          <w:sz w:val="20"/>
          <w:szCs w:val="20"/>
          <w:u w:val="single"/>
        </w:rPr>
        <w:t>Szabó Valéria képviselő:</w:t>
      </w:r>
      <w:r>
        <w:rPr>
          <w:rFonts w:ascii="Courier New" w:hAnsi="Courier New" w:cs="Courier New"/>
          <w:sz w:val="20"/>
          <w:szCs w:val="20"/>
        </w:rPr>
        <w:t xml:space="preserve"> javasolta a képviselő-testületnek, hogy a felelőtlen ebtartókkal, szemetelőkkel szemben lépjenek fel, a kamera felvételek segítséget </w:t>
      </w:r>
      <w:proofErr w:type="gramStart"/>
      <w:r>
        <w:rPr>
          <w:rFonts w:ascii="Courier New" w:hAnsi="Courier New" w:cs="Courier New"/>
          <w:sz w:val="20"/>
          <w:szCs w:val="20"/>
        </w:rPr>
        <w:t>nyújtanak  az</w:t>
      </w:r>
      <w:proofErr w:type="gramEnd"/>
      <w:r>
        <w:rPr>
          <w:rFonts w:ascii="Courier New" w:hAnsi="Courier New" w:cs="Courier New"/>
          <w:sz w:val="20"/>
          <w:szCs w:val="20"/>
        </w:rPr>
        <w:t xml:space="preserve"> eljáró hatóságoknak a bizonyítási eljáráshoz. </w:t>
      </w:r>
    </w:p>
    <w:p w14:paraId="6487401C" w14:textId="76761F08" w:rsidR="0005532A" w:rsidRDefault="0005532A" w:rsidP="00D4300C">
      <w:pPr>
        <w:jc w:val="both"/>
        <w:rPr>
          <w:rFonts w:ascii="Courier New" w:hAnsi="Courier New" w:cs="Courier New"/>
          <w:sz w:val="20"/>
          <w:szCs w:val="20"/>
        </w:rPr>
      </w:pPr>
      <w:r>
        <w:rPr>
          <w:rFonts w:ascii="Courier New" w:hAnsi="Courier New" w:cs="Courier New"/>
          <w:sz w:val="20"/>
          <w:szCs w:val="20"/>
          <w:u w:val="single"/>
        </w:rPr>
        <w:t>Dr. Molnár Nikoletta aljegyző:</w:t>
      </w:r>
      <w:r>
        <w:rPr>
          <w:rFonts w:ascii="Courier New" w:hAnsi="Courier New" w:cs="Courier New"/>
          <w:sz w:val="20"/>
          <w:szCs w:val="20"/>
        </w:rPr>
        <w:t xml:space="preserve"> tájékoztatta a képviselő-testületet, hogy Tibolddaróc-Sály települések köztisztviselői mindösszesen közös hivatali szinten 23.000.000 Ft összegű előirányzatot kaptak a 2026. évi bérfejlesztés végrehajtására. A következő hónapban a köztisztviselők megkapják a bérfejlesztéssel emelt bérüket. Tibolddaróc székhely településen a bérfejlesztés %-os aránya a munka színvonala, teljesítmény</w:t>
      </w:r>
      <w:r w:rsidR="002E17D4">
        <w:rPr>
          <w:rFonts w:ascii="Courier New" w:hAnsi="Courier New" w:cs="Courier New"/>
          <w:sz w:val="20"/>
          <w:szCs w:val="20"/>
        </w:rPr>
        <w:t xml:space="preserve"> arányosan kerül majd megállapításra. Sály tagtelepülésen igyekeznek majd az alacsonyabb bérekre magasabb béremelést adni, hogy a bérek kiegyenlítődjenek.</w:t>
      </w:r>
      <w:r w:rsidR="00E25DD7">
        <w:rPr>
          <w:rFonts w:ascii="Courier New" w:hAnsi="Courier New" w:cs="Courier New"/>
          <w:sz w:val="20"/>
          <w:szCs w:val="20"/>
        </w:rPr>
        <w:t xml:space="preserve"> Dr. Molnár Sándor Jegyző Úr tovább foglalkoztatásával kapcsolatosan 2025. november 30-ai jogvesztő határidő volt a kérelme benyújtására. </w:t>
      </w:r>
      <w:r w:rsidR="000A5332">
        <w:rPr>
          <w:rFonts w:ascii="Courier New" w:hAnsi="Courier New" w:cs="Courier New"/>
          <w:sz w:val="20"/>
          <w:szCs w:val="20"/>
        </w:rPr>
        <w:t xml:space="preserve">A közös hivatali gazdálkodással felmerült problémákat véleménye szerint a két önkormányzat közötti új megállapodás megkötésével lehetne tisztázni. Közös megállapodás függvényében a jövőre nézve, a közös hivatal működtetésére kapott normatíva lakosságszámarányos felhasználása hozhatna megoldást. </w:t>
      </w:r>
    </w:p>
    <w:p w14:paraId="0CE861E7" w14:textId="77777777" w:rsidR="00E25DD7" w:rsidRDefault="00E25DD7" w:rsidP="00D4300C">
      <w:pPr>
        <w:jc w:val="both"/>
        <w:rPr>
          <w:rFonts w:ascii="Courier New" w:hAnsi="Courier New" w:cs="Courier New"/>
          <w:sz w:val="20"/>
          <w:szCs w:val="20"/>
          <w:u w:val="single"/>
        </w:rPr>
      </w:pPr>
    </w:p>
    <w:p w14:paraId="12F623C5" w14:textId="77777777" w:rsidR="00E25DD7" w:rsidRDefault="00E25DD7" w:rsidP="00D4300C">
      <w:pPr>
        <w:jc w:val="both"/>
        <w:rPr>
          <w:rFonts w:ascii="Courier New" w:hAnsi="Courier New" w:cs="Courier New"/>
          <w:sz w:val="20"/>
          <w:szCs w:val="20"/>
          <w:u w:val="single"/>
        </w:rPr>
      </w:pPr>
    </w:p>
    <w:p w14:paraId="4C36E0C6" w14:textId="43244750" w:rsidR="00EA3C37" w:rsidRDefault="00EA3C37" w:rsidP="00D4300C">
      <w:pPr>
        <w:jc w:val="both"/>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javasolta a képviselő-testületnek</w:t>
      </w:r>
      <w:r w:rsidR="003E7127">
        <w:rPr>
          <w:rFonts w:ascii="Courier New" w:hAnsi="Courier New" w:cs="Courier New"/>
          <w:sz w:val="20"/>
          <w:szCs w:val="20"/>
        </w:rPr>
        <w:t xml:space="preserve">, hogy az önkormányzat adósságot keletkeztető ügyleteiből eredő fizetési kötelezettségeinek megállapításáról döntsenek határozattal. </w:t>
      </w:r>
    </w:p>
    <w:p w14:paraId="7B69485F" w14:textId="169CC3A2" w:rsidR="00473590" w:rsidRDefault="00473590" w:rsidP="00473590">
      <w:pPr>
        <w:jc w:val="both"/>
        <w:rPr>
          <w:rFonts w:ascii="Courier New" w:hAnsi="Courier New" w:cs="Courier New"/>
          <w:sz w:val="20"/>
          <w:szCs w:val="20"/>
        </w:rPr>
      </w:pPr>
      <w:r>
        <w:rPr>
          <w:rFonts w:ascii="Courier New" w:hAnsi="Courier New" w:cs="Courier New"/>
          <w:sz w:val="20"/>
          <w:szCs w:val="20"/>
        </w:rPr>
        <w:t xml:space="preserve">A képviselő-testület 5 igen, 0 nem szavazattal 0 tartózkodással az önkormányzat adósságot keletkeztető ügyleteiből eredő fizetési kötelezettségeinek megállapításáról az alábbi határozat szerint döntött: </w:t>
      </w:r>
    </w:p>
    <w:p w14:paraId="110A5163" w14:textId="77777777" w:rsidR="00473590" w:rsidRPr="00516F44" w:rsidRDefault="00473590" w:rsidP="00473590">
      <w:pPr>
        <w:ind w:left="3540"/>
        <w:jc w:val="both"/>
        <w:rPr>
          <w:rFonts w:ascii="Courier New" w:hAnsi="Courier New" w:cs="Courier New"/>
          <w:b/>
          <w:sz w:val="20"/>
          <w:szCs w:val="20"/>
        </w:rPr>
      </w:pPr>
      <w:r w:rsidRPr="00516F44">
        <w:rPr>
          <w:rFonts w:ascii="Courier New" w:hAnsi="Courier New" w:cs="Courier New"/>
          <w:b/>
          <w:sz w:val="20"/>
          <w:szCs w:val="20"/>
        </w:rPr>
        <w:t>Sály Község Önkormányzata Képviselő-testületének</w:t>
      </w:r>
    </w:p>
    <w:p w14:paraId="53E0F398" w14:textId="20F5A644" w:rsidR="00473590" w:rsidRPr="00516F44" w:rsidRDefault="00473590" w:rsidP="00473590">
      <w:pPr>
        <w:ind w:left="3540"/>
        <w:jc w:val="both"/>
        <w:rPr>
          <w:rFonts w:ascii="Courier New" w:hAnsi="Courier New" w:cs="Courier New"/>
          <w:b/>
          <w:sz w:val="20"/>
          <w:szCs w:val="20"/>
        </w:rPr>
      </w:pPr>
      <w:r w:rsidRPr="00516F44">
        <w:rPr>
          <w:rFonts w:ascii="Courier New" w:hAnsi="Courier New" w:cs="Courier New"/>
          <w:b/>
          <w:sz w:val="20"/>
          <w:szCs w:val="20"/>
          <w:u w:val="single"/>
        </w:rPr>
        <w:t>518</w:t>
      </w:r>
      <w:r w:rsidRPr="00516F44">
        <w:rPr>
          <w:rFonts w:ascii="Courier New" w:hAnsi="Courier New" w:cs="Courier New"/>
          <w:b/>
          <w:bCs/>
          <w:sz w:val="20"/>
          <w:szCs w:val="20"/>
          <w:u w:val="single"/>
        </w:rPr>
        <w:t>/202</w:t>
      </w:r>
      <w:r w:rsidR="004437ED" w:rsidRPr="00516F44">
        <w:rPr>
          <w:rFonts w:ascii="Courier New" w:hAnsi="Courier New" w:cs="Courier New"/>
          <w:b/>
          <w:bCs/>
          <w:sz w:val="20"/>
          <w:szCs w:val="20"/>
          <w:u w:val="single"/>
        </w:rPr>
        <w:t>6</w:t>
      </w:r>
      <w:r w:rsidRPr="00516F44">
        <w:rPr>
          <w:rFonts w:ascii="Courier New" w:hAnsi="Courier New" w:cs="Courier New"/>
          <w:b/>
          <w:bCs/>
          <w:sz w:val="20"/>
          <w:szCs w:val="20"/>
          <w:u w:val="single"/>
        </w:rPr>
        <w:t>.(II.9.) sz. határozata</w:t>
      </w:r>
    </w:p>
    <w:p w14:paraId="77EDE3A2" w14:textId="77777777" w:rsidR="00473590" w:rsidRPr="00516F44" w:rsidRDefault="00473590" w:rsidP="00473590">
      <w:pPr>
        <w:spacing w:after="0"/>
        <w:ind w:left="3540"/>
        <w:rPr>
          <w:rFonts w:ascii="Courier New" w:hAnsi="Courier New" w:cs="Courier New"/>
          <w:sz w:val="20"/>
          <w:szCs w:val="20"/>
          <w:u w:val="single"/>
        </w:rPr>
      </w:pPr>
    </w:p>
    <w:p w14:paraId="7C42C0BF" w14:textId="61D0B36F" w:rsidR="00473590" w:rsidRPr="00516F44" w:rsidRDefault="00473590" w:rsidP="00473590">
      <w:pPr>
        <w:ind w:left="3540"/>
        <w:jc w:val="both"/>
        <w:rPr>
          <w:rFonts w:ascii="Courier New" w:hAnsi="Courier New" w:cs="Courier New"/>
          <w:color w:val="0D0D0D"/>
          <w:sz w:val="20"/>
          <w:szCs w:val="20"/>
        </w:rPr>
      </w:pPr>
      <w:r w:rsidRPr="00516F44">
        <w:rPr>
          <w:rFonts w:ascii="Courier New" w:hAnsi="Courier New" w:cs="Courier New"/>
          <w:sz w:val="20"/>
          <w:szCs w:val="20"/>
          <w:u w:val="single"/>
        </w:rPr>
        <w:t xml:space="preserve">Tárgy: </w:t>
      </w:r>
      <w:r w:rsidRPr="00516F44">
        <w:rPr>
          <w:rFonts w:ascii="Courier New" w:hAnsi="Courier New" w:cs="Courier New"/>
          <w:color w:val="0D0D0D"/>
          <w:sz w:val="20"/>
          <w:szCs w:val="20"/>
        </w:rPr>
        <w:t xml:space="preserve">Sály Község Önkormányzata adósságot </w:t>
      </w:r>
      <w:proofErr w:type="gramStart"/>
      <w:r w:rsidRPr="00516F44">
        <w:rPr>
          <w:rFonts w:ascii="Courier New" w:hAnsi="Courier New" w:cs="Courier New"/>
          <w:color w:val="0D0D0D"/>
          <w:sz w:val="20"/>
          <w:szCs w:val="20"/>
        </w:rPr>
        <w:t>keletkeztető  ügyleteiből</w:t>
      </w:r>
      <w:proofErr w:type="gramEnd"/>
      <w:r w:rsidRPr="00516F44">
        <w:rPr>
          <w:rFonts w:ascii="Courier New" w:hAnsi="Courier New" w:cs="Courier New"/>
          <w:color w:val="0D0D0D"/>
          <w:sz w:val="20"/>
          <w:szCs w:val="20"/>
        </w:rPr>
        <w:t xml:space="preserve"> eredő fizetési kötelezettségeinek megállapítása</w:t>
      </w:r>
      <w:r w:rsidR="003E7127" w:rsidRPr="00516F44">
        <w:rPr>
          <w:rFonts w:ascii="Courier New" w:hAnsi="Courier New" w:cs="Courier New"/>
          <w:color w:val="0D0D0D"/>
          <w:sz w:val="20"/>
          <w:szCs w:val="20"/>
        </w:rPr>
        <w:t>.</w:t>
      </w:r>
    </w:p>
    <w:p w14:paraId="27E96C2E" w14:textId="08337082" w:rsidR="00473590" w:rsidRPr="00516F44" w:rsidRDefault="00473590" w:rsidP="00473590">
      <w:pPr>
        <w:ind w:left="3540"/>
        <w:jc w:val="both"/>
        <w:rPr>
          <w:rFonts w:ascii="Courier New" w:hAnsi="Courier New" w:cs="Courier New"/>
          <w:color w:val="0D0D0D"/>
          <w:sz w:val="20"/>
          <w:szCs w:val="20"/>
        </w:rPr>
      </w:pPr>
      <w:r w:rsidRPr="00516F44">
        <w:rPr>
          <w:rFonts w:ascii="Courier New" w:hAnsi="Courier New" w:cs="Courier New"/>
          <w:color w:val="0D0D0D"/>
          <w:sz w:val="20"/>
          <w:szCs w:val="20"/>
        </w:rPr>
        <w:t>A képviselő-testület Sály Község Önkormányzata adósságot keletkeztető ügyleteiből eredő fizetési kötelezettségeit az 1. mellékeltben foglaltak szerint megállapította.</w:t>
      </w:r>
    </w:p>
    <w:p w14:paraId="40E7DFE0" w14:textId="1B208FB6" w:rsidR="00473590" w:rsidRPr="00516F44" w:rsidRDefault="00473590" w:rsidP="00473590">
      <w:pPr>
        <w:ind w:left="3540"/>
        <w:jc w:val="both"/>
        <w:rPr>
          <w:rFonts w:ascii="Courier New" w:hAnsi="Courier New" w:cs="Courier New"/>
          <w:color w:val="0D0D0D"/>
          <w:sz w:val="20"/>
          <w:szCs w:val="20"/>
        </w:rPr>
      </w:pPr>
      <w:proofErr w:type="gramStart"/>
      <w:r w:rsidRPr="00516F44">
        <w:rPr>
          <w:rFonts w:ascii="Courier New" w:hAnsi="Courier New" w:cs="Courier New"/>
          <w:color w:val="0D0D0D"/>
          <w:sz w:val="20"/>
          <w:szCs w:val="20"/>
          <w:u w:val="single"/>
        </w:rPr>
        <w:t xml:space="preserve">Felelős: </w:t>
      </w:r>
      <w:r w:rsidRPr="00516F44">
        <w:rPr>
          <w:rFonts w:ascii="Courier New" w:hAnsi="Courier New" w:cs="Courier New"/>
          <w:color w:val="0D0D0D"/>
          <w:sz w:val="20"/>
          <w:szCs w:val="20"/>
        </w:rPr>
        <w:t xml:space="preserve"> Hócza</w:t>
      </w:r>
      <w:proofErr w:type="gramEnd"/>
      <w:r w:rsidRPr="00516F44">
        <w:rPr>
          <w:rFonts w:ascii="Courier New" w:hAnsi="Courier New" w:cs="Courier New"/>
          <w:color w:val="0D0D0D"/>
          <w:sz w:val="20"/>
          <w:szCs w:val="20"/>
        </w:rPr>
        <w:t xml:space="preserve"> József polgármester</w:t>
      </w:r>
    </w:p>
    <w:p w14:paraId="1A8472F0" w14:textId="77777777" w:rsidR="00473590" w:rsidRPr="00516F44" w:rsidRDefault="00473590" w:rsidP="00473590">
      <w:pPr>
        <w:ind w:left="3540"/>
        <w:jc w:val="both"/>
        <w:rPr>
          <w:rFonts w:ascii="Courier New" w:hAnsi="Courier New" w:cs="Courier New"/>
          <w:color w:val="0D0D0D"/>
          <w:sz w:val="20"/>
          <w:szCs w:val="20"/>
        </w:rPr>
      </w:pPr>
      <w:r w:rsidRPr="00516F44">
        <w:rPr>
          <w:rFonts w:ascii="Courier New" w:hAnsi="Courier New" w:cs="Courier New"/>
          <w:color w:val="0D0D0D"/>
          <w:sz w:val="20"/>
          <w:szCs w:val="20"/>
          <w:u w:val="single"/>
        </w:rPr>
        <w:t>Határidő:</w:t>
      </w:r>
      <w:r w:rsidRPr="00516F44">
        <w:rPr>
          <w:rFonts w:ascii="Courier New" w:hAnsi="Courier New" w:cs="Courier New"/>
          <w:color w:val="0D0D0D"/>
          <w:sz w:val="20"/>
          <w:szCs w:val="20"/>
        </w:rPr>
        <w:t xml:space="preserve"> folyamatos.</w:t>
      </w:r>
    </w:p>
    <w:p w14:paraId="1DE1D306" w14:textId="77777777" w:rsidR="00473590" w:rsidRPr="00EA3C37" w:rsidRDefault="00473590" w:rsidP="00D4300C">
      <w:pPr>
        <w:jc w:val="both"/>
        <w:rPr>
          <w:rFonts w:ascii="Courier New" w:hAnsi="Courier New" w:cs="Courier New"/>
          <w:sz w:val="20"/>
          <w:szCs w:val="20"/>
        </w:rPr>
      </w:pPr>
    </w:p>
    <w:p w14:paraId="39202FAF" w14:textId="4A29E2BF" w:rsidR="002814D3" w:rsidRDefault="002814D3" w:rsidP="002814D3">
      <w:pPr>
        <w:jc w:val="both"/>
        <w:rPr>
          <w:rFonts w:ascii="Courier New" w:hAnsi="Courier New" w:cs="Courier New"/>
          <w:bCs/>
          <w:sz w:val="20"/>
        </w:rPr>
      </w:pPr>
      <w:r>
        <w:rPr>
          <w:rFonts w:ascii="Courier New" w:hAnsi="Courier New" w:cs="Courier New"/>
          <w:bCs/>
          <w:sz w:val="20"/>
          <w:u w:val="single"/>
        </w:rPr>
        <w:t>Hócza József polgármester:</w:t>
      </w:r>
      <w:r>
        <w:rPr>
          <w:rFonts w:ascii="Courier New" w:hAnsi="Courier New" w:cs="Courier New"/>
          <w:bCs/>
          <w:sz w:val="20"/>
        </w:rPr>
        <w:t xml:space="preserve"> javasolta, hogy a 202</w:t>
      </w:r>
      <w:r w:rsidR="00EA5F55">
        <w:rPr>
          <w:rFonts w:ascii="Courier New" w:hAnsi="Courier New" w:cs="Courier New"/>
          <w:bCs/>
          <w:sz w:val="20"/>
        </w:rPr>
        <w:t>6</w:t>
      </w:r>
      <w:r>
        <w:rPr>
          <w:rFonts w:ascii="Courier New" w:hAnsi="Courier New" w:cs="Courier New"/>
          <w:bCs/>
          <w:sz w:val="20"/>
        </w:rPr>
        <w:t>. évi költségvetést ne fogadják el még</w:t>
      </w:r>
      <w:r w:rsidR="00EA5F55">
        <w:rPr>
          <w:rFonts w:ascii="Courier New" w:hAnsi="Courier New" w:cs="Courier New"/>
          <w:bCs/>
          <w:sz w:val="20"/>
        </w:rPr>
        <w:t xml:space="preserve">, azt a közös hivatal költségvetésével egyidejűleg tűzzék </w:t>
      </w:r>
      <w:proofErr w:type="gramStart"/>
      <w:r w:rsidR="00EA5F55">
        <w:rPr>
          <w:rFonts w:ascii="Courier New" w:hAnsi="Courier New" w:cs="Courier New"/>
          <w:bCs/>
          <w:sz w:val="20"/>
        </w:rPr>
        <w:t xml:space="preserve">napirendre, </w:t>
      </w:r>
      <w:r>
        <w:rPr>
          <w:rFonts w:ascii="Courier New" w:hAnsi="Courier New" w:cs="Courier New"/>
          <w:bCs/>
          <w:sz w:val="20"/>
        </w:rPr>
        <w:t xml:space="preserve"> március</w:t>
      </w:r>
      <w:proofErr w:type="gramEnd"/>
      <w:r>
        <w:rPr>
          <w:rFonts w:ascii="Courier New" w:hAnsi="Courier New" w:cs="Courier New"/>
          <w:bCs/>
          <w:sz w:val="20"/>
        </w:rPr>
        <w:t xml:space="preserve"> 15. napjáig tárgyalják újra. </w:t>
      </w:r>
    </w:p>
    <w:p w14:paraId="22D21EB3" w14:textId="6842E47C" w:rsidR="002814D3" w:rsidRPr="00934B20" w:rsidRDefault="002814D3" w:rsidP="002814D3">
      <w:pPr>
        <w:jc w:val="both"/>
        <w:rPr>
          <w:rFonts w:ascii="Courier New" w:hAnsi="Courier New" w:cs="Courier New"/>
          <w:bCs/>
          <w:sz w:val="20"/>
        </w:rPr>
      </w:pPr>
      <w:r>
        <w:rPr>
          <w:rFonts w:ascii="Courier New" w:hAnsi="Courier New" w:cs="Courier New"/>
          <w:bCs/>
          <w:sz w:val="20"/>
        </w:rPr>
        <w:t>A képviselő-testület egyetértett a polgármester javaslatával, a 202</w:t>
      </w:r>
      <w:r w:rsidR="00EA5F55">
        <w:rPr>
          <w:rFonts w:ascii="Courier New" w:hAnsi="Courier New" w:cs="Courier New"/>
          <w:bCs/>
          <w:sz w:val="20"/>
        </w:rPr>
        <w:t>6</w:t>
      </w:r>
      <w:r>
        <w:rPr>
          <w:rFonts w:ascii="Courier New" w:hAnsi="Courier New" w:cs="Courier New"/>
          <w:bCs/>
          <w:sz w:val="20"/>
        </w:rPr>
        <w:t>. évi költségvetést tovább tárgyalja, újra napirendre tűzi.</w:t>
      </w:r>
    </w:p>
    <w:p w14:paraId="4ACBB755" w14:textId="77777777" w:rsidR="00B345AC" w:rsidRDefault="00B345AC" w:rsidP="00B345AC">
      <w:pPr>
        <w:spacing w:line="240" w:lineRule="auto"/>
        <w:rPr>
          <w:rFonts w:ascii="Courier New" w:hAnsi="Courier New" w:cs="Courier New"/>
          <w:sz w:val="20"/>
        </w:rPr>
      </w:pPr>
      <w:r w:rsidRPr="00A7027A">
        <w:rPr>
          <w:rFonts w:ascii="Courier New" w:hAnsi="Courier New" w:cs="Courier New"/>
          <w:sz w:val="20"/>
        </w:rPr>
        <w:t xml:space="preserve">3./ Indítványok, javaslatok. </w:t>
      </w:r>
    </w:p>
    <w:p w14:paraId="02251126" w14:textId="6CE78285" w:rsidR="0061328D" w:rsidRPr="00FE38EF" w:rsidRDefault="0061328D" w:rsidP="00B345AC">
      <w:pPr>
        <w:spacing w:line="240" w:lineRule="auto"/>
        <w:rPr>
          <w:rFonts w:ascii="Courier New" w:hAnsi="Courier New" w:cs="Courier New"/>
          <w:sz w:val="20"/>
        </w:rPr>
      </w:pPr>
      <w:r>
        <w:rPr>
          <w:rFonts w:ascii="Courier New" w:hAnsi="Courier New" w:cs="Courier New"/>
          <w:sz w:val="20"/>
        </w:rPr>
        <w:t>a) Fogorvosi feladatok ellátására vonatkozó feladatellátási szerződés</w:t>
      </w:r>
    </w:p>
    <w:p w14:paraId="5FA4A00E" w14:textId="73017A9F" w:rsidR="00D4300C" w:rsidRDefault="00D44C4F" w:rsidP="00D4300C">
      <w:pPr>
        <w:jc w:val="both"/>
        <w:rPr>
          <w:rFonts w:ascii="Courier New" w:hAnsi="Courier New" w:cs="Courier New"/>
          <w:bCs/>
          <w:sz w:val="20"/>
        </w:rPr>
      </w:pPr>
      <w:r>
        <w:rPr>
          <w:rFonts w:ascii="Courier New" w:hAnsi="Courier New" w:cs="Courier New"/>
          <w:bCs/>
          <w:sz w:val="20"/>
          <w:u w:val="single"/>
        </w:rPr>
        <w:t>Hócza József polgármester:</w:t>
      </w:r>
      <w:r w:rsidR="00857EA2">
        <w:rPr>
          <w:rFonts w:ascii="Courier New" w:hAnsi="Courier New" w:cs="Courier New"/>
          <w:bCs/>
          <w:sz w:val="20"/>
        </w:rPr>
        <w:t xml:space="preserve"> a képviselő-testület elé terjesztette ismételten a HÓVET Bt.-vel kötendő feladat-ellátási szerződést megtárgyalásra és elfogadásra. Már többször a testület elé került a fogorvosi feladatok ellátására vonatkozó feladatellátási szerződés, az előszerződés megkötéséhez hozzájárultak, most a végleges szerződést kell megkötniük majd Dr. Horváth Eszter fogorvossal, mint személyes ellátásra </w:t>
      </w:r>
      <w:proofErr w:type="spellStart"/>
      <w:r w:rsidR="00857EA2">
        <w:rPr>
          <w:rFonts w:ascii="Courier New" w:hAnsi="Courier New" w:cs="Courier New"/>
          <w:bCs/>
          <w:sz w:val="20"/>
        </w:rPr>
        <w:t>kötelezettel</w:t>
      </w:r>
      <w:proofErr w:type="spellEnd"/>
      <w:r w:rsidR="00857EA2">
        <w:rPr>
          <w:rFonts w:ascii="Courier New" w:hAnsi="Courier New" w:cs="Courier New"/>
          <w:bCs/>
          <w:sz w:val="20"/>
        </w:rPr>
        <w:t xml:space="preserve">, aki biztosítja területi ellátási kötelezettséggel a fogorvosi szolgálatot a 2026. február 1. napjától érvényes praxisengedély alapján. </w:t>
      </w:r>
    </w:p>
    <w:p w14:paraId="5467D135" w14:textId="0F5FB618" w:rsidR="00857EA2" w:rsidRDefault="00857EA2" w:rsidP="00D4300C">
      <w:pPr>
        <w:jc w:val="both"/>
        <w:rPr>
          <w:rFonts w:ascii="Courier New" w:hAnsi="Courier New" w:cs="Courier New"/>
          <w:bCs/>
          <w:sz w:val="20"/>
        </w:rPr>
      </w:pPr>
      <w:r>
        <w:rPr>
          <w:rFonts w:ascii="Courier New" w:hAnsi="Courier New" w:cs="Courier New"/>
          <w:bCs/>
          <w:sz w:val="20"/>
        </w:rPr>
        <w:t xml:space="preserve">A képviselő-testület a polgármester előterjesztése alapján meghozta döntését az alábbi határozattal, 5 igen, 0 nem szavazattal, 0 tartózkodással: </w:t>
      </w:r>
    </w:p>
    <w:p w14:paraId="697AF7FC" w14:textId="77777777" w:rsidR="00857EA2" w:rsidRDefault="00857EA2" w:rsidP="00D4300C">
      <w:pPr>
        <w:jc w:val="both"/>
        <w:rPr>
          <w:rFonts w:ascii="Courier New" w:hAnsi="Courier New" w:cs="Courier New"/>
          <w:bCs/>
          <w:sz w:val="20"/>
        </w:rPr>
      </w:pPr>
    </w:p>
    <w:p w14:paraId="2AF2F732" w14:textId="77777777" w:rsidR="00516F44" w:rsidRDefault="00857EA2" w:rsidP="00857EA2">
      <w:pPr>
        <w:spacing w:after="0"/>
        <w:rPr>
          <w:rFonts w:ascii="Courier New" w:hAnsi="Courier New" w:cs="Courier New"/>
          <w:bCs/>
          <w:sz w:val="20"/>
        </w:rPr>
      </w:pPr>
      <w:r>
        <w:rPr>
          <w:rFonts w:ascii="Courier New" w:hAnsi="Courier New" w:cs="Courier New"/>
          <w:bCs/>
          <w:sz w:val="20"/>
        </w:rPr>
        <w:tab/>
      </w:r>
      <w:r>
        <w:rPr>
          <w:rFonts w:ascii="Courier New" w:hAnsi="Courier New" w:cs="Courier New"/>
          <w:bCs/>
          <w:sz w:val="20"/>
        </w:rPr>
        <w:tab/>
      </w:r>
      <w:r>
        <w:rPr>
          <w:rFonts w:ascii="Courier New" w:hAnsi="Courier New" w:cs="Courier New"/>
          <w:bCs/>
          <w:sz w:val="20"/>
        </w:rPr>
        <w:tab/>
      </w:r>
      <w:r>
        <w:rPr>
          <w:rFonts w:ascii="Courier New" w:hAnsi="Courier New" w:cs="Courier New"/>
          <w:bCs/>
          <w:sz w:val="20"/>
        </w:rPr>
        <w:tab/>
      </w:r>
    </w:p>
    <w:p w14:paraId="57105103" w14:textId="77777777" w:rsidR="00516F44" w:rsidRDefault="00516F44" w:rsidP="00857EA2">
      <w:pPr>
        <w:spacing w:after="0"/>
        <w:rPr>
          <w:rFonts w:ascii="Courier New" w:hAnsi="Courier New" w:cs="Courier New"/>
          <w:bCs/>
          <w:sz w:val="20"/>
        </w:rPr>
      </w:pPr>
    </w:p>
    <w:p w14:paraId="6CDF57D4" w14:textId="46020897" w:rsidR="00857EA2" w:rsidRPr="00857EA2" w:rsidRDefault="00857EA2" w:rsidP="00516F44">
      <w:pPr>
        <w:spacing w:after="0"/>
        <w:ind w:left="2124" w:firstLine="708"/>
        <w:rPr>
          <w:rFonts w:ascii="Courier New" w:hAnsi="Courier New" w:cs="Courier New"/>
          <w:sz w:val="20"/>
          <w:szCs w:val="20"/>
        </w:rPr>
      </w:pPr>
      <w:r w:rsidRPr="00857EA2">
        <w:rPr>
          <w:rFonts w:ascii="Courier New" w:hAnsi="Courier New" w:cs="Courier New"/>
          <w:b/>
          <w:sz w:val="20"/>
          <w:szCs w:val="20"/>
        </w:rPr>
        <w:lastRenderedPageBreak/>
        <w:t>Sály Község Önkormányzata Képviselő-testületének</w:t>
      </w:r>
    </w:p>
    <w:p w14:paraId="6DB28448" w14:textId="77777777" w:rsidR="00857EA2" w:rsidRPr="00857EA2" w:rsidRDefault="00857EA2" w:rsidP="00857EA2">
      <w:pPr>
        <w:spacing w:after="0"/>
        <w:ind w:left="2124" w:firstLine="708"/>
        <w:rPr>
          <w:rFonts w:ascii="Courier New" w:hAnsi="Courier New" w:cs="Courier New"/>
          <w:sz w:val="20"/>
          <w:szCs w:val="20"/>
          <w:u w:val="single"/>
        </w:rPr>
      </w:pPr>
      <w:r w:rsidRPr="00857EA2">
        <w:rPr>
          <w:rFonts w:ascii="Courier New" w:hAnsi="Courier New" w:cs="Courier New"/>
          <w:b/>
          <w:bCs/>
          <w:sz w:val="20"/>
          <w:szCs w:val="20"/>
          <w:u w:val="single"/>
        </w:rPr>
        <w:t xml:space="preserve">519/2026.(II.9.) sz. határozata:  </w:t>
      </w:r>
    </w:p>
    <w:p w14:paraId="7489A3FB" w14:textId="77777777" w:rsidR="00857EA2" w:rsidRPr="00857EA2" w:rsidRDefault="00857EA2" w:rsidP="00857EA2">
      <w:pPr>
        <w:spacing w:after="0"/>
        <w:ind w:left="2832"/>
        <w:rPr>
          <w:rFonts w:ascii="Courier New" w:hAnsi="Courier New" w:cs="Courier New"/>
          <w:sz w:val="20"/>
          <w:szCs w:val="20"/>
          <w:u w:val="single"/>
        </w:rPr>
      </w:pPr>
    </w:p>
    <w:p w14:paraId="3AD41DE3" w14:textId="5B6B72E1" w:rsidR="00857EA2" w:rsidRPr="00857EA2" w:rsidRDefault="00857EA2" w:rsidP="006D3311">
      <w:pPr>
        <w:spacing w:after="0"/>
        <w:ind w:left="3683" w:hanging="851"/>
        <w:jc w:val="both"/>
        <w:rPr>
          <w:rFonts w:ascii="Courier New" w:hAnsi="Courier New" w:cs="Courier New"/>
          <w:sz w:val="20"/>
          <w:szCs w:val="20"/>
        </w:rPr>
      </w:pPr>
      <w:r w:rsidRPr="00857EA2">
        <w:rPr>
          <w:rFonts w:ascii="Courier New" w:hAnsi="Courier New" w:cs="Courier New"/>
          <w:b/>
          <w:bCs/>
          <w:sz w:val="20"/>
          <w:szCs w:val="20"/>
          <w:u w:val="single"/>
        </w:rPr>
        <w:t>Tárgy:</w:t>
      </w:r>
      <w:r w:rsidRPr="00857EA2">
        <w:rPr>
          <w:rFonts w:ascii="Courier New" w:hAnsi="Courier New" w:cs="Courier New"/>
          <w:sz w:val="20"/>
          <w:szCs w:val="20"/>
        </w:rPr>
        <w:t xml:space="preserve"> Fogorvosi feladatok ellátásra a HÓVET Bt.-vel kötendő feladat-ellátási szerződés megtárgyalása és elfogadása.</w:t>
      </w:r>
    </w:p>
    <w:p w14:paraId="2AD8CD85" w14:textId="77777777" w:rsidR="00611895" w:rsidRDefault="00611895" w:rsidP="00857EA2">
      <w:pPr>
        <w:spacing w:after="0"/>
        <w:ind w:left="2832"/>
        <w:jc w:val="both"/>
        <w:rPr>
          <w:rFonts w:ascii="Courier New" w:hAnsi="Courier New" w:cs="Courier New"/>
          <w:sz w:val="20"/>
          <w:szCs w:val="20"/>
        </w:rPr>
      </w:pPr>
    </w:p>
    <w:p w14:paraId="768B58EA" w14:textId="42C56C4E" w:rsidR="00857EA2" w:rsidRPr="00857EA2" w:rsidRDefault="00857EA2" w:rsidP="00857EA2">
      <w:pPr>
        <w:spacing w:after="0"/>
        <w:ind w:left="2832"/>
        <w:jc w:val="both"/>
        <w:rPr>
          <w:rFonts w:ascii="Courier New" w:hAnsi="Courier New" w:cs="Courier New"/>
          <w:sz w:val="20"/>
          <w:szCs w:val="20"/>
        </w:rPr>
      </w:pPr>
      <w:r w:rsidRPr="00857EA2">
        <w:rPr>
          <w:rFonts w:ascii="Courier New" w:hAnsi="Courier New" w:cs="Courier New"/>
          <w:sz w:val="20"/>
          <w:szCs w:val="20"/>
        </w:rPr>
        <w:t xml:space="preserve">Sály Község Önkormányzatának Képviselő-testülete megtárgyalta a HÓVET Kereskedelmi és Fogászati Bt.-vel (3421 Mezőnyárád, Szent István </w:t>
      </w:r>
      <w:proofErr w:type="gramStart"/>
      <w:r w:rsidRPr="00857EA2">
        <w:rPr>
          <w:rFonts w:ascii="Courier New" w:hAnsi="Courier New" w:cs="Courier New"/>
          <w:sz w:val="20"/>
          <w:szCs w:val="20"/>
        </w:rPr>
        <w:t>király út</w:t>
      </w:r>
      <w:proofErr w:type="gramEnd"/>
      <w:r w:rsidRPr="00857EA2">
        <w:rPr>
          <w:rFonts w:ascii="Courier New" w:hAnsi="Courier New" w:cs="Courier New"/>
          <w:sz w:val="20"/>
          <w:szCs w:val="20"/>
        </w:rPr>
        <w:t xml:space="preserve"> 100.) kötendő – fogorvosi szolgálat ellátására vonatkozó – feladat-ellátási szerződést, mely szerint Dr. Horváth Eszter fogorvos (pecsétszám: 58862), mint személyes ellátásra kötelezett nyújtja és biztosítja területi ellátási kötelezettséggel a fogorvosi szolgálatot a 2026. február 1. napjától érvényes praxisengedélye alapján.</w:t>
      </w:r>
    </w:p>
    <w:p w14:paraId="5ADF05D6" w14:textId="77777777" w:rsidR="00857EA2" w:rsidRPr="00857EA2" w:rsidRDefault="00857EA2" w:rsidP="00857EA2">
      <w:pPr>
        <w:spacing w:after="0"/>
        <w:ind w:left="2832"/>
        <w:jc w:val="both"/>
        <w:rPr>
          <w:rFonts w:ascii="Courier New" w:hAnsi="Courier New" w:cs="Courier New"/>
          <w:sz w:val="20"/>
          <w:szCs w:val="20"/>
        </w:rPr>
      </w:pPr>
    </w:p>
    <w:p w14:paraId="38EFD442" w14:textId="77777777" w:rsidR="00857EA2" w:rsidRPr="00857EA2" w:rsidRDefault="00857EA2" w:rsidP="00857EA2">
      <w:pPr>
        <w:spacing w:after="0"/>
        <w:ind w:left="2832"/>
        <w:jc w:val="both"/>
        <w:rPr>
          <w:rFonts w:ascii="Courier New" w:hAnsi="Courier New" w:cs="Courier New"/>
          <w:sz w:val="20"/>
          <w:szCs w:val="20"/>
        </w:rPr>
      </w:pPr>
      <w:r w:rsidRPr="00857EA2">
        <w:rPr>
          <w:rFonts w:ascii="Courier New" w:hAnsi="Courier New" w:cs="Courier New"/>
          <w:sz w:val="20"/>
          <w:szCs w:val="20"/>
        </w:rPr>
        <w:t>A fogorvosi szolgálatra vonatkozó feladat-ellátási szerződést a Képviselő-testület jóváhagyólag elfogadja.</w:t>
      </w:r>
    </w:p>
    <w:p w14:paraId="63AEC8EF" w14:textId="77777777" w:rsidR="00857EA2" w:rsidRPr="00857EA2" w:rsidRDefault="00857EA2" w:rsidP="00857EA2">
      <w:pPr>
        <w:spacing w:after="0"/>
        <w:ind w:left="2832"/>
        <w:jc w:val="both"/>
        <w:rPr>
          <w:rFonts w:ascii="Courier New" w:hAnsi="Courier New" w:cs="Courier New"/>
          <w:sz w:val="20"/>
          <w:szCs w:val="20"/>
        </w:rPr>
      </w:pPr>
    </w:p>
    <w:p w14:paraId="435F5450" w14:textId="77777777" w:rsidR="00857EA2" w:rsidRPr="00857EA2" w:rsidRDefault="00857EA2" w:rsidP="00857EA2">
      <w:pPr>
        <w:spacing w:after="0"/>
        <w:ind w:left="2832"/>
        <w:jc w:val="both"/>
        <w:rPr>
          <w:rFonts w:ascii="Courier New" w:hAnsi="Courier New" w:cs="Courier New"/>
          <w:sz w:val="20"/>
          <w:szCs w:val="20"/>
        </w:rPr>
      </w:pPr>
      <w:r w:rsidRPr="00857EA2">
        <w:rPr>
          <w:rFonts w:ascii="Courier New" w:hAnsi="Courier New" w:cs="Courier New"/>
          <w:sz w:val="20"/>
          <w:szCs w:val="20"/>
        </w:rPr>
        <w:t>A Képviselő-testület felkéri és felhatalmazza a polgármestert a feladat-ellátási szerződés Sály Község Önkormányzata képviseletében történő aláírására.</w:t>
      </w:r>
    </w:p>
    <w:p w14:paraId="3B325296" w14:textId="77777777" w:rsidR="00857EA2" w:rsidRPr="00857EA2" w:rsidRDefault="00857EA2" w:rsidP="00857EA2">
      <w:pPr>
        <w:spacing w:after="0"/>
        <w:ind w:left="2832"/>
        <w:jc w:val="both"/>
        <w:rPr>
          <w:rFonts w:ascii="Courier New" w:hAnsi="Courier New" w:cs="Courier New"/>
          <w:sz w:val="20"/>
          <w:szCs w:val="20"/>
        </w:rPr>
      </w:pPr>
    </w:p>
    <w:p w14:paraId="277BB39B" w14:textId="77777777" w:rsidR="00857EA2" w:rsidRPr="00857EA2" w:rsidRDefault="00857EA2" w:rsidP="004D20FB">
      <w:pPr>
        <w:spacing w:after="0"/>
        <w:ind w:left="2832"/>
        <w:rPr>
          <w:rFonts w:ascii="Courier New" w:hAnsi="Courier New" w:cs="Courier New"/>
          <w:sz w:val="20"/>
          <w:szCs w:val="20"/>
          <w:u w:val="single"/>
        </w:rPr>
      </w:pPr>
      <w:proofErr w:type="gramStart"/>
      <w:r w:rsidRPr="00857EA2">
        <w:rPr>
          <w:rFonts w:ascii="Courier New" w:hAnsi="Courier New" w:cs="Courier New"/>
          <w:sz w:val="20"/>
          <w:szCs w:val="20"/>
          <w:u w:val="single"/>
        </w:rPr>
        <w:t>Felelős:</w:t>
      </w:r>
      <w:r w:rsidRPr="00857EA2">
        <w:rPr>
          <w:rFonts w:ascii="Courier New" w:hAnsi="Courier New" w:cs="Courier New"/>
          <w:sz w:val="20"/>
          <w:szCs w:val="20"/>
        </w:rPr>
        <w:t xml:space="preserve">  Hócza</w:t>
      </w:r>
      <w:proofErr w:type="gramEnd"/>
      <w:r w:rsidRPr="00857EA2">
        <w:rPr>
          <w:rFonts w:ascii="Courier New" w:hAnsi="Courier New" w:cs="Courier New"/>
          <w:sz w:val="20"/>
          <w:szCs w:val="20"/>
        </w:rPr>
        <w:t xml:space="preserve"> József polgármester</w:t>
      </w:r>
    </w:p>
    <w:p w14:paraId="4FA61455" w14:textId="664A0644" w:rsidR="00857EA2" w:rsidRDefault="00857EA2" w:rsidP="00857EA2">
      <w:pPr>
        <w:spacing w:after="0"/>
        <w:ind w:left="2832"/>
        <w:rPr>
          <w:rFonts w:ascii="Courier New" w:hAnsi="Courier New" w:cs="Courier New"/>
          <w:sz w:val="20"/>
          <w:szCs w:val="20"/>
        </w:rPr>
      </w:pPr>
      <w:r w:rsidRPr="00857EA2">
        <w:rPr>
          <w:rFonts w:ascii="Courier New" w:hAnsi="Courier New" w:cs="Courier New"/>
          <w:sz w:val="20"/>
          <w:szCs w:val="20"/>
          <w:u w:val="single"/>
        </w:rPr>
        <w:t>Határidő:</w:t>
      </w:r>
      <w:r w:rsidRPr="00857EA2">
        <w:rPr>
          <w:rFonts w:ascii="Courier New" w:hAnsi="Courier New" w:cs="Courier New"/>
          <w:sz w:val="20"/>
          <w:szCs w:val="20"/>
        </w:rPr>
        <w:t xml:space="preserve"> azonnal</w:t>
      </w:r>
      <w:r w:rsidR="004D20FB">
        <w:rPr>
          <w:rFonts w:ascii="Courier New" w:hAnsi="Courier New" w:cs="Courier New"/>
          <w:sz w:val="20"/>
          <w:szCs w:val="20"/>
        </w:rPr>
        <w:t>.</w:t>
      </w:r>
    </w:p>
    <w:p w14:paraId="1C632CCA" w14:textId="77777777" w:rsidR="002E624F" w:rsidRDefault="002E624F" w:rsidP="002E624F">
      <w:pPr>
        <w:spacing w:after="0"/>
        <w:rPr>
          <w:rFonts w:ascii="Courier New" w:hAnsi="Courier New" w:cs="Courier New"/>
          <w:sz w:val="20"/>
          <w:szCs w:val="20"/>
        </w:rPr>
      </w:pPr>
    </w:p>
    <w:p w14:paraId="3337E7F6" w14:textId="77777777" w:rsidR="002E624F" w:rsidRPr="00857EA2" w:rsidRDefault="002E624F" w:rsidP="002E624F">
      <w:pPr>
        <w:spacing w:after="0"/>
        <w:rPr>
          <w:rFonts w:ascii="Courier New" w:hAnsi="Courier New" w:cs="Courier New"/>
          <w:sz w:val="20"/>
          <w:szCs w:val="20"/>
        </w:rPr>
      </w:pPr>
    </w:p>
    <w:p w14:paraId="0C020203" w14:textId="42157D5F" w:rsidR="000A705B" w:rsidRPr="00516F44" w:rsidRDefault="000A705B" w:rsidP="000A705B">
      <w:pPr>
        <w:jc w:val="both"/>
        <w:rPr>
          <w:rFonts w:ascii="Courier New" w:hAnsi="Courier New" w:cs="Courier New"/>
          <w:sz w:val="20"/>
          <w:szCs w:val="20"/>
        </w:rPr>
      </w:pPr>
      <w:r w:rsidRPr="00516F44">
        <w:rPr>
          <w:rFonts w:ascii="Courier New" w:hAnsi="Courier New" w:cs="Courier New"/>
          <w:sz w:val="20"/>
          <w:szCs w:val="20"/>
        </w:rPr>
        <w:t xml:space="preserve">b) A polgármester 2026. évi szabadság felhasználási ütemezési tervének jóváhagyása. </w:t>
      </w:r>
    </w:p>
    <w:p w14:paraId="4413E73C" w14:textId="0EE53154" w:rsidR="000A705B" w:rsidRDefault="000A705B" w:rsidP="000A705B">
      <w:pPr>
        <w:jc w:val="both"/>
        <w:rPr>
          <w:rFonts w:ascii="Courier New" w:hAnsi="Courier New" w:cs="Courier New"/>
          <w:bCs/>
          <w:sz w:val="20"/>
          <w:szCs w:val="20"/>
        </w:rPr>
      </w:pPr>
      <w:r>
        <w:rPr>
          <w:rFonts w:ascii="Courier New" w:hAnsi="Courier New" w:cs="Courier New"/>
          <w:bCs/>
          <w:sz w:val="20"/>
          <w:szCs w:val="20"/>
          <w:u w:val="single"/>
        </w:rPr>
        <w:t xml:space="preserve">Hócza József polgármester: </w:t>
      </w:r>
      <w:r>
        <w:rPr>
          <w:rFonts w:ascii="Courier New" w:hAnsi="Courier New" w:cs="Courier New"/>
          <w:bCs/>
          <w:sz w:val="20"/>
          <w:szCs w:val="20"/>
        </w:rPr>
        <w:t xml:space="preserve">a képviselő-testület elé terjesztette a 2026. évi szabadságának ütemezését, melyet kért elfogadni. </w:t>
      </w:r>
    </w:p>
    <w:p w14:paraId="4A9AC0D6" w14:textId="2B785304" w:rsidR="000A705B" w:rsidRDefault="000A705B" w:rsidP="000A705B">
      <w:pPr>
        <w:jc w:val="both"/>
        <w:rPr>
          <w:rFonts w:ascii="Courier New" w:hAnsi="Courier New" w:cs="Courier New"/>
          <w:bCs/>
          <w:sz w:val="20"/>
          <w:szCs w:val="20"/>
        </w:rPr>
      </w:pPr>
      <w:r>
        <w:rPr>
          <w:rFonts w:ascii="Courier New" w:hAnsi="Courier New" w:cs="Courier New"/>
          <w:bCs/>
          <w:sz w:val="20"/>
          <w:szCs w:val="20"/>
        </w:rPr>
        <w:t>A képviselő-testület 5 igen, 0 nem szavazattal, 0 tartózkodással az alábbi határozatot hozta:</w:t>
      </w:r>
    </w:p>
    <w:p w14:paraId="2DE4BBFE" w14:textId="77777777" w:rsidR="000A705B" w:rsidRPr="00CC36F3" w:rsidRDefault="000A705B" w:rsidP="000A705B">
      <w:pPr>
        <w:ind w:left="2124" w:firstLine="708"/>
        <w:jc w:val="both"/>
        <w:rPr>
          <w:rFonts w:ascii="Courier New" w:hAnsi="Courier New" w:cs="Courier New"/>
          <w:b/>
          <w:sz w:val="20"/>
          <w:szCs w:val="20"/>
        </w:rPr>
      </w:pPr>
      <w:bookmarkStart w:id="0" w:name="_Hlk191285363"/>
      <w:r w:rsidRPr="00CC36F3">
        <w:rPr>
          <w:rFonts w:ascii="Courier New" w:hAnsi="Courier New" w:cs="Courier New"/>
          <w:b/>
          <w:sz w:val="20"/>
          <w:szCs w:val="20"/>
        </w:rPr>
        <w:t>Sály Község Önkormányzata Képviselő-testületének</w:t>
      </w:r>
    </w:p>
    <w:p w14:paraId="3B0CC87B" w14:textId="0D3CF069" w:rsidR="000A705B" w:rsidRPr="00CC36F3" w:rsidRDefault="000A705B" w:rsidP="000A705B">
      <w:pPr>
        <w:ind w:left="2124" w:firstLine="708"/>
        <w:jc w:val="both"/>
        <w:rPr>
          <w:rFonts w:ascii="Courier New" w:hAnsi="Courier New" w:cs="Courier New"/>
          <w:b/>
          <w:sz w:val="20"/>
          <w:szCs w:val="20"/>
          <w:u w:val="single"/>
        </w:rPr>
      </w:pPr>
      <w:r>
        <w:rPr>
          <w:rFonts w:ascii="Courier New" w:hAnsi="Courier New" w:cs="Courier New"/>
          <w:b/>
          <w:sz w:val="20"/>
          <w:szCs w:val="20"/>
          <w:u w:val="single"/>
        </w:rPr>
        <w:t>520</w:t>
      </w:r>
      <w:r w:rsidRPr="00CC36F3">
        <w:rPr>
          <w:rFonts w:ascii="Courier New" w:hAnsi="Courier New" w:cs="Courier New"/>
          <w:b/>
          <w:sz w:val="20"/>
          <w:szCs w:val="20"/>
          <w:u w:val="single"/>
        </w:rPr>
        <w:t>/202</w:t>
      </w:r>
      <w:r>
        <w:rPr>
          <w:rFonts w:ascii="Courier New" w:hAnsi="Courier New" w:cs="Courier New"/>
          <w:b/>
          <w:sz w:val="20"/>
          <w:szCs w:val="20"/>
          <w:u w:val="single"/>
        </w:rPr>
        <w:t>6</w:t>
      </w:r>
      <w:r w:rsidRPr="00CC36F3">
        <w:rPr>
          <w:rFonts w:ascii="Courier New" w:hAnsi="Courier New" w:cs="Courier New"/>
          <w:b/>
          <w:sz w:val="20"/>
          <w:szCs w:val="20"/>
          <w:u w:val="single"/>
        </w:rPr>
        <w:t>.(II.</w:t>
      </w:r>
      <w:r>
        <w:rPr>
          <w:rFonts w:ascii="Courier New" w:hAnsi="Courier New" w:cs="Courier New"/>
          <w:b/>
          <w:sz w:val="20"/>
          <w:szCs w:val="20"/>
          <w:u w:val="single"/>
        </w:rPr>
        <w:t>9</w:t>
      </w:r>
      <w:r w:rsidRPr="00CC36F3">
        <w:rPr>
          <w:rFonts w:ascii="Courier New" w:hAnsi="Courier New" w:cs="Courier New"/>
          <w:b/>
          <w:sz w:val="20"/>
          <w:szCs w:val="20"/>
          <w:u w:val="single"/>
        </w:rPr>
        <w:t xml:space="preserve">.) sz. határozata:  </w:t>
      </w:r>
    </w:p>
    <w:p w14:paraId="7473DBEA" w14:textId="204E992D" w:rsidR="000A705B" w:rsidRPr="002354E0" w:rsidRDefault="000A705B" w:rsidP="000A705B">
      <w:pPr>
        <w:ind w:left="2832"/>
        <w:rPr>
          <w:rFonts w:ascii="Courier New" w:hAnsi="Courier New" w:cs="Courier New"/>
          <w:sz w:val="20"/>
          <w:szCs w:val="20"/>
        </w:rPr>
      </w:pPr>
      <w:r>
        <w:rPr>
          <w:rFonts w:ascii="Courier New" w:hAnsi="Courier New" w:cs="Courier New"/>
          <w:sz w:val="20"/>
          <w:szCs w:val="20"/>
          <w:u w:val="single"/>
        </w:rPr>
        <w:t xml:space="preserve">Tárgy: </w:t>
      </w:r>
      <w:r>
        <w:rPr>
          <w:rFonts w:ascii="Courier New" w:hAnsi="Courier New" w:cs="Courier New"/>
          <w:sz w:val="20"/>
          <w:szCs w:val="20"/>
        </w:rPr>
        <w:t>Hócza József polgármester 2026. évi szabadságának ütemezése.</w:t>
      </w:r>
    </w:p>
    <w:p w14:paraId="1BC899EB" w14:textId="617989A1" w:rsidR="000A705B" w:rsidRPr="002354E0" w:rsidRDefault="000A705B" w:rsidP="00F8706B">
      <w:pPr>
        <w:ind w:left="2832"/>
        <w:jc w:val="both"/>
        <w:rPr>
          <w:rFonts w:ascii="Courier New" w:hAnsi="Courier New" w:cs="Courier New"/>
          <w:sz w:val="20"/>
          <w:szCs w:val="20"/>
        </w:rPr>
      </w:pPr>
      <w:r w:rsidRPr="002354E0">
        <w:rPr>
          <w:rFonts w:ascii="Courier New" w:hAnsi="Courier New" w:cs="Courier New"/>
          <w:sz w:val="20"/>
          <w:szCs w:val="20"/>
        </w:rPr>
        <w:t>Sály Község Önkormányzatának Képviselő-testülete a közszolgálati tisztviselőkről szóló 2011. évi CXCIX. törvény 225/C. § (2) bekezdése alapján Hócza József polgármester 202</w:t>
      </w:r>
      <w:r>
        <w:rPr>
          <w:rFonts w:ascii="Courier New" w:hAnsi="Courier New" w:cs="Courier New"/>
          <w:sz w:val="20"/>
          <w:szCs w:val="20"/>
        </w:rPr>
        <w:t>6</w:t>
      </w:r>
      <w:r w:rsidRPr="002354E0">
        <w:rPr>
          <w:rFonts w:ascii="Courier New" w:hAnsi="Courier New" w:cs="Courier New"/>
          <w:sz w:val="20"/>
          <w:szCs w:val="20"/>
        </w:rPr>
        <w:t xml:space="preserve">. évi 39 munkanap szabadságának ütemezését a mellékletben foglaltak szerint jóváhagyja. A Képviselő-testület utasítja a Polgármestert és a Jegyzőt az ezzel kapcsolatos szükséges intézkedések megtételére. </w:t>
      </w:r>
    </w:p>
    <w:p w14:paraId="79C59439" w14:textId="77777777" w:rsidR="000A705B" w:rsidRPr="002354E0" w:rsidRDefault="000A705B" w:rsidP="000A705B">
      <w:pPr>
        <w:ind w:left="2832"/>
        <w:rPr>
          <w:rFonts w:ascii="Courier New" w:hAnsi="Courier New" w:cs="Courier New"/>
          <w:sz w:val="20"/>
          <w:szCs w:val="20"/>
        </w:rPr>
      </w:pPr>
      <w:r w:rsidRPr="002354E0">
        <w:rPr>
          <w:rFonts w:ascii="Courier New" w:hAnsi="Courier New" w:cs="Courier New"/>
          <w:sz w:val="20"/>
          <w:szCs w:val="20"/>
          <w:u w:val="single"/>
        </w:rPr>
        <w:t>Határidő:</w:t>
      </w:r>
      <w:r w:rsidRPr="002354E0">
        <w:rPr>
          <w:rFonts w:ascii="Courier New" w:hAnsi="Courier New" w:cs="Courier New"/>
          <w:sz w:val="20"/>
          <w:szCs w:val="20"/>
        </w:rPr>
        <w:t xml:space="preserve"> azonnal, illetve folyamatos </w:t>
      </w:r>
    </w:p>
    <w:p w14:paraId="2BD45654" w14:textId="77777777" w:rsidR="000A705B" w:rsidRPr="002354E0" w:rsidRDefault="000A705B" w:rsidP="000A705B">
      <w:pPr>
        <w:ind w:left="2832"/>
        <w:rPr>
          <w:rFonts w:ascii="Courier New" w:hAnsi="Courier New" w:cs="Courier New"/>
          <w:sz w:val="20"/>
          <w:szCs w:val="20"/>
        </w:rPr>
      </w:pPr>
      <w:r w:rsidRPr="002354E0">
        <w:rPr>
          <w:rFonts w:ascii="Courier New" w:hAnsi="Courier New" w:cs="Courier New"/>
          <w:sz w:val="20"/>
          <w:szCs w:val="20"/>
          <w:u w:val="single"/>
        </w:rPr>
        <w:t>Felelős:</w:t>
      </w:r>
      <w:r w:rsidRPr="002354E0">
        <w:rPr>
          <w:rFonts w:ascii="Courier New" w:hAnsi="Courier New" w:cs="Courier New"/>
          <w:sz w:val="20"/>
          <w:szCs w:val="20"/>
        </w:rPr>
        <w:t xml:space="preserve"> Hócza József polgármester és Dr. Molnár Sándor jegyző</w:t>
      </w:r>
    </w:p>
    <w:bookmarkEnd w:id="0"/>
    <w:p w14:paraId="0012D643" w14:textId="77777777" w:rsidR="00857EA2" w:rsidRDefault="00857EA2" w:rsidP="00D4300C">
      <w:pPr>
        <w:jc w:val="both"/>
        <w:rPr>
          <w:rFonts w:ascii="Courier New" w:hAnsi="Courier New" w:cs="Courier New"/>
          <w:sz w:val="20"/>
          <w:szCs w:val="20"/>
        </w:rPr>
      </w:pPr>
    </w:p>
    <w:p w14:paraId="0DF4A49D" w14:textId="77777777" w:rsidR="006D3311" w:rsidRPr="00857EA2" w:rsidRDefault="006D3311" w:rsidP="00D4300C">
      <w:pPr>
        <w:jc w:val="both"/>
        <w:rPr>
          <w:rFonts w:ascii="Courier New" w:hAnsi="Courier New" w:cs="Courier New"/>
          <w:sz w:val="20"/>
          <w:szCs w:val="20"/>
        </w:rPr>
      </w:pPr>
    </w:p>
    <w:p w14:paraId="0AC7270F" w14:textId="2C17B850" w:rsidR="00C275EA" w:rsidRDefault="00516F44" w:rsidP="00C21B0E">
      <w:pPr>
        <w:jc w:val="both"/>
        <w:rPr>
          <w:rFonts w:ascii="Courier New" w:hAnsi="Courier New" w:cs="Courier New"/>
          <w:sz w:val="20"/>
          <w:szCs w:val="20"/>
        </w:rPr>
      </w:pPr>
      <w:r>
        <w:rPr>
          <w:rFonts w:ascii="Courier New" w:hAnsi="Courier New" w:cs="Courier New"/>
          <w:sz w:val="20"/>
          <w:szCs w:val="20"/>
        </w:rPr>
        <w:lastRenderedPageBreak/>
        <w:t>c) Egyéb bejelentések, indítványok</w:t>
      </w:r>
    </w:p>
    <w:p w14:paraId="0C9603E9" w14:textId="436E0EF8" w:rsidR="00516F44" w:rsidRDefault="00516F44" w:rsidP="00C21B0E">
      <w:pPr>
        <w:jc w:val="both"/>
        <w:rPr>
          <w:rFonts w:ascii="Courier New" w:hAnsi="Courier New" w:cs="Courier New"/>
          <w:sz w:val="20"/>
          <w:szCs w:val="20"/>
        </w:rPr>
      </w:pPr>
      <w:r>
        <w:rPr>
          <w:rFonts w:ascii="Courier New" w:hAnsi="Courier New" w:cs="Courier New"/>
          <w:sz w:val="20"/>
          <w:szCs w:val="20"/>
          <w:u w:val="single"/>
        </w:rPr>
        <w:t>Szabó Valéria képviselő:</w:t>
      </w:r>
      <w:r>
        <w:rPr>
          <w:rFonts w:ascii="Courier New" w:hAnsi="Courier New" w:cs="Courier New"/>
          <w:sz w:val="20"/>
          <w:szCs w:val="20"/>
        </w:rPr>
        <w:t xml:space="preserve"> az utakon a </w:t>
      </w:r>
      <w:proofErr w:type="spellStart"/>
      <w:r>
        <w:rPr>
          <w:rFonts w:ascii="Courier New" w:hAnsi="Courier New" w:cs="Courier New"/>
          <w:sz w:val="20"/>
          <w:szCs w:val="20"/>
        </w:rPr>
        <w:t>káty</w:t>
      </w:r>
      <w:r w:rsidR="003638A8">
        <w:rPr>
          <w:rFonts w:ascii="Courier New" w:hAnsi="Courier New" w:cs="Courier New"/>
          <w:sz w:val="20"/>
          <w:szCs w:val="20"/>
        </w:rPr>
        <w:t>ú</w:t>
      </w:r>
      <w:r>
        <w:rPr>
          <w:rFonts w:ascii="Courier New" w:hAnsi="Courier New" w:cs="Courier New"/>
          <w:sz w:val="20"/>
          <w:szCs w:val="20"/>
        </w:rPr>
        <w:t>zási</w:t>
      </w:r>
      <w:proofErr w:type="spellEnd"/>
      <w:r>
        <w:rPr>
          <w:rFonts w:ascii="Courier New" w:hAnsi="Courier New" w:cs="Courier New"/>
          <w:sz w:val="20"/>
          <w:szCs w:val="20"/>
        </w:rPr>
        <w:t xml:space="preserve"> munkákat el kellene végezni, balesetveszélyesek a COPP ABC-nél a Kossuth utcáról, a Deák Ferenc utcára vezető szakasznál kialakult mély káty</w:t>
      </w:r>
      <w:r w:rsidR="003638A8">
        <w:rPr>
          <w:rFonts w:ascii="Courier New" w:hAnsi="Courier New" w:cs="Courier New"/>
          <w:sz w:val="20"/>
          <w:szCs w:val="20"/>
        </w:rPr>
        <w:t>ú</w:t>
      </w:r>
      <w:r>
        <w:rPr>
          <w:rFonts w:ascii="Courier New" w:hAnsi="Courier New" w:cs="Courier New"/>
          <w:sz w:val="20"/>
          <w:szCs w:val="20"/>
        </w:rPr>
        <w:t xml:space="preserve">k.  </w:t>
      </w:r>
      <w:r w:rsidR="003638A8">
        <w:rPr>
          <w:rFonts w:ascii="Courier New" w:hAnsi="Courier New" w:cs="Courier New"/>
          <w:sz w:val="20"/>
          <w:szCs w:val="20"/>
        </w:rPr>
        <w:t xml:space="preserve">A központi konyha kapuját zárva kellene tartani mindig. Az új bölcsőde épületnél a vízelvezetés nem megoldott, a falra folyik a víz, ezt a problémát mielőbb javasolta megszüntetni. </w:t>
      </w:r>
    </w:p>
    <w:p w14:paraId="3DAD58E3" w14:textId="77777777" w:rsidR="00A26B3B" w:rsidRDefault="00A26B3B" w:rsidP="00C21B0E">
      <w:pPr>
        <w:jc w:val="both"/>
        <w:rPr>
          <w:rFonts w:ascii="Courier New" w:hAnsi="Courier New" w:cs="Courier New"/>
          <w:sz w:val="20"/>
          <w:szCs w:val="20"/>
        </w:rPr>
      </w:pPr>
      <w:r>
        <w:rPr>
          <w:rFonts w:ascii="Courier New" w:hAnsi="Courier New" w:cs="Courier New"/>
          <w:sz w:val="20"/>
          <w:szCs w:val="20"/>
          <w:u w:val="single"/>
        </w:rPr>
        <w:t xml:space="preserve">Kolossa Sándor képviselő: </w:t>
      </w:r>
      <w:r>
        <w:rPr>
          <w:rFonts w:ascii="Courier New" w:hAnsi="Courier New" w:cs="Courier New"/>
          <w:sz w:val="20"/>
          <w:szCs w:val="20"/>
        </w:rPr>
        <w:t>a kamera rendszer működéséről kért tájékoztatást, valamint arról, hogy esetleg Sály település önállóan tarthatna-e fenn polgármesteri hivatalt, a nemzetiségi hovatartozás %-os aránya miatt?</w:t>
      </w:r>
    </w:p>
    <w:p w14:paraId="5AE23CDD" w14:textId="50BC4666" w:rsidR="00A26B3B" w:rsidRDefault="009918A2" w:rsidP="00C21B0E">
      <w:pPr>
        <w:jc w:val="both"/>
        <w:rPr>
          <w:rFonts w:ascii="Courier New" w:hAnsi="Courier New" w:cs="Courier New"/>
          <w:bCs/>
          <w:sz w:val="20"/>
          <w:szCs w:val="20"/>
        </w:rPr>
      </w:pPr>
      <w:r>
        <w:rPr>
          <w:rFonts w:ascii="Courier New" w:hAnsi="Courier New" w:cs="Courier New"/>
          <w:bCs/>
          <w:sz w:val="20"/>
          <w:szCs w:val="20"/>
          <w:u w:val="single"/>
        </w:rPr>
        <w:t>Hócza József polgármester:</w:t>
      </w:r>
      <w:r>
        <w:rPr>
          <w:rFonts w:ascii="Courier New" w:hAnsi="Courier New" w:cs="Courier New"/>
          <w:bCs/>
          <w:sz w:val="20"/>
          <w:szCs w:val="20"/>
        </w:rPr>
        <w:t xml:space="preserve"> Szabó Valéria képviselő kérdésére válaszolva elmondta, hogy a konyha kapuja zárva lesz tartva, </w:t>
      </w:r>
      <w:proofErr w:type="gramStart"/>
      <w:r>
        <w:rPr>
          <w:rFonts w:ascii="Courier New" w:hAnsi="Courier New" w:cs="Courier New"/>
          <w:bCs/>
          <w:sz w:val="20"/>
          <w:szCs w:val="20"/>
        </w:rPr>
        <w:t>egyenlőre</w:t>
      </w:r>
      <w:proofErr w:type="gramEnd"/>
      <w:r>
        <w:rPr>
          <w:rFonts w:ascii="Courier New" w:hAnsi="Courier New" w:cs="Courier New"/>
          <w:bCs/>
          <w:sz w:val="20"/>
          <w:szCs w:val="20"/>
        </w:rPr>
        <w:t xml:space="preserve"> egyéb technikai akadályok miatt van nyitva, a </w:t>
      </w:r>
      <w:proofErr w:type="spellStart"/>
      <w:r>
        <w:rPr>
          <w:rFonts w:ascii="Courier New" w:hAnsi="Courier New" w:cs="Courier New"/>
          <w:bCs/>
          <w:sz w:val="20"/>
          <w:szCs w:val="20"/>
        </w:rPr>
        <w:t>kátyúzási</w:t>
      </w:r>
      <w:proofErr w:type="spellEnd"/>
      <w:r>
        <w:rPr>
          <w:rFonts w:ascii="Courier New" w:hAnsi="Courier New" w:cs="Courier New"/>
          <w:bCs/>
          <w:sz w:val="20"/>
          <w:szCs w:val="20"/>
        </w:rPr>
        <w:t xml:space="preserve"> munkákra oda fognak figyelni. A bölcsőde épületénél a vízelvezetést a kivitelező megoldja. </w:t>
      </w:r>
    </w:p>
    <w:p w14:paraId="036EBCC2" w14:textId="77777777" w:rsidR="002D46DA" w:rsidRDefault="009918A2" w:rsidP="00C21B0E">
      <w:pPr>
        <w:jc w:val="both"/>
        <w:rPr>
          <w:rFonts w:ascii="Courier New" w:hAnsi="Courier New" w:cs="Courier New"/>
          <w:bCs/>
          <w:sz w:val="20"/>
          <w:szCs w:val="20"/>
        </w:rPr>
      </w:pPr>
      <w:r>
        <w:rPr>
          <w:rFonts w:ascii="Courier New" w:hAnsi="Courier New" w:cs="Courier New"/>
          <w:bCs/>
          <w:sz w:val="20"/>
          <w:szCs w:val="20"/>
        </w:rPr>
        <w:t xml:space="preserve">Kolossa Sándor képviselő kérdéseire válaszolva elmondta, hogy a kamerarendszer működésképes, a </w:t>
      </w:r>
      <w:proofErr w:type="spellStart"/>
      <w:r>
        <w:rPr>
          <w:rFonts w:ascii="Courier New" w:hAnsi="Courier New" w:cs="Courier New"/>
          <w:bCs/>
          <w:sz w:val="20"/>
          <w:szCs w:val="20"/>
        </w:rPr>
        <w:t>Mocsolyási</w:t>
      </w:r>
      <w:proofErr w:type="spellEnd"/>
      <w:r>
        <w:rPr>
          <w:rFonts w:ascii="Courier New" w:hAnsi="Courier New" w:cs="Courier New"/>
          <w:bCs/>
          <w:sz w:val="20"/>
          <w:szCs w:val="20"/>
        </w:rPr>
        <w:t xml:space="preserve"> úti vevő kivételével, illetőleg a </w:t>
      </w:r>
      <w:proofErr w:type="spellStart"/>
      <w:r>
        <w:rPr>
          <w:rFonts w:ascii="Courier New" w:hAnsi="Courier New" w:cs="Courier New"/>
          <w:bCs/>
          <w:sz w:val="20"/>
          <w:szCs w:val="20"/>
        </w:rPr>
        <w:t>Latori</w:t>
      </w:r>
      <w:proofErr w:type="spellEnd"/>
      <w:r>
        <w:rPr>
          <w:rFonts w:ascii="Courier New" w:hAnsi="Courier New" w:cs="Courier New"/>
          <w:bCs/>
          <w:sz w:val="20"/>
          <w:szCs w:val="20"/>
        </w:rPr>
        <w:t xml:space="preserve"> rendszert nem látják jel hiányában.</w:t>
      </w:r>
      <w:r w:rsidR="002D46DA">
        <w:rPr>
          <w:rFonts w:ascii="Courier New" w:hAnsi="Courier New" w:cs="Courier New"/>
          <w:bCs/>
          <w:sz w:val="20"/>
          <w:szCs w:val="20"/>
        </w:rPr>
        <w:t xml:space="preserve"> Önálló hivatalt akkor tudnának működtetni, ha a lakosság legalább 30 %-a valamely nemzetiséghez tartozónak vallaná magát. Ez a következő önkormányzati választásoknál derülhet ki. </w:t>
      </w:r>
    </w:p>
    <w:p w14:paraId="418C74FD" w14:textId="72B1AA68" w:rsidR="009918A2" w:rsidRDefault="002D46DA" w:rsidP="00C21B0E">
      <w:pPr>
        <w:jc w:val="both"/>
        <w:rPr>
          <w:rFonts w:ascii="Courier New" w:hAnsi="Courier New" w:cs="Courier New"/>
          <w:bCs/>
          <w:sz w:val="20"/>
          <w:szCs w:val="20"/>
        </w:rPr>
      </w:pPr>
      <w:r>
        <w:rPr>
          <w:rFonts w:ascii="Courier New" w:hAnsi="Courier New" w:cs="Courier New"/>
          <w:bCs/>
          <w:sz w:val="20"/>
          <w:szCs w:val="20"/>
        </w:rPr>
        <w:t xml:space="preserve">A polgármester a továbbiakban tájékoztatta a képviselő-testületet, hogy támogatói okiratot kaptak a benyújtott KAP-RD43-1-25 kódszámú pályázat kapcsán, ahol Tibolddaróc község Önkormányzatával konzorciumban valósítanák meg a Tibolddaróc-Sály összekötő út kiépítését. Sály Község Önkormányzatára jutó pályázati összeg: 189.188.937 Ft, míg Tibolddaróc Község Önkormányzatára jutó pályázati összeg: 89.800.809 Ft lesz. E projekt megvalósítása kapcsán kb. 9.000.000 Ft önerőt kell </w:t>
      </w:r>
      <w:r w:rsidR="00D47F44">
        <w:rPr>
          <w:rFonts w:ascii="Courier New" w:hAnsi="Courier New" w:cs="Courier New"/>
          <w:bCs/>
          <w:sz w:val="20"/>
          <w:szCs w:val="20"/>
        </w:rPr>
        <w:t xml:space="preserve">biztosítaniuk. </w:t>
      </w:r>
      <w:r w:rsidR="009918A2">
        <w:rPr>
          <w:rFonts w:ascii="Courier New" w:hAnsi="Courier New" w:cs="Courier New"/>
          <w:bCs/>
          <w:sz w:val="20"/>
          <w:szCs w:val="20"/>
        </w:rPr>
        <w:t xml:space="preserve"> </w:t>
      </w:r>
    </w:p>
    <w:p w14:paraId="0BBACC56" w14:textId="36E02EE5" w:rsidR="00A96626" w:rsidRDefault="00A96626" w:rsidP="00C21B0E">
      <w:pPr>
        <w:jc w:val="both"/>
        <w:rPr>
          <w:rFonts w:ascii="Courier New" w:hAnsi="Courier New" w:cs="Courier New"/>
          <w:bCs/>
          <w:sz w:val="20"/>
          <w:szCs w:val="20"/>
        </w:rPr>
      </w:pPr>
      <w:r>
        <w:rPr>
          <w:rFonts w:ascii="Courier New" w:hAnsi="Courier New" w:cs="Courier New"/>
          <w:bCs/>
          <w:sz w:val="20"/>
          <w:szCs w:val="20"/>
        </w:rPr>
        <w:t>Közvilágítás korszerűsítésének támogatása 5.000 fő alatti településeken című benyújtott pályázat kielégítést nyert, 35.962.250 Ft összegben.</w:t>
      </w:r>
    </w:p>
    <w:p w14:paraId="14812229" w14:textId="194415F0" w:rsidR="00DD15A3" w:rsidRDefault="00DD15A3" w:rsidP="00C21B0E">
      <w:pPr>
        <w:jc w:val="both"/>
        <w:rPr>
          <w:rFonts w:ascii="Courier New" w:hAnsi="Courier New" w:cs="Courier New"/>
          <w:bCs/>
          <w:sz w:val="20"/>
          <w:szCs w:val="20"/>
        </w:rPr>
      </w:pPr>
      <w:r>
        <w:rPr>
          <w:rFonts w:ascii="Courier New" w:hAnsi="Courier New" w:cs="Courier New"/>
          <w:bCs/>
          <w:sz w:val="20"/>
          <w:szCs w:val="20"/>
        </w:rPr>
        <w:t>Versenyképes Járások Programban szolgálati lakás felújítása projekthez átvételre kerülhet a támogatói okirat.</w:t>
      </w:r>
    </w:p>
    <w:p w14:paraId="7CD6B47D" w14:textId="1CB7309D" w:rsidR="00DD15A3" w:rsidRDefault="00DD15A3" w:rsidP="00C21B0E">
      <w:pPr>
        <w:jc w:val="both"/>
        <w:rPr>
          <w:rFonts w:ascii="Courier New" w:hAnsi="Courier New" w:cs="Courier New"/>
          <w:bCs/>
          <w:sz w:val="20"/>
          <w:szCs w:val="20"/>
        </w:rPr>
      </w:pPr>
      <w:r>
        <w:rPr>
          <w:rFonts w:ascii="Courier New" w:hAnsi="Courier New" w:cs="Courier New"/>
          <w:bCs/>
          <w:sz w:val="20"/>
          <w:szCs w:val="20"/>
        </w:rPr>
        <w:t>Magyar Falu Programban önkormányzati utak felújítására 15.000 e Ft összeghatárig lehet pályázni. A tervezett felújítandó utak: Rózsavári és a Toldi utca.</w:t>
      </w:r>
    </w:p>
    <w:p w14:paraId="761E07BC" w14:textId="26210FE8" w:rsidR="00DD15A3" w:rsidRDefault="00DD15A3" w:rsidP="00C21B0E">
      <w:pPr>
        <w:jc w:val="both"/>
        <w:rPr>
          <w:rFonts w:ascii="Courier New" w:hAnsi="Courier New" w:cs="Courier New"/>
          <w:bCs/>
          <w:sz w:val="20"/>
          <w:szCs w:val="20"/>
        </w:rPr>
      </w:pPr>
      <w:r>
        <w:rPr>
          <w:rFonts w:ascii="Courier New" w:hAnsi="Courier New" w:cs="Courier New"/>
          <w:bCs/>
          <w:sz w:val="20"/>
          <w:szCs w:val="20"/>
        </w:rPr>
        <w:t>Javasolta a képviselő-testületnek az önkormányzati tulajdonú, Sály, Rózsavári u. 39. sz., és a Viola u. 10. sz. alatti ingatlanok értékesítését.</w:t>
      </w:r>
    </w:p>
    <w:p w14:paraId="10D79D9E" w14:textId="6FD1ABFD" w:rsidR="00DD15A3" w:rsidRDefault="00DD15A3" w:rsidP="00C21B0E">
      <w:pPr>
        <w:jc w:val="both"/>
        <w:rPr>
          <w:rFonts w:ascii="Courier New" w:hAnsi="Courier New" w:cs="Courier New"/>
          <w:bCs/>
          <w:sz w:val="20"/>
          <w:szCs w:val="20"/>
        </w:rPr>
      </w:pPr>
      <w:r>
        <w:rPr>
          <w:rFonts w:ascii="Courier New" w:hAnsi="Courier New" w:cs="Courier New"/>
          <w:bCs/>
          <w:sz w:val="20"/>
          <w:szCs w:val="20"/>
        </w:rPr>
        <w:t xml:space="preserve">Az értékesítésből befolyt összeg képezhetné a Tibolddaróc-Sály összekötő út építésének önerejét. </w:t>
      </w:r>
    </w:p>
    <w:p w14:paraId="3672778F" w14:textId="026135C4" w:rsidR="00DD15A3" w:rsidRDefault="00DD15A3" w:rsidP="00C21B0E">
      <w:pPr>
        <w:jc w:val="both"/>
        <w:rPr>
          <w:rFonts w:ascii="Courier New" w:hAnsi="Courier New" w:cs="Courier New"/>
          <w:bCs/>
          <w:sz w:val="20"/>
          <w:szCs w:val="20"/>
        </w:rPr>
      </w:pPr>
      <w:r>
        <w:rPr>
          <w:rFonts w:ascii="Courier New" w:hAnsi="Courier New" w:cs="Courier New"/>
          <w:bCs/>
          <w:sz w:val="20"/>
          <w:szCs w:val="20"/>
        </w:rPr>
        <w:t xml:space="preserve">A képviselő-testület a polgármester előterjesztését megvitatta, s megbízta a polgármestert, hogy az ingatlanok értékesítése tárgyában tárgyaljon a vételi ajánlatot tevőkkel. A Rózsavári u. 39. sz. alatti ingatlan vételárát 5.000. 000 Ft-ban, míg a Viola u. 10. sz. alatti ingatlan </w:t>
      </w:r>
      <w:r w:rsidR="003344CA">
        <w:rPr>
          <w:rFonts w:ascii="Courier New" w:hAnsi="Courier New" w:cs="Courier New"/>
          <w:bCs/>
          <w:sz w:val="20"/>
          <w:szCs w:val="20"/>
        </w:rPr>
        <w:t xml:space="preserve">vételárát 8.000.000 Ft-ban javasolták meghatározni. </w:t>
      </w:r>
    </w:p>
    <w:p w14:paraId="350B2A55" w14:textId="6445E306" w:rsidR="00FC3793" w:rsidRDefault="00FC3793" w:rsidP="00C21B0E">
      <w:pPr>
        <w:jc w:val="both"/>
        <w:rPr>
          <w:rFonts w:ascii="Courier New" w:hAnsi="Courier New" w:cs="Courier New"/>
          <w:bCs/>
          <w:sz w:val="20"/>
          <w:szCs w:val="20"/>
        </w:rPr>
      </w:pPr>
      <w:r>
        <w:rPr>
          <w:rFonts w:ascii="Courier New" w:hAnsi="Courier New" w:cs="Courier New"/>
          <w:bCs/>
          <w:sz w:val="20"/>
          <w:szCs w:val="20"/>
          <w:u w:val="single"/>
        </w:rPr>
        <w:t>Hócza József polgármester:</w:t>
      </w:r>
      <w:r>
        <w:rPr>
          <w:rFonts w:ascii="Courier New" w:hAnsi="Courier New" w:cs="Courier New"/>
          <w:bCs/>
          <w:sz w:val="20"/>
          <w:szCs w:val="20"/>
        </w:rPr>
        <w:t xml:space="preserve"> tájékoztatta a képviselő-testületet, hogy lehetőség volt szociális célú tűzifa pótigényt bejelenteni. 54 m3 mennyiségben adta le az önkormányzat az igénylését. Tájékoztatta arról is a testületet, hogy a tűzifa leszállítás és lakossághoz való eljuttatása szintén az önkormányzat költségvetését terheli majd. </w:t>
      </w:r>
    </w:p>
    <w:p w14:paraId="2ED694E1" w14:textId="482F06CC" w:rsidR="00FC3793" w:rsidRPr="00FC3793" w:rsidRDefault="00FC3793" w:rsidP="00C21B0E">
      <w:pPr>
        <w:jc w:val="both"/>
        <w:rPr>
          <w:rFonts w:ascii="Courier New" w:hAnsi="Courier New" w:cs="Courier New"/>
          <w:bCs/>
          <w:sz w:val="20"/>
          <w:szCs w:val="20"/>
        </w:rPr>
      </w:pPr>
      <w:r>
        <w:rPr>
          <w:rFonts w:ascii="Courier New" w:hAnsi="Courier New" w:cs="Courier New"/>
          <w:bCs/>
          <w:sz w:val="20"/>
          <w:szCs w:val="20"/>
        </w:rPr>
        <w:t>Továbbá elmondta, hogy lehetőségük nyílik a volt posta épület, ingatlan átvételére is.</w:t>
      </w:r>
    </w:p>
    <w:p w14:paraId="681B8E87" w14:textId="77777777" w:rsidR="003344CA" w:rsidRDefault="003344CA" w:rsidP="00C21B0E">
      <w:pPr>
        <w:jc w:val="both"/>
        <w:rPr>
          <w:rFonts w:ascii="Courier New" w:hAnsi="Courier New" w:cs="Courier New"/>
          <w:bCs/>
          <w:sz w:val="20"/>
          <w:szCs w:val="20"/>
        </w:rPr>
      </w:pPr>
    </w:p>
    <w:p w14:paraId="31D3C6F0" w14:textId="77777777" w:rsidR="009918A2" w:rsidRPr="009918A2" w:rsidRDefault="009918A2" w:rsidP="00C21B0E">
      <w:pPr>
        <w:jc w:val="both"/>
        <w:rPr>
          <w:rFonts w:ascii="Courier New" w:hAnsi="Courier New" w:cs="Courier New"/>
          <w:sz w:val="20"/>
          <w:szCs w:val="20"/>
        </w:rPr>
      </w:pPr>
    </w:p>
    <w:p w14:paraId="69AA2F7F" w14:textId="77777777" w:rsidR="00A26B3B" w:rsidRPr="00A26B3B" w:rsidRDefault="00A26B3B" w:rsidP="00C21B0E">
      <w:pPr>
        <w:jc w:val="both"/>
        <w:rPr>
          <w:rFonts w:ascii="Courier New" w:hAnsi="Courier New" w:cs="Courier New"/>
          <w:sz w:val="20"/>
          <w:szCs w:val="20"/>
        </w:rPr>
      </w:pPr>
    </w:p>
    <w:p w14:paraId="5A7F716D" w14:textId="61777F20" w:rsidR="007F4B9D" w:rsidRDefault="00A50A56" w:rsidP="000145BA">
      <w:pPr>
        <w:suppressAutoHyphens w:val="0"/>
        <w:spacing w:after="0" w:line="240" w:lineRule="auto"/>
        <w:jc w:val="both"/>
        <w:rPr>
          <w:rFonts w:ascii="Courier New" w:hAnsi="Courier New" w:cs="Courier New"/>
          <w:sz w:val="20"/>
          <w:szCs w:val="20"/>
        </w:rPr>
      </w:pPr>
      <w:r>
        <w:rPr>
          <w:rFonts w:ascii="Courier New" w:hAnsi="Courier New" w:cs="Courier New"/>
          <w:sz w:val="20"/>
          <w:szCs w:val="20"/>
          <w:u w:val="single"/>
        </w:rPr>
        <w:t>Hócza József polgármester:</w:t>
      </w:r>
      <w:r w:rsidR="003C2746">
        <w:rPr>
          <w:rFonts w:ascii="Courier New" w:hAnsi="Courier New" w:cs="Courier New"/>
          <w:sz w:val="20"/>
          <w:szCs w:val="20"/>
          <w:u w:val="single"/>
        </w:rPr>
        <w:t xml:space="preserve"> </w:t>
      </w:r>
      <w:r w:rsidR="00D20C5F">
        <w:rPr>
          <w:rFonts w:ascii="Courier New" w:hAnsi="Courier New" w:cs="Courier New"/>
          <w:sz w:val="20"/>
          <w:szCs w:val="20"/>
        </w:rPr>
        <w:t xml:space="preserve">a </w:t>
      </w:r>
      <w:r w:rsidR="00167675">
        <w:rPr>
          <w:rFonts w:ascii="Courier New" w:hAnsi="Courier New" w:cs="Courier New"/>
          <w:sz w:val="20"/>
          <w:szCs w:val="20"/>
        </w:rPr>
        <w:t>nyílt</w:t>
      </w:r>
      <w:r w:rsidR="00D20C5F">
        <w:rPr>
          <w:rFonts w:ascii="Courier New" w:hAnsi="Courier New" w:cs="Courier New"/>
          <w:sz w:val="20"/>
          <w:szCs w:val="20"/>
        </w:rPr>
        <w:t xml:space="preserve"> ülé</w:t>
      </w:r>
      <w:r w:rsidR="005E3225">
        <w:rPr>
          <w:rFonts w:ascii="Courier New" w:hAnsi="Courier New" w:cs="Courier New"/>
          <w:sz w:val="20"/>
          <w:szCs w:val="20"/>
        </w:rPr>
        <w:t>st</w:t>
      </w:r>
      <w:r w:rsidR="003C2746">
        <w:rPr>
          <w:rFonts w:ascii="Courier New" w:hAnsi="Courier New" w:cs="Courier New"/>
          <w:sz w:val="20"/>
          <w:szCs w:val="20"/>
        </w:rPr>
        <w:t xml:space="preserve"> </w:t>
      </w:r>
      <w:r w:rsidR="001F53D6">
        <w:rPr>
          <w:rFonts w:ascii="Courier New" w:hAnsi="Courier New" w:cs="Courier New"/>
          <w:sz w:val="20"/>
          <w:szCs w:val="20"/>
        </w:rPr>
        <w:t>1</w:t>
      </w:r>
      <w:r w:rsidR="00FC3793">
        <w:rPr>
          <w:rFonts w:ascii="Courier New" w:hAnsi="Courier New" w:cs="Courier New"/>
          <w:sz w:val="20"/>
          <w:szCs w:val="20"/>
        </w:rPr>
        <w:t>5</w:t>
      </w:r>
      <w:r w:rsidR="00011EBA">
        <w:rPr>
          <w:rFonts w:ascii="Courier New" w:hAnsi="Courier New" w:cs="Courier New"/>
          <w:sz w:val="20"/>
          <w:szCs w:val="20"/>
        </w:rPr>
        <w:t>:</w:t>
      </w:r>
      <w:r w:rsidR="000C1C40">
        <w:rPr>
          <w:rFonts w:ascii="Courier New" w:hAnsi="Courier New" w:cs="Courier New"/>
          <w:sz w:val="20"/>
          <w:szCs w:val="20"/>
        </w:rPr>
        <w:t>0</w:t>
      </w:r>
      <w:r w:rsidR="00877FB1">
        <w:rPr>
          <w:rFonts w:ascii="Courier New" w:hAnsi="Courier New" w:cs="Courier New"/>
          <w:sz w:val="20"/>
          <w:szCs w:val="20"/>
        </w:rPr>
        <w:t>0</w:t>
      </w:r>
      <w:r w:rsidR="00D20C5F">
        <w:rPr>
          <w:rFonts w:ascii="Courier New" w:hAnsi="Courier New" w:cs="Courier New"/>
          <w:sz w:val="20"/>
          <w:szCs w:val="20"/>
        </w:rPr>
        <w:t xml:space="preserve"> órakor berekesztette</w:t>
      </w:r>
      <w:r w:rsidR="00FC3793">
        <w:rPr>
          <w:rFonts w:ascii="Courier New" w:hAnsi="Courier New" w:cs="Courier New"/>
          <w:sz w:val="20"/>
          <w:szCs w:val="20"/>
        </w:rPr>
        <w:t xml:space="preserve">, javasolta a képviselő-testületnek, hogy ülésüket zárt ülés keretében folytassák majd tovább a települési támogatás iránti kérelmek elbírálása tárgyában. </w:t>
      </w:r>
    </w:p>
    <w:p w14:paraId="14E531FE" w14:textId="2124146E" w:rsidR="00FC3793" w:rsidRDefault="00FC3793" w:rsidP="000145BA">
      <w:pPr>
        <w:suppressAutoHyphens w:val="0"/>
        <w:spacing w:after="0" w:line="240" w:lineRule="auto"/>
        <w:jc w:val="both"/>
        <w:rPr>
          <w:rFonts w:ascii="Courier New" w:hAnsi="Courier New" w:cs="Courier New"/>
          <w:sz w:val="20"/>
          <w:szCs w:val="20"/>
        </w:rPr>
      </w:pPr>
      <w:r>
        <w:rPr>
          <w:rFonts w:ascii="Courier New" w:hAnsi="Courier New" w:cs="Courier New"/>
          <w:sz w:val="20"/>
          <w:szCs w:val="20"/>
        </w:rPr>
        <w:t>A javaslattal a képviselő-testület egyetértett.</w:t>
      </w:r>
    </w:p>
    <w:p w14:paraId="41CEB114" w14:textId="77777777" w:rsidR="007F4B9D" w:rsidRDefault="007F4B9D" w:rsidP="007F4B9D">
      <w:pPr>
        <w:suppressAutoHyphens w:val="0"/>
        <w:spacing w:after="0" w:line="240" w:lineRule="auto"/>
        <w:rPr>
          <w:rFonts w:ascii="Courier New" w:hAnsi="Courier New" w:cs="Courier New"/>
          <w:sz w:val="20"/>
          <w:szCs w:val="20"/>
        </w:rPr>
      </w:pPr>
    </w:p>
    <w:p w14:paraId="1B71FD54" w14:textId="77777777" w:rsidR="007F4B9D" w:rsidRDefault="007F4B9D" w:rsidP="007F4B9D">
      <w:pPr>
        <w:suppressAutoHyphens w:val="0"/>
        <w:spacing w:after="0" w:line="240" w:lineRule="auto"/>
        <w:rPr>
          <w:rFonts w:ascii="Courier New" w:hAnsi="Courier New" w:cs="Courier New"/>
          <w:sz w:val="20"/>
          <w:szCs w:val="20"/>
        </w:rPr>
      </w:pPr>
    </w:p>
    <w:p w14:paraId="04D94768" w14:textId="316C1BC4" w:rsidR="006C6A32" w:rsidRDefault="006C6A32" w:rsidP="007F4B9D">
      <w:pPr>
        <w:suppressAutoHyphens w:val="0"/>
        <w:spacing w:after="0" w:line="240" w:lineRule="auto"/>
        <w:jc w:val="center"/>
        <w:rPr>
          <w:rFonts w:ascii="Courier New" w:hAnsi="Courier New" w:cs="Courier New"/>
          <w:sz w:val="20"/>
        </w:rPr>
      </w:pPr>
      <w:r>
        <w:rPr>
          <w:rFonts w:ascii="Courier New" w:hAnsi="Courier New" w:cs="Courier New"/>
          <w:sz w:val="20"/>
        </w:rPr>
        <w:t>K.m.f.</w:t>
      </w:r>
    </w:p>
    <w:p w14:paraId="1E950C51" w14:textId="77777777" w:rsidR="00E72AB0" w:rsidRDefault="00E72AB0" w:rsidP="006C6A32">
      <w:pPr>
        <w:jc w:val="center"/>
        <w:rPr>
          <w:rFonts w:ascii="Courier New" w:hAnsi="Courier New" w:cs="Courier New"/>
          <w:sz w:val="20"/>
        </w:rPr>
      </w:pPr>
    </w:p>
    <w:p w14:paraId="5706475B" w14:textId="77777777" w:rsidR="00E72AB0" w:rsidRDefault="00E72AB0" w:rsidP="00E72AB0">
      <w:pPr>
        <w:spacing w:after="0" w:line="240" w:lineRule="auto"/>
        <w:jc w:val="center"/>
        <w:rPr>
          <w:rFonts w:ascii="Courier New" w:hAnsi="Courier New" w:cs="Courier New"/>
          <w:sz w:val="20"/>
          <w:szCs w:val="20"/>
        </w:rPr>
      </w:pPr>
    </w:p>
    <w:p w14:paraId="26EC5649" w14:textId="77777777" w:rsidR="00E72AB0" w:rsidRDefault="004E2018" w:rsidP="00D823A5">
      <w:pPr>
        <w:spacing w:after="0" w:line="240" w:lineRule="auto"/>
        <w:rPr>
          <w:rFonts w:ascii="Courier New" w:hAnsi="Courier New" w:cs="Courier New"/>
          <w:sz w:val="20"/>
          <w:szCs w:val="20"/>
        </w:rPr>
      </w:pPr>
      <w:r>
        <w:rPr>
          <w:rFonts w:ascii="Courier New" w:hAnsi="Courier New" w:cs="Courier New"/>
          <w:sz w:val="20"/>
          <w:szCs w:val="20"/>
        </w:rPr>
        <w:tab/>
      </w:r>
    </w:p>
    <w:p w14:paraId="53B6FB65" w14:textId="1616B672" w:rsidR="00E72AB0" w:rsidRDefault="00E72AB0" w:rsidP="00D823A5">
      <w:pPr>
        <w:spacing w:after="0" w:line="240" w:lineRule="auto"/>
        <w:rPr>
          <w:rFonts w:ascii="Courier New" w:hAnsi="Courier New" w:cs="Courier New"/>
          <w:sz w:val="20"/>
          <w:szCs w:val="20"/>
        </w:rPr>
      </w:pPr>
      <w:r>
        <w:rPr>
          <w:rFonts w:ascii="Courier New" w:hAnsi="Courier New" w:cs="Courier New"/>
          <w:sz w:val="20"/>
          <w:szCs w:val="20"/>
        </w:rPr>
        <w:t>Dr. Molnár</w:t>
      </w:r>
      <w:r w:rsidR="004E2018">
        <w:rPr>
          <w:rFonts w:ascii="Courier New" w:hAnsi="Courier New" w:cs="Courier New"/>
          <w:sz w:val="20"/>
          <w:szCs w:val="20"/>
        </w:rPr>
        <w:t xml:space="preserve"> </w:t>
      </w:r>
      <w:r w:rsidR="00715738">
        <w:rPr>
          <w:rFonts w:ascii="Courier New" w:hAnsi="Courier New" w:cs="Courier New"/>
          <w:sz w:val="20"/>
          <w:szCs w:val="20"/>
        </w:rPr>
        <w:t>Nikoletta</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4E2018">
        <w:rPr>
          <w:rFonts w:ascii="Courier New" w:hAnsi="Courier New" w:cs="Courier New"/>
          <w:sz w:val="20"/>
          <w:szCs w:val="20"/>
        </w:rPr>
        <w:tab/>
      </w:r>
      <w:r w:rsidR="00715738">
        <w:rPr>
          <w:rFonts w:ascii="Courier New" w:hAnsi="Courier New" w:cs="Courier New"/>
          <w:sz w:val="20"/>
          <w:szCs w:val="20"/>
        </w:rPr>
        <w:t xml:space="preserve"> </w:t>
      </w:r>
      <w:r w:rsidR="006C5708">
        <w:rPr>
          <w:rFonts w:ascii="Courier New" w:hAnsi="Courier New" w:cs="Courier New"/>
          <w:sz w:val="20"/>
          <w:szCs w:val="20"/>
        </w:rPr>
        <w:tab/>
      </w:r>
      <w:r w:rsidR="00C27CAA">
        <w:rPr>
          <w:rFonts w:ascii="Courier New" w:hAnsi="Courier New" w:cs="Courier New"/>
          <w:sz w:val="20"/>
          <w:szCs w:val="20"/>
        </w:rPr>
        <w:t>Hócza József</w:t>
      </w:r>
    </w:p>
    <w:p w14:paraId="2DD73978" w14:textId="0061F581" w:rsidR="00E72AB0" w:rsidRDefault="003C2746" w:rsidP="00D823A5">
      <w:pPr>
        <w:spacing w:after="0" w:line="240" w:lineRule="auto"/>
        <w:rPr>
          <w:rFonts w:ascii="Courier New" w:hAnsi="Courier New" w:cs="Courier New"/>
          <w:sz w:val="20"/>
          <w:szCs w:val="20"/>
        </w:rPr>
      </w:pPr>
      <w:r>
        <w:rPr>
          <w:rFonts w:ascii="Courier New" w:hAnsi="Courier New" w:cs="Courier New"/>
          <w:sz w:val="20"/>
          <w:szCs w:val="20"/>
        </w:rPr>
        <w:t xml:space="preserve">      </w:t>
      </w:r>
      <w:r w:rsidR="00715738">
        <w:rPr>
          <w:rFonts w:ascii="Courier New" w:hAnsi="Courier New" w:cs="Courier New"/>
          <w:sz w:val="20"/>
          <w:szCs w:val="20"/>
        </w:rPr>
        <w:t>al</w:t>
      </w:r>
      <w:r w:rsidR="00F50F81">
        <w:rPr>
          <w:rFonts w:ascii="Courier New" w:hAnsi="Courier New" w:cs="Courier New"/>
          <w:sz w:val="20"/>
          <w:szCs w:val="20"/>
        </w:rPr>
        <w:t>jegyző</w:t>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D83B25">
        <w:rPr>
          <w:rFonts w:ascii="Courier New" w:hAnsi="Courier New" w:cs="Courier New"/>
          <w:sz w:val="20"/>
          <w:szCs w:val="20"/>
        </w:rPr>
        <w:tab/>
      </w:r>
      <w:r w:rsidR="000145BA">
        <w:rPr>
          <w:rFonts w:ascii="Courier New" w:hAnsi="Courier New" w:cs="Courier New"/>
          <w:sz w:val="20"/>
          <w:szCs w:val="20"/>
        </w:rPr>
        <w:t xml:space="preserve"> </w:t>
      </w:r>
      <w:r w:rsidR="006C5708">
        <w:rPr>
          <w:rFonts w:ascii="Courier New" w:hAnsi="Courier New" w:cs="Courier New"/>
          <w:sz w:val="20"/>
          <w:szCs w:val="20"/>
        </w:rPr>
        <w:tab/>
      </w:r>
      <w:r w:rsidR="00E72AB0">
        <w:rPr>
          <w:rFonts w:ascii="Courier New" w:hAnsi="Courier New" w:cs="Courier New"/>
          <w:sz w:val="20"/>
          <w:szCs w:val="20"/>
        </w:rPr>
        <w:t>polgármester</w:t>
      </w:r>
    </w:p>
    <w:p w14:paraId="34C47A06" w14:textId="5A12FD2B" w:rsidR="00E72AB0" w:rsidRDefault="00E72AB0" w:rsidP="00E72AB0">
      <w:pPr>
        <w:spacing w:after="0" w:line="240" w:lineRule="auto"/>
        <w:jc w:val="center"/>
        <w:rPr>
          <w:rFonts w:ascii="Courier New" w:hAnsi="Courier New" w:cs="Courier New"/>
          <w:sz w:val="20"/>
          <w:szCs w:val="20"/>
        </w:rPr>
      </w:pPr>
    </w:p>
    <w:p w14:paraId="708A1251" w14:textId="77777777" w:rsidR="00E72AB0" w:rsidRDefault="00E72AB0" w:rsidP="00E72AB0">
      <w:pPr>
        <w:spacing w:after="0" w:line="240" w:lineRule="auto"/>
        <w:jc w:val="center"/>
        <w:rPr>
          <w:rFonts w:ascii="Courier New" w:hAnsi="Courier New" w:cs="Courier New"/>
          <w:sz w:val="20"/>
          <w:szCs w:val="20"/>
        </w:rPr>
      </w:pPr>
    </w:p>
    <w:p w14:paraId="7BED9AF8" w14:textId="77777777" w:rsidR="00E72AB0" w:rsidRDefault="00E72AB0" w:rsidP="00E72AB0">
      <w:pPr>
        <w:spacing w:after="0" w:line="240" w:lineRule="auto"/>
        <w:jc w:val="center"/>
        <w:rPr>
          <w:rFonts w:ascii="Courier New" w:hAnsi="Courier New" w:cs="Courier New"/>
          <w:sz w:val="20"/>
          <w:szCs w:val="20"/>
        </w:rPr>
      </w:pPr>
    </w:p>
    <w:p w14:paraId="655F0B83" w14:textId="77777777" w:rsidR="00E72AB0" w:rsidRDefault="00E72AB0" w:rsidP="00E72AB0">
      <w:pPr>
        <w:spacing w:after="0" w:line="240" w:lineRule="auto"/>
        <w:jc w:val="center"/>
        <w:rPr>
          <w:rFonts w:ascii="Courier New" w:hAnsi="Courier New" w:cs="Courier New"/>
          <w:sz w:val="20"/>
          <w:szCs w:val="20"/>
        </w:rPr>
      </w:pPr>
    </w:p>
    <w:p w14:paraId="0A497E54" w14:textId="77777777" w:rsidR="00E72AB0" w:rsidRDefault="00E72AB0" w:rsidP="00E72AB0">
      <w:pPr>
        <w:spacing w:after="0" w:line="240" w:lineRule="auto"/>
        <w:jc w:val="center"/>
        <w:rPr>
          <w:rFonts w:ascii="Courier New" w:hAnsi="Courier New" w:cs="Courier New"/>
          <w:sz w:val="20"/>
          <w:szCs w:val="20"/>
        </w:rPr>
      </w:pPr>
    </w:p>
    <w:p w14:paraId="408018E8" w14:textId="77777777" w:rsidR="00E72AB0" w:rsidRDefault="00E72AB0" w:rsidP="00E72AB0">
      <w:pPr>
        <w:spacing w:after="0" w:line="240" w:lineRule="auto"/>
        <w:jc w:val="center"/>
        <w:rPr>
          <w:rFonts w:ascii="Courier New" w:hAnsi="Courier New" w:cs="Courier New"/>
          <w:sz w:val="20"/>
          <w:szCs w:val="20"/>
        </w:rPr>
      </w:pPr>
    </w:p>
    <w:p w14:paraId="0D48658F" w14:textId="3C3CEF64" w:rsidR="00E72AB0" w:rsidRDefault="00FA4C09" w:rsidP="00E72AB0">
      <w:pPr>
        <w:spacing w:after="0" w:line="240" w:lineRule="auto"/>
        <w:jc w:val="center"/>
        <w:rPr>
          <w:rFonts w:ascii="Courier New" w:hAnsi="Courier New" w:cs="Courier New"/>
          <w:sz w:val="20"/>
          <w:szCs w:val="20"/>
        </w:rPr>
      </w:pPr>
      <w:r>
        <w:rPr>
          <w:rFonts w:ascii="Courier New" w:hAnsi="Courier New" w:cs="Courier New"/>
          <w:sz w:val="20"/>
          <w:szCs w:val="20"/>
        </w:rPr>
        <w:t>Sz</w:t>
      </w:r>
      <w:r w:rsidR="009F263D">
        <w:rPr>
          <w:rFonts w:ascii="Courier New" w:hAnsi="Courier New" w:cs="Courier New"/>
          <w:sz w:val="20"/>
          <w:szCs w:val="20"/>
        </w:rPr>
        <w:t>ente Imre</w:t>
      </w:r>
      <w:r w:rsidR="0032133A">
        <w:rPr>
          <w:rFonts w:ascii="Courier New" w:hAnsi="Courier New" w:cs="Courier New"/>
          <w:sz w:val="20"/>
          <w:szCs w:val="20"/>
        </w:rPr>
        <w:t xml:space="preserve">  </w:t>
      </w:r>
      <w:r w:rsidR="000145BA">
        <w:rPr>
          <w:rFonts w:ascii="Courier New" w:hAnsi="Courier New" w:cs="Courier New"/>
          <w:sz w:val="20"/>
          <w:szCs w:val="20"/>
        </w:rPr>
        <w:t xml:space="preserve">          </w:t>
      </w:r>
      <w:r w:rsidR="0032133A">
        <w:rPr>
          <w:rFonts w:ascii="Courier New" w:hAnsi="Courier New" w:cs="Courier New"/>
          <w:sz w:val="20"/>
          <w:szCs w:val="20"/>
        </w:rPr>
        <w:t xml:space="preserve"> </w:t>
      </w:r>
      <w:r w:rsidR="009F263D">
        <w:rPr>
          <w:rFonts w:ascii="Courier New" w:hAnsi="Courier New" w:cs="Courier New"/>
          <w:sz w:val="20"/>
          <w:szCs w:val="20"/>
        </w:rPr>
        <w:t xml:space="preserve"> </w:t>
      </w:r>
      <w:r w:rsidR="000145BA">
        <w:rPr>
          <w:rFonts w:ascii="Courier New" w:hAnsi="Courier New" w:cs="Courier New"/>
          <w:sz w:val="20"/>
          <w:szCs w:val="20"/>
        </w:rPr>
        <w:t>Dr. Nagy Jánosné</w:t>
      </w:r>
      <w:r w:rsidR="00C27CAA">
        <w:rPr>
          <w:rFonts w:ascii="Courier New" w:hAnsi="Courier New" w:cs="Courier New"/>
          <w:sz w:val="20"/>
          <w:szCs w:val="20"/>
        </w:rPr>
        <w:t xml:space="preserve"> </w:t>
      </w:r>
    </w:p>
    <w:p w14:paraId="2D6CDA4B" w14:textId="77777777" w:rsidR="00E72AB0" w:rsidRPr="006C6A32" w:rsidRDefault="00E72AB0" w:rsidP="00266D81">
      <w:pPr>
        <w:spacing w:line="240" w:lineRule="auto"/>
        <w:jc w:val="center"/>
        <w:rPr>
          <w:rFonts w:ascii="Courier New" w:hAnsi="Courier New" w:cs="Courier New"/>
          <w:sz w:val="20"/>
        </w:rPr>
      </w:pPr>
      <w:r>
        <w:rPr>
          <w:rFonts w:ascii="Courier New" w:hAnsi="Courier New" w:cs="Courier New"/>
          <w:sz w:val="20"/>
          <w:szCs w:val="20"/>
        </w:rPr>
        <w:t>jegyzőkönyvhitelesítők</w:t>
      </w:r>
    </w:p>
    <w:sectPr w:rsidR="00E72AB0" w:rsidRPr="006C6A32" w:rsidSect="00177D71">
      <w:headerReference w:type="default" r:id="rId8"/>
      <w:footerReference w:type="even" r:id="rId9"/>
      <w:footerReference w:type="default" r:id="rId10"/>
      <w:pgSz w:w="11906" w:h="16838"/>
      <w:pgMar w:top="720" w:right="720" w:bottom="720" w:left="720" w:header="709"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B2E6" w14:textId="77777777" w:rsidR="00737F68" w:rsidRDefault="00737F68">
      <w:pPr>
        <w:spacing w:after="0" w:line="240" w:lineRule="auto"/>
      </w:pPr>
      <w:r>
        <w:separator/>
      </w:r>
    </w:p>
  </w:endnote>
  <w:endnote w:type="continuationSeparator" w:id="0">
    <w:p w14:paraId="36507B4E" w14:textId="77777777" w:rsidR="00737F68" w:rsidRDefault="0073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D047" w14:textId="77777777" w:rsidR="00ED72C9" w:rsidRDefault="00906447">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end"/>
    </w:r>
  </w:p>
  <w:p w14:paraId="3FC31C65" w14:textId="77777777" w:rsidR="00ED72C9" w:rsidRDefault="00ED72C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5788" w14:textId="77777777" w:rsidR="00ED72C9" w:rsidRDefault="00906447">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separate"/>
    </w:r>
    <w:r w:rsidR="00E76477">
      <w:rPr>
        <w:rStyle w:val="Oldalszm"/>
        <w:noProof/>
      </w:rPr>
      <w:t>2</w:t>
    </w:r>
    <w:r>
      <w:rPr>
        <w:rStyle w:val="Oldalszm"/>
      </w:rPr>
      <w:fldChar w:fldCharType="end"/>
    </w:r>
  </w:p>
  <w:p w14:paraId="55E2C7B5" w14:textId="77777777" w:rsidR="00ED72C9" w:rsidRDefault="00ED72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9BC5" w14:textId="77777777" w:rsidR="00737F68" w:rsidRDefault="00737F68">
      <w:pPr>
        <w:spacing w:after="0" w:line="240" w:lineRule="auto"/>
      </w:pPr>
      <w:r>
        <w:separator/>
      </w:r>
    </w:p>
  </w:footnote>
  <w:footnote w:type="continuationSeparator" w:id="0">
    <w:p w14:paraId="2A19655C" w14:textId="77777777" w:rsidR="00737F68" w:rsidRDefault="0073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98F" w14:textId="77777777" w:rsidR="00ED72C9" w:rsidRDefault="00ED72C9">
    <w:pPr>
      <w:pStyle w:val="lfej"/>
    </w:pPr>
  </w:p>
  <w:p w14:paraId="73BD6152" w14:textId="77777777" w:rsidR="00ED72C9" w:rsidRDefault="00ED72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decimal"/>
      <w:lvlText w:val="%1.)"/>
      <w:lvlJc w:val="left"/>
      <w:pPr>
        <w:tabs>
          <w:tab w:val="num" w:pos="0"/>
        </w:tabs>
        <w:ind w:left="720" w:hanging="360"/>
      </w:pPr>
      <w:rPr>
        <w:rFonts w:cs="Courier New" w:hint="default"/>
      </w:rPr>
    </w:lvl>
  </w:abstractNum>
  <w:abstractNum w:abstractNumId="2" w15:restartNumberingAfterBreak="0">
    <w:nsid w:val="00000003"/>
    <w:multiLevelType w:val="singleLevel"/>
    <w:tmpl w:val="00000003"/>
    <w:name w:val="WW8Num16"/>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24"/>
    <w:lvl w:ilvl="0">
      <w:start w:val="1"/>
      <w:numFmt w:val="decimal"/>
      <w:lvlText w:val="%1.)"/>
      <w:lvlJc w:val="left"/>
      <w:pPr>
        <w:tabs>
          <w:tab w:val="num" w:pos="0"/>
        </w:tabs>
        <w:ind w:left="720" w:hanging="360"/>
      </w:pPr>
      <w:rPr>
        <w:rFonts w:hint="default"/>
      </w:rPr>
    </w:lvl>
  </w:abstractNum>
  <w:abstractNum w:abstractNumId="4" w15:restartNumberingAfterBreak="0">
    <w:nsid w:val="0620337D"/>
    <w:multiLevelType w:val="hybridMultilevel"/>
    <w:tmpl w:val="88A8166A"/>
    <w:lvl w:ilvl="0" w:tplc="2988AC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E56170"/>
    <w:multiLevelType w:val="hybridMultilevel"/>
    <w:tmpl w:val="B7E8DB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E1A2DCE"/>
    <w:multiLevelType w:val="hybridMultilevel"/>
    <w:tmpl w:val="042A41CA"/>
    <w:lvl w:ilvl="0" w:tplc="595EDA18">
      <w:start w:val="1"/>
      <w:numFmt w:val="decimal"/>
      <w:lvlText w:val="%1."/>
      <w:lvlJc w:val="left"/>
      <w:pPr>
        <w:ind w:left="2062" w:hanging="360"/>
      </w:pPr>
      <w:rPr>
        <w:rFonts w:ascii="Courier New" w:eastAsia="Calibri" w:hAnsi="Courier New" w:cs="Courier New"/>
        <w:b w:val="0"/>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7" w15:restartNumberingAfterBreak="0">
    <w:nsid w:val="4FE84616"/>
    <w:multiLevelType w:val="hybridMultilevel"/>
    <w:tmpl w:val="78B41CDE"/>
    <w:lvl w:ilvl="0" w:tplc="DDD00D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7FF0F02"/>
    <w:multiLevelType w:val="hybridMultilevel"/>
    <w:tmpl w:val="86700D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CD64454"/>
    <w:multiLevelType w:val="hybridMultilevel"/>
    <w:tmpl w:val="132257FE"/>
    <w:lvl w:ilvl="0" w:tplc="97DE8A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F291C32"/>
    <w:multiLevelType w:val="hybridMultilevel"/>
    <w:tmpl w:val="37E22A1A"/>
    <w:lvl w:ilvl="0" w:tplc="2B6EA16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543132265">
    <w:abstractNumId w:val="0"/>
  </w:num>
  <w:num w:numId="2" w16cid:durableId="1121807705">
    <w:abstractNumId w:val="5"/>
  </w:num>
  <w:num w:numId="3" w16cid:durableId="471406590">
    <w:abstractNumId w:val="9"/>
  </w:num>
  <w:num w:numId="4" w16cid:durableId="917983918">
    <w:abstractNumId w:val="8"/>
  </w:num>
  <w:num w:numId="5" w16cid:durableId="412165052">
    <w:abstractNumId w:val="4"/>
  </w:num>
  <w:num w:numId="6" w16cid:durableId="800080361">
    <w:abstractNumId w:val="7"/>
  </w:num>
  <w:num w:numId="7" w16cid:durableId="1404835433">
    <w:abstractNumId w:val="10"/>
  </w:num>
  <w:num w:numId="8" w16cid:durableId="153488044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84"/>
    <w:rsid w:val="0000160D"/>
    <w:rsid w:val="00002271"/>
    <w:rsid w:val="000035E2"/>
    <w:rsid w:val="00003B19"/>
    <w:rsid w:val="00004407"/>
    <w:rsid w:val="00004470"/>
    <w:rsid w:val="0000467F"/>
    <w:rsid w:val="00004931"/>
    <w:rsid w:val="00004ADE"/>
    <w:rsid w:val="00004B8C"/>
    <w:rsid w:val="00004D43"/>
    <w:rsid w:val="00006B5B"/>
    <w:rsid w:val="000103CD"/>
    <w:rsid w:val="00010434"/>
    <w:rsid w:val="000104CD"/>
    <w:rsid w:val="00010D63"/>
    <w:rsid w:val="00010D84"/>
    <w:rsid w:val="00011531"/>
    <w:rsid w:val="00011C18"/>
    <w:rsid w:val="00011EBA"/>
    <w:rsid w:val="0001204B"/>
    <w:rsid w:val="00012AA9"/>
    <w:rsid w:val="00012C6D"/>
    <w:rsid w:val="0001368A"/>
    <w:rsid w:val="00013CB0"/>
    <w:rsid w:val="000145BA"/>
    <w:rsid w:val="00015742"/>
    <w:rsid w:val="000157F6"/>
    <w:rsid w:val="00016024"/>
    <w:rsid w:val="0001799C"/>
    <w:rsid w:val="00017B94"/>
    <w:rsid w:val="000203A8"/>
    <w:rsid w:val="00021DF8"/>
    <w:rsid w:val="00024041"/>
    <w:rsid w:val="00024374"/>
    <w:rsid w:val="00024882"/>
    <w:rsid w:val="00024EB1"/>
    <w:rsid w:val="0002641B"/>
    <w:rsid w:val="0002675F"/>
    <w:rsid w:val="00026A88"/>
    <w:rsid w:val="00027B3D"/>
    <w:rsid w:val="00027CF3"/>
    <w:rsid w:val="00027DA7"/>
    <w:rsid w:val="00027EE5"/>
    <w:rsid w:val="00030457"/>
    <w:rsid w:val="0003079D"/>
    <w:rsid w:val="00030AAA"/>
    <w:rsid w:val="00030BF9"/>
    <w:rsid w:val="00030E52"/>
    <w:rsid w:val="00031146"/>
    <w:rsid w:val="000315F1"/>
    <w:rsid w:val="000320E8"/>
    <w:rsid w:val="00032CA9"/>
    <w:rsid w:val="00033072"/>
    <w:rsid w:val="00033737"/>
    <w:rsid w:val="00034EC9"/>
    <w:rsid w:val="00034F82"/>
    <w:rsid w:val="00035062"/>
    <w:rsid w:val="000353EF"/>
    <w:rsid w:val="00035918"/>
    <w:rsid w:val="00035C00"/>
    <w:rsid w:val="00036BD4"/>
    <w:rsid w:val="00037583"/>
    <w:rsid w:val="00037A12"/>
    <w:rsid w:val="00037B5E"/>
    <w:rsid w:val="00037F8C"/>
    <w:rsid w:val="00040C6D"/>
    <w:rsid w:val="00041020"/>
    <w:rsid w:val="0004139F"/>
    <w:rsid w:val="000418C3"/>
    <w:rsid w:val="00041BE2"/>
    <w:rsid w:val="00042078"/>
    <w:rsid w:val="000428CE"/>
    <w:rsid w:val="00043608"/>
    <w:rsid w:val="00043710"/>
    <w:rsid w:val="00043D02"/>
    <w:rsid w:val="00043F9C"/>
    <w:rsid w:val="000440E5"/>
    <w:rsid w:val="000447E6"/>
    <w:rsid w:val="00044C1E"/>
    <w:rsid w:val="0004586C"/>
    <w:rsid w:val="00045EEE"/>
    <w:rsid w:val="000463D3"/>
    <w:rsid w:val="00046431"/>
    <w:rsid w:val="00046490"/>
    <w:rsid w:val="0004752F"/>
    <w:rsid w:val="000508AB"/>
    <w:rsid w:val="00050A68"/>
    <w:rsid w:val="000521DE"/>
    <w:rsid w:val="0005434F"/>
    <w:rsid w:val="00054D45"/>
    <w:rsid w:val="00054DFC"/>
    <w:rsid w:val="000551AD"/>
    <w:rsid w:val="0005532A"/>
    <w:rsid w:val="00057ABE"/>
    <w:rsid w:val="00057C1D"/>
    <w:rsid w:val="00057CAD"/>
    <w:rsid w:val="00057E15"/>
    <w:rsid w:val="000600B6"/>
    <w:rsid w:val="00060C65"/>
    <w:rsid w:val="00061108"/>
    <w:rsid w:val="00061A11"/>
    <w:rsid w:val="0006250B"/>
    <w:rsid w:val="000625CA"/>
    <w:rsid w:val="00063218"/>
    <w:rsid w:val="000633F1"/>
    <w:rsid w:val="00063577"/>
    <w:rsid w:val="00064535"/>
    <w:rsid w:val="0006574D"/>
    <w:rsid w:val="00065FF8"/>
    <w:rsid w:val="00066DA6"/>
    <w:rsid w:val="00067B9F"/>
    <w:rsid w:val="00067BF9"/>
    <w:rsid w:val="00067E9B"/>
    <w:rsid w:val="000708F2"/>
    <w:rsid w:val="00070DAE"/>
    <w:rsid w:val="000712F8"/>
    <w:rsid w:val="00071471"/>
    <w:rsid w:val="000719F5"/>
    <w:rsid w:val="00071DB8"/>
    <w:rsid w:val="00071FD9"/>
    <w:rsid w:val="0007203B"/>
    <w:rsid w:val="00072785"/>
    <w:rsid w:val="00072F57"/>
    <w:rsid w:val="000737AC"/>
    <w:rsid w:val="00073CB6"/>
    <w:rsid w:val="00073E43"/>
    <w:rsid w:val="00074053"/>
    <w:rsid w:val="00075648"/>
    <w:rsid w:val="00076392"/>
    <w:rsid w:val="00076DE5"/>
    <w:rsid w:val="000775B5"/>
    <w:rsid w:val="000778B8"/>
    <w:rsid w:val="000778D9"/>
    <w:rsid w:val="000801C7"/>
    <w:rsid w:val="000810FC"/>
    <w:rsid w:val="00081D1E"/>
    <w:rsid w:val="00081D48"/>
    <w:rsid w:val="000821A7"/>
    <w:rsid w:val="00082404"/>
    <w:rsid w:val="0008243D"/>
    <w:rsid w:val="000829CC"/>
    <w:rsid w:val="00083BE7"/>
    <w:rsid w:val="000840D7"/>
    <w:rsid w:val="00085CFF"/>
    <w:rsid w:val="00085D86"/>
    <w:rsid w:val="00085D9B"/>
    <w:rsid w:val="00090167"/>
    <w:rsid w:val="00090240"/>
    <w:rsid w:val="00090716"/>
    <w:rsid w:val="0009105F"/>
    <w:rsid w:val="000915CE"/>
    <w:rsid w:val="000919ED"/>
    <w:rsid w:val="00092D34"/>
    <w:rsid w:val="000930BA"/>
    <w:rsid w:val="000934AB"/>
    <w:rsid w:val="0009404F"/>
    <w:rsid w:val="000940F2"/>
    <w:rsid w:val="00094D36"/>
    <w:rsid w:val="00094FB1"/>
    <w:rsid w:val="00095254"/>
    <w:rsid w:val="00095266"/>
    <w:rsid w:val="00096611"/>
    <w:rsid w:val="00096A78"/>
    <w:rsid w:val="0009730B"/>
    <w:rsid w:val="0009757B"/>
    <w:rsid w:val="00097D57"/>
    <w:rsid w:val="000A0E0F"/>
    <w:rsid w:val="000A0FD0"/>
    <w:rsid w:val="000A13D5"/>
    <w:rsid w:val="000A1F41"/>
    <w:rsid w:val="000A3253"/>
    <w:rsid w:val="000A4C27"/>
    <w:rsid w:val="000A5332"/>
    <w:rsid w:val="000A5376"/>
    <w:rsid w:val="000A5E05"/>
    <w:rsid w:val="000A6190"/>
    <w:rsid w:val="000A6CA1"/>
    <w:rsid w:val="000A705B"/>
    <w:rsid w:val="000A7196"/>
    <w:rsid w:val="000A7499"/>
    <w:rsid w:val="000A7EF2"/>
    <w:rsid w:val="000B0DF7"/>
    <w:rsid w:val="000B0DFD"/>
    <w:rsid w:val="000B171A"/>
    <w:rsid w:val="000B207F"/>
    <w:rsid w:val="000B23FD"/>
    <w:rsid w:val="000B3D3C"/>
    <w:rsid w:val="000B3E05"/>
    <w:rsid w:val="000B3FD3"/>
    <w:rsid w:val="000B411F"/>
    <w:rsid w:val="000B4D44"/>
    <w:rsid w:val="000B5779"/>
    <w:rsid w:val="000B57A9"/>
    <w:rsid w:val="000B5FC3"/>
    <w:rsid w:val="000B6003"/>
    <w:rsid w:val="000B6165"/>
    <w:rsid w:val="000B6CE7"/>
    <w:rsid w:val="000B6DC3"/>
    <w:rsid w:val="000B7FC8"/>
    <w:rsid w:val="000C1244"/>
    <w:rsid w:val="000C1C40"/>
    <w:rsid w:val="000C1D63"/>
    <w:rsid w:val="000C2303"/>
    <w:rsid w:val="000C24E4"/>
    <w:rsid w:val="000C2A28"/>
    <w:rsid w:val="000C2A2D"/>
    <w:rsid w:val="000C2F06"/>
    <w:rsid w:val="000C3CA3"/>
    <w:rsid w:val="000C4386"/>
    <w:rsid w:val="000C5E19"/>
    <w:rsid w:val="000C5F6C"/>
    <w:rsid w:val="000C6900"/>
    <w:rsid w:val="000C7751"/>
    <w:rsid w:val="000D003F"/>
    <w:rsid w:val="000D07E7"/>
    <w:rsid w:val="000D0D0C"/>
    <w:rsid w:val="000D10B5"/>
    <w:rsid w:val="000D10D9"/>
    <w:rsid w:val="000D1443"/>
    <w:rsid w:val="000D1ED4"/>
    <w:rsid w:val="000D207B"/>
    <w:rsid w:val="000D227D"/>
    <w:rsid w:val="000D2343"/>
    <w:rsid w:val="000D2B87"/>
    <w:rsid w:val="000D41B3"/>
    <w:rsid w:val="000D4C6F"/>
    <w:rsid w:val="000D4F97"/>
    <w:rsid w:val="000D50EE"/>
    <w:rsid w:val="000D55AD"/>
    <w:rsid w:val="000D62E2"/>
    <w:rsid w:val="000D72F9"/>
    <w:rsid w:val="000E0683"/>
    <w:rsid w:val="000E0B34"/>
    <w:rsid w:val="000E0EFC"/>
    <w:rsid w:val="000E17D5"/>
    <w:rsid w:val="000E1989"/>
    <w:rsid w:val="000E1B20"/>
    <w:rsid w:val="000E1E10"/>
    <w:rsid w:val="000E1E36"/>
    <w:rsid w:val="000E288C"/>
    <w:rsid w:val="000E2A88"/>
    <w:rsid w:val="000E2D06"/>
    <w:rsid w:val="000E3023"/>
    <w:rsid w:val="000E4721"/>
    <w:rsid w:val="000E4996"/>
    <w:rsid w:val="000E5442"/>
    <w:rsid w:val="000E581E"/>
    <w:rsid w:val="000E584E"/>
    <w:rsid w:val="000E6999"/>
    <w:rsid w:val="000E7FA4"/>
    <w:rsid w:val="000F08B3"/>
    <w:rsid w:val="000F0F4F"/>
    <w:rsid w:val="000F20D2"/>
    <w:rsid w:val="000F3A11"/>
    <w:rsid w:val="000F4ABB"/>
    <w:rsid w:val="000F5077"/>
    <w:rsid w:val="000F7154"/>
    <w:rsid w:val="000F736D"/>
    <w:rsid w:val="000F7BC3"/>
    <w:rsid w:val="000F7C64"/>
    <w:rsid w:val="000F7D35"/>
    <w:rsid w:val="00100249"/>
    <w:rsid w:val="00100494"/>
    <w:rsid w:val="00100AA5"/>
    <w:rsid w:val="00101469"/>
    <w:rsid w:val="00101844"/>
    <w:rsid w:val="00102956"/>
    <w:rsid w:val="00102B2E"/>
    <w:rsid w:val="00103943"/>
    <w:rsid w:val="00103A68"/>
    <w:rsid w:val="00103A78"/>
    <w:rsid w:val="001044CC"/>
    <w:rsid w:val="0010475A"/>
    <w:rsid w:val="00104FF2"/>
    <w:rsid w:val="00105209"/>
    <w:rsid w:val="001061B0"/>
    <w:rsid w:val="00106339"/>
    <w:rsid w:val="0010673C"/>
    <w:rsid w:val="00106BCA"/>
    <w:rsid w:val="00106FEE"/>
    <w:rsid w:val="0011055E"/>
    <w:rsid w:val="00110980"/>
    <w:rsid w:val="0011099C"/>
    <w:rsid w:val="00110D15"/>
    <w:rsid w:val="00112DEA"/>
    <w:rsid w:val="001130D3"/>
    <w:rsid w:val="001134CF"/>
    <w:rsid w:val="00113A1A"/>
    <w:rsid w:val="00113E1D"/>
    <w:rsid w:val="00113E52"/>
    <w:rsid w:val="00114702"/>
    <w:rsid w:val="00114834"/>
    <w:rsid w:val="00115A84"/>
    <w:rsid w:val="0011659A"/>
    <w:rsid w:val="001168A0"/>
    <w:rsid w:val="00116BAE"/>
    <w:rsid w:val="00120984"/>
    <w:rsid w:val="00121897"/>
    <w:rsid w:val="00121AA1"/>
    <w:rsid w:val="00122423"/>
    <w:rsid w:val="00122C4A"/>
    <w:rsid w:val="001235A1"/>
    <w:rsid w:val="001245A6"/>
    <w:rsid w:val="001245E4"/>
    <w:rsid w:val="001248B6"/>
    <w:rsid w:val="001248E5"/>
    <w:rsid w:val="0012575A"/>
    <w:rsid w:val="00126AAD"/>
    <w:rsid w:val="0012704A"/>
    <w:rsid w:val="0012728E"/>
    <w:rsid w:val="00127476"/>
    <w:rsid w:val="00127643"/>
    <w:rsid w:val="001276AD"/>
    <w:rsid w:val="001309D8"/>
    <w:rsid w:val="00130A1C"/>
    <w:rsid w:val="00131078"/>
    <w:rsid w:val="00131AE3"/>
    <w:rsid w:val="00132448"/>
    <w:rsid w:val="001326E5"/>
    <w:rsid w:val="00134497"/>
    <w:rsid w:val="00134AA9"/>
    <w:rsid w:val="00135012"/>
    <w:rsid w:val="00137920"/>
    <w:rsid w:val="00140F69"/>
    <w:rsid w:val="0014117F"/>
    <w:rsid w:val="00141634"/>
    <w:rsid w:val="0014200C"/>
    <w:rsid w:val="00142201"/>
    <w:rsid w:val="00142D96"/>
    <w:rsid w:val="001436E0"/>
    <w:rsid w:val="00144381"/>
    <w:rsid w:val="001446A4"/>
    <w:rsid w:val="0014496E"/>
    <w:rsid w:val="00144DB4"/>
    <w:rsid w:val="001459BE"/>
    <w:rsid w:val="00145EB1"/>
    <w:rsid w:val="00146B5E"/>
    <w:rsid w:val="00146C94"/>
    <w:rsid w:val="00146E63"/>
    <w:rsid w:val="00146FEE"/>
    <w:rsid w:val="001474D6"/>
    <w:rsid w:val="00147A7C"/>
    <w:rsid w:val="00147B65"/>
    <w:rsid w:val="00147F0F"/>
    <w:rsid w:val="00150C70"/>
    <w:rsid w:val="00150F5E"/>
    <w:rsid w:val="001511F6"/>
    <w:rsid w:val="00151430"/>
    <w:rsid w:val="00152C20"/>
    <w:rsid w:val="001538D4"/>
    <w:rsid w:val="00154F69"/>
    <w:rsid w:val="00156408"/>
    <w:rsid w:val="00156677"/>
    <w:rsid w:val="00156CD9"/>
    <w:rsid w:val="001573A5"/>
    <w:rsid w:val="001577AF"/>
    <w:rsid w:val="00157D00"/>
    <w:rsid w:val="00161D99"/>
    <w:rsid w:val="001621CE"/>
    <w:rsid w:val="001624A0"/>
    <w:rsid w:val="00163489"/>
    <w:rsid w:val="00163CCA"/>
    <w:rsid w:val="00163FC8"/>
    <w:rsid w:val="00164379"/>
    <w:rsid w:val="00164A8B"/>
    <w:rsid w:val="00164AC8"/>
    <w:rsid w:val="00165990"/>
    <w:rsid w:val="00166BEE"/>
    <w:rsid w:val="001673D7"/>
    <w:rsid w:val="00167675"/>
    <w:rsid w:val="00167A74"/>
    <w:rsid w:val="00167E89"/>
    <w:rsid w:val="00170506"/>
    <w:rsid w:val="001707AF"/>
    <w:rsid w:val="00170B0C"/>
    <w:rsid w:val="0017102B"/>
    <w:rsid w:val="001710C1"/>
    <w:rsid w:val="00171A27"/>
    <w:rsid w:val="00171C63"/>
    <w:rsid w:val="00171E32"/>
    <w:rsid w:val="00171E80"/>
    <w:rsid w:val="00172FD9"/>
    <w:rsid w:val="00173B1C"/>
    <w:rsid w:val="00173B23"/>
    <w:rsid w:val="001745E3"/>
    <w:rsid w:val="00174EF8"/>
    <w:rsid w:val="00175FFD"/>
    <w:rsid w:val="00176097"/>
    <w:rsid w:val="00176EC4"/>
    <w:rsid w:val="00177D71"/>
    <w:rsid w:val="00177FCB"/>
    <w:rsid w:val="00181877"/>
    <w:rsid w:val="00181AC5"/>
    <w:rsid w:val="00181E99"/>
    <w:rsid w:val="0018366B"/>
    <w:rsid w:val="0018370B"/>
    <w:rsid w:val="00183E55"/>
    <w:rsid w:val="00183E59"/>
    <w:rsid w:val="00183E65"/>
    <w:rsid w:val="001840BC"/>
    <w:rsid w:val="0018422D"/>
    <w:rsid w:val="00184598"/>
    <w:rsid w:val="00185163"/>
    <w:rsid w:val="00186A39"/>
    <w:rsid w:val="00186F2F"/>
    <w:rsid w:val="001877BB"/>
    <w:rsid w:val="001878A1"/>
    <w:rsid w:val="0019065E"/>
    <w:rsid w:val="00191385"/>
    <w:rsid w:val="00191AE8"/>
    <w:rsid w:val="00192240"/>
    <w:rsid w:val="00192532"/>
    <w:rsid w:val="00192FAF"/>
    <w:rsid w:val="001937F1"/>
    <w:rsid w:val="001938FA"/>
    <w:rsid w:val="00194C3D"/>
    <w:rsid w:val="00194F50"/>
    <w:rsid w:val="00194FE1"/>
    <w:rsid w:val="00195E85"/>
    <w:rsid w:val="001965BA"/>
    <w:rsid w:val="00196842"/>
    <w:rsid w:val="001A02EF"/>
    <w:rsid w:val="001A0B2A"/>
    <w:rsid w:val="001A1046"/>
    <w:rsid w:val="001A116C"/>
    <w:rsid w:val="001A1D81"/>
    <w:rsid w:val="001A3455"/>
    <w:rsid w:val="001A34DA"/>
    <w:rsid w:val="001A3897"/>
    <w:rsid w:val="001A3BC7"/>
    <w:rsid w:val="001A4169"/>
    <w:rsid w:val="001A4396"/>
    <w:rsid w:val="001A4519"/>
    <w:rsid w:val="001A4A6B"/>
    <w:rsid w:val="001A596B"/>
    <w:rsid w:val="001A6B28"/>
    <w:rsid w:val="001A7802"/>
    <w:rsid w:val="001A7984"/>
    <w:rsid w:val="001B10E3"/>
    <w:rsid w:val="001B1D69"/>
    <w:rsid w:val="001B2A4A"/>
    <w:rsid w:val="001B2B97"/>
    <w:rsid w:val="001B456A"/>
    <w:rsid w:val="001B45AE"/>
    <w:rsid w:val="001B48ED"/>
    <w:rsid w:val="001B52EC"/>
    <w:rsid w:val="001B54A9"/>
    <w:rsid w:val="001B569F"/>
    <w:rsid w:val="001B5EA6"/>
    <w:rsid w:val="001B64C4"/>
    <w:rsid w:val="001B6D78"/>
    <w:rsid w:val="001B7F26"/>
    <w:rsid w:val="001B7FFE"/>
    <w:rsid w:val="001C12CD"/>
    <w:rsid w:val="001C1610"/>
    <w:rsid w:val="001C2492"/>
    <w:rsid w:val="001C24C1"/>
    <w:rsid w:val="001C3DDB"/>
    <w:rsid w:val="001C5CFF"/>
    <w:rsid w:val="001C625D"/>
    <w:rsid w:val="001C794B"/>
    <w:rsid w:val="001C7C67"/>
    <w:rsid w:val="001D026F"/>
    <w:rsid w:val="001D05B2"/>
    <w:rsid w:val="001D0CF9"/>
    <w:rsid w:val="001D0D3B"/>
    <w:rsid w:val="001D0F26"/>
    <w:rsid w:val="001D15CC"/>
    <w:rsid w:val="001D1723"/>
    <w:rsid w:val="001D1A5A"/>
    <w:rsid w:val="001D2207"/>
    <w:rsid w:val="001D2E54"/>
    <w:rsid w:val="001D342D"/>
    <w:rsid w:val="001D3724"/>
    <w:rsid w:val="001D3AB1"/>
    <w:rsid w:val="001D588B"/>
    <w:rsid w:val="001D5980"/>
    <w:rsid w:val="001D737E"/>
    <w:rsid w:val="001D7DD0"/>
    <w:rsid w:val="001E045B"/>
    <w:rsid w:val="001E0624"/>
    <w:rsid w:val="001E0A1D"/>
    <w:rsid w:val="001E0AD9"/>
    <w:rsid w:val="001E0D14"/>
    <w:rsid w:val="001E1308"/>
    <w:rsid w:val="001E39E3"/>
    <w:rsid w:val="001E3D29"/>
    <w:rsid w:val="001E4C86"/>
    <w:rsid w:val="001E4E07"/>
    <w:rsid w:val="001E6649"/>
    <w:rsid w:val="001E6931"/>
    <w:rsid w:val="001E6B19"/>
    <w:rsid w:val="001E6C1F"/>
    <w:rsid w:val="001F0763"/>
    <w:rsid w:val="001F0DD7"/>
    <w:rsid w:val="001F1B91"/>
    <w:rsid w:val="001F21E3"/>
    <w:rsid w:val="001F2937"/>
    <w:rsid w:val="001F2A58"/>
    <w:rsid w:val="001F3744"/>
    <w:rsid w:val="001F3904"/>
    <w:rsid w:val="001F39A7"/>
    <w:rsid w:val="001F3CF5"/>
    <w:rsid w:val="001F4023"/>
    <w:rsid w:val="001F480C"/>
    <w:rsid w:val="001F4B4E"/>
    <w:rsid w:val="001F4C07"/>
    <w:rsid w:val="001F514E"/>
    <w:rsid w:val="001F53D6"/>
    <w:rsid w:val="001F627E"/>
    <w:rsid w:val="001F7992"/>
    <w:rsid w:val="001F7DD1"/>
    <w:rsid w:val="001F7ED0"/>
    <w:rsid w:val="002006F3"/>
    <w:rsid w:val="00200B97"/>
    <w:rsid w:val="00200BC9"/>
    <w:rsid w:val="0020234F"/>
    <w:rsid w:val="00202393"/>
    <w:rsid w:val="00202621"/>
    <w:rsid w:val="00202CCE"/>
    <w:rsid w:val="002030B3"/>
    <w:rsid w:val="002034E8"/>
    <w:rsid w:val="0020353B"/>
    <w:rsid w:val="00204257"/>
    <w:rsid w:val="00204F98"/>
    <w:rsid w:val="0020503D"/>
    <w:rsid w:val="00205FE6"/>
    <w:rsid w:val="00207198"/>
    <w:rsid w:val="0020721D"/>
    <w:rsid w:val="002072DA"/>
    <w:rsid w:val="00210F76"/>
    <w:rsid w:val="002111B2"/>
    <w:rsid w:val="0021161B"/>
    <w:rsid w:val="00211AAE"/>
    <w:rsid w:val="00211C2A"/>
    <w:rsid w:val="0021271E"/>
    <w:rsid w:val="00212A18"/>
    <w:rsid w:val="00213E6F"/>
    <w:rsid w:val="002159DA"/>
    <w:rsid w:val="00215A2A"/>
    <w:rsid w:val="00215BC6"/>
    <w:rsid w:val="00215D0C"/>
    <w:rsid w:val="002160A8"/>
    <w:rsid w:val="0021645E"/>
    <w:rsid w:val="00216FA1"/>
    <w:rsid w:val="00217182"/>
    <w:rsid w:val="00217195"/>
    <w:rsid w:val="00217301"/>
    <w:rsid w:val="002176E9"/>
    <w:rsid w:val="00217787"/>
    <w:rsid w:val="00217945"/>
    <w:rsid w:val="00220C95"/>
    <w:rsid w:val="002213B7"/>
    <w:rsid w:val="002217B4"/>
    <w:rsid w:val="00221A8C"/>
    <w:rsid w:val="0022406F"/>
    <w:rsid w:val="0022409A"/>
    <w:rsid w:val="00224A4A"/>
    <w:rsid w:val="00224C13"/>
    <w:rsid w:val="00224D09"/>
    <w:rsid w:val="00225CB4"/>
    <w:rsid w:val="00225DB1"/>
    <w:rsid w:val="00225E88"/>
    <w:rsid w:val="00226264"/>
    <w:rsid w:val="00230400"/>
    <w:rsid w:val="002309CD"/>
    <w:rsid w:val="00230A3B"/>
    <w:rsid w:val="002313EA"/>
    <w:rsid w:val="00231555"/>
    <w:rsid w:val="0023308E"/>
    <w:rsid w:val="0023377D"/>
    <w:rsid w:val="0023470D"/>
    <w:rsid w:val="002349F8"/>
    <w:rsid w:val="00234F41"/>
    <w:rsid w:val="002354E0"/>
    <w:rsid w:val="002358DF"/>
    <w:rsid w:val="00235CC5"/>
    <w:rsid w:val="00235FC2"/>
    <w:rsid w:val="002367D9"/>
    <w:rsid w:val="0023799B"/>
    <w:rsid w:val="00237C63"/>
    <w:rsid w:val="00237DE7"/>
    <w:rsid w:val="00237F78"/>
    <w:rsid w:val="00240C49"/>
    <w:rsid w:val="00240E18"/>
    <w:rsid w:val="0024114D"/>
    <w:rsid w:val="00241A37"/>
    <w:rsid w:val="00241AD9"/>
    <w:rsid w:val="00242640"/>
    <w:rsid w:val="00242752"/>
    <w:rsid w:val="0024318F"/>
    <w:rsid w:val="00243B74"/>
    <w:rsid w:val="00243F7C"/>
    <w:rsid w:val="00244661"/>
    <w:rsid w:val="0024497E"/>
    <w:rsid w:val="00244E93"/>
    <w:rsid w:val="00245291"/>
    <w:rsid w:val="002452ED"/>
    <w:rsid w:val="002454DB"/>
    <w:rsid w:val="00247C59"/>
    <w:rsid w:val="00250760"/>
    <w:rsid w:val="00250906"/>
    <w:rsid w:val="00252625"/>
    <w:rsid w:val="002526BF"/>
    <w:rsid w:val="0025294E"/>
    <w:rsid w:val="00253E58"/>
    <w:rsid w:val="0025418E"/>
    <w:rsid w:val="002541D9"/>
    <w:rsid w:val="002549F4"/>
    <w:rsid w:val="00254A1B"/>
    <w:rsid w:val="00255563"/>
    <w:rsid w:val="002556E7"/>
    <w:rsid w:val="00255881"/>
    <w:rsid w:val="00255C98"/>
    <w:rsid w:val="002564B7"/>
    <w:rsid w:val="002578CD"/>
    <w:rsid w:val="00257BDA"/>
    <w:rsid w:val="00260457"/>
    <w:rsid w:val="002609F4"/>
    <w:rsid w:val="00260D95"/>
    <w:rsid w:val="00261021"/>
    <w:rsid w:val="00261209"/>
    <w:rsid w:val="00263272"/>
    <w:rsid w:val="0026339F"/>
    <w:rsid w:val="0026433D"/>
    <w:rsid w:val="00264AA7"/>
    <w:rsid w:val="00265AE0"/>
    <w:rsid w:val="00266AAD"/>
    <w:rsid w:val="00266C43"/>
    <w:rsid w:val="00266D81"/>
    <w:rsid w:val="00270417"/>
    <w:rsid w:val="002709A4"/>
    <w:rsid w:val="002709BA"/>
    <w:rsid w:val="00270F0B"/>
    <w:rsid w:val="002716D8"/>
    <w:rsid w:val="00272B47"/>
    <w:rsid w:val="00272BD8"/>
    <w:rsid w:val="00272C71"/>
    <w:rsid w:val="00272E84"/>
    <w:rsid w:val="002732D2"/>
    <w:rsid w:val="00274455"/>
    <w:rsid w:val="00274AE5"/>
    <w:rsid w:val="0027556F"/>
    <w:rsid w:val="002766D8"/>
    <w:rsid w:val="00276ADB"/>
    <w:rsid w:val="00276D7E"/>
    <w:rsid w:val="002770EC"/>
    <w:rsid w:val="002774DB"/>
    <w:rsid w:val="0028008D"/>
    <w:rsid w:val="00280C7B"/>
    <w:rsid w:val="00280CF5"/>
    <w:rsid w:val="0028114A"/>
    <w:rsid w:val="002814D3"/>
    <w:rsid w:val="00281663"/>
    <w:rsid w:val="00281F4E"/>
    <w:rsid w:val="0028265C"/>
    <w:rsid w:val="00282B5F"/>
    <w:rsid w:val="00283E3A"/>
    <w:rsid w:val="00284015"/>
    <w:rsid w:val="002840BF"/>
    <w:rsid w:val="002842DD"/>
    <w:rsid w:val="00284D74"/>
    <w:rsid w:val="00285191"/>
    <w:rsid w:val="0028567B"/>
    <w:rsid w:val="00285B12"/>
    <w:rsid w:val="00285B33"/>
    <w:rsid w:val="00286BFB"/>
    <w:rsid w:val="00286EBF"/>
    <w:rsid w:val="00287596"/>
    <w:rsid w:val="002904B9"/>
    <w:rsid w:val="00290BB9"/>
    <w:rsid w:val="00291997"/>
    <w:rsid w:val="00292065"/>
    <w:rsid w:val="00292229"/>
    <w:rsid w:val="002926D7"/>
    <w:rsid w:val="00292E8F"/>
    <w:rsid w:val="00293282"/>
    <w:rsid w:val="00294364"/>
    <w:rsid w:val="002959EE"/>
    <w:rsid w:val="00295B58"/>
    <w:rsid w:val="00296382"/>
    <w:rsid w:val="002973AF"/>
    <w:rsid w:val="00297601"/>
    <w:rsid w:val="00297B6D"/>
    <w:rsid w:val="00297E5F"/>
    <w:rsid w:val="002A1A4C"/>
    <w:rsid w:val="002A20E9"/>
    <w:rsid w:val="002A3AC7"/>
    <w:rsid w:val="002A3F39"/>
    <w:rsid w:val="002A44A4"/>
    <w:rsid w:val="002A4807"/>
    <w:rsid w:val="002A54FD"/>
    <w:rsid w:val="002A67C5"/>
    <w:rsid w:val="002A714A"/>
    <w:rsid w:val="002A71EF"/>
    <w:rsid w:val="002A78EA"/>
    <w:rsid w:val="002B045A"/>
    <w:rsid w:val="002B0E56"/>
    <w:rsid w:val="002B0F36"/>
    <w:rsid w:val="002B1AC4"/>
    <w:rsid w:val="002B27D6"/>
    <w:rsid w:val="002B2A15"/>
    <w:rsid w:val="002B2B48"/>
    <w:rsid w:val="002B30B4"/>
    <w:rsid w:val="002B3CFB"/>
    <w:rsid w:val="002B4071"/>
    <w:rsid w:val="002B4488"/>
    <w:rsid w:val="002B537A"/>
    <w:rsid w:val="002B64F6"/>
    <w:rsid w:val="002B692A"/>
    <w:rsid w:val="002B6AB9"/>
    <w:rsid w:val="002B7020"/>
    <w:rsid w:val="002B7196"/>
    <w:rsid w:val="002B7584"/>
    <w:rsid w:val="002B7741"/>
    <w:rsid w:val="002B787F"/>
    <w:rsid w:val="002C010D"/>
    <w:rsid w:val="002C06E1"/>
    <w:rsid w:val="002C0B12"/>
    <w:rsid w:val="002C0EA8"/>
    <w:rsid w:val="002C0F2B"/>
    <w:rsid w:val="002C1600"/>
    <w:rsid w:val="002C1DC2"/>
    <w:rsid w:val="002C23E0"/>
    <w:rsid w:val="002C25DC"/>
    <w:rsid w:val="002C3536"/>
    <w:rsid w:val="002C413A"/>
    <w:rsid w:val="002C4850"/>
    <w:rsid w:val="002C5124"/>
    <w:rsid w:val="002C5DB3"/>
    <w:rsid w:val="002C6241"/>
    <w:rsid w:val="002C64A8"/>
    <w:rsid w:val="002C64F7"/>
    <w:rsid w:val="002C7689"/>
    <w:rsid w:val="002C7C06"/>
    <w:rsid w:val="002D0B51"/>
    <w:rsid w:val="002D2DD2"/>
    <w:rsid w:val="002D35E0"/>
    <w:rsid w:val="002D3DB8"/>
    <w:rsid w:val="002D3E6F"/>
    <w:rsid w:val="002D46DA"/>
    <w:rsid w:val="002D4F0F"/>
    <w:rsid w:val="002D50DA"/>
    <w:rsid w:val="002D5453"/>
    <w:rsid w:val="002D54B1"/>
    <w:rsid w:val="002D5E10"/>
    <w:rsid w:val="002E0227"/>
    <w:rsid w:val="002E0959"/>
    <w:rsid w:val="002E0B53"/>
    <w:rsid w:val="002E15CC"/>
    <w:rsid w:val="002E17D4"/>
    <w:rsid w:val="002E2113"/>
    <w:rsid w:val="002E2565"/>
    <w:rsid w:val="002E418D"/>
    <w:rsid w:val="002E4A9C"/>
    <w:rsid w:val="002E58CA"/>
    <w:rsid w:val="002E624F"/>
    <w:rsid w:val="002E6D80"/>
    <w:rsid w:val="002E798A"/>
    <w:rsid w:val="002E7C99"/>
    <w:rsid w:val="002E7F7F"/>
    <w:rsid w:val="002F042E"/>
    <w:rsid w:val="002F1A7B"/>
    <w:rsid w:val="002F32BB"/>
    <w:rsid w:val="002F55D3"/>
    <w:rsid w:val="002F5DA7"/>
    <w:rsid w:val="002F5ED5"/>
    <w:rsid w:val="002F6ED8"/>
    <w:rsid w:val="002F6F15"/>
    <w:rsid w:val="002F7553"/>
    <w:rsid w:val="002F773A"/>
    <w:rsid w:val="002F7742"/>
    <w:rsid w:val="0030044F"/>
    <w:rsid w:val="0030088A"/>
    <w:rsid w:val="00300BBB"/>
    <w:rsid w:val="00300C17"/>
    <w:rsid w:val="00300DBB"/>
    <w:rsid w:val="00300F1B"/>
    <w:rsid w:val="003011EB"/>
    <w:rsid w:val="00301A9D"/>
    <w:rsid w:val="00301B36"/>
    <w:rsid w:val="00301EC7"/>
    <w:rsid w:val="00302C2A"/>
    <w:rsid w:val="00303B17"/>
    <w:rsid w:val="00303F03"/>
    <w:rsid w:val="00304547"/>
    <w:rsid w:val="00305F9A"/>
    <w:rsid w:val="003073FC"/>
    <w:rsid w:val="00307958"/>
    <w:rsid w:val="003108C7"/>
    <w:rsid w:val="00310D8E"/>
    <w:rsid w:val="00310DC1"/>
    <w:rsid w:val="003115B6"/>
    <w:rsid w:val="003116BA"/>
    <w:rsid w:val="00311754"/>
    <w:rsid w:val="00311AC4"/>
    <w:rsid w:val="00311F70"/>
    <w:rsid w:val="00312FBA"/>
    <w:rsid w:val="003134AC"/>
    <w:rsid w:val="00313D98"/>
    <w:rsid w:val="00313DB4"/>
    <w:rsid w:val="00314799"/>
    <w:rsid w:val="00314806"/>
    <w:rsid w:val="00314A66"/>
    <w:rsid w:val="00315796"/>
    <w:rsid w:val="003159C2"/>
    <w:rsid w:val="00315E59"/>
    <w:rsid w:val="00315F26"/>
    <w:rsid w:val="0031799A"/>
    <w:rsid w:val="00317F88"/>
    <w:rsid w:val="00320CC0"/>
    <w:rsid w:val="0032133A"/>
    <w:rsid w:val="0032189E"/>
    <w:rsid w:val="00322759"/>
    <w:rsid w:val="00322E98"/>
    <w:rsid w:val="003233E7"/>
    <w:rsid w:val="003235B7"/>
    <w:rsid w:val="003235BA"/>
    <w:rsid w:val="00323730"/>
    <w:rsid w:val="00324AD6"/>
    <w:rsid w:val="00324DD8"/>
    <w:rsid w:val="003250A3"/>
    <w:rsid w:val="003250E9"/>
    <w:rsid w:val="003258CC"/>
    <w:rsid w:val="00326160"/>
    <w:rsid w:val="00326968"/>
    <w:rsid w:val="0032746D"/>
    <w:rsid w:val="003275BC"/>
    <w:rsid w:val="003301B8"/>
    <w:rsid w:val="0033020D"/>
    <w:rsid w:val="003306A2"/>
    <w:rsid w:val="00330D98"/>
    <w:rsid w:val="003311C4"/>
    <w:rsid w:val="003314EF"/>
    <w:rsid w:val="0033155C"/>
    <w:rsid w:val="003316D7"/>
    <w:rsid w:val="00331862"/>
    <w:rsid w:val="00331A38"/>
    <w:rsid w:val="00331E9D"/>
    <w:rsid w:val="003321D3"/>
    <w:rsid w:val="003323ED"/>
    <w:rsid w:val="003329FC"/>
    <w:rsid w:val="00332ECF"/>
    <w:rsid w:val="00332FE9"/>
    <w:rsid w:val="003330E1"/>
    <w:rsid w:val="003334C3"/>
    <w:rsid w:val="0033363A"/>
    <w:rsid w:val="00333F60"/>
    <w:rsid w:val="003344CA"/>
    <w:rsid w:val="00334507"/>
    <w:rsid w:val="00334A8A"/>
    <w:rsid w:val="00334D2C"/>
    <w:rsid w:val="00336FDD"/>
    <w:rsid w:val="003376C7"/>
    <w:rsid w:val="00337835"/>
    <w:rsid w:val="003407F1"/>
    <w:rsid w:val="00341463"/>
    <w:rsid w:val="00341978"/>
    <w:rsid w:val="003435E9"/>
    <w:rsid w:val="003445E6"/>
    <w:rsid w:val="003448A1"/>
    <w:rsid w:val="003449E7"/>
    <w:rsid w:val="00344C64"/>
    <w:rsid w:val="0034508F"/>
    <w:rsid w:val="00345BE7"/>
    <w:rsid w:val="00345FE8"/>
    <w:rsid w:val="003461C9"/>
    <w:rsid w:val="0034634D"/>
    <w:rsid w:val="0034747C"/>
    <w:rsid w:val="0034792A"/>
    <w:rsid w:val="003503BC"/>
    <w:rsid w:val="00350470"/>
    <w:rsid w:val="003505F1"/>
    <w:rsid w:val="00350BF6"/>
    <w:rsid w:val="003513C6"/>
    <w:rsid w:val="00351EE7"/>
    <w:rsid w:val="00352430"/>
    <w:rsid w:val="003525C9"/>
    <w:rsid w:val="003527E0"/>
    <w:rsid w:val="003530A8"/>
    <w:rsid w:val="003530F2"/>
    <w:rsid w:val="00354171"/>
    <w:rsid w:val="003542BF"/>
    <w:rsid w:val="00354516"/>
    <w:rsid w:val="00354C82"/>
    <w:rsid w:val="00354CEB"/>
    <w:rsid w:val="00355865"/>
    <w:rsid w:val="00355C0D"/>
    <w:rsid w:val="0035622E"/>
    <w:rsid w:val="00356912"/>
    <w:rsid w:val="003601EB"/>
    <w:rsid w:val="003604AC"/>
    <w:rsid w:val="00361232"/>
    <w:rsid w:val="00361266"/>
    <w:rsid w:val="00362393"/>
    <w:rsid w:val="00362506"/>
    <w:rsid w:val="0036268A"/>
    <w:rsid w:val="00362773"/>
    <w:rsid w:val="00362948"/>
    <w:rsid w:val="00362C66"/>
    <w:rsid w:val="0036325B"/>
    <w:rsid w:val="003638A8"/>
    <w:rsid w:val="00363CA3"/>
    <w:rsid w:val="00364898"/>
    <w:rsid w:val="0036497F"/>
    <w:rsid w:val="00364FB0"/>
    <w:rsid w:val="003650DA"/>
    <w:rsid w:val="00365B6F"/>
    <w:rsid w:val="003674DE"/>
    <w:rsid w:val="00367D0D"/>
    <w:rsid w:val="00370451"/>
    <w:rsid w:val="003708AE"/>
    <w:rsid w:val="00372079"/>
    <w:rsid w:val="00372462"/>
    <w:rsid w:val="00373020"/>
    <w:rsid w:val="003731BA"/>
    <w:rsid w:val="00373588"/>
    <w:rsid w:val="00373E0D"/>
    <w:rsid w:val="00374001"/>
    <w:rsid w:val="003759E5"/>
    <w:rsid w:val="003761F7"/>
    <w:rsid w:val="00376449"/>
    <w:rsid w:val="003766EF"/>
    <w:rsid w:val="00376B8E"/>
    <w:rsid w:val="00376FC8"/>
    <w:rsid w:val="00377E25"/>
    <w:rsid w:val="00381B9F"/>
    <w:rsid w:val="003825A7"/>
    <w:rsid w:val="00383517"/>
    <w:rsid w:val="003838FC"/>
    <w:rsid w:val="00384BD3"/>
    <w:rsid w:val="00386303"/>
    <w:rsid w:val="00386619"/>
    <w:rsid w:val="00386953"/>
    <w:rsid w:val="00386F77"/>
    <w:rsid w:val="003872E6"/>
    <w:rsid w:val="003875C4"/>
    <w:rsid w:val="003876FB"/>
    <w:rsid w:val="00387B58"/>
    <w:rsid w:val="0039022E"/>
    <w:rsid w:val="00390392"/>
    <w:rsid w:val="00390C39"/>
    <w:rsid w:val="00391689"/>
    <w:rsid w:val="00391967"/>
    <w:rsid w:val="003921D8"/>
    <w:rsid w:val="00392343"/>
    <w:rsid w:val="00392B68"/>
    <w:rsid w:val="00392F75"/>
    <w:rsid w:val="0039306F"/>
    <w:rsid w:val="00393AA9"/>
    <w:rsid w:val="00394AF9"/>
    <w:rsid w:val="00395222"/>
    <w:rsid w:val="00395FBF"/>
    <w:rsid w:val="00396068"/>
    <w:rsid w:val="003977C2"/>
    <w:rsid w:val="003A1473"/>
    <w:rsid w:val="003A1541"/>
    <w:rsid w:val="003A1A4D"/>
    <w:rsid w:val="003A2B12"/>
    <w:rsid w:val="003A30E0"/>
    <w:rsid w:val="003A336B"/>
    <w:rsid w:val="003A3600"/>
    <w:rsid w:val="003A376E"/>
    <w:rsid w:val="003A3E26"/>
    <w:rsid w:val="003A401C"/>
    <w:rsid w:val="003A4762"/>
    <w:rsid w:val="003A54E3"/>
    <w:rsid w:val="003A6326"/>
    <w:rsid w:val="003A68F4"/>
    <w:rsid w:val="003A721E"/>
    <w:rsid w:val="003A749F"/>
    <w:rsid w:val="003B16D7"/>
    <w:rsid w:val="003B24B8"/>
    <w:rsid w:val="003B3002"/>
    <w:rsid w:val="003B33C5"/>
    <w:rsid w:val="003B5C31"/>
    <w:rsid w:val="003B5E8F"/>
    <w:rsid w:val="003B60E4"/>
    <w:rsid w:val="003B77AB"/>
    <w:rsid w:val="003B7AFA"/>
    <w:rsid w:val="003C00D6"/>
    <w:rsid w:val="003C044A"/>
    <w:rsid w:val="003C1245"/>
    <w:rsid w:val="003C147A"/>
    <w:rsid w:val="003C1507"/>
    <w:rsid w:val="003C18D8"/>
    <w:rsid w:val="003C2746"/>
    <w:rsid w:val="003C2BF6"/>
    <w:rsid w:val="003C323E"/>
    <w:rsid w:val="003C3892"/>
    <w:rsid w:val="003C46BB"/>
    <w:rsid w:val="003C47B9"/>
    <w:rsid w:val="003C53B2"/>
    <w:rsid w:val="003C5BCC"/>
    <w:rsid w:val="003C735A"/>
    <w:rsid w:val="003C7D2C"/>
    <w:rsid w:val="003C7DCB"/>
    <w:rsid w:val="003C7F9C"/>
    <w:rsid w:val="003D09AD"/>
    <w:rsid w:val="003D0A6B"/>
    <w:rsid w:val="003D0F41"/>
    <w:rsid w:val="003D12F4"/>
    <w:rsid w:val="003D185B"/>
    <w:rsid w:val="003D2821"/>
    <w:rsid w:val="003D3EB7"/>
    <w:rsid w:val="003D3F37"/>
    <w:rsid w:val="003D3F9B"/>
    <w:rsid w:val="003D42DC"/>
    <w:rsid w:val="003D47CD"/>
    <w:rsid w:val="003D53E5"/>
    <w:rsid w:val="003D5A75"/>
    <w:rsid w:val="003D632B"/>
    <w:rsid w:val="003D632C"/>
    <w:rsid w:val="003D6523"/>
    <w:rsid w:val="003D664A"/>
    <w:rsid w:val="003D6998"/>
    <w:rsid w:val="003D6A6C"/>
    <w:rsid w:val="003D70A1"/>
    <w:rsid w:val="003D7A74"/>
    <w:rsid w:val="003E22E5"/>
    <w:rsid w:val="003E2514"/>
    <w:rsid w:val="003E26B6"/>
    <w:rsid w:val="003E2C84"/>
    <w:rsid w:val="003E42F9"/>
    <w:rsid w:val="003E44BE"/>
    <w:rsid w:val="003E44E6"/>
    <w:rsid w:val="003E479E"/>
    <w:rsid w:val="003E4C07"/>
    <w:rsid w:val="003E5256"/>
    <w:rsid w:val="003E6668"/>
    <w:rsid w:val="003E6E81"/>
    <w:rsid w:val="003E7127"/>
    <w:rsid w:val="003F06AB"/>
    <w:rsid w:val="003F07DA"/>
    <w:rsid w:val="003F0D02"/>
    <w:rsid w:val="003F1681"/>
    <w:rsid w:val="003F16A3"/>
    <w:rsid w:val="003F2B4C"/>
    <w:rsid w:val="003F35B2"/>
    <w:rsid w:val="003F41C8"/>
    <w:rsid w:val="003F44DE"/>
    <w:rsid w:val="003F4A5A"/>
    <w:rsid w:val="003F5764"/>
    <w:rsid w:val="003F63BD"/>
    <w:rsid w:val="003F70FB"/>
    <w:rsid w:val="003F7D9D"/>
    <w:rsid w:val="004012E8"/>
    <w:rsid w:val="00401433"/>
    <w:rsid w:val="00401605"/>
    <w:rsid w:val="004016A6"/>
    <w:rsid w:val="00402D7B"/>
    <w:rsid w:val="00403081"/>
    <w:rsid w:val="00403361"/>
    <w:rsid w:val="00403BD7"/>
    <w:rsid w:val="00404360"/>
    <w:rsid w:val="004045DE"/>
    <w:rsid w:val="00404B97"/>
    <w:rsid w:val="004058BB"/>
    <w:rsid w:val="00406EF7"/>
    <w:rsid w:val="00407C27"/>
    <w:rsid w:val="00407C35"/>
    <w:rsid w:val="0041010C"/>
    <w:rsid w:val="00410132"/>
    <w:rsid w:val="00410CB9"/>
    <w:rsid w:val="004111AE"/>
    <w:rsid w:val="004113AA"/>
    <w:rsid w:val="00412061"/>
    <w:rsid w:val="0041260A"/>
    <w:rsid w:val="00412FC2"/>
    <w:rsid w:val="004139D8"/>
    <w:rsid w:val="00413B02"/>
    <w:rsid w:val="00413F98"/>
    <w:rsid w:val="004145FF"/>
    <w:rsid w:val="00416734"/>
    <w:rsid w:val="00417F8E"/>
    <w:rsid w:val="0042009A"/>
    <w:rsid w:val="00420DF9"/>
    <w:rsid w:val="0042136E"/>
    <w:rsid w:val="004218B2"/>
    <w:rsid w:val="00421FD3"/>
    <w:rsid w:val="00423353"/>
    <w:rsid w:val="00423B62"/>
    <w:rsid w:val="0042458E"/>
    <w:rsid w:val="004245A5"/>
    <w:rsid w:val="00424C11"/>
    <w:rsid w:val="00424C78"/>
    <w:rsid w:val="00425960"/>
    <w:rsid w:val="004260D1"/>
    <w:rsid w:val="00426114"/>
    <w:rsid w:val="0042656C"/>
    <w:rsid w:val="0042757D"/>
    <w:rsid w:val="00427C08"/>
    <w:rsid w:val="00427CCF"/>
    <w:rsid w:val="00430400"/>
    <w:rsid w:val="00431696"/>
    <w:rsid w:val="004317F1"/>
    <w:rsid w:val="00431AF1"/>
    <w:rsid w:val="00431E02"/>
    <w:rsid w:val="0043267A"/>
    <w:rsid w:val="00432DF6"/>
    <w:rsid w:val="00433846"/>
    <w:rsid w:val="0043481B"/>
    <w:rsid w:val="00434955"/>
    <w:rsid w:val="00434B96"/>
    <w:rsid w:val="00435F7E"/>
    <w:rsid w:val="004363C4"/>
    <w:rsid w:val="0043650C"/>
    <w:rsid w:val="0043749D"/>
    <w:rsid w:val="00440BFD"/>
    <w:rsid w:val="00440F67"/>
    <w:rsid w:val="00442127"/>
    <w:rsid w:val="00443670"/>
    <w:rsid w:val="00443705"/>
    <w:rsid w:val="004437ED"/>
    <w:rsid w:val="00444711"/>
    <w:rsid w:val="00444A4E"/>
    <w:rsid w:val="00446406"/>
    <w:rsid w:val="00450290"/>
    <w:rsid w:val="004505B7"/>
    <w:rsid w:val="00450A66"/>
    <w:rsid w:val="00450B72"/>
    <w:rsid w:val="00452A68"/>
    <w:rsid w:val="00452E5D"/>
    <w:rsid w:val="00453B62"/>
    <w:rsid w:val="00453D22"/>
    <w:rsid w:val="0045532A"/>
    <w:rsid w:val="00455718"/>
    <w:rsid w:val="00455A52"/>
    <w:rsid w:val="00455D7D"/>
    <w:rsid w:val="00456036"/>
    <w:rsid w:val="00457258"/>
    <w:rsid w:val="0045775A"/>
    <w:rsid w:val="00457D98"/>
    <w:rsid w:val="00460FC5"/>
    <w:rsid w:val="00461355"/>
    <w:rsid w:val="00461BF4"/>
    <w:rsid w:val="00461DBA"/>
    <w:rsid w:val="00462510"/>
    <w:rsid w:val="00462B55"/>
    <w:rsid w:val="0046410A"/>
    <w:rsid w:val="00464398"/>
    <w:rsid w:val="00464D3F"/>
    <w:rsid w:val="00464D71"/>
    <w:rsid w:val="0046560D"/>
    <w:rsid w:val="004669D4"/>
    <w:rsid w:val="00466FDB"/>
    <w:rsid w:val="00466FF3"/>
    <w:rsid w:val="00470352"/>
    <w:rsid w:val="00470520"/>
    <w:rsid w:val="004706C1"/>
    <w:rsid w:val="004709FB"/>
    <w:rsid w:val="00471C7F"/>
    <w:rsid w:val="00471EAE"/>
    <w:rsid w:val="00472026"/>
    <w:rsid w:val="004720E2"/>
    <w:rsid w:val="004727CF"/>
    <w:rsid w:val="00472893"/>
    <w:rsid w:val="00473590"/>
    <w:rsid w:val="0047361C"/>
    <w:rsid w:val="004737D7"/>
    <w:rsid w:val="00474683"/>
    <w:rsid w:val="00475691"/>
    <w:rsid w:val="004757DC"/>
    <w:rsid w:val="00475BFB"/>
    <w:rsid w:val="00476EDA"/>
    <w:rsid w:val="0047700E"/>
    <w:rsid w:val="004772D0"/>
    <w:rsid w:val="00477543"/>
    <w:rsid w:val="004777A4"/>
    <w:rsid w:val="00477EE5"/>
    <w:rsid w:val="00477F86"/>
    <w:rsid w:val="0048045A"/>
    <w:rsid w:val="004806FB"/>
    <w:rsid w:val="00480C04"/>
    <w:rsid w:val="0048150E"/>
    <w:rsid w:val="00481B26"/>
    <w:rsid w:val="0048211B"/>
    <w:rsid w:val="004821E3"/>
    <w:rsid w:val="0048244B"/>
    <w:rsid w:val="004825BC"/>
    <w:rsid w:val="0048272C"/>
    <w:rsid w:val="0048314F"/>
    <w:rsid w:val="004832D8"/>
    <w:rsid w:val="004838E6"/>
    <w:rsid w:val="0048396D"/>
    <w:rsid w:val="0048568E"/>
    <w:rsid w:val="004864D0"/>
    <w:rsid w:val="004878BC"/>
    <w:rsid w:val="004908E1"/>
    <w:rsid w:val="0049299A"/>
    <w:rsid w:val="00492E52"/>
    <w:rsid w:val="0049460E"/>
    <w:rsid w:val="00494FFD"/>
    <w:rsid w:val="004953F0"/>
    <w:rsid w:val="004954DE"/>
    <w:rsid w:val="00495CF5"/>
    <w:rsid w:val="0049631E"/>
    <w:rsid w:val="004976A8"/>
    <w:rsid w:val="00497DC9"/>
    <w:rsid w:val="00497F74"/>
    <w:rsid w:val="004A0219"/>
    <w:rsid w:val="004A027B"/>
    <w:rsid w:val="004A0566"/>
    <w:rsid w:val="004A127C"/>
    <w:rsid w:val="004A169B"/>
    <w:rsid w:val="004A1AB1"/>
    <w:rsid w:val="004A1E3C"/>
    <w:rsid w:val="004A24CD"/>
    <w:rsid w:val="004A3147"/>
    <w:rsid w:val="004A3505"/>
    <w:rsid w:val="004A4160"/>
    <w:rsid w:val="004A51ED"/>
    <w:rsid w:val="004A5A2C"/>
    <w:rsid w:val="004A6228"/>
    <w:rsid w:val="004A659A"/>
    <w:rsid w:val="004A699E"/>
    <w:rsid w:val="004A7677"/>
    <w:rsid w:val="004B0820"/>
    <w:rsid w:val="004B086C"/>
    <w:rsid w:val="004B0BB6"/>
    <w:rsid w:val="004B166D"/>
    <w:rsid w:val="004B1854"/>
    <w:rsid w:val="004B208C"/>
    <w:rsid w:val="004B3027"/>
    <w:rsid w:val="004B3678"/>
    <w:rsid w:val="004B3B37"/>
    <w:rsid w:val="004B3D9A"/>
    <w:rsid w:val="004B43F0"/>
    <w:rsid w:val="004B4ED1"/>
    <w:rsid w:val="004B6FB8"/>
    <w:rsid w:val="004B7301"/>
    <w:rsid w:val="004B784E"/>
    <w:rsid w:val="004B7E08"/>
    <w:rsid w:val="004B7F12"/>
    <w:rsid w:val="004C0AAB"/>
    <w:rsid w:val="004C0AE7"/>
    <w:rsid w:val="004C0EF4"/>
    <w:rsid w:val="004C133B"/>
    <w:rsid w:val="004C14B7"/>
    <w:rsid w:val="004C201E"/>
    <w:rsid w:val="004C2355"/>
    <w:rsid w:val="004C2A03"/>
    <w:rsid w:val="004C3008"/>
    <w:rsid w:val="004C36F3"/>
    <w:rsid w:val="004C3B1A"/>
    <w:rsid w:val="004C3BCB"/>
    <w:rsid w:val="004C3C43"/>
    <w:rsid w:val="004C3FDA"/>
    <w:rsid w:val="004C5988"/>
    <w:rsid w:val="004C5E89"/>
    <w:rsid w:val="004C62C7"/>
    <w:rsid w:val="004C6586"/>
    <w:rsid w:val="004C747B"/>
    <w:rsid w:val="004C7A23"/>
    <w:rsid w:val="004C7E01"/>
    <w:rsid w:val="004D02A5"/>
    <w:rsid w:val="004D13A8"/>
    <w:rsid w:val="004D20D0"/>
    <w:rsid w:val="004D20FB"/>
    <w:rsid w:val="004D23A0"/>
    <w:rsid w:val="004D2701"/>
    <w:rsid w:val="004D2763"/>
    <w:rsid w:val="004D28D3"/>
    <w:rsid w:val="004D2D29"/>
    <w:rsid w:val="004D2D4C"/>
    <w:rsid w:val="004D36D6"/>
    <w:rsid w:val="004D3724"/>
    <w:rsid w:val="004D40A6"/>
    <w:rsid w:val="004D422E"/>
    <w:rsid w:val="004D473A"/>
    <w:rsid w:val="004D6CAF"/>
    <w:rsid w:val="004D7063"/>
    <w:rsid w:val="004D737B"/>
    <w:rsid w:val="004E06FE"/>
    <w:rsid w:val="004E18AF"/>
    <w:rsid w:val="004E2018"/>
    <w:rsid w:val="004E2BC8"/>
    <w:rsid w:val="004E3698"/>
    <w:rsid w:val="004E3E41"/>
    <w:rsid w:val="004E43BC"/>
    <w:rsid w:val="004E6291"/>
    <w:rsid w:val="004E75EE"/>
    <w:rsid w:val="004E765C"/>
    <w:rsid w:val="004F0630"/>
    <w:rsid w:val="004F0897"/>
    <w:rsid w:val="004F09FC"/>
    <w:rsid w:val="004F1E5A"/>
    <w:rsid w:val="004F2448"/>
    <w:rsid w:val="004F296A"/>
    <w:rsid w:val="004F40A3"/>
    <w:rsid w:val="004F40B1"/>
    <w:rsid w:val="004F497F"/>
    <w:rsid w:val="004F6013"/>
    <w:rsid w:val="004F629E"/>
    <w:rsid w:val="004F6EC2"/>
    <w:rsid w:val="004F721C"/>
    <w:rsid w:val="00500199"/>
    <w:rsid w:val="00500F69"/>
    <w:rsid w:val="005011D7"/>
    <w:rsid w:val="0050148A"/>
    <w:rsid w:val="00501AC3"/>
    <w:rsid w:val="00502590"/>
    <w:rsid w:val="005027DD"/>
    <w:rsid w:val="00502B5E"/>
    <w:rsid w:val="0050393F"/>
    <w:rsid w:val="00503A7B"/>
    <w:rsid w:val="00504A4B"/>
    <w:rsid w:val="00505851"/>
    <w:rsid w:val="0050592C"/>
    <w:rsid w:val="005060FC"/>
    <w:rsid w:val="00506A5C"/>
    <w:rsid w:val="00506F5D"/>
    <w:rsid w:val="00507EA8"/>
    <w:rsid w:val="00510887"/>
    <w:rsid w:val="005109F3"/>
    <w:rsid w:val="005119C9"/>
    <w:rsid w:val="00512328"/>
    <w:rsid w:val="005127B3"/>
    <w:rsid w:val="00512F0E"/>
    <w:rsid w:val="00513882"/>
    <w:rsid w:val="00514322"/>
    <w:rsid w:val="00514907"/>
    <w:rsid w:val="00514C46"/>
    <w:rsid w:val="00515413"/>
    <w:rsid w:val="005160A3"/>
    <w:rsid w:val="00516EA0"/>
    <w:rsid w:val="00516F44"/>
    <w:rsid w:val="00517769"/>
    <w:rsid w:val="005177BE"/>
    <w:rsid w:val="005177D2"/>
    <w:rsid w:val="00520770"/>
    <w:rsid w:val="0052245F"/>
    <w:rsid w:val="00522D2F"/>
    <w:rsid w:val="00522ED8"/>
    <w:rsid w:val="00522FC4"/>
    <w:rsid w:val="005231F7"/>
    <w:rsid w:val="00523C56"/>
    <w:rsid w:val="00524F51"/>
    <w:rsid w:val="00525804"/>
    <w:rsid w:val="00525B9B"/>
    <w:rsid w:val="00525E08"/>
    <w:rsid w:val="005262A4"/>
    <w:rsid w:val="0052632E"/>
    <w:rsid w:val="00526D4E"/>
    <w:rsid w:val="0052708B"/>
    <w:rsid w:val="00530D72"/>
    <w:rsid w:val="005315F3"/>
    <w:rsid w:val="00531B7E"/>
    <w:rsid w:val="00532465"/>
    <w:rsid w:val="00532727"/>
    <w:rsid w:val="00532CE5"/>
    <w:rsid w:val="005338E9"/>
    <w:rsid w:val="00534369"/>
    <w:rsid w:val="005344B7"/>
    <w:rsid w:val="0053479C"/>
    <w:rsid w:val="005362D2"/>
    <w:rsid w:val="00540045"/>
    <w:rsid w:val="005401BF"/>
    <w:rsid w:val="00541CD0"/>
    <w:rsid w:val="00541F5D"/>
    <w:rsid w:val="00542100"/>
    <w:rsid w:val="005426DE"/>
    <w:rsid w:val="00542780"/>
    <w:rsid w:val="00542E30"/>
    <w:rsid w:val="00543EC4"/>
    <w:rsid w:val="00544B01"/>
    <w:rsid w:val="00544E16"/>
    <w:rsid w:val="0054555D"/>
    <w:rsid w:val="00545875"/>
    <w:rsid w:val="00545A4A"/>
    <w:rsid w:val="0054659F"/>
    <w:rsid w:val="00546945"/>
    <w:rsid w:val="00547E09"/>
    <w:rsid w:val="005501F9"/>
    <w:rsid w:val="00550858"/>
    <w:rsid w:val="00551238"/>
    <w:rsid w:val="0055200B"/>
    <w:rsid w:val="00552139"/>
    <w:rsid w:val="00552883"/>
    <w:rsid w:val="00553791"/>
    <w:rsid w:val="0055398B"/>
    <w:rsid w:val="005539C9"/>
    <w:rsid w:val="00553D09"/>
    <w:rsid w:val="00554797"/>
    <w:rsid w:val="00554B9A"/>
    <w:rsid w:val="00555110"/>
    <w:rsid w:val="00556784"/>
    <w:rsid w:val="0055758A"/>
    <w:rsid w:val="005602DD"/>
    <w:rsid w:val="005616AC"/>
    <w:rsid w:val="00562311"/>
    <w:rsid w:val="00562949"/>
    <w:rsid w:val="00563183"/>
    <w:rsid w:val="00563214"/>
    <w:rsid w:val="005635CB"/>
    <w:rsid w:val="005639BD"/>
    <w:rsid w:val="00563C1E"/>
    <w:rsid w:val="005641C8"/>
    <w:rsid w:val="00564B22"/>
    <w:rsid w:val="00565064"/>
    <w:rsid w:val="00565523"/>
    <w:rsid w:val="00565EED"/>
    <w:rsid w:val="005666E2"/>
    <w:rsid w:val="0056759E"/>
    <w:rsid w:val="00571337"/>
    <w:rsid w:val="00571959"/>
    <w:rsid w:val="00571D74"/>
    <w:rsid w:val="00572D61"/>
    <w:rsid w:val="0057361B"/>
    <w:rsid w:val="005736D3"/>
    <w:rsid w:val="005738BC"/>
    <w:rsid w:val="00574324"/>
    <w:rsid w:val="0057441F"/>
    <w:rsid w:val="00575849"/>
    <w:rsid w:val="00576CE8"/>
    <w:rsid w:val="00576D77"/>
    <w:rsid w:val="00576DA8"/>
    <w:rsid w:val="00577031"/>
    <w:rsid w:val="005772F1"/>
    <w:rsid w:val="005773C3"/>
    <w:rsid w:val="00577BA1"/>
    <w:rsid w:val="0058096F"/>
    <w:rsid w:val="00580D71"/>
    <w:rsid w:val="005816CD"/>
    <w:rsid w:val="00581738"/>
    <w:rsid w:val="00581DAB"/>
    <w:rsid w:val="005823A9"/>
    <w:rsid w:val="0058245F"/>
    <w:rsid w:val="00583376"/>
    <w:rsid w:val="0058366A"/>
    <w:rsid w:val="00583A15"/>
    <w:rsid w:val="0058452A"/>
    <w:rsid w:val="005845E4"/>
    <w:rsid w:val="005846DB"/>
    <w:rsid w:val="00584744"/>
    <w:rsid w:val="00584841"/>
    <w:rsid w:val="005849B5"/>
    <w:rsid w:val="00584B3B"/>
    <w:rsid w:val="00584C34"/>
    <w:rsid w:val="00585EB3"/>
    <w:rsid w:val="005868E0"/>
    <w:rsid w:val="00586B51"/>
    <w:rsid w:val="00590094"/>
    <w:rsid w:val="0059114A"/>
    <w:rsid w:val="0059283C"/>
    <w:rsid w:val="005928B4"/>
    <w:rsid w:val="00592E14"/>
    <w:rsid w:val="005934F3"/>
    <w:rsid w:val="0059370B"/>
    <w:rsid w:val="00594857"/>
    <w:rsid w:val="0059545C"/>
    <w:rsid w:val="005955BA"/>
    <w:rsid w:val="005956D6"/>
    <w:rsid w:val="005959B5"/>
    <w:rsid w:val="0059626B"/>
    <w:rsid w:val="00596B11"/>
    <w:rsid w:val="00596E43"/>
    <w:rsid w:val="00597985"/>
    <w:rsid w:val="00597BD7"/>
    <w:rsid w:val="005A0410"/>
    <w:rsid w:val="005A0589"/>
    <w:rsid w:val="005A0620"/>
    <w:rsid w:val="005A0751"/>
    <w:rsid w:val="005A0B4C"/>
    <w:rsid w:val="005A0EE1"/>
    <w:rsid w:val="005A0F88"/>
    <w:rsid w:val="005A1D92"/>
    <w:rsid w:val="005A1F48"/>
    <w:rsid w:val="005A28A6"/>
    <w:rsid w:val="005A380D"/>
    <w:rsid w:val="005A4639"/>
    <w:rsid w:val="005A57B2"/>
    <w:rsid w:val="005A6FB6"/>
    <w:rsid w:val="005A734F"/>
    <w:rsid w:val="005A773D"/>
    <w:rsid w:val="005A786C"/>
    <w:rsid w:val="005A78B3"/>
    <w:rsid w:val="005A78DE"/>
    <w:rsid w:val="005A7C39"/>
    <w:rsid w:val="005A7C52"/>
    <w:rsid w:val="005B0023"/>
    <w:rsid w:val="005B04C4"/>
    <w:rsid w:val="005B0717"/>
    <w:rsid w:val="005B0766"/>
    <w:rsid w:val="005B09C7"/>
    <w:rsid w:val="005B10AF"/>
    <w:rsid w:val="005B27B9"/>
    <w:rsid w:val="005B2A09"/>
    <w:rsid w:val="005B317A"/>
    <w:rsid w:val="005B31C3"/>
    <w:rsid w:val="005B3247"/>
    <w:rsid w:val="005B3FB3"/>
    <w:rsid w:val="005B47CA"/>
    <w:rsid w:val="005B563A"/>
    <w:rsid w:val="005B5815"/>
    <w:rsid w:val="005B6BF8"/>
    <w:rsid w:val="005B7FDE"/>
    <w:rsid w:val="005C0448"/>
    <w:rsid w:val="005C06B0"/>
    <w:rsid w:val="005C0C99"/>
    <w:rsid w:val="005C1606"/>
    <w:rsid w:val="005C3D7C"/>
    <w:rsid w:val="005C3E63"/>
    <w:rsid w:val="005C4BC9"/>
    <w:rsid w:val="005C4E79"/>
    <w:rsid w:val="005C508C"/>
    <w:rsid w:val="005C5AB1"/>
    <w:rsid w:val="005C5D17"/>
    <w:rsid w:val="005C5DBD"/>
    <w:rsid w:val="005C6686"/>
    <w:rsid w:val="005C6CAA"/>
    <w:rsid w:val="005C7E1F"/>
    <w:rsid w:val="005D0626"/>
    <w:rsid w:val="005D0AEA"/>
    <w:rsid w:val="005D0B71"/>
    <w:rsid w:val="005D1F2B"/>
    <w:rsid w:val="005D36CA"/>
    <w:rsid w:val="005D3F55"/>
    <w:rsid w:val="005D4B24"/>
    <w:rsid w:val="005D572A"/>
    <w:rsid w:val="005D57B6"/>
    <w:rsid w:val="005D5952"/>
    <w:rsid w:val="005D59EF"/>
    <w:rsid w:val="005D5A96"/>
    <w:rsid w:val="005D5B9C"/>
    <w:rsid w:val="005D75B3"/>
    <w:rsid w:val="005E0823"/>
    <w:rsid w:val="005E13FB"/>
    <w:rsid w:val="005E3225"/>
    <w:rsid w:val="005E3A79"/>
    <w:rsid w:val="005E3C84"/>
    <w:rsid w:val="005E4797"/>
    <w:rsid w:val="005E4857"/>
    <w:rsid w:val="005E589D"/>
    <w:rsid w:val="005E5F7E"/>
    <w:rsid w:val="005E617D"/>
    <w:rsid w:val="005E6620"/>
    <w:rsid w:val="005F015E"/>
    <w:rsid w:val="005F0D3D"/>
    <w:rsid w:val="005F14E9"/>
    <w:rsid w:val="005F1823"/>
    <w:rsid w:val="005F1FD3"/>
    <w:rsid w:val="005F2098"/>
    <w:rsid w:val="005F21A2"/>
    <w:rsid w:val="005F268B"/>
    <w:rsid w:val="005F300D"/>
    <w:rsid w:val="005F36AA"/>
    <w:rsid w:val="005F3CA1"/>
    <w:rsid w:val="005F4D17"/>
    <w:rsid w:val="005F5390"/>
    <w:rsid w:val="005F6EFD"/>
    <w:rsid w:val="005F7019"/>
    <w:rsid w:val="005F7575"/>
    <w:rsid w:val="005F7C83"/>
    <w:rsid w:val="005F7F43"/>
    <w:rsid w:val="005F7F97"/>
    <w:rsid w:val="0060062B"/>
    <w:rsid w:val="00600D82"/>
    <w:rsid w:val="00600D94"/>
    <w:rsid w:val="00601908"/>
    <w:rsid w:val="006025C4"/>
    <w:rsid w:val="00602C34"/>
    <w:rsid w:val="00603D7D"/>
    <w:rsid w:val="00605249"/>
    <w:rsid w:val="006055E5"/>
    <w:rsid w:val="00606930"/>
    <w:rsid w:val="00606953"/>
    <w:rsid w:val="00607055"/>
    <w:rsid w:val="006079C2"/>
    <w:rsid w:val="00607D5C"/>
    <w:rsid w:val="00607E16"/>
    <w:rsid w:val="00607E28"/>
    <w:rsid w:val="00607E9A"/>
    <w:rsid w:val="00610E00"/>
    <w:rsid w:val="00611895"/>
    <w:rsid w:val="00611D88"/>
    <w:rsid w:val="0061267B"/>
    <w:rsid w:val="0061283D"/>
    <w:rsid w:val="006129A4"/>
    <w:rsid w:val="0061328D"/>
    <w:rsid w:val="0061387A"/>
    <w:rsid w:val="00613A0B"/>
    <w:rsid w:val="00614517"/>
    <w:rsid w:val="00614808"/>
    <w:rsid w:val="00614970"/>
    <w:rsid w:val="00614AFE"/>
    <w:rsid w:val="00615652"/>
    <w:rsid w:val="00615ACF"/>
    <w:rsid w:val="0061612B"/>
    <w:rsid w:val="00616B9E"/>
    <w:rsid w:val="00616C94"/>
    <w:rsid w:val="0061764C"/>
    <w:rsid w:val="00617E15"/>
    <w:rsid w:val="00620433"/>
    <w:rsid w:val="0062055A"/>
    <w:rsid w:val="006206A4"/>
    <w:rsid w:val="00621BAC"/>
    <w:rsid w:val="006225D0"/>
    <w:rsid w:val="00623BC0"/>
    <w:rsid w:val="006249C2"/>
    <w:rsid w:val="00624BC8"/>
    <w:rsid w:val="00624D90"/>
    <w:rsid w:val="00625481"/>
    <w:rsid w:val="0062560C"/>
    <w:rsid w:val="006258DC"/>
    <w:rsid w:val="006259F4"/>
    <w:rsid w:val="00625E92"/>
    <w:rsid w:val="00625FB6"/>
    <w:rsid w:val="0062681E"/>
    <w:rsid w:val="00627B1C"/>
    <w:rsid w:val="00627E92"/>
    <w:rsid w:val="0063025F"/>
    <w:rsid w:val="00630272"/>
    <w:rsid w:val="00631BF6"/>
    <w:rsid w:val="00632225"/>
    <w:rsid w:val="0063370A"/>
    <w:rsid w:val="006342BA"/>
    <w:rsid w:val="00634F3D"/>
    <w:rsid w:val="00635510"/>
    <w:rsid w:val="006356E7"/>
    <w:rsid w:val="00635E4E"/>
    <w:rsid w:val="006364C1"/>
    <w:rsid w:val="00636DE0"/>
    <w:rsid w:val="006410D2"/>
    <w:rsid w:val="0064114D"/>
    <w:rsid w:val="006426A3"/>
    <w:rsid w:val="00642A16"/>
    <w:rsid w:val="00642E90"/>
    <w:rsid w:val="006433C7"/>
    <w:rsid w:val="0064340D"/>
    <w:rsid w:val="00643A47"/>
    <w:rsid w:val="006440AE"/>
    <w:rsid w:val="006449E2"/>
    <w:rsid w:val="006453B9"/>
    <w:rsid w:val="0064541C"/>
    <w:rsid w:val="00646318"/>
    <w:rsid w:val="006473F9"/>
    <w:rsid w:val="00650E2A"/>
    <w:rsid w:val="0065160E"/>
    <w:rsid w:val="00652EAE"/>
    <w:rsid w:val="00652F3A"/>
    <w:rsid w:val="00653522"/>
    <w:rsid w:val="0065366B"/>
    <w:rsid w:val="00653D62"/>
    <w:rsid w:val="00655306"/>
    <w:rsid w:val="00655643"/>
    <w:rsid w:val="00655BD1"/>
    <w:rsid w:val="00656D3A"/>
    <w:rsid w:val="00656EE4"/>
    <w:rsid w:val="00656FC4"/>
    <w:rsid w:val="00657494"/>
    <w:rsid w:val="006600F9"/>
    <w:rsid w:val="0066254C"/>
    <w:rsid w:val="0066356B"/>
    <w:rsid w:val="00663712"/>
    <w:rsid w:val="00663BAE"/>
    <w:rsid w:val="00664D35"/>
    <w:rsid w:val="006656B6"/>
    <w:rsid w:val="006656E2"/>
    <w:rsid w:val="006662FD"/>
    <w:rsid w:val="0066657A"/>
    <w:rsid w:val="00667A39"/>
    <w:rsid w:val="00667C57"/>
    <w:rsid w:val="00670104"/>
    <w:rsid w:val="00670C8C"/>
    <w:rsid w:val="00670F95"/>
    <w:rsid w:val="00671294"/>
    <w:rsid w:val="00671516"/>
    <w:rsid w:val="0067186C"/>
    <w:rsid w:val="00671A63"/>
    <w:rsid w:val="00671E05"/>
    <w:rsid w:val="00675B89"/>
    <w:rsid w:val="00675D92"/>
    <w:rsid w:val="00677485"/>
    <w:rsid w:val="00677489"/>
    <w:rsid w:val="00677941"/>
    <w:rsid w:val="00677A5F"/>
    <w:rsid w:val="00677DFF"/>
    <w:rsid w:val="00680BF8"/>
    <w:rsid w:val="0068205B"/>
    <w:rsid w:val="00682489"/>
    <w:rsid w:val="006829C5"/>
    <w:rsid w:val="006830CB"/>
    <w:rsid w:val="00684B3D"/>
    <w:rsid w:val="00685089"/>
    <w:rsid w:val="00687D9B"/>
    <w:rsid w:val="00687F0E"/>
    <w:rsid w:val="0069124A"/>
    <w:rsid w:val="0069189D"/>
    <w:rsid w:val="00692087"/>
    <w:rsid w:val="0069210A"/>
    <w:rsid w:val="00692B89"/>
    <w:rsid w:val="0069342D"/>
    <w:rsid w:val="00693C4E"/>
    <w:rsid w:val="00693CE7"/>
    <w:rsid w:val="006944E3"/>
    <w:rsid w:val="00694C7C"/>
    <w:rsid w:val="00695632"/>
    <w:rsid w:val="00695E78"/>
    <w:rsid w:val="006968B9"/>
    <w:rsid w:val="006970FA"/>
    <w:rsid w:val="006971E1"/>
    <w:rsid w:val="00697630"/>
    <w:rsid w:val="006A0196"/>
    <w:rsid w:val="006A07E3"/>
    <w:rsid w:val="006A0AE7"/>
    <w:rsid w:val="006A0D5A"/>
    <w:rsid w:val="006A0FF0"/>
    <w:rsid w:val="006A13EF"/>
    <w:rsid w:val="006A1E4E"/>
    <w:rsid w:val="006A3410"/>
    <w:rsid w:val="006A3A3C"/>
    <w:rsid w:val="006A3A5B"/>
    <w:rsid w:val="006A41A3"/>
    <w:rsid w:val="006A6811"/>
    <w:rsid w:val="006B05D5"/>
    <w:rsid w:val="006B077A"/>
    <w:rsid w:val="006B0F9A"/>
    <w:rsid w:val="006B1469"/>
    <w:rsid w:val="006B1C31"/>
    <w:rsid w:val="006B2A3F"/>
    <w:rsid w:val="006B2BBA"/>
    <w:rsid w:val="006B3228"/>
    <w:rsid w:val="006B4500"/>
    <w:rsid w:val="006B53FA"/>
    <w:rsid w:val="006B540E"/>
    <w:rsid w:val="006B6685"/>
    <w:rsid w:val="006B677C"/>
    <w:rsid w:val="006B7E6E"/>
    <w:rsid w:val="006C0A57"/>
    <w:rsid w:val="006C2045"/>
    <w:rsid w:val="006C36D4"/>
    <w:rsid w:val="006C39A9"/>
    <w:rsid w:val="006C49AF"/>
    <w:rsid w:val="006C5708"/>
    <w:rsid w:val="006C6A32"/>
    <w:rsid w:val="006C6FA3"/>
    <w:rsid w:val="006C7B49"/>
    <w:rsid w:val="006D0BB9"/>
    <w:rsid w:val="006D0E27"/>
    <w:rsid w:val="006D11C1"/>
    <w:rsid w:val="006D23D2"/>
    <w:rsid w:val="006D24EF"/>
    <w:rsid w:val="006D32BD"/>
    <w:rsid w:val="006D3311"/>
    <w:rsid w:val="006D3ADA"/>
    <w:rsid w:val="006D3F9B"/>
    <w:rsid w:val="006D6402"/>
    <w:rsid w:val="006D7303"/>
    <w:rsid w:val="006E0123"/>
    <w:rsid w:val="006E097F"/>
    <w:rsid w:val="006E0AEB"/>
    <w:rsid w:val="006E150F"/>
    <w:rsid w:val="006E185E"/>
    <w:rsid w:val="006E1BBF"/>
    <w:rsid w:val="006E1DA6"/>
    <w:rsid w:val="006E27F7"/>
    <w:rsid w:val="006E2A05"/>
    <w:rsid w:val="006E2EF0"/>
    <w:rsid w:val="006E39BD"/>
    <w:rsid w:val="006E3A77"/>
    <w:rsid w:val="006E413B"/>
    <w:rsid w:val="006E4949"/>
    <w:rsid w:val="006E525F"/>
    <w:rsid w:val="006E5A71"/>
    <w:rsid w:val="006E5C0A"/>
    <w:rsid w:val="006E62BE"/>
    <w:rsid w:val="006E63DF"/>
    <w:rsid w:val="006E6CE2"/>
    <w:rsid w:val="006E787F"/>
    <w:rsid w:val="006E7F2C"/>
    <w:rsid w:val="006E7FC9"/>
    <w:rsid w:val="006F0599"/>
    <w:rsid w:val="006F11BC"/>
    <w:rsid w:val="006F1A01"/>
    <w:rsid w:val="006F25EB"/>
    <w:rsid w:val="006F2681"/>
    <w:rsid w:val="006F3660"/>
    <w:rsid w:val="006F3C6F"/>
    <w:rsid w:val="006F44BE"/>
    <w:rsid w:val="006F46FA"/>
    <w:rsid w:val="006F55D5"/>
    <w:rsid w:val="006F56D9"/>
    <w:rsid w:val="006F5B40"/>
    <w:rsid w:val="006F781F"/>
    <w:rsid w:val="00700B92"/>
    <w:rsid w:val="00701536"/>
    <w:rsid w:val="00701FE2"/>
    <w:rsid w:val="00702F51"/>
    <w:rsid w:val="0070388D"/>
    <w:rsid w:val="00704B29"/>
    <w:rsid w:val="0070610A"/>
    <w:rsid w:val="007073E4"/>
    <w:rsid w:val="007100FE"/>
    <w:rsid w:val="00710188"/>
    <w:rsid w:val="00710453"/>
    <w:rsid w:val="00710753"/>
    <w:rsid w:val="00710A54"/>
    <w:rsid w:val="00710CE4"/>
    <w:rsid w:val="00712324"/>
    <w:rsid w:val="0071237A"/>
    <w:rsid w:val="0071288B"/>
    <w:rsid w:val="007130EC"/>
    <w:rsid w:val="00713278"/>
    <w:rsid w:val="00713E8B"/>
    <w:rsid w:val="0071415E"/>
    <w:rsid w:val="00714697"/>
    <w:rsid w:val="00714EC9"/>
    <w:rsid w:val="0071571C"/>
    <w:rsid w:val="00715738"/>
    <w:rsid w:val="00715B2D"/>
    <w:rsid w:val="00716088"/>
    <w:rsid w:val="007171C2"/>
    <w:rsid w:val="00717E0D"/>
    <w:rsid w:val="007204A5"/>
    <w:rsid w:val="007208CC"/>
    <w:rsid w:val="007214F6"/>
    <w:rsid w:val="00721AB1"/>
    <w:rsid w:val="00721DC1"/>
    <w:rsid w:val="0072203C"/>
    <w:rsid w:val="00722993"/>
    <w:rsid w:val="00723678"/>
    <w:rsid w:val="00723AEF"/>
    <w:rsid w:val="00724062"/>
    <w:rsid w:val="00724244"/>
    <w:rsid w:val="007242E0"/>
    <w:rsid w:val="007251DA"/>
    <w:rsid w:val="00725B98"/>
    <w:rsid w:val="00725D2E"/>
    <w:rsid w:val="00725EB9"/>
    <w:rsid w:val="0072628B"/>
    <w:rsid w:val="00726839"/>
    <w:rsid w:val="00726C74"/>
    <w:rsid w:val="00726D5D"/>
    <w:rsid w:val="00726E38"/>
    <w:rsid w:val="00727101"/>
    <w:rsid w:val="007274ED"/>
    <w:rsid w:val="007276D7"/>
    <w:rsid w:val="007306EF"/>
    <w:rsid w:val="007313A3"/>
    <w:rsid w:val="007319DB"/>
    <w:rsid w:val="00732087"/>
    <w:rsid w:val="00733C34"/>
    <w:rsid w:val="00733E7E"/>
    <w:rsid w:val="00734A11"/>
    <w:rsid w:val="00735FA3"/>
    <w:rsid w:val="0073631E"/>
    <w:rsid w:val="00736BD2"/>
    <w:rsid w:val="00736F31"/>
    <w:rsid w:val="00737256"/>
    <w:rsid w:val="007376C8"/>
    <w:rsid w:val="00737C4E"/>
    <w:rsid w:val="00737EFF"/>
    <w:rsid w:val="00737F68"/>
    <w:rsid w:val="00740157"/>
    <w:rsid w:val="007405DF"/>
    <w:rsid w:val="00740BE1"/>
    <w:rsid w:val="00740C79"/>
    <w:rsid w:val="00741AA0"/>
    <w:rsid w:val="00741F18"/>
    <w:rsid w:val="00742187"/>
    <w:rsid w:val="00742470"/>
    <w:rsid w:val="00744CD7"/>
    <w:rsid w:val="0074515F"/>
    <w:rsid w:val="00745D32"/>
    <w:rsid w:val="00745FD3"/>
    <w:rsid w:val="0074767F"/>
    <w:rsid w:val="007503C8"/>
    <w:rsid w:val="00750811"/>
    <w:rsid w:val="0075093A"/>
    <w:rsid w:val="0075120A"/>
    <w:rsid w:val="00751278"/>
    <w:rsid w:val="0075167B"/>
    <w:rsid w:val="00752709"/>
    <w:rsid w:val="007529C8"/>
    <w:rsid w:val="00753EBF"/>
    <w:rsid w:val="00753F92"/>
    <w:rsid w:val="00754645"/>
    <w:rsid w:val="00754992"/>
    <w:rsid w:val="007552F8"/>
    <w:rsid w:val="0075575C"/>
    <w:rsid w:val="00756284"/>
    <w:rsid w:val="0075654C"/>
    <w:rsid w:val="0075710D"/>
    <w:rsid w:val="00757C99"/>
    <w:rsid w:val="007604F0"/>
    <w:rsid w:val="007609A6"/>
    <w:rsid w:val="00761EAD"/>
    <w:rsid w:val="00761F29"/>
    <w:rsid w:val="0076420A"/>
    <w:rsid w:val="0076493D"/>
    <w:rsid w:val="00765757"/>
    <w:rsid w:val="00766AF9"/>
    <w:rsid w:val="00767BDB"/>
    <w:rsid w:val="007705AA"/>
    <w:rsid w:val="00771BA2"/>
    <w:rsid w:val="007728A2"/>
    <w:rsid w:val="00772E6F"/>
    <w:rsid w:val="00773718"/>
    <w:rsid w:val="007741B1"/>
    <w:rsid w:val="007743E0"/>
    <w:rsid w:val="00774B7C"/>
    <w:rsid w:val="00775B1C"/>
    <w:rsid w:val="00775BE0"/>
    <w:rsid w:val="00775E66"/>
    <w:rsid w:val="007806B5"/>
    <w:rsid w:val="007806D9"/>
    <w:rsid w:val="00781028"/>
    <w:rsid w:val="00781377"/>
    <w:rsid w:val="00781475"/>
    <w:rsid w:val="00781876"/>
    <w:rsid w:val="0078192F"/>
    <w:rsid w:val="00781A2C"/>
    <w:rsid w:val="00781EA3"/>
    <w:rsid w:val="00781F90"/>
    <w:rsid w:val="00783D3E"/>
    <w:rsid w:val="00784020"/>
    <w:rsid w:val="00784FA0"/>
    <w:rsid w:val="00786D87"/>
    <w:rsid w:val="0079010E"/>
    <w:rsid w:val="00790E75"/>
    <w:rsid w:val="0079113E"/>
    <w:rsid w:val="00791C78"/>
    <w:rsid w:val="00792343"/>
    <w:rsid w:val="00793049"/>
    <w:rsid w:val="007939E7"/>
    <w:rsid w:val="00794591"/>
    <w:rsid w:val="00794A87"/>
    <w:rsid w:val="00794B0A"/>
    <w:rsid w:val="00795394"/>
    <w:rsid w:val="00795C3C"/>
    <w:rsid w:val="00796DA8"/>
    <w:rsid w:val="00797825"/>
    <w:rsid w:val="00797D67"/>
    <w:rsid w:val="007A020C"/>
    <w:rsid w:val="007A03B9"/>
    <w:rsid w:val="007A0F32"/>
    <w:rsid w:val="007A1F18"/>
    <w:rsid w:val="007A2874"/>
    <w:rsid w:val="007A308C"/>
    <w:rsid w:val="007A3574"/>
    <w:rsid w:val="007A373E"/>
    <w:rsid w:val="007A427B"/>
    <w:rsid w:val="007A5054"/>
    <w:rsid w:val="007A5712"/>
    <w:rsid w:val="007A5802"/>
    <w:rsid w:val="007A5CC9"/>
    <w:rsid w:val="007A6523"/>
    <w:rsid w:val="007A7831"/>
    <w:rsid w:val="007A7E10"/>
    <w:rsid w:val="007A7E65"/>
    <w:rsid w:val="007B126E"/>
    <w:rsid w:val="007B197F"/>
    <w:rsid w:val="007B24F5"/>
    <w:rsid w:val="007B25ED"/>
    <w:rsid w:val="007B2BB5"/>
    <w:rsid w:val="007B2F40"/>
    <w:rsid w:val="007B3668"/>
    <w:rsid w:val="007B40BC"/>
    <w:rsid w:val="007B4693"/>
    <w:rsid w:val="007B4713"/>
    <w:rsid w:val="007B4A37"/>
    <w:rsid w:val="007B4E3A"/>
    <w:rsid w:val="007B51BF"/>
    <w:rsid w:val="007B59A8"/>
    <w:rsid w:val="007B5CA2"/>
    <w:rsid w:val="007B6088"/>
    <w:rsid w:val="007B65A1"/>
    <w:rsid w:val="007B6C8E"/>
    <w:rsid w:val="007B7352"/>
    <w:rsid w:val="007C0479"/>
    <w:rsid w:val="007C09C5"/>
    <w:rsid w:val="007C0D2F"/>
    <w:rsid w:val="007C126C"/>
    <w:rsid w:val="007C1932"/>
    <w:rsid w:val="007C1DE8"/>
    <w:rsid w:val="007C2564"/>
    <w:rsid w:val="007C2E72"/>
    <w:rsid w:val="007C3668"/>
    <w:rsid w:val="007C39F5"/>
    <w:rsid w:val="007C4A96"/>
    <w:rsid w:val="007C53D0"/>
    <w:rsid w:val="007C5482"/>
    <w:rsid w:val="007C68A7"/>
    <w:rsid w:val="007C6C6E"/>
    <w:rsid w:val="007C7D17"/>
    <w:rsid w:val="007C7DC2"/>
    <w:rsid w:val="007D00A4"/>
    <w:rsid w:val="007D0532"/>
    <w:rsid w:val="007D08A7"/>
    <w:rsid w:val="007D14C9"/>
    <w:rsid w:val="007D18B0"/>
    <w:rsid w:val="007D25AC"/>
    <w:rsid w:val="007D2A6D"/>
    <w:rsid w:val="007D2BF7"/>
    <w:rsid w:val="007D5348"/>
    <w:rsid w:val="007D53F7"/>
    <w:rsid w:val="007D5D1B"/>
    <w:rsid w:val="007D60FD"/>
    <w:rsid w:val="007D6CB6"/>
    <w:rsid w:val="007D75D3"/>
    <w:rsid w:val="007D7615"/>
    <w:rsid w:val="007D76D0"/>
    <w:rsid w:val="007D7C5B"/>
    <w:rsid w:val="007D7F14"/>
    <w:rsid w:val="007E06C2"/>
    <w:rsid w:val="007E11A8"/>
    <w:rsid w:val="007E25FE"/>
    <w:rsid w:val="007E32FA"/>
    <w:rsid w:val="007E348A"/>
    <w:rsid w:val="007E3938"/>
    <w:rsid w:val="007E492A"/>
    <w:rsid w:val="007E528E"/>
    <w:rsid w:val="007E53CE"/>
    <w:rsid w:val="007E5F26"/>
    <w:rsid w:val="007E60EA"/>
    <w:rsid w:val="007E7A43"/>
    <w:rsid w:val="007F15B0"/>
    <w:rsid w:val="007F2242"/>
    <w:rsid w:val="007F29F8"/>
    <w:rsid w:val="007F2B63"/>
    <w:rsid w:val="007F3B16"/>
    <w:rsid w:val="007F4799"/>
    <w:rsid w:val="007F4B40"/>
    <w:rsid w:val="007F4B9D"/>
    <w:rsid w:val="007F5296"/>
    <w:rsid w:val="007F599A"/>
    <w:rsid w:val="007F5FF7"/>
    <w:rsid w:val="007F75E8"/>
    <w:rsid w:val="007F7A04"/>
    <w:rsid w:val="008012B2"/>
    <w:rsid w:val="00801375"/>
    <w:rsid w:val="00802614"/>
    <w:rsid w:val="00802CAB"/>
    <w:rsid w:val="008031A7"/>
    <w:rsid w:val="008049D9"/>
    <w:rsid w:val="00804EDC"/>
    <w:rsid w:val="008056C5"/>
    <w:rsid w:val="0080578B"/>
    <w:rsid w:val="00805A41"/>
    <w:rsid w:val="008064B2"/>
    <w:rsid w:val="008079E9"/>
    <w:rsid w:val="008105B7"/>
    <w:rsid w:val="00810698"/>
    <w:rsid w:val="008108C1"/>
    <w:rsid w:val="00810CEB"/>
    <w:rsid w:val="00810DAB"/>
    <w:rsid w:val="00810E74"/>
    <w:rsid w:val="008111E6"/>
    <w:rsid w:val="00812564"/>
    <w:rsid w:val="008127D7"/>
    <w:rsid w:val="00812AE1"/>
    <w:rsid w:val="00812EF3"/>
    <w:rsid w:val="00813384"/>
    <w:rsid w:val="00813DCB"/>
    <w:rsid w:val="00813E65"/>
    <w:rsid w:val="0081460F"/>
    <w:rsid w:val="008147A8"/>
    <w:rsid w:val="00814AAF"/>
    <w:rsid w:val="00816A17"/>
    <w:rsid w:val="00816A6E"/>
    <w:rsid w:val="00816EE6"/>
    <w:rsid w:val="00817458"/>
    <w:rsid w:val="0081773B"/>
    <w:rsid w:val="00817929"/>
    <w:rsid w:val="00817982"/>
    <w:rsid w:val="00817A10"/>
    <w:rsid w:val="008204EB"/>
    <w:rsid w:val="00820811"/>
    <w:rsid w:val="00820868"/>
    <w:rsid w:val="00820886"/>
    <w:rsid w:val="00820C4C"/>
    <w:rsid w:val="0082152D"/>
    <w:rsid w:val="00821D8A"/>
    <w:rsid w:val="00821F57"/>
    <w:rsid w:val="00822AE7"/>
    <w:rsid w:val="0082328E"/>
    <w:rsid w:val="00823EFB"/>
    <w:rsid w:val="00825759"/>
    <w:rsid w:val="00827280"/>
    <w:rsid w:val="00827FFC"/>
    <w:rsid w:val="00831732"/>
    <w:rsid w:val="008327DD"/>
    <w:rsid w:val="008328EF"/>
    <w:rsid w:val="00832A6F"/>
    <w:rsid w:val="00832E3F"/>
    <w:rsid w:val="0083354C"/>
    <w:rsid w:val="008339FF"/>
    <w:rsid w:val="00833FFC"/>
    <w:rsid w:val="008343F3"/>
    <w:rsid w:val="00835C25"/>
    <w:rsid w:val="0083677B"/>
    <w:rsid w:val="008370FD"/>
    <w:rsid w:val="0083735D"/>
    <w:rsid w:val="00837EEC"/>
    <w:rsid w:val="008402C3"/>
    <w:rsid w:val="00840A35"/>
    <w:rsid w:val="00840AD8"/>
    <w:rsid w:val="0084147E"/>
    <w:rsid w:val="00841BF8"/>
    <w:rsid w:val="00842149"/>
    <w:rsid w:val="0084347A"/>
    <w:rsid w:val="008436D6"/>
    <w:rsid w:val="00843AF3"/>
    <w:rsid w:val="00843CB1"/>
    <w:rsid w:val="008442B6"/>
    <w:rsid w:val="00844A27"/>
    <w:rsid w:val="00844CEF"/>
    <w:rsid w:val="00844F8F"/>
    <w:rsid w:val="00846386"/>
    <w:rsid w:val="00846982"/>
    <w:rsid w:val="00846A97"/>
    <w:rsid w:val="00847473"/>
    <w:rsid w:val="008502C7"/>
    <w:rsid w:val="00850375"/>
    <w:rsid w:val="00850D6D"/>
    <w:rsid w:val="00851535"/>
    <w:rsid w:val="00851E37"/>
    <w:rsid w:val="00852014"/>
    <w:rsid w:val="00854033"/>
    <w:rsid w:val="008545BB"/>
    <w:rsid w:val="00854702"/>
    <w:rsid w:val="00854857"/>
    <w:rsid w:val="00855868"/>
    <w:rsid w:val="0085715D"/>
    <w:rsid w:val="008574E9"/>
    <w:rsid w:val="00857EA2"/>
    <w:rsid w:val="00860434"/>
    <w:rsid w:val="00860D29"/>
    <w:rsid w:val="00861408"/>
    <w:rsid w:val="0086144A"/>
    <w:rsid w:val="008616CA"/>
    <w:rsid w:val="00861780"/>
    <w:rsid w:val="00861B79"/>
    <w:rsid w:val="008623D6"/>
    <w:rsid w:val="008627D4"/>
    <w:rsid w:val="00862E16"/>
    <w:rsid w:val="00863008"/>
    <w:rsid w:val="008642AB"/>
    <w:rsid w:val="00864356"/>
    <w:rsid w:val="0086470D"/>
    <w:rsid w:val="00864A75"/>
    <w:rsid w:val="00864CDA"/>
    <w:rsid w:val="008659AF"/>
    <w:rsid w:val="00865B9A"/>
    <w:rsid w:val="0086619E"/>
    <w:rsid w:val="0086642B"/>
    <w:rsid w:val="008664A6"/>
    <w:rsid w:val="008668FF"/>
    <w:rsid w:val="00866CC5"/>
    <w:rsid w:val="00867805"/>
    <w:rsid w:val="00867A9D"/>
    <w:rsid w:val="0087075D"/>
    <w:rsid w:val="008710BB"/>
    <w:rsid w:val="008716C9"/>
    <w:rsid w:val="00874491"/>
    <w:rsid w:val="00875C80"/>
    <w:rsid w:val="00876527"/>
    <w:rsid w:val="00877FB1"/>
    <w:rsid w:val="0088037D"/>
    <w:rsid w:val="00881C3F"/>
    <w:rsid w:val="008820BF"/>
    <w:rsid w:val="00882E9A"/>
    <w:rsid w:val="008841A3"/>
    <w:rsid w:val="00884FB6"/>
    <w:rsid w:val="00885102"/>
    <w:rsid w:val="00885187"/>
    <w:rsid w:val="00885BA0"/>
    <w:rsid w:val="00890327"/>
    <w:rsid w:val="00891CD3"/>
    <w:rsid w:val="008922B7"/>
    <w:rsid w:val="0089297B"/>
    <w:rsid w:val="008932A4"/>
    <w:rsid w:val="00893503"/>
    <w:rsid w:val="00893C5F"/>
    <w:rsid w:val="0089430C"/>
    <w:rsid w:val="00894577"/>
    <w:rsid w:val="00894CAD"/>
    <w:rsid w:val="00895372"/>
    <w:rsid w:val="00895716"/>
    <w:rsid w:val="00896A32"/>
    <w:rsid w:val="00897159"/>
    <w:rsid w:val="00897884"/>
    <w:rsid w:val="008A03D6"/>
    <w:rsid w:val="008A04C6"/>
    <w:rsid w:val="008A10ED"/>
    <w:rsid w:val="008A11B3"/>
    <w:rsid w:val="008A130E"/>
    <w:rsid w:val="008A1F50"/>
    <w:rsid w:val="008A26BF"/>
    <w:rsid w:val="008A2C6F"/>
    <w:rsid w:val="008A2CA1"/>
    <w:rsid w:val="008A307E"/>
    <w:rsid w:val="008A38F5"/>
    <w:rsid w:val="008A4760"/>
    <w:rsid w:val="008A4F0D"/>
    <w:rsid w:val="008A680F"/>
    <w:rsid w:val="008A6D3E"/>
    <w:rsid w:val="008A799D"/>
    <w:rsid w:val="008A7CDA"/>
    <w:rsid w:val="008B08E3"/>
    <w:rsid w:val="008B1B4D"/>
    <w:rsid w:val="008B1D13"/>
    <w:rsid w:val="008B1E12"/>
    <w:rsid w:val="008B25A0"/>
    <w:rsid w:val="008B2B3E"/>
    <w:rsid w:val="008B3539"/>
    <w:rsid w:val="008B3603"/>
    <w:rsid w:val="008B3C7F"/>
    <w:rsid w:val="008B4131"/>
    <w:rsid w:val="008B473C"/>
    <w:rsid w:val="008B481E"/>
    <w:rsid w:val="008B5579"/>
    <w:rsid w:val="008B57E2"/>
    <w:rsid w:val="008B588B"/>
    <w:rsid w:val="008B59C8"/>
    <w:rsid w:val="008B723C"/>
    <w:rsid w:val="008B7618"/>
    <w:rsid w:val="008B7786"/>
    <w:rsid w:val="008C0521"/>
    <w:rsid w:val="008C0AC3"/>
    <w:rsid w:val="008C1572"/>
    <w:rsid w:val="008C2037"/>
    <w:rsid w:val="008C2D5F"/>
    <w:rsid w:val="008C3313"/>
    <w:rsid w:val="008C3CC2"/>
    <w:rsid w:val="008C3E71"/>
    <w:rsid w:val="008C5158"/>
    <w:rsid w:val="008C5FA4"/>
    <w:rsid w:val="008C6517"/>
    <w:rsid w:val="008C7B0E"/>
    <w:rsid w:val="008C7B59"/>
    <w:rsid w:val="008D0344"/>
    <w:rsid w:val="008D0806"/>
    <w:rsid w:val="008D150E"/>
    <w:rsid w:val="008D198D"/>
    <w:rsid w:val="008D24D6"/>
    <w:rsid w:val="008D2E20"/>
    <w:rsid w:val="008D30E7"/>
    <w:rsid w:val="008D3EFD"/>
    <w:rsid w:val="008D3EFE"/>
    <w:rsid w:val="008D5582"/>
    <w:rsid w:val="008D57DB"/>
    <w:rsid w:val="008D5BFF"/>
    <w:rsid w:val="008D6377"/>
    <w:rsid w:val="008D784E"/>
    <w:rsid w:val="008E0167"/>
    <w:rsid w:val="008E0645"/>
    <w:rsid w:val="008E0A6A"/>
    <w:rsid w:val="008E0CC8"/>
    <w:rsid w:val="008E0FB9"/>
    <w:rsid w:val="008E146B"/>
    <w:rsid w:val="008E191F"/>
    <w:rsid w:val="008E1CA9"/>
    <w:rsid w:val="008E1F7A"/>
    <w:rsid w:val="008E3B4C"/>
    <w:rsid w:val="008E3BBA"/>
    <w:rsid w:val="008E3E7C"/>
    <w:rsid w:val="008E4E0F"/>
    <w:rsid w:val="008E59ED"/>
    <w:rsid w:val="008E5FBC"/>
    <w:rsid w:val="008E6126"/>
    <w:rsid w:val="008E64EB"/>
    <w:rsid w:val="008E79F3"/>
    <w:rsid w:val="008F0591"/>
    <w:rsid w:val="008F0F82"/>
    <w:rsid w:val="008F1BC6"/>
    <w:rsid w:val="008F222B"/>
    <w:rsid w:val="008F2F38"/>
    <w:rsid w:val="008F3E96"/>
    <w:rsid w:val="008F44AE"/>
    <w:rsid w:val="008F4900"/>
    <w:rsid w:val="008F6023"/>
    <w:rsid w:val="008F63B6"/>
    <w:rsid w:val="008F6744"/>
    <w:rsid w:val="008F77F0"/>
    <w:rsid w:val="0090015F"/>
    <w:rsid w:val="00900482"/>
    <w:rsid w:val="00900BF5"/>
    <w:rsid w:val="00900F3A"/>
    <w:rsid w:val="00902E80"/>
    <w:rsid w:val="00903268"/>
    <w:rsid w:val="009036B5"/>
    <w:rsid w:val="009040C2"/>
    <w:rsid w:val="009049A0"/>
    <w:rsid w:val="009062AF"/>
    <w:rsid w:val="00906447"/>
    <w:rsid w:val="00906449"/>
    <w:rsid w:val="00906A8B"/>
    <w:rsid w:val="00906D02"/>
    <w:rsid w:val="00906D7C"/>
    <w:rsid w:val="00907229"/>
    <w:rsid w:val="00907BBD"/>
    <w:rsid w:val="00907F39"/>
    <w:rsid w:val="0091027C"/>
    <w:rsid w:val="00910462"/>
    <w:rsid w:val="009112FE"/>
    <w:rsid w:val="0091152D"/>
    <w:rsid w:val="00911953"/>
    <w:rsid w:val="009125BE"/>
    <w:rsid w:val="00913AC6"/>
    <w:rsid w:val="00913DD7"/>
    <w:rsid w:val="0091415C"/>
    <w:rsid w:val="00915190"/>
    <w:rsid w:val="009155D7"/>
    <w:rsid w:val="009158BF"/>
    <w:rsid w:val="00915B5B"/>
    <w:rsid w:val="00915D07"/>
    <w:rsid w:val="00915D67"/>
    <w:rsid w:val="009163BE"/>
    <w:rsid w:val="00916F47"/>
    <w:rsid w:val="00916FEE"/>
    <w:rsid w:val="0091713D"/>
    <w:rsid w:val="00917D02"/>
    <w:rsid w:val="009202F6"/>
    <w:rsid w:val="00920BA1"/>
    <w:rsid w:val="009213A0"/>
    <w:rsid w:val="009215C1"/>
    <w:rsid w:val="00921DA7"/>
    <w:rsid w:val="009220AC"/>
    <w:rsid w:val="00922550"/>
    <w:rsid w:val="00922E21"/>
    <w:rsid w:val="00923332"/>
    <w:rsid w:val="00923343"/>
    <w:rsid w:val="00923495"/>
    <w:rsid w:val="00923796"/>
    <w:rsid w:val="00924AE0"/>
    <w:rsid w:val="009255E5"/>
    <w:rsid w:val="00925620"/>
    <w:rsid w:val="00925D93"/>
    <w:rsid w:val="0092652A"/>
    <w:rsid w:val="009271B7"/>
    <w:rsid w:val="0093014E"/>
    <w:rsid w:val="0093201B"/>
    <w:rsid w:val="00933183"/>
    <w:rsid w:val="0093427B"/>
    <w:rsid w:val="00934B20"/>
    <w:rsid w:val="00934D31"/>
    <w:rsid w:val="00934ED9"/>
    <w:rsid w:val="00935152"/>
    <w:rsid w:val="00935707"/>
    <w:rsid w:val="009363EA"/>
    <w:rsid w:val="00936544"/>
    <w:rsid w:val="009374CE"/>
    <w:rsid w:val="00937B3C"/>
    <w:rsid w:val="00940222"/>
    <w:rsid w:val="00940481"/>
    <w:rsid w:val="009407D6"/>
    <w:rsid w:val="009408F9"/>
    <w:rsid w:val="00940998"/>
    <w:rsid w:val="00940CF5"/>
    <w:rsid w:val="00940F68"/>
    <w:rsid w:val="00941BBC"/>
    <w:rsid w:val="0094230A"/>
    <w:rsid w:val="009427FF"/>
    <w:rsid w:val="00943A47"/>
    <w:rsid w:val="00946E37"/>
    <w:rsid w:val="00947478"/>
    <w:rsid w:val="00947773"/>
    <w:rsid w:val="00947B42"/>
    <w:rsid w:val="00947CF7"/>
    <w:rsid w:val="009500C8"/>
    <w:rsid w:val="009510FF"/>
    <w:rsid w:val="0095159A"/>
    <w:rsid w:val="00951A44"/>
    <w:rsid w:val="00952630"/>
    <w:rsid w:val="0095292E"/>
    <w:rsid w:val="00952AB2"/>
    <w:rsid w:val="009537B5"/>
    <w:rsid w:val="00953B96"/>
    <w:rsid w:val="00953E50"/>
    <w:rsid w:val="0095499A"/>
    <w:rsid w:val="00954A09"/>
    <w:rsid w:val="00955027"/>
    <w:rsid w:val="00955418"/>
    <w:rsid w:val="0095588A"/>
    <w:rsid w:val="009559EC"/>
    <w:rsid w:val="00955AC2"/>
    <w:rsid w:val="00955EB1"/>
    <w:rsid w:val="00956AA5"/>
    <w:rsid w:val="00956EAD"/>
    <w:rsid w:val="00960099"/>
    <w:rsid w:val="0096041A"/>
    <w:rsid w:val="0096120B"/>
    <w:rsid w:val="009615E5"/>
    <w:rsid w:val="00962268"/>
    <w:rsid w:val="00962E5C"/>
    <w:rsid w:val="00963620"/>
    <w:rsid w:val="00963987"/>
    <w:rsid w:val="00963AA0"/>
    <w:rsid w:val="00963F2E"/>
    <w:rsid w:val="0096539B"/>
    <w:rsid w:val="00965AAD"/>
    <w:rsid w:val="00965E5A"/>
    <w:rsid w:val="009661D7"/>
    <w:rsid w:val="0096665C"/>
    <w:rsid w:val="00966813"/>
    <w:rsid w:val="00966AB7"/>
    <w:rsid w:val="00966FB3"/>
    <w:rsid w:val="009672B8"/>
    <w:rsid w:val="009679AC"/>
    <w:rsid w:val="0097068A"/>
    <w:rsid w:val="00970BE4"/>
    <w:rsid w:val="009712A2"/>
    <w:rsid w:val="00971E04"/>
    <w:rsid w:val="009730CF"/>
    <w:rsid w:val="0097378D"/>
    <w:rsid w:val="0097484B"/>
    <w:rsid w:val="00975847"/>
    <w:rsid w:val="00976199"/>
    <w:rsid w:val="0097648A"/>
    <w:rsid w:val="00976C43"/>
    <w:rsid w:val="00976CF4"/>
    <w:rsid w:val="0097752C"/>
    <w:rsid w:val="00977EC9"/>
    <w:rsid w:val="00980258"/>
    <w:rsid w:val="0098164F"/>
    <w:rsid w:val="0098273E"/>
    <w:rsid w:val="00982807"/>
    <w:rsid w:val="0098282C"/>
    <w:rsid w:val="009847A8"/>
    <w:rsid w:val="00984B85"/>
    <w:rsid w:val="00984CE8"/>
    <w:rsid w:val="00984ED4"/>
    <w:rsid w:val="0098576D"/>
    <w:rsid w:val="00985C4D"/>
    <w:rsid w:val="0098658B"/>
    <w:rsid w:val="009865D6"/>
    <w:rsid w:val="00987321"/>
    <w:rsid w:val="00987335"/>
    <w:rsid w:val="00987AE2"/>
    <w:rsid w:val="0099066D"/>
    <w:rsid w:val="00990E9F"/>
    <w:rsid w:val="009918A2"/>
    <w:rsid w:val="00991BFB"/>
    <w:rsid w:val="009925FA"/>
    <w:rsid w:val="009933B0"/>
    <w:rsid w:val="009943A2"/>
    <w:rsid w:val="00994BC6"/>
    <w:rsid w:val="009950DC"/>
    <w:rsid w:val="0099538D"/>
    <w:rsid w:val="00995411"/>
    <w:rsid w:val="009955FF"/>
    <w:rsid w:val="00995C57"/>
    <w:rsid w:val="009960A1"/>
    <w:rsid w:val="00996A56"/>
    <w:rsid w:val="009973DB"/>
    <w:rsid w:val="009973DE"/>
    <w:rsid w:val="00997557"/>
    <w:rsid w:val="00997D06"/>
    <w:rsid w:val="00997EA1"/>
    <w:rsid w:val="009A0A0F"/>
    <w:rsid w:val="009A0A3E"/>
    <w:rsid w:val="009A0BCE"/>
    <w:rsid w:val="009A0CE6"/>
    <w:rsid w:val="009A1497"/>
    <w:rsid w:val="009A31B6"/>
    <w:rsid w:val="009A3CC1"/>
    <w:rsid w:val="009A3EB9"/>
    <w:rsid w:val="009A3F3F"/>
    <w:rsid w:val="009A43D2"/>
    <w:rsid w:val="009A4B5A"/>
    <w:rsid w:val="009A4E02"/>
    <w:rsid w:val="009A4F12"/>
    <w:rsid w:val="009A6AFA"/>
    <w:rsid w:val="009A758D"/>
    <w:rsid w:val="009B01C6"/>
    <w:rsid w:val="009B1718"/>
    <w:rsid w:val="009B18B3"/>
    <w:rsid w:val="009B2B29"/>
    <w:rsid w:val="009B2C0E"/>
    <w:rsid w:val="009B3463"/>
    <w:rsid w:val="009B55CE"/>
    <w:rsid w:val="009B5A94"/>
    <w:rsid w:val="009B65A3"/>
    <w:rsid w:val="009B68AE"/>
    <w:rsid w:val="009B7AB4"/>
    <w:rsid w:val="009C03BC"/>
    <w:rsid w:val="009C32E8"/>
    <w:rsid w:val="009C379B"/>
    <w:rsid w:val="009C399F"/>
    <w:rsid w:val="009C437F"/>
    <w:rsid w:val="009C48E6"/>
    <w:rsid w:val="009C49AD"/>
    <w:rsid w:val="009C5BE2"/>
    <w:rsid w:val="009C5EBA"/>
    <w:rsid w:val="009C6198"/>
    <w:rsid w:val="009C622C"/>
    <w:rsid w:val="009C649F"/>
    <w:rsid w:val="009C776B"/>
    <w:rsid w:val="009D0CFE"/>
    <w:rsid w:val="009D0D97"/>
    <w:rsid w:val="009D0E63"/>
    <w:rsid w:val="009D2E2E"/>
    <w:rsid w:val="009D3188"/>
    <w:rsid w:val="009D3CA8"/>
    <w:rsid w:val="009D3D6E"/>
    <w:rsid w:val="009D3DAB"/>
    <w:rsid w:val="009D4B32"/>
    <w:rsid w:val="009D51F9"/>
    <w:rsid w:val="009D5277"/>
    <w:rsid w:val="009D60D1"/>
    <w:rsid w:val="009D66EE"/>
    <w:rsid w:val="009D68D0"/>
    <w:rsid w:val="009D7F7C"/>
    <w:rsid w:val="009E0128"/>
    <w:rsid w:val="009E083F"/>
    <w:rsid w:val="009E0A3E"/>
    <w:rsid w:val="009E0CBD"/>
    <w:rsid w:val="009E12BB"/>
    <w:rsid w:val="009E15C4"/>
    <w:rsid w:val="009E1AD2"/>
    <w:rsid w:val="009E1BD5"/>
    <w:rsid w:val="009E2CB1"/>
    <w:rsid w:val="009E316A"/>
    <w:rsid w:val="009E339F"/>
    <w:rsid w:val="009E34A1"/>
    <w:rsid w:val="009E4CC9"/>
    <w:rsid w:val="009E55D1"/>
    <w:rsid w:val="009E5FD8"/>
    <w:rsid w:val="009E62A7"/>
    <w:rsid w:val="009E6635"/>
    <w:rsid w:val="009E76B0"/>
    <w:rsid w:val="009E7D42"/>
    <w:rsid w:val="009F04F7"/>
    <w:rsid w:val="009F0A0A"/>
    <w:rsid w:val="009F170B"/>
    <w:rsid w:val="009F263D"/>
    <w:rsid w:val="009F3941"/>
    <w:rsid w:val="009F3B01"/>
    <w:rsid w:val="009F3C06"/>
    <w:rsid w:val="009F3F2A"/>
    <w:rsid w:val="009F484B"/>
    <w:rsid w:val="009F490F"/>
    <w:rsid w:val="009F4A7E"/>
    <w:rsid w:val="009F5061"/>
    <w:rsid w:val="009F52EE"/>
    <w:rsid w:val="009F5469"/>
    <w:rsid w:val="009F64DB"/>
    <w:rsid w:val="009F7464"/>
    <w:rsid w:val="009F749C"/>
    <w:rsid w:val="00A00064"/>
    <w:rsid w:val="00A00466"/>
    <w:rsid w:val="00A00C74"/>
    <w:rsid w:val="00A01071"/>
    <w:rsid w:val="00A01253"/>
    <w:rsid w:val="00A0210F"/>
    <w:rsid w:val="00A02627"/>
    <w:rsid w:val="00A02CE8"/>
    <w:rsid w:val="00A043C2"/>
    <w:rsid w:val="00A047B2"/>
    <w:rsid w:val="00A05897"/>
    <w:rsid w:val="00A05AF6"/>
    <w:rsid w:val="00A05C3F"/>
    <w:rsid w:val="00A06FA1"/>
    <w:rsid w:val="00A075F4"/>
    <w:rsid w:val="00A07790"/>
    <w:rsid w:val="00A07ACA"/>
    <w:rsid w:val="00A1160E"/>
    <w:rsid w:val="00A11C8B"/>
    <w:rsid w:val="00A12625"/>
    <w:rsid w:val="00A14531"/>
    <w:rsid w:val="00A1458F"/>
    <w:rsid w:val="00A14DAC"/>
    <w:rsid w:val="00A152BA"/>
    <w:rsid w:val="00A15B8C"/>
    <w:rsid w:val="00A162C3"/>
    <w:rsid w:val="00A16771"/>
    <w:rsid w:val="00A169BE"/>
    <w:rsid w:val="00A16D9C"/>
    <w:rsid w:val="00A17DEF"/>
    <w:rsid w:val="00A20DE7"/>
    <w:rsid w:val="00A21663"/>
    <w:rsid w:val="00A220CE"/>
    <w:rsid w:val="00A2256E"/>
    <w:rsid w:val="00A2272A"/>
    <w:rsid w:val="00A229FA"/>
    <w:rsid w:val="00A23767"/>
    <w:rsid w:val="00A23949"/>
    <w:rsid w:val="00A2401A"/>
    <w:rsid w:val="00A24481"/>
    <w:rsid w:val="00A26459"/>
    <w:rsid w:val="00A26743"/>
    <w:rsid w:val="00A268CF"/>
    <w:rsid w:val="00A26B3B"/>
    <w:rsid w:val="00A270CA"/>
    <w:rsid w:val="00A27E9F"/>
    <w:rsid w:val="00A30B7A"/>
    <w:rsid w:val="00A31075"/>
    <w:rsid w:val="00A31364"/>
    <w:rsid w:val="00A329EC"/>
    <w:rsid w:val="00A33615"/>
    <w:rsid w:val="00A3397D"/>
    <w:rsid w:val="00A34347"/>
    <w:rsid w:val="00A34FBD"/>
    <w:rsid w:val="00A357F8"/>
    <w:rsid w:val="00A35D4B"/>
    <w:rsid w:val="00A3602C"/>
    <w:rsid w:val="00A3655E"/>
    <w:rsid w:val="00A371AD"/>
    <w:rsid w:val="00A37349"/>
    <w:rsid w:val="00A3741E"/>
    <w:rsid w:val="00A37A18"/>
    <w:rsid w:val="00A37B25"/>
    <w:rsid w:val="00A4069E"/>
    <w:rsid w:val="00A40D83"/>
    <w:rsid w:val="00A410D7"/>
    <w:rsid w:val="00A41397"/>
    <w:rsid w:val="00A417AB"/>
    <w:rsid w:val="00A4182E"/>
    <w:rsid w:val="00A41BB1"/>
    <w:rsid w:val="00A41CD8"/>
    <w:rsid w:val="00A42D40"/>
    <w:rsid w:val="00A42E2B"/>
    <w:rsid w:val="00A4319F"/>
    <w:rsid w:val="00A44723"/>
    <w:rsid w:val="00A4622F"/>
    <w:rsid w:val="00A474B0"/>
    <w:rsid w:val="00A50A56"/>
    <w:rsid w:val="00A5110A"/>
    <w:rsid w:val="00A5139C"/>
    <w:rsid w:val="00A528C1"/>
    <w:rsid w:val="00A52E3D"/>
    <w:rsid w:val="00A53295"/>
    <w:rsid w:val="00A53398"/>
    <w:rsid w:val="00A55167"/>
    <w:rsid w:val="00A55221"/>
    <w:rsid w:val="00A55AAF"/>
    <w:rsid w:val="00A55DA8"/>
    <w:rsid w:val="00A56326"/>
    <w:rsid w:val="00A569DE"/>
    <w:rsid w:val="00A56F9E"/>
    <w:rsid w:val="00A5702D"/>
    <w:rsid w:val="00A57902"/>
    <w:rsid w:val="00A57BA5"/>
    <w:rsid w:val="00A60368"/>
    <w:rsid w:val="00A61766"/>
    <w:rsid w:val="00A61948"/>
    <w:rsid w:val="00A61EBA"/>
    <w:rsid w:val="00A624AE"/>
    <w:rsid w:val="00A6252E"/>
    <w:rsid w:val="00A63C1E"/>
    <w:rsid w:val="00A6449B"/>
    <w:rsid w:val="00A654AD"/>
    <w:rsid w:val="00A65B1B"/>
    <w:rsid w:val="00A66113"/>
    <w:rsid w:val="00A67FCD"/>
    <w:rsid w:val="00A70841"/>
    <w:rsid w:val="00A70F1D"/>
    <w:rsid w:val="00A70F73"/>
    <w:rsid w:val="00A71079"/>
    <w:rsid w:val="00A716B1"/>
    <w:rsid w:val="00A71B58"/>
    <w:rsid w:val="00A71CDC"/>
    <w:rsid w:val="00A729A3"/>
    <w:rsid w:val="00A7323C"/>
    <w:rsid w:val="00A747C6"/>
    <w:rsid w:val="00A74E57"/>
    <w:rsid w:val="00A751F2"/>
    <w:rsid w:val="00A76704"/>
    <w:rsid w:val="00A76D57"/>
    <w:rsid w:val="00A76EE4"/>
    <w:rsid w:val="00A77318"/>
    <w:rsid w:val="00A77505"/>
    <w:rsid w:val="00A80C97"/>
    <w:rsid w:val="00A80DD6"/>
    <w:rsid w:val="00A81008"/>
    <w:rsid w:val="00A81908"/>
    <w:rsid w:val="00A822D3"/>
    <w:rsid w:val="00A83997"/>
    <w:rsid w:val="00A84602"/>
    <w:rsid w:val="00A84A4F"/>
    <w:rsid w:val="00A85612"/>
    <w:rsid w:val="00A858AD"/>
    <w:rsid w:val="00A874A5"/>
    <w:rsid w:val="00A87CA3"/>
    <w:rsid w:val="00A901F8"/>
    <w:rsid w:val="00A903B3"/>
    <w:rsid w:val="00A90B88"/>
    <w:rsid w:val="00A915B5"/>
    <w:rsid w:val="00A92596"/>
    <w:rsid w:val="00A93527"/>
    <w:rsid w:val="00A93A14"/>
    <w:rsid w:val="00A93D57"/>
    <w:rsid w:val="00A93DC1"/>
    <w:rsid w:val="00A94068"/>
    <w:rsid w:val="00A94244"/>
    <w:rsid w:val="00A94D07"/>
    <w:rsid w:val="00A952C7"/>
    <w:rsid w:val="00A95537"/>
    <w:rsid w:val="00A95CE3"/>
    <w:rsid w:val="00A95D8B"/>
    <w:rsid w:val="00A96626"/>
    <w:rsid w:val="00A96FBE"/>
    <w:rsid w:val="00AA0BCF"/>
    <w:rsid w:val="00AA0CC6"/>
    <w:rsid w:val="00AA1701"/>
    <w:rsid w:val="00AA17CD"/>
    <w:rsid w:val="00AA220C"/>
    <w:rsid w:val="00AA2425"/>
    <w:rsid w:val="00AA2528"/>
    <w:rsid w:val="00AA25D0"/>
    <w:rsid w:val="00AA276B"/>
    <w:rsid w:val="00AA304D"/>
    <w:rsid w:val="00AA3520"/>
    <w:rsid w:val="00AA377C"/>
    <w:rsid w:val="00AA3AE2"/>
    <w:rsid w:val="00AA4A22"/>
    <w:rsid w:val="00AA4FD6"/>
    <w:rsid w:val="00AA59CF"/>
    <w:rsid w:val="00AA6308"/>
    <w:rsid w:val="00AA64E9"/>
    <w:rsid w:val="00AA68D5"/>
    <w:rsid w:val="00AA6C63"/>
    <w:rsid w:val="00AA7007"/>
    <w:rsid w:val="00AB03D2"/>
    <w:rsid w:val="00AB04F5"/>
    <w:rsid w:val="00AB0E15"/>
    <w:rsid w:val="00AB174A"/>
    <w:rsid w:val="00AB1E7A"/>
    <w:rsid w:val="00AB1E89"/>
    <w:rsid w:val="00AB1F18"/>
    <w:rsid w:val="00AB20C3"/>
    <w:rsid w:val="00AB21C1"/>
    <w:rsid w:val="00AB2695"/>
    <w:rsid w:val="00AB3C56"/>
    <w:rsid w:val="00AB3DF0"/>
    <w:rsid w:val="00AB479E"/>
    <w:rsid w:val="00AB4A10"/>
    <w:rsid w:val="00AB5022"/>
    <w:rsid w:val="00AB51E8"/>
    <w:rsid w:val="00AB5A54"/>
    <w:rsid w:val="00AB67EE"/>
    <w:rsid w:val="00AC0B4B"/>
    <w:rsid w:val="00AC115D"/>
    <w:rsid w:val="00AC21A8"/>
    <w:rsid w:val="00AC2487"/>
    <w:rsid w:val="00AC28F8"/>
    <w:rsid w:val="00AC3179"/>
    <w:rsid w:val="00AC341A"/>
    <w:rsid w:val="00AC39F8"/>
    <w:rsid w:val="00AC3CA9"/>
    <w:rsid w:val="00AC3EE3"/>
    <w:rsid w:val="00AC415C"/>
    <w:rsid w:val="00AC429A"/>
    <w:rsid w:val="00AC4969"/>
    <w:rsid w:val="00AC4F18"/>
    <w:rsid w:val="00AC5101"/>
    <w:rsid w:val="00AC5C28"/>
    <w:rsid w:val="00AC6808"/>
    <w:rsid w:val="00AC7206"/>
    <w:rsid w:val="00AC7634"/>
    <w:rsid w:val="00AD0451"/>
    <w:rsid w:val="00AD0586"/>
    <w:rsid w:val="00AD0951"/>
    <w:rsid w:val="00AD2225"/>
    <w:rsid w:val="00AD33A7"/>
    <w:rsid w:val="00AD403B"/>
    <w:rsid w:val="00AD4565"/>
    <w:rsid w:val="00AD469A"/>
    <w:rsid w:val="00AD4DA1"/>
    <w:rsid w:val="00AD50BF"/>
    <w:rsid w:val="00AD63A2"/>
    <w:rsid w:val="00AD6463"/>
    <w:rsid w:val="00AD78B6"/>
    <w:rsid w:val="00AD7CC1"/>
    <w:rsid w:val="00AD7F0F"/>
    <w:rsid w:val="00AE031B"/>
    <w:rsid w:val="00AE23D7"/>
    <w:rsid w:val="00AE280F"/>
    <w:rsid w:val="00AE30E0"/>
    <w:rsid w:val="00AE3312"/>
    <w:rsid w:val="00AE3B1C"/>
    <w:rsid w:val="00AE3D59"/>
    <w:rsid w:val="00AE3DBD"/>
    <w:rsid w:val="00AE4498"/>
    <w:rsid w:val="00AE4CF3"/>
    <w:rsid w:val="00AE592D"/>
    <w:rsid w:val="00AE6AD3"/>
    <w:rsid w:val="00AE6F5A"/>
    <w:rsid w:val="00AE7297"/>
    <w:rsid w:val="00AE754D"/>
    <w:rsid w:val="00AE793E"/>
    <w:rsid w:val="00AF11AF"/>
    <w:rsid w:val="00AF15CC"/>
    <w:rsid w:val="00AF19C3"/>
    <w:rsid w:val="00AF1F9D"/>
    <w:rsid w:val="00AF217D"/>
    <w:rsid w:val="00AF23AA"/>
    <w:rsid w:val="00AF26CA"/>
    <w:rsid w:val="00AF3994"/>
    <w:rsid w:val="00AF3E7A"/>
    <w:rsid w:val="00AF45C3"/>
    <w:rsid w:val="00AF4A12"/>
    <w:rsid w:val="00AF4B39"/>
    <w:rsid w:val="00AF5549"/>
    <w:rsid w:val="00AF5670"/>
    <w:rsid w:val="00AF575E"/>
    <w:rsid w:val="00AF7DC9"/>
    <w:rsid w:val="00AF7FC1"/>
    <w:rsid w:val="00B00077"/>
    <w:rsid w:val="00B00D86"/>
    <w:rsid w:val="00B010BE"/>
    <w:rsid w:val="00B01A31"/>
    <w:rsid w:val="00B0378E"/>
    <w:rsid w:val="00B0680B"/>
    <w:rsid w:val="00B06C4A"/>
    <w:rsid w:val="00B06D98"/>
    <w:rsid w:val="00B0747D"/>
    <w:rsid w:val="00B1098F"/>
    <w:rsid w:val="00B11267"/>
    <w:rsid w:val="00B11814"/>
    <w:rsid w:val="00B11953"/>
    <w:rsid w:val="00B12F26"/>
    <w:rsid w:val="00B131C6"/>
    <w:rsid w:val="00B132FF"/>
    <w:rsid w:val="00B13876"/>
    <w:rsid w:val="00B13890"/>
    <w:rsid w:val="00B13AE4"/>
    <w:rsid w:val="00B14784"/>
    <w:rsid w:val="00B15B1C"/>
    <w:rsid w:val="00B15DFA"/>
    <w:rsid w:val="00B15E85"/>
    <w:rsid w:val="00B161E5"/>
    <w:rsid w:val="00B1627C"/>
    <w:rsid w:val="00B177BB"/>
    <w:rsid w:val="00B200A2"/>
    <w:rsid w:val="00B20A95"/>
    <w:rsid w:val="00B21447"/>
    <w:rsid w:val="00B21B89"/>
    <w:rsid w:val="00B21C0D"/>
    <w:rsid w:val="00B223D0"/>
    <w:rsid w:val="00B22BF6"/>
    <w:rsid w:val="00B232F0"/>
    <w:rsid w:val="00B23661"/>
    <w:rsid w:val="00B23AF6"/>
    <w:rsid w:val="00B23FA1"/>
    <w:rsid w:val="00B2461A"/>
    <w:rsid w:val="00B24C89"/>
    <w:rsid w:val="00B24D36"/>
    <w:rsid w:val="00B25B42"/>
    <w:rsid w:val="00B25BD3"/>
    <w:rsid w:val="00B25DD6"/>
    <w:rsid w:val="00B268E3"/>
    <w:rsid w:val="00B26984"/>
    <w:rsid w:val="00B2735D"/>
    <w:rsid w:val="00B2786B"/>
    <w:rsid w:val="00B3055C"/>
    <w:rsid w:val="00B31A49"/>
    <w:rsid w:val="00B32BC3"/>
    <w:rsid w:val="00B3378D"/>
    <w:rsid w:val="00B345AC"/>
    <w:rsid w:val="00B346BA"/>
    <w:rsid w:val="00B34B2B"/>
    <w:rsid w:val="00B35CDE"/>
    <w:rsid w:val="00B36483"/>
    <w:rsid w:val="00B36535"/>
    <w:rsid w:val="00B36762"/>
    <w:rsid w:val="00B36A85"/>
    <w:rsid w:val="00B36B7D"/>
    <w:rsid w:val="00B36D03"/>
    <w:rsid w:val="00B36F6E"/>
    <w:rsid w:val="00B36FCF"/>
    <w:rsid w:val="00B37134"/>
    <w:rsid w:val="00B371DC"/>
    <w:rsid w:val="00B3734F"/>
    <w:rsid w:val="00B374D9"/>
    <w:rsid w:val="00B401CB"/>
    <w:rsid w:val="00B402FC"/>
    <w:rsid w:val="00B4048A"/>
    <w:rsid w:val="00B41239"/>
    <w:rsid w:val="00B414B5"/>
    <w:rsid w:val="00B41929"/>
    <w:rsid w:val="00B4267E"/>
    <w:rsid w:val="00B42B2B"/>
    <w:rsid w:val="00B4516F"/>
    <w:rsid w:val="00B455E2"/>
    <w:rsid w:val="00B46429"/>
    <w:rsid w:val="00B46674"/>
    <w:rsid w:val="00B46A0C"/>
    <w:rsid w:val="00B470DE"/>
    <w:rsid w:val="00B4741F"/>
    <w:rsid w:val="00B50C03"/>
    <w:rsid w:val="00B53508"/>
    <w:rsid w:val="00B53B34"/>
    <w:rsid w:val="00B53EF5"/>
    <w:rsid w:val="00B54DE8"/>
    <w:rsid w:val="00B550D2"/>
    <w:rsid w:val="00B55232"/>
    <w:rsid w:val="00B5662B"/>
    <w:rsid w:val="00B56D1F"/>
    <w:rsid w:val="00B601C6"/>
    <w:rsid w:val="00B60401"/>
    <w:rsid w:val="00B6069D"/>
    <w:rsid w:val="00B6097E"/>
    <w:rsid w:val="00B60FFC"/>
    <w:rsid w:val="00B628AB"/>
    <w:rsid w:val="00B62F04"/>
    <w:rsid w:val="00B63FCB"/>
    <w:rsid w:val="00B640C6"/>
    <w:rsid w:val="00B64897"/>
    <w:rsid w:val="00B64EDF"/>
    <w:rsid w:val="00B65568"/>
    <w:rsid w:val="00B65C46"/>
    <w:rsid w:val="00B66260"/>
    <w:rsid w:val="00B67087"/>
    <w:rsid w:val="00B6708D"/>
    <w:rsid w:val="00B70481"/>
    <w:rsid w:val="00B7050C"/>
    <w:rsid w:val="00B70B85"/>
    <w:rsid w:val="00B70E82"/>
    <w:rsid w:val="00B70FA2"/>
    <w:rsid w:val="00B7100F"/>
    <w:rsid w:val="00B71C02"/>
    <w:rsid w:val="00B720D7"/>
    <w:rsid w:val="00B72666"/>
    <w:rsid w:val="00B728D2"/>
    <w:rsid w:val="00B73683"/>
    <w:rsid w:val="00B73E5D"/>
    <w:rsid w:val="00B7482D"/>
    <w:rsid w:val="00B74BE5"/>
    <w:rsid w:val="00B74CD2"/>
    <w:rsid w:val="00B7532D"/>
    <w:rsid w:val="00B76193"/>
    <w:rsid w:val="00B76E55"/>
    <w:rsid w:val="00B809AF"/>
    <w:rsid w:val="00B81FE7"/>
    <w:rsid w:val="00B825E1"/>
    <w:rsid w:val="00B82745"/>
    <w:rsid w:val="00B8332A"/>
    <w:rsid w:val="00B8334F"/>
    <w:rsid w:val="00B83B36"/>
    <w:rsid w:val="00B846DE"/>
    <w:rsid w:val="00B847A7"/>
    <w:rsid w:val="00B84A11"/>
    <w:rsid w:val="00B84AE0"/>
    <w:rsid w:val="00B85DFA"/>
    <w:rsid w:val="00B860E2"/>
    <w:rsid w:val="00B86140"/>
    <w:rsid w:val="00B86BEC"/>
    <w:rsid w:val="00B90206"/>
    <w:rsid w:val="00B905A7"/>
    <w:rsid w:val="00B9167B"/>
    <w:rsid w:val="00B92323"/>
    <w:rsid w:val="00B92896"/>
    <w:rsid w:val="00B92AD5"/>
    <w:rsid w:val="00B930D3"/>
    <w:rsid w:val="00B93B36"/>
    <w:rsid w:val="00B94459"/>
    <w:rsid w:val="00B95037"/>
    <w:rsid w:val="00B955C3"/>
    <w:rsid w:val="00B95872"/>
    <w:rsid w:val="00B95A65"/>
    <w:rsid w:val="00B95ED5"/>
    <w:rsid w:val="00B961C7"/>
    <w:rsid w:val="00B96205"/>
    <w:rsid w:val="00B96A82"/>
    <w:rsid w:val="00B97722"/>
    <w:rsid w:val="00BA008E"/>
    <w:rsid w:val="00BA03DB"/>
    <w:rsid w:val="00BA0500"/>
    <w:rsid w:val="00BA070C"/>
    <w:rsid w:val="00BA1A9C"/>
    <w:rsid w:val="00BA2B2F"/>
    <w:rsid w:val="00BA2D93"/>
    <w:rsid w:val="00BA2FC3"/>
    <w:rsid w:val="00BA3124"/>
    <w:rsid w:val="00BA3224"/>
    <w:rsid w:val="00BA34EA"/>
    <w:rsid w:val="00BA390C"/>
    <w:rsid w:val="00BA3A1A"/>
    <w:rsid w:val="00BA4521"/>
    <w:rsid w:val="00BA4B46"/>
    <w:rsid w:val="00BA55CC"/>
    <w:rsid w:val="00BA5E07"/>
    <w:rsid w:val="00BA6480"/>
    <w:rsid w:val="00BA6D93"/>
    <w:rsid w:val="00BA6F3F"/>
    <w:rsid w:val="00BA7633"/>
    <w:rsid w:val="00BA76C9"/>
    <w:rsid w:val="00BA7890"/>
    <w:rsid w:val="00BA7B61"/>
    <w:rsid w:val="00BB09CD"/>
    <w:rsid w:val="00BB10C2"/>
    <w:rsid w:val="00BB1D53"/>
    <w:rsid w:val="00BB3BB3"/>
    <w:rsid w:val="00BB3C1B"/>
    <w:rsid w:val="00BB408B"/>
    <w:rsid w:val="00BB41AB"/>
    <w:rsid w:val="00BB436C"/>
    <w:rsid w:val="00BB49C4"/>
    <w:rsid w:val="00BB4AD9"/>
    <w:rsid w:val="00BB52BC"/>
    <w:rsid w:val="00BB68BA"/>
    <w:rsid w:val="00BB6A3A"/>
    <w:rsid w:val="00BB6D0F"/>
    <w:rsid w:val="00BB7826"/>
    <w:rsid w:val="00BC00A3"/>
    <w:rsid w:val="00BC1A14"/>
    <w:rsid w:val="00BC1FCB"/>
    <w:rsid w:val="00BC2208"/>
    <w:rsid w:val="00BC2B35"/>
    <w:rsid w:val="00BC2D80"/>
    <w:rsid w:val="00BC3396"/>
    <w:rsid w:val="00BC42EC"/>
    <w:rsid w:val="00BC4590"/>
    <w:rsid w:val="00BC48C2"/>
    <w:rsid w:val="00BC5490"/>
    <w:rsid w:val="00BC5BB6"/>
    <w:rsid w:val="00BC65AF"/>
    <w:rsid w:val="00BC6983"/>
    <w:rsid w:val="00BC7117"/>
    <w:rsid w:val="00BC740B"/>
    <w:rsid w:val="00BC7761"/>
    <w:rsid w:val="00BC7971"/>
    <w:rsid w:val="00BC7AE6"/>
    <w:rsid w:val="00BD0931"/>
    <w:rsid w:val="00BD0C0C"/>
    <w:rsid w:val="00BD0CE5"/>
    <w:rsid w:val="00BD1309"/>
    <w:rsid w:val="00BD1516"/>
    <w:rsid w:val="00BD2D04"/>
    <w:rsid w:val="00BD384B"/>
    <w:rsid w:val="00BD3A10"/>
    <w:rsid w:val="00BD4005"/>
    <w:rsid w:val="00BD43A9"/>
    <w:rsid w:val="00BD4B48"/>
    <w:rsid w:val="00BD52F1"/>
    <w:rsid w:val="00BD5512"/>
    <w:rsid w:val="00BD566D"/>
    <w:rsid w:val="00BD5F21"/>
    <w:rsid w:val="00BD73A0"/>
    <w:rsid w:val="00BD7FBD"/>
    <w:rsid w:val="00BE101D"/>
    <w:rsid w:val="00BE1D51"/>
    <w:rsid w:val="00BE1FAA"/>
    <w:rsid w:val="00BE2763"/>
    <w:rsid w:val="00BE2A6D"/>
    <w:rsid w:val="00BE2B00"/>
    <w:rsid w:val="00BE2D23"/>
    <w:rsid w:val="00BE447D"/>
    <w:rsid w:val="00BE4B53"/>
    <w:rsid w:val="00BE515E"/>
    <w:rsid w:val="00BE5245"/>
    <w:rsid w:val="00BE6033"/>
    <w:rsid w:val="00BE6100"/>
    <w:rsid w:val="00BE65E5"/>
    <w:rsid w:val="00BE694A"/>
    <w:rsid w:val="00BE768B"/>
    <w:rsid w:val="00BF13EB"/>
    <w:rsid w:val="00BF18B4"/>
    <w:rsid w:val="00BF1F43"/>
    <w:rsid w:val="00BF22FB"/>
    <w:rsid w:val="00BF23B4"/>
    <w:rsid w:val="00BF39C9"/>
    <w:rsid w:val="00BF44E8"/>
    <w:rsid w:val="00BF506B"/>
    <w:rsid w:val="00BF5F37"/>
    <w:rsid w:val="00BF6290"/>
    <w:rsid w:val="00BF6396"/>
    <w:rsid w:val="00BF65D1"/>
    <w:rsid w:val="00BF69EE"/>
    <w:rsid w:val="00BF6AD1"/>
    <w:rsid w:val="00BF759C"/>
    <w:rsid w:val="00BF78B4"/>
    <w:rsid w:val="00C02286"/>
    <w:rsid w:val="00C024EC"/>
    <w:rsid w:val="00C025E6"/>
    <w:rsid w:val="00C027B8"/>
    <w:rsid w:val="00C02A2D"/>
    <w:rsid w:val="00C03617"/>
    <w:rsid w:val="00C047AA"/>
    <w:rsid w:val="00C04C4E"/>
    <w:rsid w:val="00C0547E"/>
    <w:rsid w:val="00C061CD"/>
    <w:rsid w:val="00C06B59"/>
    <w:rsid w:val="00C0729F"/>
    <w:rsid w:val="00C07483"/>
    <w:rsid w:val="00C0768A"/>
    <w:rsid w:val="00C07A6E"/>
    <w:rsid w:val="00C10404"/>
    <w:rsid w:val="00C10493"/>
    <w:rsid w:val="00C1116F"/>
    <w:rsid w:val="00C1188D"/>
    <w:rsid w:val="00C1287B"/>
    <w:rsid w:val="00C12B05"/>
    <w:rsid w:val="00C138B3"/>
    <w:rsid w:val="00C142A8"/>
    <w:rsid w:val="00C14D1D"/>
    <w:rsid w:val="00C166A0"/>
    <w:rsid w:val="00C16D72"/>
    <w:rsid w:val="00C177F4"/>
    <w:rsid w:val="00C20E4E"/>
    <w:rsid w:val="00C2124E"/>
    <w:rsid w:val="00C21640"/>
    <w:rsid w:val="00C21A01"/>
    <w:rsid w:val="00C21B0E"/>
    <w:rsid w:val="00C21C4D"/>
    <w:rsid w:val="00C21E92"/>
    <w:rsid w:val="00C21F9B"/>
    <w:rsid w:val="00C22E6F"/>
    <w:rsid w:val="00C23156"/>
    <w:rsid w:val="00C234FE"/>
    <w:rsid w:val="00C237A5"/>
    <w:rsid w:val="00C23B80"/>
    <w:rsid w:val="00C242CE"/>
    <w:rsid w:val="00C2521C"/>
    <w:rsid w:val="00C25875"/>
    <w:rsid w:val="00C25A4F"/>
    <w:rsid w:val="00C25AE8"/>
    <w:rsid w:val="00C26110"/>
    <w:rsid w:val="00C26490"/>
    <w:rsid w:val="00C26F66"/>
    <w:rsid w:val="00C27476"/>
    <w:rsid w:val="00C275EA"/>
    <w:rsid w:val="00C2761F"/>
    <w:rsid w:val="00C27CAA"/>
    <w:rsid w:val="00C30B5C"/>
    <w:rsid w:val="00C31874"/>
    <w:rsid w:val="00C31C0E"/>
    <w:rsid w:val="00C323DD"/>
    <w:rsid w:val="00C3254D"/>
    <w:rsid w:val="00C32999"/>
    <w:rsid w:val="00C33A63"/>
    <w:rsid w:val="00C34517"/>
    <w:rsid w:val="00C3553C"/>
    <w:rsid w:val="00C360A8"/>
    <w:rsid w:val="00C361B1"/>
    <w:rsid w:val="00C363D2"/>
    <w:rsid w:val="00C37846"/>
    <w:rsid w:val="00C37AE6"/>
    <w:rsid w:val="00C37BCC"/>
    <w:rsid w:val="00C40346"/>
    <w:rsid w:val="00C412F5"/>
    <w:rsid w:val="00C416A9"/>
    <w:rsid w:val="00C42667"/>
    <w:rsid w:val="00C42A9B"/>
    <w:rsid w:val="00C42C3A"/>
    <w:rsid w:val="00C4395C"/>
    <w:rsid w:val="00C43C4B"/>
    <w:rsid w:val="00C43C95"/>
    <w:rsid w:val="00C43D84"/>
    <w:rsid w:val="00C44B05"/>
    <w:rsid w:val="00C45CBB"/>
    <w:rsid w:val="00C46975"/>
    <w:rsid w:val="00C46A2B"/>
    <w:rsid w:val="00C46A31"/>
    <w:rsid w:val="00C47BF0"/>
    <w:rsid w:val="00C503C6"/>
    <w:rsid w:val="00C516DE"/>
    <w:rsid w:val="00C517BF"/>
    <w:rsid w:val="00C523FE"/>
    <w:rsid w:val="00C52BF3"/>
    <w:rsid w:val="00C52C89"/>
    <w:rsid w:val="00C52CA5"/>
    <w:rsid w:val="00C52F0F"/>
    <w:rsid w:val="00C5304D"/>
    <w:rsid w:val="00C5354E"/>
    <w:rsid w:val="00C53CCD"/>
    <w:rsid w:val="00C54137"/>
    <w:rsid w:val="00C54202"/>
    <w:rsid w:val="00C55BAC"/>
    <w:rsid w:val="00C56309"/>
    <w:rsid w:val="00C56F74"/>
    <w:rsid w:val="00C60565"/>
    <w:rsid w:val="00C60976"/>
    <w:rsid w:val="00C613BF"/>
    <w:rsid w:val="00C61CE8"/>
    <w:rsid w:val="00C62116"/>
    <w:rsid w:val="00C628BD"/>
    <w:rsid w:val="00C62A3A"/>
    <w:rsid w:val="00C62B1A"/>
    <w:rsid w:val="00C63B7E"/>
    <w:rsid w:val="00C63ED6"/>
    <w:rsid w:val="00C64D79"/>
    <w:rsid w:val="00C6614C"/>
    <w:rsid w:val="00C66E71"/>
    <w:rsid w:val="00C66FED"/>
    <w:rsid w:val="00C671D9"/>
    <w:rsid w:val="00C67972"/>
    <w:rsid w:val="00C67FAD"/>
    <w:rsid w:val="00C70101"/>
    <w:rsid w:val="00C70833"/>
    <w:rsid w:val="00C71611"/>
    <w:rsid w:val="00C721D5"/>
    <w:rsid w:val="00C72218"/>
    <w:rsid w:val="00C72752"/>
    <w:rsid w:val="00C72D65"/>
    <w:rsid w:val="00C74649"/>
    <w:rsid w:val="00C74BDE"/>
    <w:rsid w:val="00C74E02"/>
    <w:rsid w:val="00C7533C"/>
    <w:rsid w:val="00C76062"/>
    <w:rsid w:val="00C76D55"/>
    <w:rsid w:val="00C76E48"/>
    <w:rsid w:val="00C77041"/>
    <w:rsid w:val="00C8008C"/>
    <w:rsid w:val="00C809A6"/>
    <w:rsid w:val="00C81424"/>
    <w:rsid w:val="00C81DCD"/>
    <w:rsid w:val="00C82238"/>
    <w:rsid w:val="00C82F99"/>
    <w:rsid w:val="00C84352"/>
    <w:rsid w:val="00C844A0"/>
    <w:rsid w:val="00C8480E"/>
    <w:rsid w:val="00C8532B"/>
    <w:rsid w:val="00C868C2"/>
    <w:rsid w:val="00C87A0B"/>
    <w:rsid w:val="00C87E30"/>
    <w:rsid w:val="00C910CE"/>
    <w:rsid w:val="00C920A1"/>
    <w:rsid w:val="00C9296D"/>
    <w:rsid w:val="00C92B8E"/>
    <w:rsid w:val="00C9372B"/>
    <w:rsid w:val="00C947FA"/>
    <w:rsid w:val="00C94C40"/>
    <w:rsid w:val="00C956D0"/>
    <w:rsid w:val="00C95CC5"/>
    <w:rsid w:val="00C96C75"/>
    <w:rsid w:val="00C97878"/>
    <w:rsid w:val="00CA023F"/>
    <w:rsid w:val="00CA03BA"/>
    <w:rsid w:val="00CA03E6"/>
    <w:rsid w:val="00CA0CEA"/>
    <w:rsid w:val="00CA1758"/>
    <w:rsid w:val="00CA1F4D"/>
    <w:rsid w:val="00CA2F9A"/>
    <w:rsid w:val="00CA41FD"/>
    <w:rsid w:val="00CA42E4"/>
    <w:rsid w:val="00CA4B38"/>
    <w:rsid w:val="00CA4D07"/>
    <w:rsid w:val="00CA5F1C"/>
    <w:rsid w:val="00CA60CF"/>
    <w:rsid w:val="00CA68C5"/>
    <w:rsid w:val="00CA6915"/>
    <w:rsid w:val="00CA6DB1"/>
    <w:rsid w:val="00CA6E3E"/>
    <w:rsid w:val="00CA7C55"/>
    <w:rsid w:val="00CB0BCC"/>
    <w:rsid w:val="00CB1B57"/>
    <w:rsid w:val="00CB2A47"/>
    <w:rsid w:val="00CB2FB0"/>
    <w:rsid w:val="00CB324E"/>
    <w:rsid w:val="00CB3AF5"/>
    <w:rsid w:val="00CB3E1F"/>
    <w:rsid w:val="00CB4539"/>
    <w:rsid w:val="00CB4AAB"/>
    <w:rsid w:val="00CB536D"/>
    <w:rsid w:val="00CB5754"/>
    <w:rsid w:val="00CB5788"/>
    <w:rsid w:val="00CB57F6"/>
    <w:rsid w:val="00CB58A2"/>
    <w:rsid w:val="00CB6000"/>
    <w:rsid w:val="00CB7134"/>
    <w:rsid w:val="00CC0A02"/>
    <w:rsid w:val="00CC1CFD"/>
    <w:rsid w:val="00CC35A0"/>
    <w:rsid w:val="00CC36F3"/>
    <w:rsid w:val="00CC4037"/>
    <w:rsid w:val="00CC44A8"/>
    <w:rsid w:val="00CC4781"/>
    <w:rsid w:val="00CC4D10"/>
    <w:rsid w:val="00CC51EC"/>
    <w:rsid w:val="00CC549D"/>
    <w:rsid w:val="00CC58FC"/>
    <w:rsid w:val="00CC6229"/>
    <w:rsid w:val="00CC6591"/>
    <w:rsid w:val="00CC6CD9"/>
    <w:rsid w:val="00CC70F5"/>
    <w:rsid w:val="00CC75FA"/>
    <w:rsid w:val="00CC7AFD"/>
    <w:rsid w:val="00CD0722"/>
    <w:rsid w:val="00CD0ACE"/>
    <w:rsid w:val="00CD0D13"/>
    <w:rsid w:val="00CD1601"/>
    <w:rsid w:val="00CD18C3"/>
    <w:rsid w:val="00CD1FE6"/>
    <w:rsid w:val="00CD1FEF"/>
    <w:rsid w:val="00CD2AFD"/>
    <w:rsid w:val="00CD2F6E"/>
    <w:rsid w:val="00CD3774"/>
    <w:rsid w:val="00CD3B74"/>
    <w:rsid w:val="00CD3D74"/>
    <w:rsid w:val="00CD48D1"/>
    <w:rsid w:val="00CD4F0D"/>
    <w:rsid w:val="00CD5151"/>
    <w:rsid w:val="00CD55D2"/>
    <w:rsid w:val="00CD6222"/>
    <w:rsid w:val="00CD678F"/>
    <w:rsid w:val="00CD6B6E"/>
    <w:rsid w:val="00CD6F5F"/>
    <w:rsid w:val="00CD761C"/>
    <w:rsid w:val="00CD7A7E"/>
    <w:rsid w:val="00CD7AC1"/>
    <w:rsid w:val="00CE09ED"/>
    <w:rsid w:val="00CE146B"/>
    <w:rsid w:val="00CE16BC"/>
    <w:rsid w:val="00CE2137"/>
    <w:rsid w:val="00CE3C7F"/>
    <w:rsid w:val="00CE3F70"/>
    <w:rsid w:val="00CE40ED"/>
    <w:rsid w:val="00CE480F"/>
    <w:rsid w:val="00CE56F7"/>
    <w:rsid w:val="00CE57EF"/>
    <w:rsid w:val="00CE6E6E"/>
    <w:rsid w:val="00CE7936"/>
    <w:rsid w:val="00CF0373"/>
    <w:rsid w:val="00CF139E"/>
    <w:rsid w:val="00CF177E"/>
    <w:rsid w:val="00CF3963"/>
    <w:rsid w:val="00CF3C7A"/>
    <w:rsid w:val="00CF4150"/>
    <w:rsid w:val="00CF4BF0"/>
    <w:rsid w:val="00CF5053"/>
    <w:rsid w:val="00CF7D77"/>
    <w:rsid w:val="00D009A1"/>
    <w:rsid w:val="00D01352"/>
    <w:rsid w:val="00D01377"/>
    <w:rsid w:val="00D01688"/>
    <w:rsid w:val="00D01D87"/>
    <w:rsid w:val="00D01DEE"/>
    <w:rsid w:val="00D026E9"/>
    <w:rsid w:val="00D029E0"/>
    <w:rsid w:val="00D02C75"/>
    <w:rsid w:val="00D03B1C"/>
    <w:rsid w:val="00D04BC6"/>
    <w:rsid w:val="00D050B2"/>
    <w:rsid w:val="00D05827"/>
    <w:rsid w:val="00D05830"/>
    <w:rsid w:val="00D0617F"/>
    <w:rsid w:val="00D06C14"/>
    <w:rsid w:val="00D06FBF"/>
    <w:rsid w:val="00D0782C"/>
    <w:rsid w:val="00D07BF2"/>
    <w:rsid w:val="00D10086"/>
    <w:rsid w:val="00D11290"/>
    <w:rsid w:val="00D121A7"/>
    <w:rsid w:val="00D12306"/>
    <w:rsid w:val="00D12FC5"/>
    <w:rsid w:val="00D1359F"/>
    <w:rsid w:val="00D13D30"/>
    <w:rsid w:val="00D1406C"/>
    <w:rsid w:val="00D14F14"/>
    <w:rsid w:val="00D158A3"/>
    <w:rsid w:val="00D16919"/>
    <w:rsid w:val="00D16B0C"/>
    <w:rsid w:val="00D17D14"/>
    <w:rsid w:val="00D20B27"/>
    <w:rsid w:val="00D20C5F"/>
    <w:rsid w:val="00D21BCA"/>
    <w:rsid w:val="00D232C6"/>
    <w:rsid w:val="00D23633"/>
    <w:rsid w:val="00D23FE4"/>
    <w:rsid w:val="00D24555"/>
    <w:rsid w:val="00D26108"/>
    <w:rsid w:val="00D262F1"/>
    <w:rsid w:val="00D26719"/>
    <w:rsid w:val="00D26C8A"/>
    <w:rsid w:val="00D26DEA"/>
    <w:rsid w:val="00D2718F"/>
    <w:rsid w:val="00D274DF"/>
    <w:rsid w:val="00D27E20"/>
    <w:rsid w:val="00D30701"/>
    <w:rsid w:val="00D30D4F"/>
    <w:rsid w:val="00D32245"/>
    <w:rsid w:val="00D32640"/>
    <w:rsid w:val="00D338D2"/>
    <w:rsid w:val="00D33C08"/>
    <w:rsid w:val="00D3618F"/>
    <w:rsid w:val="00D36A68"/>
    <w:rsid w:val="00D36CC0"/>
    <w:rsid w:val="00D36F94"/>
    <w:rsid w:val="00D37873"/>
    <w:rsid w:val="00D378FF"/>
    <w:rsid w:val="00D40109"/>
    <w:rsid w:val="00D4017E"/>
    <w:rsid w:val="00D404B1"/>
    <w:rsid w:val="00D41298"/>
    <w:rsid w:val="00D425FF"/>
    <w:rsid w:val="00D4267A"/>
    <w:rsid w:val="00D42A0C"/>
    <w:rsid w:val="00D4300C"/>
    <w:rsid w:val="00D439E6"/>
    <w:rsid w:val="00D43A67"/>
    <w:rsid w:val="00D446CD"/>
    <w:rsid w:val="00D44869"/>
    <w:rsid w:val="00D44C4F"/>
    <w:rsid w:val="00D44EDB"/>
    <w:rsid w:val="00D45877"/>
    <w:rsid w:val="00D4635F"/>
    <w:rsid w:val="00D46420"/>
    <w:rsid w:val="00D465C7"/>
    <w:rsid w:val="00D4711F"/>
    <w:rsid w:val="00D4747C"/>
    <w:rsid w:val="00D47502"/>
    <w:rsid w:val="00D47F44"/>
    <w:rsid w:val="00D518D8"/>
    <w:rsid w:val="00D52C51"/>
    <w:rsid w:val="00D5414E"/>
    <w:rsid w:val="00D5454A"/>
    <w:rsid w:val="00D5461F"/>
    <w:rsid w:val="00D54A59"/>
    <w:rsid w:val="00D54B68"/>
    <w:rsid w:val="00D57418"/>
    <w:rsid w:val="00D575C1"/>
    <w:rsid w:val="00D576AF"/>
    <w:rsid w:val="00D600A9"/>
    <w:rsid w:val="00D6022E"/>
    <w:rsid w:val="00D60690"/>
    <w:rsid w:val="00D61101"/>
    <w:rsid w:val="00D6124F"/>
    <w:rsid w:val="00D627BD"/>
    <w:rsid w:val="00D62F00"/>
    <w:rsid w:val="00D62F8F"/>
    <w:rsid w:val="00D632AE"/>
    <w:rsid w:val="00D6455E"/>
    <w:rsid w:val="00D64FBB"/>
    <w:rsid w:val="00D65070"/>
    <w:rsid w:val="00D655A8"/>
    <w:rsid w:val="00D655E4"/>
    <w:rsid w:val="00D66FB7"/>
    <w:rsid w:val="00D67433"/>
    <w:rsid w:val="00D71281"/>
    <w:rsid w:val="00D71D02"/>
    <w:rsid w:val="00D726C8"/>
    <w:rsid w:val="00D73FD6"/>
    <w:rsid w:val="00D74D87"/>
    <w:rsid w:val="00D75447"/>
    <w:rsid w:val="00D757FD"/>
    <w:rsid w:val="00D762A8"/>
    <w:rsid w:val="00D77083"/>
    <w:rsid w:val="00D77385"/>
    <w:rsid w:val="00D77589"/>
    <w:rsid w:val="00D7770F"/>
    <w:rsid w:val="00D805BE"/>
    <w:rsid w:val="00D8149E"/>
    <w:rsid w:val="00D823A5"/>
    <w:rsid w:val="00D83B25"/>
    <w:rsid w:val="00D83D67"/>
    <w:rsid w:val="00D83E8D"/>
    <w:rsid w:val="00D8510C"/>
    <w:rsid w:val="00D85791"/>
    <w:rsid w:val="00D85814"/>
    <w:rsid w:val="00D858D6"/>
    <w:rsid w:val="00D85CFE"/>
    <w:rsid w:val="00D86D3D"/>
    <w:rsid w:val="00D871D8"/>
    <w:rsid w:val="00D876C4"/>
    <w:rsid w:val="00D90131"/>
    <w:rsid w:val="00D9110B"/>
    <w:rsid w:val="00D9167F"/>
    <w:rsid w:val="00D92839"/>
    <w:rsid w:val="00D930D9"/>
    <w:rsid w:val="00D93376"/>
    <w:rsid w:val="00D93394"/>
    <w:rsid w:val="00D93C3E"/>
    <w:rsid w:val="00D9464F"/>
    <w:rsid w:val="00D94AE3"/>
    <w:rsid w:val="00D94D73"/>
    <w:rsid w:val="00D951C1"/>
    <w:rsid w:val="00D959C9"/>
    <w:rsid w:val="00D9629E"/>
    <w:rsid w:val="00D96B93"/>
    <w:rsid w:val="00D96E25"/>
    <w:rsid w:val="00D971F8"/>
    <w:rsid w:val="00D97707"/>
    <w:rsid w:val="00D97A2F"/>
    <w:rsid w:val="00D97D66"/>
    <w:rsid w:val="00DA01B0"/>
    <w:rsid w:val="00DA10B4"/>
    <w:rsid w:val="00DA2259"/>
    <w:rsid w:val="00DA2403"/>
    <w:rsid w:val="00DA3557"/>
    <w:rsid w:val="00DA3F11"/>
    <w:rsid w:val="00DA4233"/>
    <w:rsid w:val="00DA46B6"/>
    <w:rsid w:val="00DA48E2"/>
    <w:rsid w:val="00DA5EB0"/>
    <w:rsid w:val="00DA6DDD"/>
    <w:rsid w:val="00DA76BE"/>
    <w:rsid w:val="00DA7B7F"/>
    <w:rsid w:val="00DB0AF1"/>
    <w:rsid w:val="00DB1A1A"/>
    <w:rsid w:val="00DB1E48"/>
    <w:rsid w:val="00DB2288"/>
    <w:rsid w:val="00DB2452"/>
    <w:rsid w:val="00DB370D"/>
    <w:rsid w:val="00DB3CDD"/>
    <w:rsid w:val="00DB3EDC"/>
    <w:rsid w:val="00DB4361"/>
    <w:rsid w:val="00DB47E4"/>
    <w:rsid w:val="00DB562E"/>
    <w:rsid w:val="00DB587E"/>
    <w:rsid w:val="00DB5FEC"/>
    <w:rsid w:val="00DB608D"/>
    <w:rsid w:val="00DC0395"/>
    <w:rsid w:val="00DC0E1D"/>
    <w:rsid w:val="00DC0F83"/>
    <w:rsid w:val="00DC11BE"/>
    <w:rsid w:val="00DC1920"/>
    <w:rsid w:val="00DC2621"/>
    <w:rsid w:val="00DC2D89"/>
    <w:rsid w:val="00DC5A21"/>
    <w:rsid w:val="00DC6382"/>
    <w:rsid w:val="00DC65C3"/>
    <w:rsid w:val="00DC6A9D"/>
    <w:rsid w:val="00DC6AEA"/>
    <w:rsid w:val="00DC6D81"/>
    <w:rsid w:val="00DC72C1"/>
    <w:rsid w:val="00DC73CE"/>
    <w:rsid w:val="00DC74A4"/>
    <w:rsid w:val="00DD0661"/>
    <w:rsid w:val="00DD15A3"/>
    <w:rsid w:val="00DD179C"/>
    <w:rsid w:val="00DD17C1"/>
    <w:rsid w:val="00DD1BBF"/>
    <w:rsid w:val="00DD1F3E"/>
    <w:rsid w:val="00DD2733"/>
    <w:rsid w:val="00DD3A72"/>
    <w:rsid w:val="00DD48E2"/>
    <w:rsid w:val="00DD579F"/>
    <w:rsid w:val="00DD5C0C"/>
    <w:rsid w:val="00DD5E02"/>
    <w:rsid w:val="00DD6033"/>
    <w:rsid w:val="00DD6AE8"/>
    <w:rsid w:val="00DD6DA2"/>
    <w:rsid w:val="00DD7A3E"/>
    <w:rsid w:val="00DD7E44"/>
    <w:rsid w:val="00DD7E8E"/>
    <w:rsid w:val="00DE1F9D"/>
    <w:rsid w:val="00DE2C25"/>
    <w:rsid w:val="00DE319F"/>
    <w:rsid w:val="00DE3712"/>
    <w:rsid w:val="00DE3B8A"/>
    <w:rsid w:val="00DE4057"/>
    <w:rsid w:val="00DE4242"/>
    <w:rsid w:val="00DE4610"/>
    <w:rsid w:val="00DE4B04"/>
    <w:rsid w:val="00DE51F7"/>
    <w:rsid w:val="00DE592A"/>
    <w:rsid w:val="00DE5DAB"/>
    <w:rsid w:val="00DE63BE"/>
    <w:rsid w:val="00DE6886"/>
    <w:rsid w:val="00DE6DD3"/>
    <w:rsid w:val="00DF0E3C"/>
    <w:rsid w:val="00DF30E9"/>
    <w:rsid w:val="00DF3356"/>
    <w:rsid w:val="00DF3B41"/>
    <w:rsid w:val="00DF45FA"/>
    <w:rsid w:val="00DF4C21"/>
    <w:rsid w:val="00DF4DD7"/>
    <w:rsid w:val="00DF5483"/>
    <w:rsid w:val="00DF6329"/>
    <w:rsid w:val="00DF6AAB"/>
    <w:rsid w:val="00DF7DC0"/>
    <w:rsid w:val="00E00604"/>
    <w:rsid w:val="00E01983"/>
    <w:rsid w:val="00E01D7F"/>
    <w:rsid w:val="00E0333C"/>
    <w:rsid w:val="00E03CDA"/>
    <w:rsid w:val="00E04CD1"/>
    <w:rsid w:val="00E04E4E"/>
    <w:rsid w:val="00E04FC1"/>
    <w:rsid w:val="00E05AF1"/>
    <w:rsid w:val="00E05E32"/>
    <w:rsid w:val="00E05F62"/>
    <w:rsid w:val="00E062A7"/>
    <w:rsid w:val="00E0633E"/>
    <w:rsid w:val="00E06F3F"/>
    <w:rsid w:val="00E07024"/>
    <w:rsid w:val="00E07098"/>
    <w:rsid w:val="00E07513"/>
    <w:rsid w:val="00E075CA"/>
    <w:rsid w:val="00E07A93"/>
    <w:rsid w:val="00E07B93"/>
    <w:rsid w:val="00E107F5"/>
    <w:rsid w:val="00E10DFC"/>
    <w:rsid w:val="00E11482"/>
    <w:rsid w:val="00E11F75"/>
    <w:rsid w:val="00E125D4"/>
    <w:rsid w:val="00E125D5"/>
    <w:rsid w:val="00E132C1"/>
    <w:rsid w:val="00E1371C"/>
    <w:rsid w:val="00E13C35"/>
    <w:rsid w:val="00E140B7"/>
    <w:rsid w:val="00E140D8"/>
    <w:rsid w:val="00E143E2"/>
    <w:rsid w:val="00E14A91"/>
    <w:rsid w:val="00E1539C"/>
    <w:rsid w:val="00E15413"/>
    <w:rsid w:val="00E154DF"/>
    <w:rsid w:val="00E17B5C"/>
    <w:rsid w:val="00E20805"/>
    <w:rsid w:val="00E20E64"/>
    <w:rsid w:val="00E21423"/>
    <w:rsid w:val="00E226FF"/>
    <w:rsid w:val="00E23A4A"/>
    <w:rsid w:val="00E23F36"/>
    <w:rsid w:val="00E242D8"/>
    <w:rsid w:val="00E25DD7"/>
    <w:rsid w:val="00E26C47"/>
    <w:rsid w:val="00E273E7"/>
    <w:rsid w:val="00E275A1"/>
    <w:rsid w:val="00E2760F"/>
    <w:rsid w:val="00E278EB"/>
    <w:rsid w:val="00E27A5E"/>
    <w:rsid w:val="00E27E9E"/>
    <w:rsid w:val="00E27FC6"/>
    <w:rsid w:val="00E30FA3"/>
    <w:rsid w:val="00E312FD"/>
    <w:rsid w:val="00E31C28"/>
    <w:rsid w:val="00E31F81"/>
    <w:rsid w:val="00E322E8"/>
    <w:rsid w:val="00E32812"/>
    <w:rsid w:val="00E32973"/>
    <w:rsid w:val="00E32B69"/>
    <w:rsid w:val="00E32DDB"/>
    <w:rsid w:val="00E331AB"/>
    <w:rsid w:val="00E33D65"/>
    <w:rsid w:val="00E34FE1"/>
    <w:rsid w:val="00E36057"/>
    <w:rsid w:val="00E36203"/>
    <w:rsid w:val="00E369A1"/>
    <w:rsid w:val="00E36D3F"/>
    <w:rsid w:val="00E36ECF"/>
    <w:rsid w:val="00E37900"/>
    <w:rsid w:val="00E37AE6"/>
    <w:rsid w:val="00E37BA8"/>
    <w:rsid w:val="00E400EA"/>
    <w:rsid w:val="00E405F8"/>
    <w:rsid w:val="00E41199"/>
    <w:rsid w:val="00E41DC7"/>
    <w:rsid w:val="00E427BA"/>
    <w:rsid w:val="00E42C8C"/>
    <w:rsid w:val="00E42F0F"/>
    <w:rsid w:val="00E432BA"/>
    <w:rsid w:val="00E4360B"/>
    <w:rsid w:val="00E43736"/>
    <w:rsid w:val="00E447D0"/>
    <w:rsid w:val="00E4556E"/>
    <w:rsid w:val="00E461E2"/>
    <w:rsid w:val="00E46B57"/>
    <w:rsid w:val="00E46F74"/>
    <w:rsid w:val="00E47D22"/>
    <w:rsid w:val="00E5113B"/>
    <w:rsid w:val="00E51277"/>
    <w:rsid w:val="00E51410"/>
    <w:rsid w:val="00E5201B"/>
    <w:rsid w:val="00E524F4"/>
    <w:rsid w:val="00E54CF2"/>
    <w:rsid w:val="00E55AF2"/>
    <w:rsid w:val="00E56ADB"/>
    <w:rsid w:val="00E570D6"/>
    <w:rsid w:val="00E5772B"/>
    <w:rsid w:val="00E57909"/>
    <w:rsid w:val="00E579C3"/>
    <w:rsid w:val="00E60B56"/>
    <w:rsid w:val="00E60D9B"/>
    <w:rsid w:val="00E61820"/>
    <w:rsid w:val="00E6195F"/>
    <w:rsid w:val="00E61B1F"/>
    <w:rsid w:val="00E622A1"/>
    <w:rsid w:val="00E62EA0"/>
    <w:rsid w:val="00E63D76"/>
    <w:rsid w:val="00E63F6B"/>
    <w:rsid w:val="00E646D1"/>
    <w:rsid w:val="00E64B6A"/>
    <w:rsid w:val="00E64C14"/>
    <w:rsid w:val="00E64D20"/>
    <w:rsid w:val="00E65AE0"/>
    <w:rsid w:val="00E66686"/>
    <w:rsid w:val="00E66EF3"/>
    <w:rsid w:val="00E672A8"/>
    <w:rsid w:val="00E701D9"/>
    <w:rsid w:val="00E708B0"/>
    <w:rsid w:val="00E70954"/>
    <w:rsid w:val="00E70C1D"/>
    <w:rsid w:val="00E718CF"/>
    <w:rsid w:val="00E72AB0"/>
    <w:rsid w:val="00E72D2B"/>
    <w:rsid w:val="00E73E1C"/>
    <w:rsid w:val="00E74556"/>
    <w:rsid w:val="00E746DD"/>
    <w:rsid w:val="00E7472C"/>
    <w:rsid w:val="00E748AC"/>
    <w:rsid w:val="00E75A68"/>
    <w:rsid w:val="00E76477"/>
    <w:rsid w:val="00E769B8"/>
    <w:rsid w:val="00E7739A"/>
    <w:rsid w:val="00E77406"/>
    <w:rsid w:val="00E774E6"/>
    <w:rsid w:val="00E77A90"/>
    <w:rsid w:val="00E77B79"/>
    <w:rsid w:val="00E802DB"/>
    <w:rsid w:val="00E80596"/>
    <w:rsid w:val="00E81016"/>
    <w:rsid w:val="00E82BCE"/>
    <w:rsid w:val="00E834E4"/>
    <w:rsid w:val="00E83B59"/>
    <w:rsid w:val="00E8530B"/>
    <w:rsid w:val="00E859CB"/>
    <w:rsid w:val="00E85A86"/>
    <w:rsid w:val="00E86971"/>
    <w:rsid w:val="00E900DB"/>
    <w:rsid w:val="00E9042B"/>
    <w:rsid w:val="00E910F3"/>
    <w:rsid w:val="00E9168A"/>
    <w:rsid w:val="00E92481"/>
    <w:rsid w:val="00E92A71"/>
    <w:rsid w:val="00E9383B"/>
    <w:rsid w:val="00E940D4"/>
    <w:rsid w:val="00E947B5"/>
    <w:rsid w:val="00E94AF4"/>
    <w:rsid w:val="00E95128"/>
    <w:rsid w:val="00E95C63"/>
    <w:rsid w:val="00E97142"/>
    <w:rsid w:val="00EA0724"/>
    <w:rsid w:val="00EA081B"/>
    <w:rsid w:val="00EA0B9E"/>
    <w:rsid w:val="00EA15EE"/>
    <w:rsid w:val="00EA1D33"/>
    <w:rsid w:val="00EA1DBE"/>
    <w:rsid w:val="00EA247D"/>
    <w:rsid w:val="00EA2665"/>
    <w:rsid w:val="00EA2A33"/>
    <w:rsid w:val="00EA3088"/>
    <w:rsid w:val="00EA3094"/>
    <w:rsid w:val="00EA34DB"/>
    <w:rsid w:val="00EA3C37"/>
    <w:rsid w:val="00EA4A83"/>
    <w:rsid w:val="00EA4C2E"/>
    <w:rsid w:val="00EA5F55"/>
    <w:rsid w:val="00EA64C7"/>
    <w:rsid w:val="00EA7538"/>
    <w:rsid w:val="00EA7D25"/>
    <w:rsid w:val="00EA7F17"/>
    <w:rsid w:val="00EA7FF9"/>
    <w:rsid w:val="00EB0B63"/>
    <w:rsid w:val="00EB13F9"/>
    <w:rsid w:val="00EB18C0"/>
    <w:rsid w:val="00EB22CF"/>
    <w:rsid w:val="00EB2EF0"/>
    <w:rsid w:val="00EB3273"/>
    <w:rsid w:val="00EB3658"/>
    <w:rsid w:val="00EB3FFC"/>
    <w:rsid w:val="00EB5098"/>
    <w:rsid w:val="00EB5682"/>
    <w:rsid w:val="00EC077C"/>
    <w:rsid w:val="00EC0945"/>
    <w:rsid w:val="00EC0993"/>
    <w:rsid w:val="00EC1295"/>
    <w:rsid w:val="00EC1635"/>
    <w:rsid w:val="00EC1A18"/>
    <w:rsid w:val="00EC1E6F"/>
    <w:rsid w:val="00EC2372"/>
    <w:rsid w:val="00EC23D2"/>
    <w:rsid w:val="00EC292F"/>
    <w:rsid w:val="00EC3811"/>
    <w:rsid w:val="00EC38BB"/>
    <w:rsid w:val="00EC3F83"/>
    <w:rsid w:val="00EC46E7"/>
    <w:rsid w:val="00EC4CFB"/>
    <w:rsid w:val="00EC5D7C"/>
    <w:rsid w:val="00EC7633"/>
    <w:rsid w:val="00EC787C"/>
    <w:rsid w:val="00EC788F"/>
    <w:rsid w:val="00EC7A15"/>
    <w:rsid w:val="00ED0015"/>
    <w:rsid w:val="00ED03A9"/>
    <w:rsid w:val="00ED0899"/>
    <w:rsid w:val="00ED0DF4"/>
    <w:rsid w:val="00ED17E9"/>
    <w:rsid w:val="00ED1876"/>
    <w:rsid w:val="00ED2DCD"/>
    <w:rsid w:val="00ED5EEE"/>
    <w:rsid w:val="00ED611E"/>
    <w:rsid w:val="00ED64BF"/>
    <w:rsid w:val="00ED6C19"/>
    <w:rsid w:val="00ED6D01"/>
    <w:rsid w:val="00ED70FC"/>
    <w:rsid w:val="00ED71FD"/>
    <w:rsid w:val="00ED72C9"/>
    <w:rsid w:val="00EE03B4"/>
    <w:rsid w:val="00EE1717"/>
    <w:rsid w:val="00EE1C9E"/>
    <w:rsid w:val="00EE1D7D"/>
    <w:rsid w:val="00EE1FD9"/>
    <w:rsid w:val="00EE22D7"/>
    <w:rsid w:val="00EE2869"/>
    <w:rsid w:val="00EE314F"/>
    <w:rsid w:val="00EE36BF"/>
    <w:rsid w:val="00EE3875"/>
    <w:rsid w:val="00EE38D3"/>
    <w:rsid w:val="00EE390C"/>
    <w:rsid w:val="00EE3D5C"/>
    <w:rsid w:val="00EE4000"/>
    <w:rsid w:val="00EE4289"/>
    <w:rsid w:val="00EE4457"/>
    <w:rsid w:val="00EE5207"/>
    <w:rsid w:val="00EE56CA"/>
    <w:rsid w:val="00EE5988"/>
    <w:rsid w:val="00EE60D5"/>
    <w:rsid w:val="00EE63C6"/>
    <w:rsid w:val="00EE694A"/>
    <w:rsid w:val="00EE7EA4"/>
    <w:rsid w:val="00EE7F28"/>
    <w:rsid w:val="00EF04F4"/>
    <w:rsid w:val="00EF192C"/>
    <w:rsid w:val="00EF2163"/>
    <w:rsid w:val="00EF4423"/>
    <w:rsid w:val="00EF4F94"/>
    <w:rsid w:val="00EF58D5"/>
    <w:rsid w:val="00EF6535"/>
    <w:rsid w:val="00F003F3"/>
    <w:rsid w:val="00F01301"/>
    <w:rsid w:val="00F0259C"/>
    <w:rsid w:val="00F029E3"/>
    <w:rsid w:val="00F0300E"/>
    <w:rsid w:val="00F03C1E"/>
    <w:rsid w:val="00F03D0C"/>
    <w:rsid w:val="00F04056"/>
    <w:rsid w:val="00F053FC"/>
    <w:rsid w:val="00F0547D"/>
    <w:rsid w:val="00F05A99"/>
    <w:rsid w:val="00F06AE7"/>
    <w:rsid w:val="00F06C80"/>
    <w:rsid w:val="00F06EF6"/>
    <w:rsid w:val="00F070A1"/>
    <w:rsid w:val="00F07667"/>
    <w:rsid w:val="00F0797F"/>
    <w:rsid w:val="00F07B97"/>
    <w:rsid w:val="00F07E73"/>
    <w:rsid w:val="00F100FD"/>
    <w:rsid w:val="00F10553"/>
    <w:rsid w:val="00F10DCC"/>
    <w:rsid w:val="00F112DB"/>
    <w:rsid w:val="00F11992"/>
    <w:rsid w:val="00F125C9"/>
    <w:rsid w:val="00F12EAA"/>
    <w:rsid w:val="00F13286"/>
    <w:rsid w:val="00F1366A"/>
    <w:rsid w:val="00F13A7F"/>
    <w:rsid w:val="00F13EC9"/>
    <w:rsid w:val="00F1409B"/>
    <w:rsid w:val="00F147CB"/>
    <w:rsid w:val="00F1499E"/>
    <w:rsid w:val="00F15A12"/>
    <w:rsid w:val="00F161D9"/>
    <w:rsid w:val="00F165E3"/>
    <w:rsid w:val="00F165FE"/>
    <w:rsid w:val="00F176E3"/>
    <w:rsid w:val="00F17A8D"/>
    <w:rsid w:val="00F17FDE"/>
    <w:rsid w:val="00F20032"/>
    <w:rsid w:val="00F207A2"/>
    <w:rsid w:val="00F20DFA"/>
    <w:rsid w:val="00F20F01"/>
    <w:rsid w:val="00F20FB1"/>
    <w:rsid w:val="00F2105C"/>
    <w:rsid w:val="00F22BC2"/>
    <w:rsid w:val="00F23DEF"/>
    <w:rsid w:val="00F2495A"/>
    <w:rsid w:val="00F24BEA"/>
    <w:rsid w:val="00F24D75"/>
    <w:rsid w:val="00F250A9"/>
    <w:rsid w:val="00F2544F"/>
    <w:rsid w:val="00F26AF5"/>
    <w:rsid w:val="00F26DAD"/>
    <w:rsid w:val="00F26DF1"/>
    <w:rsid w:val="00F27A4B"/>
    <w:rsid w:val="00F27B43"/>
    <w:rsid w:val="00F3093C"/>
    <w:rsid w:val="00F31880"/>
    <w:rsid w:val="00F32764"/>
    <w:rsid w:val="00F33743"/>
    <w:rsid w:val="00F35197"/>
    <w:rsid w:val="00F3589F"/>
    <w:rsid w:val="00F35BA0"/>
    <w:rsid w:val="00F361AD"/>
    <w:rsid w:val="00F37146"/>
    <w:rsid w:val="00F374EA"/>
    <w:rsid w:val="00F37AAC"/>
    <w:rsid w:val="00F40137"/>
    <w:rsid w:val="00F4107D"/>
    <w:rsid w:val="00F43617"/>
    <w:rsid w:val="00F43C5B"/>
    <w:rsid w:val="00F43FAD"/>
    <w:rsid w:val="00F43FBD"/>
    <w:rsid w:val="00F445AE"/>
    <w:rsid w:val="00F4590C"/>
    <w:rsid w:val="00F45B79"/>
    <w:rsid w:val="00F50D4E"/>
    <w:rsid w:val="00F50F81"/>
    <w:rsid w:val="00F51112"/>
    <w:rsid w:val="00F521D9"/>
    <w:rsid w:val="00F52CE2"/>
    <w:rsid w:val="00F52F55"/>
    <w:rsid w:val="00F538D7"/>
    <w:rsid w:val="00F53CAE"/>
    <w:rsid w:val="00F549AB"/>
    <w:rsid w:val="00F54DB2"/>
    <w:rsid w:val="00F5550C"/>
    <w:rsid w:val="00F555EF"/>
    <w:rsid w:val="00F55F4F"/>
    <w:rsid w:val="00F565BB"/>
    <w:rsid w:val="00F56660"/>
    <w:rsid w:val="00F56B02"/>
    <w:rsid w:val="00F56FAD"/>
    <w:rsid w:val="00F571C9"/>
    <w:rsid w:val="00F573CE"/>
    <w:rsid w:val="00F577E5"/>
    <w:rsid w:val="00F61AF0"/>
    <w:rsid w:val="00F6216C"/>
    <w:rsid w:val="00F62F52"/>
    <w:rsid w:val="00F63A7F"/>
    <w:rsid w:val="00F641FB"/>
    <w:rsid w:val="00F6433C"/>
    <w:rsid w:val="00F66A12"/>
    <w:rsid w:val="00F66C86"/>
    <w:rsid w:val="00F677E9"/>
    <w:rsid w:val="00F6785F"/>
    <w:rsid w:val="00F67A2E"/>
    <w:rsid w:val="00F707C9"/>
    <w:rsid w:val="00F70FD6"/>
    <w:rsid w:val="00F71007"/>
    <w:rsid w:val="00F71072"/>
    <w:rsid w:val="00F7420F"/>
    <w:rsid w:val="00F74247"/>
    <w:rsid w:val="00F7431B"/>
    <w:rsid w:val="00F75B95"/>
    <w:rsid w:val="00F76AB4"/>
    <w:rsid w:val="00F76F60"/>
    <w:rsid w:val="00F7798A"/>
    <w:rsid w:val="00F77EC2"/>
    <w:rsid w:val="00F80A6D"/>
    <w:rsid w:val="00F80D57"/>
    <w:rsid w:val="00F80DD3"/>
    <w:rsid w:val="00F81866"/>
    <w:rsid w:val="00F81B75"/>
    <w:rsid w:val="00F83009"/>
    <w:rsid w:val="00F835B1"/>
    <w:rsid w:val="00F8360D"/>
    <w:rsid w:val="00F83ABC"/>
    <w:rsid w:val="00F845A4"/>
    <w:rsid w:val="00F846A8"/>
    <w:rsid w:val="00F84F49"/>
    <w:rsid w:val="00F8539A"/>
    <w:rsid w:val="00F8555C"/>
    <w:rsid w:val="00F86072"/>
    <w:rsid w:val="00F868BD"/>
    <w:rsid w:val="00F86D45"/>
    <w:rsid w:val="00F8706B"/>
    <w:rsid w:val="00F8741F"/>
    <w:rsid w:val="00F878F5"/>
    <w:rsid w:val="00F87B28"/>
    <w:rsid w:val="00F87DF2"/>
    <w:rsid w:val="00F9025B"/>
    <w:rsid w:val="00F90A3D"/>
    <w:rsid w:val="00F91DCF"/>
    <w:rsid w:val="00F9282C"/>
    <w:rsid w:val="00F92A7C"/>
    <w:rsid w:val="00F934D6"/>
    <w:rsid w:val="00F93824"/>
    <w:rsid w:val="00F94032"/>
    <w:rsid w:val="00F94649"/>
    <w:rsid w:val="00F95021"/>
    <w:rsid w:val="00F957C7"/>
    <w:rsid w:val="00F95D90"/>
    <w:rsid w:val="00F96545"/>
    <w:rsid w:val="00F972C7"/>
    <w:rsid w:val="00F97805"/>
    <w:rsid w:val="00F97B4B"/>
    <w:rsid w:val="00FA047A"/>
    <w:rsid w:val="00FA0B02"/>
    <w:rsid w:val="00FA0CBE"/>
    <w:rsid w:val="00FA12E9"/>
    <w:rsid w:val="00FA1668"/>
    <w:rsid w:val="00FA19F7"/>
    <w:rsid w:val="00FA2580"/>
    <w:rsid w:val="00FA3CEE"/>
    <w:rsid w:val="00FA4C09"/>
    <w:rsid w:val="00FA575E"/>
    <w:rsid w:val="00FA58EA"/>
    <w:rsid w:val="00FA65D6"/>
    <w:rsid w:val="00FA68A9"/>
    <w:rsid w:val="00FA6EE3"/>
    <w:rsid w:val="00FA77C6"/>
    <w:rsid w:val="00FB0227"/>
    <w:rsid w:val="00FB0B13"/>
    <w:rsid w:val="00FB13CC"/>
    <w:rsid w:val="00FB2427"/>
    <w:rsid w:val="00FB26E5"/>
    <w:rsid w:val="00FB2940"/>
    <w:rsid w:val="00FB2ACF"/>
    <w:rsid w:val="00FB3666"/>
    <w:rsid w:val="00FB36F4"/>
    <w:rsid w:val="00FB4216"/>
    <w:rsid w:val="00FB5896"/>
    <w:rsid w:val="00FB647C"/>
    <w:rsid w:val="00FB654B"/>
    <w:rsid w:val="00FB753D"/>
    <w:rsid w:val="00FB7931"/>
    <w:rsid w:val="00FC00AB"/>
    <w:rsid w:val="00FC0134"/>
    <w:rsid w:val="00FC0188"/>
    <w:rsid w:val="00FC0D1B"/>
    <w:rsid w:val="00FC17D5"/>
    <w:rsid w:val="00FC2608"/>
    <w:rsid w:val="00FC263B"/>
    <w:rsid w:val="00FC3793"/>
    <w:rsid w:val="00FC3F4F"/>
    <w:rsid w:val="00FC419A"/>
    <w:rsid w:val="00FC4FDB"/>
    <w:rsid w:val="00FC61D4"/>
    <w:rsid w:val="00FC64AD"/>
    <w:rsid w:val="00FC7609"/>
    <w:rsid w:val="00FC77E1"/>
    <w:rsid w:val="00FC7895"/>
    <w:rsid w:val="00FC7C82"/>
    <w:rsid w:val="00FD0A6B"/>
    <w:rsid w:val="00FD0B90"/>
    <w:rsid w:val="00FD0C2D"/>
    <w:rsid w:val="00FD1299"/>
    <w:rsid w:val="00FD1AA2"/>
    <w:rsid w:val="00FD2DB6"/>
    <w:rsid w:val="00FD365B"/>
    <w:rsid w:val="00FD5156"/>
    <w:rsid w:val="00FD515E"/>
    <w:rsid w:val="00FD522F"/>
    <w:rsid w:val="00FD545D"/>
    <w:rsid w:val="00FD5696"/>
    <w:rsid w:val="00FD57D0"/>
    <w:rsid w:val="00FD5C0C"/>
    <w:rsid w:val="00FD5E9D"/>
    <w:rsid w:val="00FD634B"/>
    <w:rsid w:val="00FD6650"/>
    <w:rsid w:val="00FD7410"/>
    <w:rsid w:val="00FD749D"/>
    <w:rsid w:val="00FE032F"/>
    <w:rsid w:val="00FE05BC"/>
    <w:rsid w:val="00FE082B"/>
    <w:rsid w:val="00FE16B3"/>
    <w:rsid w:val="00FE29E0"/>
    <w:rsid w:val="00FE2BBB"/>
    <w:rsid w:val="00FE345C"/>
    <w:rsid w:val="00FE3491"/>
    <w:rsid w:val="00FE38EF"/>
    <w:rsid w:val="00FE3AC0"/>
    <w:rsid w:val="00FE3E78"/>
    <w:rsid w:val="00FE3EE5"/>
    <w:rsid w:val="00FE3FDC"/>
    <w:rsid w:val="00FE417D"/>
    <w:rsid w:val="00FE4951"/>
    <w:rsid w:val="00FE5F9A"/>
    <w:rsid w:val="00FE6239"/>
    <w:rsid w:val="00FE68B2"/>
    <w:rsid w:val="00FE74FD"/>
    <w:rsid w:val="00FE7D32"/>
    <w:rsid w:val="00FE7E27"/>
    <w:rsid w:val="00FF02F2"/>
    <w:rsid w:val="00FF0352"/>
    <w:rsid w:val="00FF14D5"/>
    <w:rsid w:val="00FF17BE"/>
    <w:rsid w:val="00FF1E31"/>
    <w:rsid w:val="00FF21F3"/>
    <w:rsid w:val="00FF2DFF"/>
    <w:rsid w:val="00FF3C42"/>
    <w:rsid w:val="00FF3D9E"/>
    <w:rsid w:val="00FF48C4"/>
    <w:rsid w:val="00FF54BE"/>
    <w:rsid w:val="00FF59B6"/>
    <w:rsid w:val="00FF7037"/>
    <w:rsid w:val="00FF75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3B6B"/>
  <w15:docId w15:val="{2A079BA8-4D07-41E6-827A-22252D70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844A0"/>
    <w:pPr>
      <w:suppressAutoHyphens/>
      <w:spacing w:after="200" w:line="276" w:lineRule="auto"/>
    </w:pPr>
    <w:rPr>
      <w:rFonts w:ascii="Calibri" w:eastAsia="Calibri" w:hAnsi="Calibri"/>
      <w:sz w:val="22"/>
      <w:szCs w:val="22"/>
      <w:lang w:eastAsia="ar-SA"/>
    </w:rPr>
  </w:style>
  <w:style w:type="paragraph" w:styleId="Cmsor1">
    <w:name w:val="heading 1"/>
    <w:basedOn w:val="Norml"/>
    <w:next w:val="Norml"/>
    <w:qFormat/>
    <w:rsid w:val="00C844A0"/>
    <w:pPr>
      <w:keepNext/>
      <w:numPr>
        <w:numId w:val="1"/>
      </w:numPr>
      <w:spacing w:after="0" w:line="240" w:lineRule="auto"/>
      <w:outlineLvl w:val="0"/>
    </w:pPr>
    <w:rPr>
      <w:rFonts w:ascii="Times New Roman" w:eastAsia="Times New Roman" w:hAnsi="Times New Roman"/>
      <w:sz w:val="28"/>
      <w:szCs w:val="20"/>
    </w:rPr>
  </w:style>
  <w:style w:type="paragraph" w:styleId="Cmsor2">
    <w:name w:val="heading 2"/>
    <w:basedOn w:val="Norml"/>
    <w:next w:val="Norml"/>
    <w:qFormat/>
    <w:rsid w:val="00C844A0"/>
    <w:pPr>
      <w:keepNext/>
      <w:numPr>
        <w:ilvl w:val="1"/>
        <w:numId w:val="1"/>
      </w:numPr>
      <w:spacing w:before="240" w:after="60"/>
      <w:outlineLvl w:val="1"/>
    </w:pPr>
    <w:rPr>
      <w:rFonts w:ascii="Arial" w:hAnsi="Arial" w:cs="Arial"/>
      <w:b/>
      <w:bCs/>
      <w:i/>
      <w:iCs/>
      <w:sz w:val="28"/>
      <w:szCs w:val="28"/>
    </w:rPr>
  </w:style>
  <w:style w:type="paragraph" w:styleId="Cmsor3">
    <w:name w:val="heading 3"/>
    <w:basedOn w:val="Norml"/>
    <w:next w:val="Norml"/>
    <w:qFormat/>
    <w:rsid w:val="00C844A0"/>
    <w:pPr>
      <w:keepNext/>
      <w:numPr>
        <w:ilvl w:val="2"/>
        <w:numId w:val="1"/>
      </w:numPr>
      <w:spacing w:before="240" w:after="0" w:line="240" w:lineRule="auto"/>
      <w:outlineLvl w:val="2"/>
    </w:pPr>
    <w:rPr>
      <w:rFonts w:ascii="Arial" w:eastAsia="Times New Roman" w:hAnsi="Arial" w:cs="Arial"/>
      <w:szCs w:val="24"/>
      <w:u w:val="single"/>
    </w:rPr>
  </w:style>
  <w:style w:type="paragraph" w:styleId="Cmsor4">
    <w:name w:val="heading 4"/>
    <w:basedOn w:val="Norml"/>
    <w:next w:val="Norml"/>
    <w:qFormat/>
    <w:rsid w:val="00C844A0"/>
    <w:pPr>
      <w:keepNext/>
      <w:numPr>
        <w:ilvl w:val="3"/>
        <w:numId w:val="1"/>
      </w:numPr>
      <w:spacing w:after="0" w:line="240" w:lineRule="auto"/>
      <w:jc w:val="both"/>
      <w:outlineLvl w:val="3"/>
    </w:pPr>
    <w:rPr>
      <w:rFonts w:ascii="Times New Roman" w:eastAsia="Times New Roman" w:hAnsi="Times New Roman"/>
      <w:b/>
      <w:sz w:val="24"/>
      <w:szCs w:val="20"/>
    </w:rPr>
  </w:style>
  <w:style w:type="paragraph" w:styleId="Cmsor5">
    <w:name w:val="heading 5"/>
    <w:basedOn w:val="Norml"/>
    <w:next w:val="Norml"/>
    <w:qFormat/>
    <w:rsid w:val="00C844A0"/>
    <w:pPr>
      <w:keepNext/>
      <w:numPr>
        <w:ilvl w:val="4"/>
        <w:numId w:val="1"/>
      </w:numPr>
      <w:spacing w:after="0" w:line="240" w:lineRule="auto"/>
      <w:jc w:val="both"/>
      <w:outlineLvl w:val="4"/>
    </w:pPr>
    <w:rPr>
      <w:rFonts w:ascii="Times New Roman" w:eastAsia="Times New Roman" w:hAnsi="Times New Roman"/>
      <w:b/>
      <w:sz w:val="28"/>
      <w:szCs w:val="20"/>
    </w:rPr>
  </w:style>
  <w:style w:type="paragraph" w:styleId="Cmsor6">
    <w:name w:val="heading 6"/>
    <w:basedOn w:val="Norml"/>
    <w:next w:val="Norml"/>
    <w:qFormat/>
    <w:rsid w:val="00C844A0"/>
    <w:pPr>
      <w:keepNext/>
      <w:numPr>
        <w:ilvl w:val="5"/>
        <w:numId w:val="1"/>
      </w:numPr>
      <w:tabs>
        <w:tab w:val="left" w:leader="dot" w:pos="9214"/>
      </w:tabs>
      <w:spacing w:after="0" w:line="240" w:lineRule="auto"/>
      <w:ind w:left="0" w:right="-293" w:firstLine="0"/>
      <w:jc w:val="both"/>
      <w:outlineLvl w:val="5"/>
    </w:pPr>
    <w:rPr>
      <w:rFonts w:ascii="Times New Roman" w:eastAsia="Times New Roman" w:hAnsi="Times New Roman"/>
      <w:sz w:val="28"/>
      <w:szCs w:val="20"/>
    </w:rPr>
  </w:style>
  <w:style w:type="paragraph" w:styleId="Cmsor7">
    <w:name w:val="heading 7"/>
    <w:basedOn w:val="Norml"/>
    <w:next w:val="Norml"/>
    <w:qFormat/>
    <w:rsid w:val="00C844A0"/>
    <w:pPr>
      <w:keepNext/>
      <w:ind w:left="1416" w:firstLine="708"/>
      <w:jc w:val="both"/>
      <w:outlineLvl w:val="6"/>
    </w:pPr>
    <w:rPr>
      <w:rFonts w:ascii="Courier New" w:hAnsi="Courier New" w:cs="Courier New"/>
      <w:b/>
      <w:sz w:val="20"/>
      <w:szCs w:val="20"/>
    </w:rPr>
  </w:style>
  <w:style w:type="paragraph" w:styleId="Cmsor8">
    <w:name w:val="heading 8"/>
    <w:basedOn w:val="Norml"/>
    <w:next w:val="Norml"/>
    <w:qFormat/>
    <w:rsid w:val="00C844A0"/>
    <w:pPr>
      <w:keepNext/>
      <w:ind w:left="1416"/>
      <w:jc w:val="both"/>
      <w:outlineLvl w:val="7"/>
    </w:pPr>
    <w:rPr>
      <w:rFonts w:ascii="Courier New" w:hAnsi="Courier New" w:cs="Courier New"/>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C844A0"/>
    <w:rPr>
      <w:rFonts w:hint="default"/>
    </w:rPr>
  </w:style>
  <w:style w:type="character" w:customStyle="1" w:styleId="WW8Num1z1">
    <w:name w:val="WW8Num1z1"/>
    <w:rsid w:val="00C844A0"/>
  </w:style>
  <w:style w:type="character" w:customStyle="1" w:styleId="WW8Num1z2">
    <w:name w:val="WW8Num1z2"/>
    <w:rsid w:val="00C844A0"/>
  </w:style>
  <w:style w:type="character" w:customStyle="1" w:styleId="WW8Num1z3">
    <w:name w:val="WW8Num1z3"/>
    <w:rsid w:val="00C844A0"/>
  </w:style>
  <w:style w:type="character" w:customStyle="1" w:styleId="WW8Num1z4">
    <w:name w:val="WW8Num1z4"/>
    <w:rsid w:val="00C844A0"/>
  </w:style>
  <w:style w:type="character" w:customStyle="1" w:styleId="WW8Num1z5">
    <w:name w:val="WW8Num1z5"/>
    <w:rsid w:val="00C844A0"/>
  </w:style>
  <w:style w:type="character" w:customStyle="1" w:styleId="WW8Num1z6">
    <w:name w:val="WW8Num1z6"/>
    <w:rsid w:val="00C844A0"/>
  </w:style>
  <w:style w:type="character" w:customStyle="1" w:styleId="WW8Num1z7">
    <w:name w:val="WW8Num1z7"/>
    <w:rsid w:val="00C844A0"/>
  </w:style>
  <w:style w:type="character" w:customStyle="1" w:styleId="WW8Num1z8">
    <w:name w:val="WW8Num1z8"/>
    <w:rsid w:val="00C844A0"/>
  </w:style>
  <w:style w:type="character" w:customStyle="1" w:styleId="WW8Num2z0">
    <w:name w:val="WW8Num2z0"/>
    <w:rsid w:val="00C844A0"/>
    <w:rPr>
      <w:rFonts w:hint="default"/>
    </w:rPr>
  </w:style>
  <w:style w:type="character" w:customStyle="1" w:styleId="WW8Num2z1">
    <w:name w:val="WW8Num2z1"/>
    <w:rsid w:val="00C844A0"/>
  </w:style>
  <w:style w:type="character" w:customStyle="1" w:styleId="WW8Num2z2">
    <w:name w:val="WW8Num2z2"/>
    <w:rsid w:val="00C844A0"/>
  </w:style>
  <w:style w:type="character" w:customStyle="1" w:styleId="WW8Num2z3">
    <w:name w:val="WW8Num2z3"/>
    <w:rsid w:val="00C844A0"/>
  </w:style>
  <w:style w:type="character" w:customStyle="1" w:styleId="WW8Num2z4">
    <w:name w:val="WW8Num2z4"/>
    <w:rsid w:val="00C844A0"/>
  </w:style>
  <w:style w:type="character" w:customStyle="1" w:styleId="WW8Num2z5">
    <w:name w:val="WW8Num2z5"/>
    <w:rsid w:val="00C844A0"/>
  </w:style>
  <w:style w:type="character" w:customStyle="1" w:styleId="WW8Num2z6">
    <w:name w:val="WW8Num2z6"/>
    <w:rsid w:val="00C844A0"/>
  </w:style>
  <w:style w:type="character" w:customStyle="1" w:styleId="WW8Num2z7">
    <w:name w:val="WW8Num2z7"/>
    <w:rsid w:val="00C844A0"/>
  </w:style>
  <w:style w:type="character" w:customStyle="1" w:styleId="WW8Num2z8">
    <w:name w:val="WW8Num2z8"/>
    <w:rsid w:val="00C844A0"/>
  </w:style>
  <w:style w:type="character" w:customStyle="1" w:styleId="WW8Num3z0">
    <w:name w:val="WW8Num3z0"/>
    <w:rsid w:val="00C844A0"/>
    <w:rPr>
      <w:rFonts w:hint="default"/>
    </w:rPr>
  </w:style>
  <w:style w:type="character" w:customStyle="1" w:styleId="WW8Num3z1">
    <w:name w:val="WW8Num3z1"/>
    <w:rsid w:val="00C844A0"/>
  </w:style>
  <w:style w:type="character" w:customStyle="1" w:styleId="WW8Num3z2">
    <w:name w:val="WW8Num3z2"/>
    <w:rsid w:val="00C844A0"/>
  </w:style>
  <w:style w:type="character" w:customStyle="1" w:styleId="WW8Num3z3">
    <w:name w:val="WW8Num3z3"/>
    <w:rsid w:val="00C844A0"/>
  </w:style>
  <w:style w:type="character" w:customStyle="1" w:styleId="WW8Num3z4">
    <w:name w:val="WW8Num3z4"/>
    <w:rsid w:val="00C844A0"/>
  </w:style>
  <w:style w:type="character" w:customStyle="1" w:styleId="WW8Num3z5">
    <w:name w:val="WW8Num3z5"/>
    <w:rsid w:val="00C844A0"/>
  </w:style>
  <w:style w:type="character" w:customStyle="1" w:styleId="WW8Num3z6">
    <w:name w:val="WW8Num3z6"/>
    <w:rsid w:val="00C844A0"/>
  </w:style>
  <w:style w:type="character" w:customStyle="1" w:styleId="WW8Num3z7">
    <w:name w:val="WW8Num3z7"/>
    <w:rsid w:val="00C844A0"/>
  </w:style>
  <w:style w:type="character" w:customStyle="1" w:styleId="WW8Num3z8">
    <w:name w:val="WW8Num3z8"/>
    <w:rsid w:val="00C844A0"/>
  </w:style>
  <w:style w:type="character" w:customStyle="1" w:styleId="WW8Num4z0">
    <w:name w:val="WW8Num4z0"/>
    <w:rsid w:val="00C844A0"/>
    <w:rPr>
      <w:rFonts w:hint="default"/>
    </w:rPr>
  </w:style>
  <w:style w:type="character" w:customStyle="1" w:styleId="WW8Num4z1">
    <w:name w:val="WW8Num4z1"/>
    <w:rsid w:val="00C844A0"/>
  </w:style>
  <w:style w:type="character" w:customStyle="1" w:styleId="WW8Num4z2">
    <w:name w:val="WW8Num4z2"/>
    <w:rsid w:val="00C844A0"/>
  </w:style>
  <w:style w:type="character" w:customStyle="1" w:styleId="WW8Num4z3">
    <w:name w:val="WW8Num4z3"/>
    <w:rsid w:val="00C844A0"/>
  </w:style>
  <w:style w:type="character" w:customStyle="1" w:styleId="WW8Num4z4">
    <w:name w:val="WW8Num4z4"/>
    <w:rsid w:val="00C844A0"/>
  </w:style>
  <w:style w:type="character" w:customStyle="1" w:styleId="WW8Num4z5">
    <w:name w:val="WW8Num4z5"/>
    <w:rsid w:val="00C844A0"/>
  </w:style>
  <w:style w:type="character" w:customStyle="1" w:styleId="WW8Num4z6">
    <w:name w:val="WW8Num4z6"/>
    <w:rsid w:val="00C844A0"/>
  </w:style>
  <w:style w:type="character" w:customStyle="1" w:styleId="WW8Num4z7">
    <w:name w:val="WW8Num4z7"/>
    <w:rsid w:val="00C844A0"/>
  </w:style>
  <w:style w:type="character" w:customStyle="1" w:styleId="WW8Num4z8">
    <w:name w:val="WW8Num4z8"/>
    <w:rsid w:val="00C844A0"/>
  </w:style>
  <w:style w:type="character" w:customStyle="1" w:styleId="WW8Num5z0">
    <w:name w:val="WW8Num5z0"/>
    <w:rsid w:val="00C844A0"/>
    <w:rPr>
      <w:rFonts w:hint="default"/>
    </w:rPr>
  </w:style>
  <w:style w:type="character" w:customStyle="1" w:styleId="WW8Num5z1">
    <w:name w:val="WW8Num5z1"/>
    <w:rsid w:val="00C844A0"/>
  </w:style>
  <w:style w:type="character" w:customStyle="1" w:styleId="WW8Num5z2">
    <w:name w:val="WW8Num5z2"/>
    <w:rsid w:val="00C844A0"/>
  </w:style>
  <w:style w:type="character" w:customStyle="1" w:styleId="WW8Num5z3">
    <w:name w:val="WW8Num5z3"/>
    <w:rsid w:val="00C844A0"/>
  </w:style>
  <w:style w:type="character" w:customStyle="1" w:styleId="WW8Num5z4">
    <w:name w:val="WW8Num5z4"/>
    <w:rsid w:val="00C844A0"/>
  </w:style>
  <w:style w:type="character" w:customStyle="1" w:styleId="WW8Num5z5">
    <w:name w:val="WW8Num5z5"/>
    <w:rsid w:val="00C844A0"/>
  </w:style>
  <w:style w:type="character" w:customStyle="1" w:styleId="WW8Num5z6">
    <w:name w:val="WW8Num5z6"/>
    <w:rsid w:val="00C844A0"/>
  </w:style>
  <w:style w:type="character" w:customStyle="1" w:styleId="WW8Num5z7">
    <w:name w:val="WW8Num5z7"/>
    <w:rsid w:val="00C844A0"/>
  </w:style>
  <w:style w:type="character" w:customStyle="1" w:styleId="WW8Num5z8">
    <w:name w:val="WW8Num5z8"/>
    <w:rsid w:val="00C844A0"/>
  </w:style>
  <w:style w:type="character" w:customStyle="1" w:styleId="WW8Num6z0">
    <w:name w:val="WW8Num6z0"/>
    <w:rsid w:val="00C844A0"/>
    <w:rPr>
      <w:rFonts w:hint="default"/>
    </w:rPr>
  </w:style>
  <w:style w:type="character" w:customStyle="1" w:styleId="WW8Num6z1">
    <w:name w:val="WW8Num6z1"/>
    <w:rsid w:val="00C844A0"/>
  </w:style>
  <w:style w:type="character" w:customStyle="1" w:styleId="WW8Num6z2">
    <w:name w:val="WW8Num6z2"/>
    <w:rsid w:val="00C844A0"/>
  </w:style>
  <w:style w:type="character" w:customStyle="1" w:styleId="WW8Num6z3">
    <w:name w:val="WW8Num6z3"/>
    <w:rsid w:val="00C844A0"/>
  </w:style>
  <w:style w:type="character" w:customStyle="1" w:styleId="WW8Num6z4">
    <w:name w:val="WW8Num6z4"/>
    <w:rsid w:val="00C844A0"/>
  </w:style>
  <w:style w:type="character" w:customStyle="1" w:styleId="WW8Num6z5">
    <w:name w:val="WW8Num6z5"/>
    <w:rsid w:val="00C844A0"/>
  </w:style>
  <w:style w:type="character" w:customStyle="1" w:styleId="WW8Num6z6">
    <w:name w:val="WW8Num6z6"/>
    <w:rsid w:val="00C844A0"/>
  </w:style>
  <w:style w:type="character" w:customStyle="1" w:styleId="WW8Num6z7">
    <w:name w:val="WW8Num6z7"/>
    <w:rsid w:val="00C844A0"/>
  </w:style>
  <w:style w:type="character" w:customStyle="1" w:styleId="WW8Num6z8">
    <w:name w:val="WW8Num6z8"/>
    <w:rsid w:val="00C844A0"/>
  </w:style>
  <w:style w:type="character" w:customStyle="1" w:styleId="WW8Num7z0">
    <w:name w:val="WW8Num7z0"/>
    <w:rsid w:val="00C844A0"/>
    <w:rPr>
      <w:rFonts w:hint="default"/>
    </w:rPr>
  </w:style>
  <w:style w:type="character" w:customStyle="1" w:styleId="WW8Num7z1">
    <w:name w:val="WW8Num7z1"/>
    <w:rsid w:val="00C844A0"/>
  </w:style>
  <w:style w:type="character" w:customStyle="1" w:styleId="WW8Num7z2">
    <w:name w:val="WW8Num7z2"/>
    <w:rsid w:val="00C844A0"/>
  </w:style>
  <w:style w:type="character" w:customStyle="1" w:styleId="WW8Num7z3">
    <w:name w:val="WW8Num7z3"/>
    <w:rsid w:val="00C844A0"/>
  </w:style>
  <w:style w:type="character" w:customStyle="1" w:styleId="WW8Num7z4">
    <w:name w:val="WW8Num7z4"/>
    <w:rsid w:val="00C844A0"/>
  </w:style>
  <w:style w:type="character" w:customStyle="1" w:styleId="WW8Num7z5">
    <w:name w:val="WW8Num7z5"/>
    <w:rsid w:val="00C844A0"/>
  </w:style>
  <w:style w:type="character" w:customStyle="1" w:styleId="WW8Num7z6">
    <w:name w:val="WW8Num7z6"/>
    <w:rsid w:val="00C844A0"/>
  </w:style>
  <w:style w:type="character" w:customStyle="1" w:styleId="WW8Num7z7">
    <w:name w:val="WW8Num7z7"/>
    <w:rsid w:val="00C844A0"/>
  </w:style>
  <w:style w:type="character" w:customStyle="1" w:styleId="WW8Num7z8">
    <w:name w:val="WW8Num7z8"/>
    <w:rsid w:val="00C844A0"/>
  </w:style>
  <w:style w:type="character" w:customStyle="1" w:styleId="WW8Num8z0">
    <w:name w:val="WW8Num8z0"/>
    <w:rsid w:val="00C844A0"/>
    <w:rPr>
      <w:rFonts w:ascii="Courier New" w:hAnsi="Courier New" w:cs="Courier New" w:hint="default"/>
      <w:sz w:val="20"/>
      <w:szCs w:val="20"/>
    </w:rPr>
  </w:style>
  <w:style w:type="character" w:customStyle="1" w:styleId="WW8Num8z1">
    <w:name w:val="WW8Num8z1"/>
    <w:rsid w:val="00C844A0"/>
  </w:style>
  <w:style w:type="character" w:customStyle="1" w:styleId="WW8Num8z2">
    <w:name w:val="WW8Num8z2"/>
    <w:rsid w:val="00C844A0"/>
  </w:style>
  <w:style w:type="character" w:customStyle="1" w:styleId="WW8Num8z3">
    <w:name w:val="WW8Num8z3"/>
    <w:rsid w:val="00C844A0"/>
  </w:style>
  <w:style w:type="character" w:customStyle="1" w:styleId="WW8Num8z4">
    <w:name w:val="WW8Num8z4"/>
    <w:rsid w:val="00C844A0"/>
  </w:style>
  <w:style w:type="character" w:customStyle="1" w:styleId="WW8Num8z5">
    <w:name w:val="WW8Num8z5"/>
    <w:rsid w:val="00C844A0"/>
  </w:style>
  <w:style w:type="character" w:customStyle="1" w:styleId="WW8Num8z6">
    <w:name w:val="WW8Num8z6"/>
    <w:rsid w:val="00C844A0"/>
  </w:style>
  <w:style w:type="character" w:customStyle="1" w:styleId="WW8Num8z7">
    <w:name w:val="WW8Num8z7"/>
    <w:rsid w:val="00C844A0"/>
  </w:style>
  <w:style w:type="character" w:customStyle="1" w:styleId="WW8Num8z8">
    <w:name w:val="WW8Num8z8"/>
    <w:rsid w:val="00C844A0"/>
  </w:style>
  <w:style w:type="character" w:customStyle="1" w:styleId="WW8Num9z0">
    <w:name w:val="WW8Num9z0"/>
    <w:rsid w:val="00C844A0"/>
    <w:rPr>
      <w:rFonts w:cs="Courier New" w:hint="default"/>
    </w:rPr>
  </w:style>
  <w:style w:type="character" w:customStyle="1" w:styleId="WW8Num9z1">
    <w:name w:val="WW8Num9z1"/>
    <w:rsid w:val="00C844A0"/>
    <w:rPr>
      <w:rFonts w:ascii="Courier New" w:hAnsi="Courier New" w:cs="Courier New" w:hint="default"/>
    </w:rPr>
  </w:style>
  <w:style w:type="character" w:customStyle="1" w:styleId="WW8Num9z2">
    <w:name w:val="WW8Num9z2"/>
    <w:rsid w:val="00C844A0"/>
    <w:rPr>
      <w:rFonts w:ascii="Wingdings" w:hAnsi="Wingdings" w:cs="Wingdings" w:hint="default"/>
    </w:rPr>
  </w:style>
  <w:style w:type="character" w:customStyle="1" w:styleId="WW8Num9z3">
    <w:name w:val="WW8Num9z3"/>
    <w:rsid w:val="00C844A0"/>
    <w:rPr>
      <w:rFonts w:ascii="Symbol" w:hAnsi="Symbol" w:cs="Symbol" w:hint="default"/>
    </w:rPr>
  </w:style>
  <w:style w:type="character" w:customStyle="1" w:styleId="WW8Num10z0">
    <w:name w:val="WW8Num10z0"/>
    <w:rsid w:val="00C844A0"/>
    <w:rPr>
      <w:rFonts w:hint="default"/>
    </w:rPr>
  </w:style>
  <w:style w:type="character" w:customStyle="1" w:styleId="WW8Num10z1">
    <w:name w:val="WW8Num10z1"/>
    <w:rsid w:val="00C844A0"/>
  </w:style>
  <w:style w:type="character" w:customStyle="1" w:styleId="WW8Num10z2">
    <w:name w:val="WW8Num10z2"/>
    <w:rsid w:val="00C844A0"/>
  </w:style>
  <w:style w:type="character" w:customStyle="1" w:styleId="WW8Num10z3">
    <w:name w:val="WW8Num10z3"/>
    <w:rsid w:val="00C844A0"/>
  </w:style>
  <w:style w:type="character" w:customStyle="1" w:styleId="WW8Num10z4">
    <w:name w:val="WW8Num10z4"/>
    <w:rsid w:val="00C844A0"/>
  </w:style>
  <w:style w:type="character" w:customStyle="1" w:styleId="WW8Num10z5">
    <w:name w:val="WW8Num10z5"/>
    <w:rsid w:val="00C844A0"/>
  </w:style>
  <w:style w:type="character" w:customStyle="1" w:styleId="WW8Num10z6">
    <w:name w:val="WW8Num10z6"/>
    <w:rsid w:val="00C844A0"/>
  </w:style>
  <w:style w:type="character" w:customStyle="1" w:styleId="WW8Num10z7">
    <w:name w:val="WW8Num10z7"/>
    <w:rsid w:val="00C844A0"/>
  </w:style>
  <w:style w:type="character" w:customStyle="1" w:styleId="WW8Num10z8">
    <w:name w:val="WW8Num10z8"/>
    <w:rsid w:val="00C844A0"/>
  </w:style>
  <w:style w:type="character" w:customStyle="1" w:styleId="WW8Num11z0">
    <w:name w:val="WW8Num11z0"/>
    <w:rsid w:val="00C844A0"/>
    <w:rPr>
      <w:rFonts w:hint="default"/>
    </w:rPr>
  </w:style>
  <w:style w:type="character" w:customStyle="1" w:styleId="WW8Num11z1">
    <w:name w:val="WW8Num11z1"/>
    <w:rsid w:val="00C844A0"/>
  </w:style>
  <w:style w:type="character" w:customStyle="1" w:styleId="WW8Num11z2">
    <w:name w:val="WW8Num11z2"/>
    <w:rsid w:val="00C844A0"/>
  </w:style>
  <w:style w:type="character" w:customStyle="1" w:styleId="WW8Num11z3">
    <w:name w:val="WW8Num11z3"/>
    <w:rsid w:val="00C844A0"/>
  </w:style>
  <w:style w:type="character" w:customStyle="1" w:styleId="WW8Num11z4">
    <w:name w:val="WW8Num11z4"/>
    <w:rsid w:val="00C844A0"/>
  </w:style>
  <w:style w:type="character" w:customStyle="1" w:styleId="WW8Num11z5">
    <w:name w:val="WW8Num11z5"/>
    <w:rsid w:val="00C844A0"/>
  </w:style>
  <w:style w:type="character" w:customStyle="1" w:styleId="WW8Num11z6">
    <w:name w:val="WW8Num11z6"/>
    <w:rsid w:val="00C844A0"/>
  </w:style>
  <w:style w:type="character" w:customStyle="1" w:styleId="WW8Num11z7">
    <w:name w:val="WW8Num11z7"/>
    <w:rsid w:val="00C844A0"/>
  </w:style>
  <w:style w:type="character" w:customStyle="1" w:styleId="WW8Num11z8">
    <w:name w:val="WW8Num11z8"/>
    <w:rsid w:val="00C844A0"/>
  </w:style>
  <w:style w:type="character" w:customStyle="1" w:styleId="WW8Num12z0">
    <w:name w:val="WW8Num12z0"/>
    <w:rsid w:val="00C844A0"/>
    <w:rPr>
      <w:rFonts w:hint="default"/>
    </w:rPr>
  </w:style>
  <w:style w:type="character" w:customStyle="1" w:styleId="WW8Num12z1">
    <w:name w:val="WW8Num12z1"/>
    <w:rsid w:val="00C844A0"/>
  </w:style>
  <w:style w:type="character" w:customStyle="1" w:styleId="WW8Num12z2">
    <w:name w:val="WW8Num12z2"/>
    <w:rsid w:val="00C844A0"/>
  </w:style>
  <w:style w:type="character" w:customStyle="1" w:styleId="WW8Num12z3">
    <w:name w:val="WW8Num12z3"/>
    <w:rsid w:val="00C844A0"/>
  </w:style>
  <w:style w:type="character" w:customStyle="1" w:styleId="WW8Num12z4">
    <w:name w:val="WW8Num12z4"/>
    <w:rsid w:val="00C844A0"/>
  </w:style>
  <w:style w:type="character" w:customStyle="1" w:styleId="WW8Num12z5">
    <w:name w:val="WW8Num12z5"/>
    <w:rsid w:val="00C844A0"/>
  </w:style>
  <w:style w:type="character" w:customStyle="1" w:styleId="WW8Num12z6">
    <w:name w:val="WW8Num12z6"/>
    <w:rsid w:val="00C844A0"/>
  </w:style>
  <w:style w:type="character" w:customStyle="1" w:styleId="WW8Num12z7">
    <w:name w:val="WW8Num12z7"/>
    <w:rsid w:val="00C844A0"/>
  </w:style>
  <w:style w:type="character" w:customStyle="1" w:styleId="WW8Num12z8">
    <w:name w:val="WW8Num12z8"/>
    <w:rsid w:val="00C844A0"/>
  </w:style>
  <w:style w:type="character" w:customStyle="1" w:styleId="WW8Num13z0">
    <w:name w:val="WW8Num13z0"/>
    <w:rsid w:val="00C844A0"/>
    <w:rPr>
      <w:rFonts w:hint="default"/>
    </w:rPr>
  </w:style>
  <w:style w:type="character" w:customStyle="1" w:styleId="WW8Num13z1">
    <w:name w:val="WW8Num13z1"/>
    <w:rsid w:val="00C844A0"/>
  </w:style>
  <w:style w:type="character" w:customStyle="1" w:styleId="WW8Num13z2">
    <w:name w:val="WW8Num13z2"/>
    <w:rsid w:val="00C844A0"/>
  </w:style>
  <w:style w:type="character" w:customStyle="1" w:styleId="WW8Num13z3">
    <w:name w:val="WW8Num13z3"/>
    <w:rsid w:val="00C844A0"/>
  </w:style>
  <w:style w:type="character" w:customStyle="1" w:styleId="WW8Num13z4">
    <w:name w:val="WW8Num13z4"/>
    <w:rsid w:val="00C844A0"/>
  </w:style>
  <w:style w:type="character" w:customStyle="1" w:styleId="WW8Num13z5">
    <w:name w:val="WW8Num13z5"/>
    <w:rsid w:val="00C844A0"/>
  </w:style>
  <w:style w:type="character" w:customStyle="1" w:styleId="WW8Num13z6">
    <w:name w:val="WW8Num13z6"/>
    <w:rsid w:val="00C844A0"/>
  </w:style>
  <w:style w:type="character" w:customStyle="1" w:styleId="WW8Num13z7">
    <w:name w:val="WW8Num13z7"/>
    <w:rsid w:val="00C844A0"/>
  </w:style>
  <w:style w:type="character" w:customStyle="1" w:styleId="WW8Num13z8">
    <w:name w:val="WW8Num13z8"/>
    <w:rsid w:val="00C844A0"/>
  </w:style>
  <w:style w:type="character" w:customStyle="1" w:styleId="WW8Num14z0">
    <w:name w:val="WW8Num14z0"/>
    <w:rsid w:val="00C844A0"/>
    <w:rPr>
      <w:rFonts w:cs="Courier New" w:hint="default"/>
    </w:rPr>
  </w:style>
  <w:style w:type="character" w:customStyle="1" w:styleId="WW8Num14z1">
    <w:name w:val="WW8Num14z1"/>
    <w:rsid w:val="00C844A0"/>
  </w:style>
  <w:style w:type="character" w:customStyle="1" w:styleId="WW8Num14z2">
    <w:name w:val="WW8Num14z2"/>
    <w:rsid w:val="00C844A0"/>
  </w:style>
  <w:style w:type="character" w:customStyle="1" w:styleId="WW8Num14z3">
    <w:name w:val="WW8Num14z3"/>
    <w:rsid w:val="00C844A0"/>
  </w:style>
  <w:style w:type="character" w:customStyle="1" w:styleId="WW8Num14z4">
    <w:name w:val="WW8Num14z4"/>
    <w:rsid w:val="00C844A0"/>
  </w:style>
  <w:style w:type="character" w:customStyle="1" w:styleId="WW8Num14z5">
    <w:name w:val="WW8Num14z5"/>
    <w:rsid w:val="00C844A0"/>
  </w:style>
  <w:style w:type="character" w:customStyle="1" w:styleId="WW8Num14z6">
    <w:name w:val="WW8Num14z6"/>
    <w:rsid w:val="00C844A0"/>
  </w:style>
  <w:style w:type="character" w:customStyle="1" w:styleId="WW8Num14z7">
    <w:name w:val="WW8Num14z7"/>
    <w:rsid w:val="00C844A0"/>
  </w:style>
  <w:style w:type="character" w:customStyle="1" w:styleId="WW8Num14z8">
    <w:name w:val="WW8Num14z8"/>
    <w:rsid w:val="00C844A0"/>
  </w:style>
  <w:style w:type="character" w:customStyle="1" w:styleId="WW8Num15z0">
    <w:name w:val="WW8Num15z0"/>
    <w:rsid w:val="00C844A0"/>
    <w:rPr>
      <w:rFonts w:cs="Courier New" w:hint="default"/>
    </w:rPr>
  </w:style>
  <w:style w:type="character" w:customStyle="1" w:styleId="WW8Num15z1">
    <w:name w:val="WW8Num15z1"/>
    <w:rsid w:val="00C844A0"/>
    <w:rPr>
      <w:rFonts w:ascii="Courier New" w:hAnsi="Courier New" w:cs="Courier New" w:hint="default"/>
    </w:rPr>
  </w:style>
  <w:style w:type="character" w:customStyle="1" w:styleId="WW8Num15z2">
    <w:name w:val="WW8Num15z2"/>
    <w:rsid w:val="00C844A0"/>
    <w:rPr>
      <w:rFonts w:ascii="Wingdings" w:hAnsi="Wingdings" w:cs="Wingdings" w:hint="default"/>
    </w:rPr>
  </w:style>
  <w:style w:type="character" w:customStyle="1" w:styleId="WW8Num15z3">
    <w:name w:val="WW8Num15z3"/>
    <w:rsid w:val="00C844A0"/>
    <w:rPr>
      <w:rFonts w:ascii="Symbol" w:hAnsi="Symbol" w:cs="Symbol" w:hint="default"/>
    </w:rPr>
  </w:style>
  <w:style w:type="character" w:customStyle="1" w:styleId="WW8Num16z0">
    <w:name w:val="WW8Num16z0"/>
    <w:rsid w:val="00C844A0"/>
    <w:rPr>
      <w:rFonts w:hint="default"/>
    </w:rPr>
  </w:style>
  <w:style w:type="character" w:customStyle="1" w:styleId="WW8Num16z1">
    <w:name w:val="WW8Num16z1"/>
    <w:rsid w:val="00C844A0"/>
  </w:style>
  <w:style w:type="character" w:customStyle="1" w:styleId="WW8Num16z2">
    <w:name w:val="WW8Num16z2"/>
    <w:rsid w:val="00C844A0"/>
  </w:style>
  <w:style w:type="character" w:customStyle="1" w:styleId="WW8Num16z3">
    <w:name w:val="WW8Num16z3"/>
    <w:rsid w:val="00C844A0"/>
  </w:style>
  <w:style w:type="character" w:customStyle="1" w:styleId="WW8Num16z4">
    <w:name w:val="WW8Num16z4"/>
    <w:rsid w:val="00C844A0"/>
  </w:style>
  <w:style w:type="character" w:customStyle="1" w:styleId="WW8Num16z5">
    <w:name w:val="WW8Num16z5"/>
    <w:rsid w:val="00C844A0"/>
  </w:style>
  <w:style w:type="character" w:customStyle="1" w:styleId="WW8Num16z6">
    <w:name w:val="WW8Num16z6"/>
    <w:rsid w:val="00C844A0"/>
  </w:style>
  <w:style w:type="character" w:customStyle="1" w:styleId="WW8Num16z7">
    <w:name w:val="WW8Num16z7"/>
    <w:rsid w:val="00C844A0"/>
  </w:style>
  <w:style w:type="character" w:customStyle="1" w:styleId="WW8Num16z8">
    <w:name w:val="WW8Num16z8"/>
    <w:rsid w:val="00C844A0"/>
  </w:style>
  <w:style w:type="character" w:customStyle="1" w:styleId="WW8Num17z0">
    <w:name w:val="WW8Num17z0"/>
    <w:rsid w:val="00C844A0"/>
    <w:rPr>
      <w:rFonts w:hint="default"/>
    </w:rPr>
  </w:style>
  <w:style w:type="character" w:customStyle="1" w:styleId="WW8Num17z1">
    <w:name w:val="WW8Num17z1"/>
    <w:rsid w:val="00C844A0"/>
  </w:style>
  <w:style w:type="character" w:customStyle="1" w:styleId="WW8Num17z2">
    <w:name w:val="WW8Num17z2"/>
    <w:rsid w:val="00C844A0"/>
  </w:style>
  <w:style w:type="character" w:customStyle="1" w:styleId="WW8Num17z3">
    <w:name w:val="WW8Num17z3"/>
    <w:rsid w:val="00C844A0"/>
  </w:style>
  <w:style w:type="character" w:customStyle="1" w:styleId="WW8Num17z4">
    <w:name w:val="WW8Num17z4"/>
    <w:rsid w:val="00C844A0"/>
  </w:style>
  <w:style w:type="character" w:customStyle="1" w:styleId="WW8Num17z5">
    <w:name w:val="WW8Num17z5"/>
    <w:rsid w:val="00C844A0"/>
  </w:style>
  <w:style w:type="character" w:customStyle="1" w:styleId="WW8Num17z6">
    <w:name w:val="WW8Num17z6"/>
    <w:rsid w:val="00C844A0"/>
  </w:style>
  <w:style w:type="character" w:customStyle="1" w:styleId="WW8Num17z7">
    <w:name w:val="WW8Num17z7"/>
    <w:rsid w:val="00C844A0"/>
  </w:style>
  <w:style w:type="character" w:customStyle="1" w:styleId="WW8Num17z8">
    <w:name w:val="WW8Num17z8"/>
    <w:rsid w:val="00C844A0"/>
  </w:style>
  <w:style w:type="character" w:customStyle="1" w:styleId="WW8Num18z0">
    <w:name w:val="WW8Num18z0"/>
    <w:rsid w:val="00C844A0"/>
    <w:rPr>
      <w:rFonts w:hint="default"/>
    </w:rPr>
  </w:style>
  <w:style w:type="character" w:customStyle="1" w:styleId="WW8Num18z1">
    <w:name w:val="WW8Num18z1"/>
    <w:rsid w:val="00C844A0"/>
  </w:style>
  <w:style w:type="character" w:customStyle="1" w:styleId="WW8Num18z2">
    <w:name w:val="WW8Num18z2"/>
    <w:rsid w:val="00C844A0"/>
  </w:style>
  <w:style w:type="character" w:customStyle="1" w:styleId="WW8Num18z3">
    <w:name w:val="WW8Num18z3"/>
    <w:rsid w:val="00C844A0"/>
  </w:style>
  <w:style w:type="character" w:customStyle="1" w:styleId="WW8Num18z4">
    <w:name w:val="WW8Num18z4"/>
    <w:rsid w:val="00C844A0"/>
  </w:style>
  <w:style w:type="character" w:customStyle="1" w:styleId="WW8Num18z5">
    <w:name w:val="WW8Num18z5"/>
    <w:rsid w:val="00C844A0"/>
  </w:style>
  <w:style w:type="character" w:customStyle="1" w:styleId="WW8Num18z6">
    <w:name w:val="WW8Num18z6"/>
    <w:rsid w:val="00C844A0"/>
  </w:style>
  <w:style w:type="character" w:customStyle="1" w:styleId="WW8Num18z7">
    <w:name w:val="WW8Num18z7"/>
    <w:rsid w:val="00C844A0"/>
  </w:style>
  <w:style w:type="character" w:customStyle="1" w:styleId="WW8Num18z8">
    <w:name w:val="WW8Num18z8"/>
    <w:rsid w:val="00C844A0"/>
  </w:style>
  <w:style w:type="character" w:customStyle="1" w:styleId="WW8Num19z0">
    <w:name w:val="WW8Num19z0"/>
    <w:rsid w:val="00C844A0"/>
    <w:rPr>
      <w:rFonts w:hint="default"/>
    </w:rPr>
  </w:style>
  <w:style w:type="character" w:customStyle="1" w:styleId="WW8Num19z1">
    <w:name w:val="WW8Num19z1"/>
    <w:rsid w:val="00C844A0"/>
  </w:style>
  <w:style w:type="character" w:customStyle="1" w:styleId="WW8Num19z2">
    <w:name w:val="WW8Num19z2"/>
    <w:rsid w:val="00C844A0"/>
  </w:style>
  <w:style w:type="character" w:customStyle="1" w:styleId="WW8Num19z3">
    <w:name w:val="WW8Num19z3"/>
    <w:rsid w:val="00C844A0"/>
  </w:style>
  <w:style w:type="character" w:customStyle="1" w:styleId="WW8Num19z4">
    <w:name w:val="WW8Num19z4"/>
    <w:rsid w:val="00C844A0"/>
  </w:style>
  <w:style w:type="character" w:customStyle="1" w:styleId="WW8Num19z5">
    <w:name w:val="WW8Num19z5"/>
    <w:rsid w:val="00C844A0"/>
  </w:style>
  <w:style w:type="character" w:customStyle="1" w:styleId="WW8Num19z6">
    <w:name w:val="WW8Num19z6"/>
    <w:rsid w:val="00C844A0"/>
  </w:style>
  <w:style w:type="character" w:customStyle="1" w:styleId="WW8Num19z7">
    <w:name w:val="WW8Num19z7"/>
    <w:rsid w:val="00C844A0"/>
  </w:style>
  <w:style w:type="character" w:customStyle="1" w:styleId="WW8Num19z8">
    <w:name w:val="WW8Num19z8"/>
    <w:rsid w:val="00C844A0"/>
  </w:style>
  <w:style w:type="character" w:customStyle="1" w:styleId="WW8Num20z0">
    <w:name w:val="WW8Num20z0"/>
    <w:rsid w:val="00C844A0"/>
    <w:rPr>
      <w:rFonts w:cs="Courier New" w:hint="default"/>
    </w:rPr>
  </w:style>
  <w:style w:type="character" w:customStyle="1" w:styleId="WW8Num20z1">
    <w:name w:val="WW8Num20z1"/>
    <w:rsid w:val="00C844A0"/>
    <w:rPr>
      <w:rFonts w:ascii="Courier New" w:hAnsi="Courier New" w:cs="Courier New" w:hint="default"/>
    </w:rPr>
  </w:style>
  <w:style w:type="character" w:customStyle="1" w:styleId="WW8Num20z2">
    <w:name w:val="WW8Num20z2"/>
    <w:rsid w:val="00C844A0"/>
    <w:rPr>
      <w:rFonts w:ascii="Wingdings" w:hAnsi="Wingdings" w:cs="Wingdings" w:hint="default"/>
    </w:rPr>
  </w:style>
  <w:style w:type="character" w:customStyle="1" w:styleId="WW8Num20z3">
    <w:name w:val="WW8Num20z3"/>
    <w:rsid w:val="00C844A0"/>
    <w:rPr>
      <w:rFonts w:ascii="Symbol" w:hAnsi="Symbol" w:cs="Symbol" w:hint="default"/>
    </w:rPr>
  </w:style>
  <w:style w:type="character" w:customStyle="1" w:styleId="WW8Num21z0">
    <w:name w:val="WW8Num21z0"/>
    <w:rsid w:val="00C844A0"/>
    <w:rPr>
      <w:rFonts w:ascii="Courier New" w:eastAsia="Times New Roman" w:hAnsi="Courier New" w:cs="Courier New" w:hint="default"/>
    </w:rPr>
  </w:style>
  <w:style w:type="character" w:customStyle="1" w:styleId="WW8Num21z1">
    <w:name w:val="WW8Num21z1"/>
    <w:rsid w:val="00C844A0"/>
    <w:rPr>
      <w:rFonts w:ascii="Courier New" w:hAnsi="Courier New" w:cs="Courier New" w:hint="default"/>
    </w:rPr>
  </w:style>
  <w:style w:type="character" w:customStyle="1" w:styleId="WW8Num21z2">
    <w:name w:val="WW8Num21z2"/>
    <w:rsid w:val="00C844A0"/>
    <w:rPr>
      <w:rFonts w:ascii="Wingdings" w:hAnsi="Wingdings" w:cs="Wingdings" w:hint="default"/>
    </w:rPr>
  </w:style>
  <w:style w:type="character" w:customStyle="1" w:styleId="WW8Num21z3">
    <w:name w:val="WW8Num21z3"/>
    <w:rsid w:val="00C844A0"/>
    <w:rPr>
      <w:rFonts w:ascii="Symbol" w:hAnsi="Symbol" w:cs="Symbol" w:hint="default"/>
    </w:rPr>
  </w:style>
  <w:style w:type="character" w:customStyle="1" w:styleId="WW8Num22z0">
    <w:name w:val="WW8Num22z0"/>
    <w:rsid w:val="00C844A0"/>
    <w:rPr>
      <w:rFonts w:ascii="Courier New" w:eastAsia="Calibri" w:hAnsi="Courier New" w:cs="Courier New" w:hint="default"/>
    </w:rPr>
  </w:style>
  <w:style w:type="character" w:customStyle="1" w:styleId="WW8Num22z1">
    <w:name w:val="WW8Num22z1"/>
    <w:rsid w:val="00C844A0"/>
    <w:rPr>
      <w:rFonts w:ascii="Courier New" w:hAnsi="Courier New" w:cs="Courier New" w:hint="default"/>
    </w:rPr>
  </w:style>
  <w:style w:type="character" w:customStyle="1" w:styleId="WW8Num22z2">
    <w:name w:val="WW8Num22z2"/>
    <w:rsid w:val="00C844A0"/>
    <w:rPr>
      <w:rFonts w:ascii="Wingdings" w:hAnsi="Wingdings" w:cs="Wingdings" w:hint="default"/>
    </w:rPr>
  </w:style>
  <w:style w:type="character" w:customStyle="1" w:styleId="WW8Num22z3">
    <w:name w:val="WW8Num22z3"/>
    <w:rsid w:val="00C844A0"/>
    <w:rPr>
      <w:rFonts w:ascii="Symbol" w:hAnsi="Symbol" w:cs="Symbol" w:hint="default"/>
    </w:rPr>
  </w:style>
  <w:style w:type="character" w:customStyle="1" w:styleId="WW8Num23z0">
    <w:name w:val="WW8Num23z0"/>
    <w:rsid w:val="00C844A0"/>
    <w:rPr>
      <w:rFonts w:hint="default"/>
    </w:rPr>
  </w:style>
  <w:style w:type="character" w:customStyle="1" w:styleId="WW8Num23z1">
    <w:name w:val="WW8Num23z1"/>
    <w:rsid w:val="00C844A0"/>
  </w:style>
  <w:style w:type="character" w:customStyle="1" w:styleId="WW8Num23z2">
    <w:name w:val="WW8Num23z2"/>
    <w:rsid w:val="00C844A0"/>
  </w:style>
  <w:style w:type="character" w:customStyle="1" w:styleId="WW8Num23z3">
    <w:name w:val="WW8Num23z3"/>
    <w:rsid w:val="00C844A0"/>
  </w:style>
  <w:style w:type="character" w:customStyle="1" w:styleId="WW8Num23z4">
    <w:name w:val="WW8Num23z4"/>
    <w:rsid w:val="00C844A0"/>
  </w:style>
  <w:style w:type="character" w:customStyle="1" w:styleId="WW8Num23z5">
    <w:name w:val="WW8Num23z5"/>
    <w:rsid w:val="00C844A0"/>
  </w:style>
  <w:style w:type="character" w:customStyle="1" w:styleId="WW8Num23z6">
    <w:name w:val="WW8Num23z6"/>
    <w:rsid w:val="00C844A0"/>
  </w:style>
  <w:style w:type="character" w:customStyle="1" w:styleId="WW8Num23z7">
    <w:name w:val="WW8Num23z7"/>
    <w:rsid w:val="00C844A0"/>
  </w:style>
  <w:style w:type="character" w:customStyle="1" w:styleId="WW8Num23z8">
    <w:name w:val="WW8Num23z8"/>
    <w:rsid w:val="00C844A0"/>
  </w:style>
  <w:style w:type="character" w:customStyle="1" w:styleId="WW8Num24z0">
    <w:name w:val="WW8Num24z0"/>
    <w:rsid w:val="00C844A0"/>
    <w:rPr>
      <w:rFonts w:hint="default"/>
    </w:rPr>
  </w:style>
  <w:style w:type="character" w:customStyle="1" w:styleId="WW8Num24z1">
    <w:name w:val="WW8Num24z1"/>
    <w:rsid w:val="00C844A0"/>
  </w:style>
  <w:style w:type="character" w:customStyle="1" w:styleId="WW8Num24z2">
    <w:name w:val="WW8Num24z2"/>
    <w:rsid w:val="00C844A0"/>
  </w:style>
  <w:style w:type="character" w:customStyle="1" w:styleId="WW8Num24z3">
    <w:name w:val="WW8Num24z3"/>
    <w:rsid w:val="00C844A0"/>
  </w:style>
  <w:style w:type="character" w:customStyle="1" w:styleId="WW8Num24z4">
    <w:name w:val="WW8Num24z4"/>
    <w:rsid w:val="00C844A0"/>
  </w:style>
  <w:style w:type="character" w:customStyle="1" w:styleId="WW8Num24z5">
    <w:name w:val="WW8Num24z5"/>
    <w:rsid w:val="00C844A0"/>
  </w:style>
  <w:style w:type="character" w:customStyle="1" w:styleId="WW8Num24z6">
    <w:name w:val="WW8Num24z6"/>
    <w:rsid w:val="00C844A0"/>
  </w:style>
  <w:style w:type="character" w:customStyle="1" w:styleId="WW8Num24z7">
    <w:name w:val="WW8Num24z7"/>
    <w:rsid w:val="00C844A0"/>
  </w:style>
  <w:style w:type="character" w:customStyle="1" w:styleId="WW8Num24z8">
    <w:name w:val="WW8Num24z8"/>
    <w:rsid w:val="00C844A0"/>
  </w:style>
  <w:style w:type="character" w:customStyle="1" w:styleId="Bekezdsalapbettpusa1">
    <w:name w:val="Bekezdés alapbetűtípusa1"/>
    <w:rsid w:val="00C844A0"/>
  </w:style>
  <w:style w:type="character" w:customStyle="1" w:styleId="Cmsor1Char">
    <w:name w:val="Címsor 1 Char"/>
    <w:rsid w:val="00C844A0"/>
    <w:rPr>
      <w:rFonts w:ascii="Times New Roman" w:eastAsia="Times New Roman" w:hAnsi="Times New Roman" w:cs="Times New Roman"/>
      <w:sz w:val="28"/>
    </w:rPr>
  </w:style>
  <w:style w:type="character" w:customStyle="1" w:styleId="Cmsor2Char">
    <w:name w:val="Címsor 2 Char"/>
    <w:rsid w:val="00C844A0"/>
    <w:rPr>
      <w:rFonts w:ascii="Arial" w:hAnsi="Arial" w:cs="Arial"/>
      <w:b/>
      <w:bCs/>
      <w:i/>
      <w:iCs/>
      <w:sz w:val="28"/>
      <w:szCs w:val="28"/>
    </w:rPr>
  </w:style>
  <w:style w:type="character" w:customStyle="1" w:styleId="Cmsor3Char">
    <w:name w:val="Címsor 3 Char"/>
    <w:rsid w:val="00C844A0"/>
    <w:rPr>
      <w:rFonts w:ascii="Arial" w:eastAsia="Times New Roman" w:hAnsi="Arial" w:cs="Arial"/>
      <w:sz w:val="22"/>
      <w:szCs w:val="24"/>
      <w:u w:val="single"/>
    </w:rPr>
  </w:style>
  <w:style w:type="character" w:customStyle="1" w:styleId="Cmsor4Char">
    <w:name w:val="Címsor 4 Char"/>
    <w:rsid w:val="00C844A0"/>
    <w:rPr>
      <w:rFonts w:ascii="Times New Roman" w:eastAsia="Times New Roman" w:hAnsi="Times New Roman" w:cs="Times New Roman"/>
      <w:b/>
      <w:sz w:val="24"/>
    </w:rPr>
  </w:style>
  <w:style w:type="character" w:customStyle="1" w:styleId="Cmsor5Char">
    <w:name w:val="Címsor 5 Char"/>
    <w:rsid w:val="00C844A0"/>
    <w:rPr>
      <w:rFonts w:ascii="Times New Roman" w:eastAsia="Times New Roman" w:hAnsi="Times New Roman" w:cs="Times New Roman"/>
      <w:b/>
      <w:sz w:val="28"/>
    </w:rPr>
  </w:style>
  <w:style w:type="character" w:customStyle="1" w:styleId="Cmsor6Char">
    <w:name w:val="Címsor 6 Char"/>
    <w:rsid w:val="00C844A0"/>
    <w:rPr>
      <w:rFonts w:ascii="Times New Roman" w:eastAsia="Times New Roman" w:hAnsi="Times New Roman" w:cs="Times New Roman"/>
      <w:sz w:val="28"/>
    </w:rPr>
  </w:style>
  <w:style w:type="character" w:customStyle="1" w:styleId="Szvegtrzsbehzssal2Char">
    <w:name w:val="Szövegtörzs behúzással 2 Char"/>
    <w:rsid w:val="00C844A0"/>
    <w:rPr>
      <w:rFonts w:ascii="Courier New" w:eastAsia="Times New Roman" w:hAnsi="Courier New" w:cs="Courier New"/>
      <w:sz w:val="24"/>
      <w:szCs w:val="24"/>
    </w:rPr>
  </w:style>
  <w:style w:type="character" w:customStyle="1" w:styleId="lfejChar">
    <w:name w:val="Élőfej Char"/>
    <w:rsid w:val="00C844A0"/>
    <w:rPr>
      <w:sz w:val="22"/>
      <w:szCs w:val="22"/>
    </w:rPr>
  </w:style>
  <w:style w:type="character" w:customStyle="1" w:styleId="llbChar">
    <w:name w:val="Élőláb Char"/>
    <w:rsid w:val="00C844A0"/>
    <w:rPr>
      <w:sz w:val="22"/>
      <w:szCs w:val="22"/>
    </w:rPr>
  </w:style>
  <w:style w:type="character" w:customStyle="1" w:styleId="SzvegtrzsChar">
    <w:name w:val="Szövegtörzs Char"/>
    <w:rsid w:val="00C844A0"/>
    <w:rPr>
      <w:sz w:val="22"/>
      <w:szCs w:val="22"/>
    </w:rPr>
  </w:style>
  <w:style w:type="character" w:customStyle="1" w:styleId="SzvegtrzsbehzssalChar">
    <w:name w:val="Szövegtörzs behúzással Char"/>
    <w:rsid w:val="00C844A0"/>
    <w:rPr>
      <w:sz w:val="22"/>
      <w:szCs w:val="22"/>
    </w:rPr>
  </w:style>
  <w:style w:type="character" w:customStyle="1" w:styleId="CmChar">
    <w:name w:val="Cím Char"/>
    <w:rsid w:val="00C844A0"/>
    <w:rPr>
      <w:rFonts w:ascii="Courier New" w:eastAsia="Times New Roman" w:hAnsi="Courier New" w:cs="Courier New"/>
      <w:sz w:val="24"/>
      <w:szCs w:val="24"/>
      <w:u w:val="single"/>
    </w:rPr>
  </w:style>
  <w:style w:type="character" w:customStyle="1" w:styleId="Szvegtrzs2Char">
    <w:name w:val="Szövegtörzs 2 Char"/>
    <w:rsid w:val="00C844A0"/>
    <w:rPr>
      <w:sz w:val="22"/>
      <w:szCs w:val="22"/>
    </w:rPr>
  </w:style>
  <w:style w:type="character" w:customStyle="1" w:styleId="BuborkszvegChar">
    <w:name w:val="Buborékszöveg Char"/>
    <w:rsid w:val="00C844A0"/>
    <w:rPr>
      <w:rFonts w:ascii="Tahoma" w:hAnsi="Tahoma" w:cs="Tahoma"/>
      <w:sz w:val="16"/>
      <w:szCs w:val="16"/>
    </w:rPr>
  </w:style>
  <w:style w:type="character" w:customStyle="1" w:styleId="Szvegtrzs3Char">
    <w:name w:val="Szövegtörzs 3 Char"/>
    <w:rsid w:val="00C844A0"/>
    <w:rPr>
      <w:sz w:val="16"/>
      <w:szCs w:val="16"/>
    </w:rPr>
  </w:style>
  <w:style w:type="paragraph" w:customStyle="1" w:styleId="Cmsor">
    <w:name w:val="Címsor"/>
    <w:basedOn w:val="Norml"/>
    <w:next w:val="Szvegtrzs"/>
    <w:rsid w:val="00C844A0"/>
    <w:pPr>
      <w:keepNext/>
      <w:spacing w:before="240" w:after="120"/>
    </w:pPr>
    <w:rPr>
      <w:rFonts w:ascii="Arial" w:eastAsia="Microsoft YaHei" w:hAnsi="Arial" w:cs="Mangal"/>
      <w:sz w:val="28"/>
      <w:szCs w:val="28"/>
    </w:rPr>
  </w:style>
  <w:style w:type="paragraph" w:styleId="Szvegtrzs">
    <w:name w:val="Body Text"/>
    <w:basedOn w:val="Norml"/>
    <w:semiHidden/>
    <w:rsid w:val="00C844A0"/>
    <w:pPr>
      <w:spacing w:after="120"/>
    </w:pPr>
  </w:style>
  <w:style w:type="paragraph" w:styleId="Lista">
    <w:name w:val="List"/>
    <w:basedOn w:val="Szvegtrzs"/>
    <w:semiHidden/>
    <w:rsid w:val="00C844A0"/>
    <w:rPr>
      <w:rFonts w:cs="Mangal"/>
    </w:rPr>
  </w:style>
  <w:style w:type="paragraph" w:customStyle="1" w:styleId="Felirat">
    <w:name w:val="Felirat"/>
    <w:basedOn w:val="Norml"/>
    <w:rsid w:val="00C844A0"/>
    <w:pPr>
      <w:suppressLineNumbers/>
      <w:spacing w:before="120" w:after="120"/>
    </w:pPr>
    <w:rPr>
      <w:rFonts w:cs="Mangal"/>
      <w:i/>
      <w:iCs/>
      <w:sz w:val="24"/>
      <w:szCs w:val="24"/>
    </w:rPr>
  </w:style>
  <w:style w:type="paragraph" w:customStyle="1" w:styleId="Trgymutat">
    <w:name w:val="Tárgymutató"/>
    <w:basedOn w:val="Norml"/>
    <w:rsid w:val="00C844A0"/>
    <w:pPr>
      <w:suppressLineNumbers/>
    </w:pPr>
    <w:rPr>
      <w:rFonts w:cs="Mangal"/>
    </w:rPr>
  </w:style>
  <w:style w:type="paragraph" w:customStyle="1" w:styleId="Szvegtrzsbehzssal21">
    <w:name w:val="Szövegtörzs behúzással 21"/>
    <w:basedOn w:val="Norml"/>
    <w:rsid w:val="00C844A0"/>
    <w:pPr>
      <w:spacing w:after="0" w:line="240" w:lineRule="auto"/>
      <w:ind w:left="2124"/>
    </w:pPr>
    <w:rPr>
      <w:rFonts w:ascii="Courier New" w:eastAsia="Times New Roman" w:hAnsi="Courier New" w:cs="Courier New"/>
      <w:sz w:val="24"/>
      <w:szCs w:val="24"/>
    </w:rPr>
  </w:style>
  <w:style w:type="paragraph" w:styleId="lfej">
    <w:name w:val="header"/>
    <w:basedOn w:val="Norml"/>
    <w:semiHidden/>
    <w:rsid w:val="00C844A0"/>
    <w:pPr>
      <w:tabs>
        <w:tab w:val="center" w:pos="4536"/>
        <w:tab w:val="right" w:pos="9072"/>
      </w:tabs>
    </w:pPr>
  </w:style>
  <w:style w:type="paragraph" w:styleId="llb">
    <w:name w:val="footer"/>
    <w:basedOn w:val="Norml"/>
    <w:semiHidden/>
    <w:rsid w:val="00C844A0"/>
    <w:pPr>
      <w:tabs>
        <w:tab w:val="center" w:pos="4536"/>
        <w:tab w:val="right" w:pos="9072"/>
      </w:tabs>
    </w:pPr>
  </w:style>
  <w:style w:type="paragraph" w:styleId="Listaszerbekezds">
    <w:name w:val="List Paragraph"/>
    <w:aliases w:val="Welt L,Bullet_1,lista_2,List Paragraph,Színes lista – 1. jelölőszín1,List Paragraph à moi,Számozott lista 1,Eszeri felsorolás,FooterText,numbered,Paragraphe de liste1,Bulletr List Paragraph,列出段落,列出段落1,Listeafsnit1,リスト段落1,bekezdés1"/>
    <w:basedOn w:val="Norml"/>
    <w:link w:val="ListaszerbekezdsChar"/>
    <w:uiPriority w:val="34"/>
    <w:qFormat/>
    <w:rsid w:val="00C844A0"/>
    <w:pPr>
      <w:ind w:left="708"/>
    </w:pPr>
  </w:style>
  <w:style w:type="paragraph" w:styleId="Szvegtrzsbehzssal">
    <w:name w:val="Body Text Indent"/>
    <w:basedOn w:val="Norml"/>
    <w:semiHidden/>
    <w:rsid w:val="00C844A0"/>
    <w:pPr>
      <w:spacing w:after="120"/>
      <w:ind w:left="283"/>
    </w:pPr>
  </w:style>
  <w:style w:type="paragraph" w:styleId="Cm">
    <w:name w:val="Title"/>
    <w:basedOn w:val="Norml"/>
    <w:next w:val="Alcm"/>
    <w:qFormat/>
    <w:rsid w:val="00C844A0"/>
    <w:pPr>
      <w:spacing w:after="0" w:line="240" w:lineRule="auto"/>
      <w:jc w:val="center"/>
    </w:pPr>
    <w:rPr>
      <w:rFonts w:ascii="Courier New" w:eastAsia="Times New Roman" w:hAnsi="Courier New" w:cs="Courier New"/>
      <w:sz w:val="24"/>
      <w:szCs w:val="24"/>
      <w:u w:val="single"/>
    </w:rPr>
  </w:style>
  <w:style w:type="paragraph" w:styleId="Alcm">
    <w:name w:val="Subtitle"/>
    <w:basedOn w:val="Cmsor"/>
    <w:next w:val="Szvegtrzs"/>
    <w:qFormat/>
    <w:rsid w:val="00C844A0"/>
    <w:pPr>
      <w:jc w:val="center"/>
    </w:pPr>
    <w:rPr>
      <w:i/>
      <w:iCs/>
    </w:rPr>
  </w:style>
  <w:style w:type="paragraph" w:customStyle="1" w:styleId="Szvegtrzs21">
    <w:name w:val="Szövegtörzs 21"/>
    <w:basedOn w:val="Norml"/>
    <w:rsid w:val="00C844A0"/>
    <w:pPr>
      <w:spacing w:after="120" w:line="480" w:lineRule="auto"/>
    </w:pPr>
  </w:style>
  <w:style w:type="paragraph" w:styleId="Buborkszveg">
    <w:name w:val="Balloon Text"/>
    <w:basedOn w:val="Norml"/>
    <w:rsid w:val="00C844A0"/>
    <w:pPr>
      <w:spacing w:after="0" w:line="240" w:lineRule="auto"/>
    </w:pPr>
    <w:rPr>
      <w:rFonts w:ascii="Tahoma" w:hAnsi="Tahoma" w:cs="Tahoma"/>
      <w:sz w:val="16"/>
      <w:szCs w:val="16"/>
    </w:rPr>
  </w:style>
  <w:style w:type="paragraph" w:customStyle="1" w:styleId="Szvegtrzs31">
    <w:name w:val="Szövegtörzs 31"/>
    <w:basedOn w:val="Norml"/>
    <w:rsid w:val="00C844A0"/>
    <w:pPr>
      <w:spacing w:after="120"/>
    </w:pPr>
    <w:rPr>
      <w:sz w:val="16"/>
      <w:szCs w:val="16"/>
    </w:rPr>
  </w:style>
  <w:style w:type="paragraph" w:styleId="Szvegtrzsbehzssal2">
    <w:name w:val="Body Text Indent 2"/>
    <w:basedOn w:val="Norml"/>
    <w:semiHidden/>
    <w:rsid w:val="00C844A0"/>
    <w:pPr>
      <w:spacing w:after="0"/>
      <w:ind w:left="1985" w:firstLine="16"/>
      <w:jc w:val="both"/>
    </w:pPr>
    <w:rPr>
      <w:rFonts w:ascii="Courier New" w:hAnsi="Courier New" w:cs="Courier New"/>
      <w:sz w:val="20"/>
      <w:szCs w:val="20"/>
    </w:rPr>
  </w:style>
  <w:style w:type="paragraph" w:styleId="Szvegtrzsbehzssal3">
    <w:name w:val="Body Text Indent 3"/>
    <w:basedOn w:val="Norml"/>
    <w:semiHidden/>
    <w:rsid w:val="00C844A0"/>
    <w:pPr>
      <w:spacing w:after="0"/>
      <w:ind w:left="2127" w:firstLine="3"/>
    </w:pPr>
    <w:rPr>
      <w:rFonts w:ascii="Courier New" w:hAnsi="Courier New" w:cs="Courier New"/>
      <w:sz w:val="20"/>
      <w:szCs w:val="20"/>
    </w:rPr>
  </w:style>
  <w:style w:type="character" w:styleId="Oldalszm">
    <w:name w:val="page number"/>
    <w:basedOn w:val="Bekezdsalapbettpusa"/>
    <w:semiHidden/>
    <w:rsid w:val="00C844A0"/>
  </w:style>
  <w:style w:type="character" w:customStyle="1" w:styleId="Kiemels21">
    <w:name w:val="Kiemelés21"/>
    <w:uiPriority w:val="22"/>
    <w:qFormat/>
    <w:rsid w:val="00571337"/>
    <w:rPr>
      <w:b/>
      <w:bCs/>
    </w:rPr>
  </w:style>
  <w:style w:type="character" w:styleId="Hiperhivatkozs">
    <w:name w:val="Hyperlink"/>
    <w:uiPriority w:val="99"/>
    <w:unhideWhenUsed/>
    <w:rsid w:val="00300DBB"/>
    <w:rPr>
      <w:color w:val="0000FF"/>
      <w:u w:val="single"/>
    </w:rPr>
  </w:style>
  <w:style w:type="paragraph" w:styleId="Csakszveg">
    <w:name w:val="Plain Text"/>
    <w:basedOn w:val="Norml"/>
    <w:link w:val="CsakszvegChar"/>
    <w:uiPriority w:val="99"/>
    <w:unhideWhenUsed/>
    <w:rsid w:val="00885187"/>
    <w:pPr>
      <w:suppressAutoHyphens w:val="0"/>
      <w:spacing w:after="0" w:line="240" w:lineRule="auto"/>
    </w:pPr>
    <w:rPr>
      <w:kern w:val="2"/>
      <w:szCs w:val="21"/>
      <w:lang w:eastAsia="en-US"/>
    </w:rPr>
  </w:style>
  <w:style w:type="character" w:customStyle="1" w:styleId="CsakszvegChar">
    <w:name w:val="Csak szöveg Char"/>
    <w:link w:val="Csakszveg"/>
    <w:uiPriority w:val="99"/>
    <w:rsid w:val="00885187"/>
    <w:rPr>
      <w:rFonts w:ascii="Calibri" w:eastAsia="Calibri" w:hAnsi="Calibri"/>
      <w:kern w:val="2"/>
      <w:sz w:val="22"/>
      <w:szCs w:val="21"/>
      <w:lang w:eastAsia="en-US"/>
    </w:rPr>
  </w:style>
  <w:style w:type="paragraph" w:customStyle="1" w:styleId="Default">
    <w:name w:val="Default"/>
    <w:rsid w:val="00021DF8"/>
    <w:pPr>
      <w:autoSpaceDE w:val="0"/>
      <w:autoSpaceDN w:val="0"/>
      <w:adjustRightInd w:val="0"/>
    </w:pPr>
    <w:rPr>
      <w:rFonts w:eastAsia="Calibri"/>
      <w:color w:val="000000"/>
      <w:sz w:val="24"/>
      <w:szCs w:val="24"/>
      <w:lang w:eastAsia="en-US"/>
    </w:rPr>
  </w:style>
  <w:style w:type="character" w:customStyle="1" w:styleId="ListaszerbekezdsChar">
    <w:name w:val="Listaszerű bekezdés Char"/>
    <w:aliases w:val="Welt L Char,Bullet_1 Char,lista_2 Char,List Paragraph Char,Színes lista – 1. jelölőszín1 Char,List Paragraph à moi Char,Számozott lista 1 Char,Eszeri felsorolás Char,FooterText Char,numbered Char,Paragraphe de liste1 Char"/>
    <w:link w:val="Listaszerbekezds"/>
    <w:uiPriority w:val="99"/>
    <w:qFormat/>
    <w:locked/>
    <w:rsid w:val="00BA6F3F"/>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6139">
      <w:bodyDiv w:val="1"/>
      <w:marLeft w:val="0"/>
      <w:marRight w:val="0"/>
      <w:marTop w:val="0"/>
      <w:marBottom w:val="0"/>
      <w:divBdr>
        <w:top w:val="none" w:sz="0" w:space="0" w:color="auto"/>
        <w:left w:val="none" w:sz="0" w:space="0" w:color="auto"/>
        <w:bottom w:val="none" w:sz="0" w:space="0" w:color="auto"/>
        <w:right w:val="none" w:sz="0" w:space="0" w:color="auto"/>
      </w:divBdr>
    </w:div>
    <w:div w:id="198469040">
      <w:bodyDiv w:val="1"/>
      <w:marLeft w:val="0"/>
      <w:marRight w:val="0"/>
      <w:marTop w:val="0"/>
      <w:marBottom w:val="0"/>
      <w:divBdr>
        <w:top w:val="none" w:sz="0" w:space="0" w:color="auto"/>
        <w:left w:val="none" w:sz="0" w:space="0" w:color="auto"/>
        <w:bottom w:val="none" w:sz="0" w:space="0" w:color="auto"/>
        <w:right w:val="none" w:sz="0" w:space="0" w:color="auto"/>
      </w:divBdr>
    </w:div>
    <w:div w:id="287707989">
      <w:bodyDiv w:val="1"/>
      <w:marLeft w:val="0"/>
      <w:marRight w:val="0"/>
      <w:marTop w:val="0"/>
      <w:marBottom w:val="0"/>
      <w:divBdr>
        <w:top w:val="none" w:sz="0" w:space="0" w:color="auto"/>
        <w:left w:val="none" w:sz="0" w:space="0" w:color="auto"/>
        <w:bottom w:val="none" w:sz="0" w:space="0" w:color="auto"/>
        <w:right w:val="none" w:sz="0" w:space="0" w:color="auto"/>
      </w:divBdr>
    </w:div>
    <w:div w:id="376126326">
      <w:bodyDiv w:val="1"/>
      <w:marLeft w:val="0"/>
      <w:marRight w:val="0"/>
      <w:marTop w:val="0"/>
      <w:marBottom w:val="0"/>
      <w:divBdr>
        <w:top w:val="none" w:sz="0" w:space="0" w:color="auto"/>
        <w:left w:val="none" w:sz="0" w:space="0" w:color="auto"/>
        <w:bottom w:val="none" w:sz="0" w:space="0" w:color="auto"/>
        <w:right w:val="none" w:sz="0" w:space="0" w:color="auto"/>
      </w:divBdr>
    </w:div>
    <w:div w:id="378481677">
      <w:bodyDiv w:val="1"/>
      <w:marLeft w:val="0"/>
      <w:marRight w:val="0"/>
      <w:marTop w:val="0"/>
      <w:marBottom w:val="0"/>
      <w:divBdr>
        <w:top w:val="none" w:sz="0" w:space="0" w:color="auto"/>
        <w:left w:val="none" w:sz="0" w:space="0" w:color="auto"/>
        <w:bottom w:val="none" w:sz="0" w:space="0" w:color="auto"/>
        <w:right w:val="none" w:sz="0" w:space="0" w:color="auto"/>
      </w:divBdr>
    </w:div>
    <w:div w:id="542595283">
      <w:bodyDiv w:val="1"/>
      <w:marLeft w:val="0"/>
      <w:marRight w:val="0"/>
      <w:marTop w:val="0"/>
      <w:marBottom w:val="0"/>
      <w:divBdr>
        <w:top w:val="none" w:sz="0" w:space="0" w:color="auto"/>
        <w:left w:val="none" w:sz="0" w:space="0" w:color="auto"/>
        <w:bottom w:val="none" w:sz="0" w:space="0" w:color="auto"/>
        <w:right w:val="none" w:sz="0" w:space="0" w:color="auto"/>
      </w:divBdr>
    </w:div>
    <w:div w:id="724723474">
      <w:bodyDiv w:val="1"/>
      <w:marLeft w:val="0"/>
      <w:marRight w:val="0"/>
      <w:marTop w:val="0"/>
      <w:marBottom w:val="0"/>
      <w:divBdr>
        <w:top w:val="none" w:sz="0" w:space="0" w:color="auto"/>
        <w:left w:val="none" w:sz="0" w:space="0" w:color="auto"/>
        <w:bottom w:val="none" w:sz="0" w:space="0" w:color="auto"/>
        <w:right w:val="none" w:sz="0" w:space="0" w:color="auto"/>
      </w:divBdr>
    </w:div>
    <w:div w:id="763570080">
      <w:bodyDiv w:val="1"/>
      <w:marLeft w:val="0"/>
      <w:marRight w:val="0"/>
      <w:marTop w:val="0"/>
      <w:marBottom w:val="0"/>
      <w:divBdr>
        <w:top w:val="none" w:sz="0" w:space="0" w:color="auto"/>
        <w:left w:val="none" w:sz="0" w:space="0" w:color="auto"/>
        <w:bottom w:val="none" w:sz="0" w:space="0" w:color="auto"/>
        <w:right w:val="none" w:sz="0" w:space="0" w:color="auto"/>
      </w:divBdr>
    </w:div>
    <w:div w:id="766192511">
      <w:bodyDiv w:val="1"/>
      <w:marLeft w:val="0"/>
      <w:marRight w:val="0"/>
      <w:marTop w:val="0"/>
      <w:marBottom w:val="0"/>
      <w:divBdr>
        <w:top w:val="none" w:sz="0" w:space="0" w:color="auto"/>
        <w:left w:val="none" w:sz="0" w:space="0" w:color="auto"/>
        <w:bottom w:val="none" w:sz="0" w:space="0" w:color="auto"/>
        <w:right w:val="none" w:sz="0" w:space="0" w:color="auto"/>
      </w:divBdr>
    </w:div>
    <w:div w:id="777527982">
      <w:bodyDiv w:val="1"/>
      <w:marLeft w:val="0"/>
      <w:marRight w:val="0"/>
      <w:marTop w:val="0"/>
      <w:marBottom w:val="0"/>
      <w:divBdr>
        <w:top w:val="none" w:sz="0" w:space="0" w:color="auto"/>
        <w:left w:val="none" w:sz="0" w:space="0" w:color="auto"/>
        <w:bottom w:val="none" w:sz="0" w:space="0" w:color="auto"/>
        <w:right w:val="none" w:sz="0" w:space="0" w:color="auto"/>
      </w:divBdr>
    </w:div>
    <w:div w:id="813571115">
      <w:bodyDiv w:val="1"/>
      <w:marLeft w:val="0"/>
      <w:marRight w:val="0"/>
      <w:marTop w:val="0"/>
      <w:marBottom w:val="0"/>
      <w:divBdr>
        <w:top w:val="none" w:sz="0" w:space="0" w:color="auto"/>
        <w:left w:val="none" w:sz="0" w:space="0" w:color="auto"/>
        <w:bottom w:val="none" w:sz="0" w:space="0" w:color="auto"/>
        <w:right w:val="none" w:sz="0" w:space="0" w:color="auto"/>
      </w:divBdr>
    </w:div>
    <w:div w:id="922183651">
      <w:bodyDiv w:val="1"/>
      <w:marLeft w:val="0"/>
      <w:marRight w:val="0"/>
      <w:marTop w:val="0"/>
      <w:marBottom w:val="0"/>
      <w:divBdr>
        <w:top w:val="none" w:sz="0" w:space="0" w:color="auto"/>
        <w:left w:val="none" w:sz="0" w:space="0" w:color="auto"/>
        <w:bottom w:val="none" w:sz="0" w:space="0" w:color="auto"/>
        <w:right w:val="none" w:sz="0" w:space="0" w:color="auto"/>
      </w:divBdr>
    </w:div>
    <w:div w:id="1201940376">
      <w:bodyDiv w:val="1"/>
      <w:marLeft w:val="0"/>
      <w:marRight w:val="0"/>
      <w:marTop w:val="0"/>
      <w:marBottom w:val="0"/>
      <w:divBdr>
        <w:top w:val="none" w:sz="0" w:space="0" w:color="auto"/>
        <w:left w:val="none" w:sz="0" w:space="0" w:color="auto"/>
        <w:bottom w:val="none" w:sz="0" w:space="0" w:color="auto"/>
        <w:right w:val="none" w:sz="0" w:space="0" w:color="auto"/>
      </w:divBdr>
    </w:div>
    <w:div w:id="1223371658">
      <w:bodyDiv w:val="1"/>
      <w:marLeft w:val="0"/>
      <w:marRight w:val="0"/>
      <w:marTop w:val="0"/>
      <w:marBottom w:val="0"/>
      <w:divBdr>
        <w:top w:val="none" w:sz="0" w:space="0" w:color="auto"/>
        <w:left w:val="none" w:sz="0" w:space="0" w:color="auto"/>
        <w:bottom w:val="none" w:sz="0" w:space="0" w:color="auto"/>
        <w:right w:val="none" w:sz="0" w:space="0" w:color="auto"/>
      </w:divBdr>
    </w:div>
    <w:div w:id="1356812314">
      <w:bodyDiv w:val="1"/>
      <w:marLeft w:val="0"/>
      <w:marRight w:val="0"/>
      <w:marTop w:val="0"/>
      <w:marBottom w:val="0"/>
      <w:divBdr>
        <w:top w:val="none" w:sz="0" w:space="0" w:color="auto"/>
        <w:left w:val="none" w:sz="0" w:space="0" w:color="auto"/>
        <w:bottom w:val="none" w:sz="0" w:space="0" w:color="auto"/>
        <w:right w:val="none" w:sz="0" w:space="0" w:color="auto"/>
      </w:divBdr>
    </w:div>
    <w:div w:id="1369600159">
      <w:bodyDiv w:val="1"/>
      <w:marLeft w:val="0"/>
      <w:marRight w:val="0"/>
      <w:marTop w:val="0"/>
      <w:marBottom w:val="0"/>
      <w:divBdr>
        <w:top w:val="none" w:sz="0" w:space="0" w:color="auto"/>
        <w:left w:val="none" w:sz="0" w:space="0" w:color="auto"/>
        <w:bottom w:val="none" w:sz="0" w:space="0" w:color="auto"/>
        <w:right w:val="none" w:sz="0" w:space="0" w:color="auto"/>
      </w:divBdr>
    </w:div>
    <w:div w:id="1424456254">
      <w:bodyDiv w:val="1"/>
      <w:marLeft w:val="0"/>
      <w:marRight w:val="0"/>
      <w:marTop w:val="0"/>
      <w:marBottom w:val="0"/>
      <w:divBdr>
        <w:top w:val="none" w:sz="0" w:space="0" w:color="auto"/>
        <w:left w:val="none" w:sz="0" w:space="0" w:color="auto"/>
        <w:bottom w:val="none" w:sz="0" w:space="0" w:color="auto"/>
        <w:right w:val="none" w:sz="0" w:space="0" w:color="auto"/>
      </w:divBdr>
    </w:div>
    <w:div w:id="1542863620">
      <w:bodyDiv w:val="1"/>
      <w:marLeft w:val="0"/>
      <w:marRight w:val="0"/>
      <w:marTop w:val="0"/>
      <w:marBottom w:val="0"/>
      <w:divBdr>
        <w:top w:val="none" w:sz="0" w:space="0" w:color="auto"/>
        <w:left w:val="none" w:sz="0" w:space="0" w:color="auto"/>
        <w:bottom w:val="none" w:sz="0" w:space="0" w:color="auto"/>
        <w:right w:val="none" w:sz="0" w:space="0" w:color="auto"/>
      </w:divBdr>
    </w:div>
    <w:div w:id="1549876702">
      <w:bodyDiv w:val="1"/>
      <w:marLeft w:val="0"/>
      <w:marRight w:val="0"/>
      <w:marTop w:val="0"/>
      <w:marBottom w:val="0"/>
      <w:divBdr>
        <w:top w:val="none" w:sz="0" w:space="0" w:color="auto"/>
        <w:left w:val="none" w:sz="0" w:space="0" w:color="auto"/>
        <w:bottom w:val="none" w:sz="0" w:space="0" w:color="auto"/>
        <w:right w:val="none" w:sz="0" w:space="0" w:color="auto"/>
      </w:divBdr>
    </w:div>
    <w:div w:id="1638293140">
      <w:bodyDiv w:val="1"/>
      <w:marLeft w:val="0"/>
      <w:marRight w:val="0"/>
      <w:marTop w:val="0"/>
      <w:marBottom w:val="0"/>
      <w:divBdr>
        <w:top w:val="none" w:sz="0" w:space="0" w:color="auto"/>
        <w:left w:val="none" w:sz="0" w:space="0" w:color="auto"/>
        <w:bottom w:val="none" w:sz="0" w:space="0" w:color="auto"/>
        <w:right w:val="none" w:sz="0" w:space="0" w:color="auto"/>
      </w:divBdr>
    </w:div>
    <w:div w:id="1733312474">
      <w:bodyDiv w:val="1"/>
      <w:marLeft w:val="0"/>
      <w:marRight w:val="0"/>
      <w:marTop w:val="0"/>
      <w:marBottom w:val="0"/>
      <w:divBdr>
        <w:top w:val="none" w:sz="0" w:space="0" w:color="auto"/>
        <w:left w:val="none" w:sz="0" w:space="0" w:color="auto"/>
        <w:bottom w:val="none" w:sz="0" w:space="0" w:color="auto"/>
        <w:right w:val="none" w:sz="0" w:space="0" w:color="auto"/>
      </w:divBdr>
    </w:div>
    <w:div w:id="1857112971">
      <w:bodyDiv w:val="1"/>
      <w:marLeft w:val="0"/>
      <w:marRight w:val="0"/>
      <w:marTop w:val="0"/>
      <w:marBottom w:val="0"/>
      <w:divBdr>
        <w:top w:val="none" w:sz="0" w:space="0" w:color="auto"/>
        <w:left w:val="none" w:sz="0" w:space="0" w:color="auto"/>
        <w:bottom w:val="none" w:sz="0" w:space="0" w:color="auto"/>
        <w:right w:val="none" w:sz="0" w:space="0" w:color="auto"/>
      </w:divBdr>
    </w:div>
    <w:div w:id="1915772714">
      <w:bodyDiv w:val="1"/>
      <w:marLeft w:val="0"/>
      <w:marRight w:val="0"/>
      <w:marTop w:val="0"/>
      <w:marBottom w:val="0"/>
      <w:divBdr>
        <w:top w:val="none" w:sz="0" w:space="0" w:color="auto"/>
        <w:left w:val="none" w:sz="0" w:space="0" w:color="auto"/>
        <w:bottom w:val="none" w:sz="0" w:space="0" w:color="auto"/>
        <w:right w:val="none" w:sz="0" w:space="0" w:color="auto"/>
      </w:divBdr>
    </w:div>
    <w:div w:id="19903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108C-55CB-46FF-AE55-82E5ABA2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8</Pages>
  <Words>2176</Words>
  <Characters>15020</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
  <LinksUpToDate>false</LinksUpToDate>
  <CharactersWithSpaces>17162</CharactersWithSpaces>
  <SharedDoc>false</SharedDoc>
  <HLinks>
    <vt:vector size="48" baseType="variant">
      <vt:variant>
        <vt:i4>7995496</vt:i4>
      </vt:variant>
      <vt:variant>
        <vt:i4>21</vt:i4>
      </vt:variant>
      <vt:variant>
        <vt:i4>0</vt:i4>
      </vt:variant>
      <vt:variant>
        <vt:i4>5</vt:i4>
      </vt:variant>
      <vt:variant>
        <vt:lpwstr>http://fortrans2000.hu/</vt:lpwstr>
      </vt:variant>
      <vt:variant>
        <vt:lpwstr/>
      </vt:variant>
      <vt:variant>
        <vt:i4>3997772</vt:i4>
      </vt:variant>
      <vt:variant>
        <vt:i4>18</vt:i4>
      </vt:variant>
      <vt:variant>
        <vt:i4>0</vt:i4>
      </vt:variant>
      <vt:variant>
        <vt:i4>5</vt:i4>
      </vt:variant>
      <vt:variant>
        <vt:lpwstr>mailto:viktor.midvex@gmail.com</vt:lpwstr>
      </vt:variant>
      <vt:variant>
        <vt:lpwstr/>
      </vt:variant>
      <vt:variant>
        <vt:i4>5505128</vt:i4>
      </vt:variant>
      <vt:variant>
        <vt:i4>15</vt:i4>
      </vt:variant>
      <vt:variant>
        <vt:i4>0</vt:i4>
      </vt:variant>
      <vt:variant>
        <vt:i4>5</vt:i4>
      </vt:variant>
      <vt:variant>
        <vt:lpwstr>mailto:magmatic10@gmail.com</vt:lpwstr>
      </vt:variant>
      <vt:variant>
        <vt:lpwstr/>
      </vt:variant>
      <vt:variant>
        <vt:i4>6553674</vt:i4>
      </vt:variant>
      <vt:variant>
        <vt:i4>12</vt:i4>
      </vt:variant>
      <vt:variant>
        <vt:i4>0</vt:i4>
      </vt:variant>
      <vt:variant>
        <vt:i4>5</vt:i4>
      </vt:variant>
      <vt:variant>
        <vt:lpwstr>mailto:mibarkkft@gmail.com</vt:lpwstr>
      </vt:variant>
      <vt:variant>
        <vt:lpwstr/>
      </vt:variant>
      <vt:variant>
        <vt:i4>7995496</vt:i4>
      </vt:variant>
      <vt:variant>
        <vt:i4>9</vt:i4>
      </vt:variant>
      <vt:variant>
        <vt:i4>0</vt:i4>
      </vt:variant>
      <vt:variant>
        <vt:i4>5</vt:i4>
      </vt:variant>
      <vt:variant>
        <vt:lpwstr>http://fortrans2000.hu/</vt:lpwstr>
      </vt:variant>
      <vt:variant>
        <vt:lpwstr/>
      </vt:variant>
      <vt:variant>
        <vt:i4>3997772</vt:i4>
      </vt:variant>
      <vt:variant>
        <vt:i4>6</vt:i4>
      </vt:variant>
      <vt:variant>
        <vt:i4>0</vt:i4>
      </vt:variant>
      <vt:variant>
        <vt:i4>5</vt:i4>
      </vt:variant>
      <vt:variant>
        <vt:lpwstr>mailto:viktor.midvex@gmail.com</vt:lpwstr>
      </vt:variant>
      <vt:variant>
        <vt:lpwstr/>
      </vt:variant>
      <vt:variant>
        <vt:i4>5505128</vt:i4>
      </vt:variant>
      <vt:variant>
        <vt:i4>3</vt:i4>
      </vt:variant>
      <vt:variant>
        <vt:i4>0</vt:i4>
      </vt:variant>
      <vt:variant>
        <vt:i4>5</vt:i4>
      </vt:variant>
      <vt:variant>
        <vt:lpwstr>mailto:magmatic10@gmail.com</vt:lpwstr>
      </vt:variant>
      <vt:variant>
        <vt:lpwstr/>
      </vt:variant>
      <vt:variant>
        <vt:i4>6553674</vt:i4>
      </vt:variant>
      <vt:variant>
        <vt:i4>0</vt:i4>
      </vt:variant>
      <vt:variant>
        <vt:i4>0</vt:i4>
      </vt:variant>
      <vt:variant>
        <vt:i4>5</vt:i4>
      </vt:variant>
      <vt:variant>
        <vt:lpwstr>mailto:mibarkkft@gmail.com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User</dc:creator>
  <cp:lastModifiedBy>Sály PH</cp:lastModifiedBy>
  <cp:revision>66</cp:revision>
  <cp:lastPrinted>2026-02-02T09:22:00Z</cp:lastPrinted>
  <dcterms:created xsi:type="dcterms:W3CDTF">2026-02-11T11:23:00Z</dcterms:created>
  <dcterms:modified xsi:type="dcterms:W3CDTF">2026-02-16T08:30:00Z</dcterms:modified>
</cp:coreProperties>
</file>