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4B648" w14:textId="77777777" w:rsidR="00F13EC9" w:rsidRDefault="00F13EC9">
      <w:pPr>
        <w:jc w:val="center"/>
        <w:rPr>
          <w:rFonts w:ascii="Courier New" w:hAnsi="Courier New" w:cs="Courier New"/>
          <w:u w:val="single"/>
        </w:rPr>
      </w:pPr>
      <w:r>
        <w:rPr>
          <w:rFonts w:ascii="Courier New" w:hAnsi="Courier New" w:cs="Courier New"/>
          <w:u w:val="single"/>
        </w:rPr>
        <w:t>J E G Y Z Ő K Ö N Y V</w:t>
      </w:r>
    </w:p>
    <w:p w14:paraId="7AA1AF56" w14:textId="77777777" w:rsidR="009D7F7C" w:rsidRDefault="009D7F7C">
      <w:pPr>
        <w:jc w:val="center"/>
        <w:rPr>
          <w:rFonts w:ascii="Courier New" w:hAnsi="Courier New" w:cs="Courier New"/>
          <w:sz w:val="20"/>
          <w:szCs w:val="20"/>
          <w:u w:val="single"/>
        </w:rPr>
      </w:pPr>
    </w:p>
    <w:p w14:paraId="27D06583" w14:textId="745CF0E9" w:rsidR="00F13EC9" w:rsidRDefault="00F13EC9">
      <w:pPr>
        <w:jc w:val="both"/>
        <w:rPr>
          <w:rFonts w:ascii="Courier New" w:hAnsi="Courier New" w:cs="Courier New"/>
          <w:sz w:val="20"/>
          <w:szCs w:val="20"/>
          <w:u w:val="single"/>
        </w:rPr>
      </w:pPr>
      <w:r>
        <w:rPr>
          <w:rFonts w:ascii="Courier New" w:hAnsi="Courier New" w:cs="Courier New"/>
          <w:sz w:val="20"/>
          <w:szCs w:val="20"/>
          <w:u w:val="single"/>
        </w:rPr>
        <w:t>Készült:</w:t>
      </w:r>
      <w:r>
        <w:rPr>
          <w:rFonts w:ascii="Courier New" w:hAnsi="Courier New" w:cs="Courier New"/>
          <w:sz w:val="20"/>
          <w:szCs w:val="20"/>
        </w:rPr>
        <w:t xml:space="preserve"> Sály Község Önkormány</w:t>
      </w:r>
      <w:r w:rsidR="00756284">
        <w:rPr>
          <w:rFonts w:ascii="Courier New" w:hAnsi="Courier New" w:cs="Courier New"/>
          <w:sz w:val="20"/>
          <w:szCs w:val="20"/>
        </w:rPr>
        <w:t>zatának Képviselő-testülete 2</w:t>
      </w:r>
      <w:r w:rsidR="00CE40ED">
        <w:rPr>
          <w:rFonts w:ascii="Courier New" w:hAnsi="Courier New" w:cs="Courier New"/>
          <w:sz w:val="20"/>
          <w:szCs w:val="20"/>
        </w:rPr>
        <w:t>02</w:t>
      </w:r>
      <w:r w:rsidR="00492E52">
        <w:rPr>
          <w:rFonts w:ascii="Courier New" w:hAnsi="Courier New" w:cs="Courier New"/>
          <w:sz w:val="20"/>
          <w:szCs w:val="20"/>
        </w:rPr>
        <w:t>6. január 21-é</w:t>
      </w:r>
      <w:r w:rsidR="00E92481">
        <w:rPr>
          <w:rFonts w:ascii="Courier New" w:hAnsi="Courier New" w:cs="Courier New"/>
          <w:sz w:val="20"/>
          <w:szCs w:val="20"/>
        </w:rPr>
        <w:t>n</w:t>
      </w:r>
      <w:r w:rsidR="009E1BD5">
        <w:rPr>
          <w:rFonts w:ascii="Courier New" w:hAnsi="Courier New" w:cs="Courier New"/>
          <w:sz w:val="20"/>
          <w:szCs w:val="20"/>
        </w:rPr>
        <w:t xml:space="preserve"> </w:t>
      </w:r>
      <w:r w:rsidR="00492E52">
        <w:rPr>
          <w:rFonts w:ascii="Courier New" w:hAnsi="Courier New" w:cs="Courier New"/>
          <w:sz w:val="20"/>
          <w:szCs w:val="20"/>
        </w:rPr>
        <w:t>08</w:t>
      </w:r>
      <w:r w:rsidR="005109F3">
        <w:rPr>
          <w:rFonts w:ascii="Courier New" w:hAnsi="Courier New" w:cs="Courier New"/>
          <w:sz w:val="20"/>
          <w:szCs w:val="20"/>
        </w:rPr>
        <w:t>:</w:t>
      </w:r>
      <w:r w:rsidR="00E140D8">
        <w:rPr>
          <w:rFonts w:ascii="Courier New" w:hAnsi="Courier New" w:cs="Courier New"/>
          <w:sz w:val="20"/>
          <w:szCs w:val="20"/>
        </w:rPr>
        <w:t>0</w:t>
      </w:r>
      <w:r w:rsidR="00B90206">
        <w:rPr>
          <w:rFonts w:ascii="Courier New" w:hAnsi="Courier New" w:cs="Courier New"/>
          <w:sz w:val="20"/>
          <w:szCs w:val="20"/>
        </w:rPr>
        <w:t>0</w:t>
      </w:r>
      <w:r w:rsidR="00BF22FB">
        <w:rPr>
          <w:rFonts w:ascii="Courier New" w:hAnsi="Courier New" w:cs="Courier New"/>
          <w:sz w:val="20"/>
          <w:szCs w:val="20"/>
        </w:rPr>
        <w:t xml:space="preserve"> órai kezdettel tartott</w:t>
      </w:r>
      <w:r w:rsidR="009E1BD5">
        <w:rPr>
          <w:rFonts w:ascii="Courier New" w:hAnsi="Courier New" w:cs="Courier New"/>
          <w:sz w:val="20"/>
          <w:szCs w:val="20"/>
        </w:rPr>
        <w:t xml:space="preserve"> </w:t>
      </w:r>
      <w:r w:rsidR="00571D74">
        <w:rPr>
          <w:rFonts w:ascii="Courier New" w:hAnsi="Courier New" w:cs="Courier New"/>
          <w:sz w:val="20"/>
          <w:szCs w:val="20"/>
        </w:rPr>
        <w:t>nyílt</w:t>
      </w:r>
      <w:r>
        <w:rPr>
          <w:rFonts w:ascii="Courier New" w:hAnsi="Courier New" w:cs="Courier New"/>
          <w:sz w:val="20"/>
          <w:szCs w:val="20"/>
        </w:rPr>
        <w:t xml:space="preserve"> üléséről.</w:t>
      </w:r>
    </w:p>
    <w:p w14:paraId="00D32265" w14:textId="77777777" w:rsidR="00F13EC9" w:rsidRDefault="00F13EC9">
      <w:pPr>
        <w:jc w:val="both"/>
        <w:rPr>
          <w:rFonts w:ascii="Courier New" w:hAnsi="Courier New" w:cs="Courier New"/>
          <w:sz w:val="20"/>
          <w:szCs w:val="20"/>
          <w:u w:val="single"/>
        </w:rPr>
      </w:pPr>
      <w:r>
        <w:rPr>
          <w:rFonts w:ascii="Courier New" w:hAnsi="Courier New" w:cs="Courier New"/>
          <w:sz w:val="20"/>
          <w:szCs w:val="20"/>
          <w:u w:val="single"/>
        </w:rPr>
        <w:t>Az ülés helye:</w:t>
      </w:r>
      <w:r>
        <w:rPr>
          <w:rFonts w:ascii="Courier New" w:hAnsi="Courier New" w:cs="Courier New"/>
          <w:sz w:val="20"/>
          <w:szCs w:val="20"/>
        </w:rPr>
        <w:t xml:space="preserve"> Sály Kö</w:t>
      </w:r>
      <w:r w:rsidR="008C2D5F">
        <w:rPr>
          <w:rFonts w:ascii="Courier New" w:hAnsi="Courier New" w:cs="Courier New"/>
          <w:sz w:val="20"/>
          <w:szCs w:val="20"/>
        </w:rPr>
        <w:t>zség Önkormányzatának</w:t>
      </w:r>
      <w:r w:rsidR="00477F86">
        <w:rPr>
          <w:rFonts w:ascii="Courier New" w:hAnsi="Courier New" w:cs="Courier New"/>
          <w:sz w:val="20"/>
          <w:szCs w:val="20"/>
        </w:rPr>
        <w:t xml:space="preserve"> </w:t>
      </w:r>
      <w:r w:rsidR="00033737">
        <w:rPr>
          <w:rFonts w:ascii="Courier New" w:hAnsi="Courier New" w:cs="Courier New"/>
          <w:sz w:val="20"/>
          <w:szCs w:val="20"/>
        </w:rPr>
        <w:t>tanácskozó</w:t>
      </w:r>
      <w:r w:rsidR="00BA7890">
        <w:rPr>
          <w:rFonts w:ascii="Courier New" w:hAnsi="Courier New" w:cs="Courier New"/>
          <w:sz w:val="20"/>
          <w:szCs w:val="20"/>
        </w:rPr>
        <w:t>terme</w:t>
      </w:r>
      <w:r>
        <w:rPr>
          <w:rFonts w:ascii="Courier New" w:hAnsi="Courier New" w:cs="Courier New"/>
          <w:sz w:val="20"/>
          <w:szCs w:val="20"/>
        </w:rPr>
        <w:t>.</w:t>
      </w:r>
    </w:p>
    <w:p w14:paraId="3EDB1AF6" w14:textId="0617EEF4" w:rsidR="00767BDB" w:rsidRDefault="00F13EC9" w:rsidP="00756284">
      <w:pPr>
        <w:jc w:val="both"/>
        <w:rPr>
          <w:rFonts w:ascii="Courier New" w:hAnsi="Courier New" w:cs="Courier New"/>
          <w:sz w:val="20"/>
          <w:szCs w:val="20"/>
        </w:rPr>
      </w:pPr>
      <w:r>
        <w:rPr>
          <w:rFonts w:ascii="Courier New" w:hAnsi="Courier New" w:cs="Courier New"/>
          <w:sz w:val="20"/>
          <w:szCs w:val="20"/>
          <w:u w:val="single"/>
        </w:rPr>
        <w:t>Jelen vannak:</w:t>
      </w:r>
      <w:r w:rsidR="009E1BD5" w:rsidRPr="00384BD3">
        <w:rPr>
          <w:rFonts w:ascii="Courier New" w:hAnsi="Courier New" w:cs="Courier New"/>
          <w:sz w:val="20"/>
          <w:szCs w:val="20"/>
        </w:rPr>
        <w:t xml:space="preserve"> </w:t>
      </w:r>
      <w:r w:rsidR="00C94C40">
        <w:rPr>
          <w:rFonts w:ascii="Courier New" w:hAnsi="Courier New" w:cs="Courier New"/>
          <w:sz w:val="20"/>
          <w:szCs w:val="20"/>
        </w:rPr>
        <w:t>Hócza József</w:t>
      </w:r>
      <w:r>
        <w:rPr>
          <w:rFonts w:ascii="Courier New" w:hAnsi="Courier New" w:cs="Courier New"/>
          <w:sz w:val="20"/>
          <w:szCs w:val="20"/>
        </w:rPr>
        <w:t xml:space="preserve"> polgármester</w:t>
      </w:r>
      <w:r w:rsidR="0062681E" w:rsidRPr="0059545C">
        <w:rPr>
          <w:rFonts w:ascii="Courier New" w:hAnsi="Courier New" w:cs="Courier New"/>
          <w:i/>
          <w:iCs/>
          <w:sz w:val="20"/>
          <w:szCs w:val="20"/>
        </w:rPr>
        <w:t>,</w:t>
      </w:r>
      <w:r w:rsidR="009E1BD5">
        <w:rPr>
          <w:rFonts w:ascii="Courier New" w:hAnsi="Courier New" w:cs="Courier New"/>
          <w:i/>
          <w:iCs/>
          <w:sz w:val="20"/>
          <w:szCs w:val="20"/>
        </w:rPr>
        <w:t xml:space="preserve"> </w:t>
      </w:r>
      <w:r w:rsidR="00BA7890">
        <w:rPr>
          <w:rFonts w:ascii="Courier New" w:hAnsi="Courier New" w:cs="Courier New"/>
          <w:sz w:val="20"/>
          <w:szCs w:val="20"/>
        </w:rPr>
        <w:t>Szente Imre alpolgármester,</w:t>
      </w:r>
      <w:r w:rsidR="001D2E54">
        <w:rPr>
          <w:rFonts w:ascii="Courier New" w:hAnsi="Courier New" w:cs="Courier New"/>
          <w:sz w:val="20"/>
          <w:szCs w:val="20"/>
        </w:rPr>
        <w:t xml:space="preserve"> </w:t>
      </w:r>
      <w:r w:rsidR="001248B6">
        <w:rPr>
          <w:rFonts w:ascii="Courier New" w:hAnsi="Courier New" w:cs="Courier New"/>
          <w:sz w:val="20"/>
          <w:szCs w:val="20"/>
        </w:rPr>
        <w:t xml:space="preserve">Kolossa </w:t>
      </w:r>
      <w:proofErr w:type="gramStart"/>
      <w:r w:rsidR="001248B6">
        <w:rPr>
          <w:rFonts w:ascii="Courier New" w:hAnsi="Courier New" w:cs="Courier New"/>
          <w:sz w:val="20"/>
          <w:szCs w:val="20"/>
        </w:rPr>
        <w:t>Sándor,</w:t>
      </w:r>
      <w:r w:rsidR="009E1BD5">
        <w:rPr>
          <w:rFonts w:ascii="Courier New" w:hAnsi="Courier New" w:cs="Courier New"/>
          <w:sz w:val="20"/>
          <w:szCs w:val="20"/>
        </w:rPr>
        <w:t xml:space="preserve"> </w:t>
      </w:r>
      <w:r w:rsidR="006E7FC9">
        <w:rPr>
          <w:rFonts w:ascii="Courier New" w:hAnsi="Courier New" w:cs="Courier New"/>
          <w:sz w:val="20"/>
          <w:szCs w:val="20"/>
        </w:rPr>
        <w:t xml:space="preserve">  </w:t>
      </w:r>
      <w:proofErr w:type="gramEnd"/>
      <w:r w:rsidR="00EB3273">
        <w:rPr>
          <w:rFonts w:ascii="Courier New" w:hAnsi="Courier New" w:cs="Courier New"/>
          <w:sz w:val="20"/>
          <w:szCs w:val="20"/>
        </w:rPr>
        <w:t>dr. Nagy Jánosné,</w:t>
      </w:r>
      <w:r w:rsidR="009E1BD5">
        <w:rPr>
          <w:rFonts w:ascii="Courier New" w:hAnsi="Courier New" w:cs="Courier New"/>
          <w:sz w:val="20"/>
          <w:szCs w:val="20"/>
        </w:rPr>
        <w:t xml:space="preserve"> </w:t>
      </w:r>
      <w:r w:rsidR="00355865">
        <w:rPr>
          <w:rFonts w:ascii="Courier New" w:hAnsi="Courier New" w:cs="Courier New"/>
          <w:sz w:val="20"/>
          <w:szCs w:val="20"/>
        </w:rPr>
        <w:t>Szabó Valéria</w:t>
      </w:r>
      <w:r>
        <w:rPr>
          <w:rFonts w:ascii="Courier New" w:hAnsi="Courier New" w:cs="Courier New"/>
          <w:sz w:val="20"/>
          <w:szCs w:val="20"/>
        </w:rPr>
        <w:t xml:space="preserve"> képviselők</w:t>
      </w:r>
      <w:r w:rsidR="00355865">
        <w:rPr>
          <w:rFonts w:ascii="Courier New" w:hAnsi="Courier New" w:cs="Courier New"/>
          <w:sz w:val="20"/>
          <w:szCs w:val="20"/>
        </w:rPr>
        <w:t>.</w:t>
      </w:r>
    </w:p>
    <w:p w14:paraId="76A637E4" w14:textId="77777777" w:rsidR="00BA7890" w:rsidRDefault="00C94C40" w:rsidP="007939E7">
      <w:pPr>
        <w:pStyle w:val="Szvegtrzsbehzssal21"/>
        <w:ind w:left="0"/>
        <w:jc w:val="both"/>
        <w:rPr>
          <w:sz w:val="20"/>
          <w:szCs w:val="20"/>
        </w:rPr>
      </w:pPr>
      <w:r>
        <w:rPr>
          <w:sz w:val="20"/>
          <w:szCs w:val="20"/>
          <w:u w:val="single"/>
        </w:rPr>
        <w:t>Hócza József</w:t>
      </w:r>
      <w:r w:rsidR="00F13EC9">
        <w:rPr>
          <w:sz w:val="20"/>
          <w:szCs w:val="20"/>
          <w:u w:val="single"/>
        </w:rPr>
        <w:t xml:space="preserve"> polgármester:</w:t>
      </w:r>
      <w:r w:rsidR="00F13EC9">
        <w:rPr>
          <w:sz w:val="20"/>
          <w:szCs w:val="20"/>
        </w:rPr>
        <w:t xml:space="preserve"> Megállapította, hogy az ülés határozatképes, az ülést megnyitotta.</w:t>
      </w:r>
    </w:p>
    <w:p w14:paraId="2D41BA6C" w14:textId="77777777" w:rsidR="00492E52" w:rsidRDefault="00492E52" w:rsidP="007939E7">
      <w:pPr>
        <w:pStyle w:val="Szvegtrzsbehzssal21"/>
        <w:ind w:left="0"/>
        <w:jc w:val="both"/>
        <w:rPr>
          <w:sz w:val="20"/>
          <w:szCs w:val="20"/>
        </w:rPr>
      </w:pPr>
    </w:p>
    <w:p w14:paraId="144A2E58" w14:textId="42E76A5C" w:rsidR="00492E52" w:rsidRPr="00492E52" w:rsidRDefault="00492E52" w:rsidP="007939E7">
      <w:pPr>
        <w:pStyle w:val="Szvegtrzsbehzssal21"/>
        <w:ind w:left="0"/>
        <w:jc w:val="both"/>
        <w:rPr>
          <w:sz w:val="20"/>
          <w:szCs w:val="20"/>
        </w:rPr>
      </w:pPr>
      <w:r>
        <w:rPr>
          <w:sz w:val="20"/>
          <w:szCs w:val="20"/>
          <w:u w:val="single"/>
        </w:rPr>
        <w:t>Igazoltan távol van:</w:t>
      </w:r>
      <w:r w:rsidRPr="006E7FC9">
        <w:rPr>
          <w:sz w:val="20"/>
          <w:szCs w:val="20"/>
        </w:rPr>
        <w:t xml:space="preserve"> </w:t>
      </w:r>
      <w:r>
        <w:rPr>
          <w:sz w:val="20"/>
          <w:szCs w:val="20"/>
        </w:rPr>
        <w:t>Farkas Zoltán és Vanczák Róbert képviselő.</w:t>
      </w:r>
    </w:p>
    <w:p w14:paraId="61BB1A0A" w14:textId="77777777" w:rsidR="00033737" w:rsidRDefault="00033737" w:rsidP="007939E7">
      <w:pPr>
        <w:pStyle w:val="Szvegtrzsbehzssal21"/>
        <w:ind w:left="0"/>
        <w:jc w:val="both"/>
        <w:rPr>
          <w:sz w:val="20"/>
          <w:szCs w:val="20"/>
        </w:rPr>
      </w:pPr>
    </w:p>
    <w:p w14:paraId="61E2E758" w14:textId="5709DC75" w:rsidR="00F13EC9" w:rsidRDefault="00BA7890" w:rsidP="007939E7">
      <w:pPr>
        <w:pStyle w:val="Szvegtrzsbehzssal21"/>
        <w:ind w:left="0"/>
        <w:jc w:val="both"/>
        <w:rPr>
          <w:sz w:val="20"/>
          <w:szCs w:val="20"/>
        </w:rPr>
      </w:pPr>
      <w:proofErr w:type="gramStart"/>
      <w:r>
        <w:rPr>
          <w:sz w:val="20"/>
          <w:szCs w:val="20"/>
          <w:u w:val="single"/>
        </w:rPr>
        <w:t>Meghívottak:</w:t>
      </w:r>
      <w:r w:rsidR="00793049">
        <w:rPr>
          <w:sz w:val="20"/>
          <w:szCs w:val="20"/>
          <w:u w:val="single"/>
        </w:rPr>
        <w:t xml:space="preserve"> </w:t>
      </w:r>
      <w:r w:rsidR="000915CE">
        <w:rPr>
          <w:sz w:val="20"/>
          <w:szCs w:val="20"/>
        </w:rPr>
        <w:t xml:space="preserve"> </w:t>
      </w:r>
      <w:r w:rsidR="00FD6650">
        <w:rPr>
          <w:sz w:val="20"/>
          <w:szCs w:val="20"/>
        </w:rPr>
        <w:t>Dr.</w:t>
      </w:r>
      <w:proofErr w:type="gramEnd"/>
      <w:r w:rsidR="00FD6650">
        <w:rPr>
          <w:sz w:val="20"/>
          <w:szCs w:val="20"/>
        </w:rPr>
        <w:t xml:space="preserve"> Molnár Sándor jegyző, </w:t>
      </w:r>
      <w:r w:rsidR="000915CE">
        <w:rPr>
          <w:sz w:val="20"/>
          <w:szCs w:val="20"/>
        </w:rPr>
        <w:t>D</w:t>
      </w:r>
      <w:r>
        <w:rPr>
          <w:sz w:val="20"/>
          <w:szCs w:val="20"/>
        </w:rPr>
        <w:t>r. Molnár Nikoletta aljegyző</w:t>
      </w:r>
      <w:r w:rsidR="00033737">
        <w:rPr>
          <w:sz w:val="20"/>
          <w:szCs w:val="20"/>
        </w:rPr>
        <w:t>.</w:t>
      </w:r>
    </w:p>
    <w:p w14:paraId="58D20285" w14:textId="77777777" w:rsidR="00BE768B" w:rsidRDefault="00BE768B" w:rsidP="007939E7">
      <w:pPr>
        <w:pStyle w:val="Szvegtrzsbehzssal21"/>
        <w:ind w:left="0"/>
        <w:jc w:val="both"/>
        <w:rPr>
          <w:sz w:val="20"/>
          <w:szCs w:val="20"/>
        </w:rPr>
      </w:pPr>
    </w:p>
    <w:p w14:paraId="0BB78335" w14:textId="76897877" w:rsidR="00BE768B" w:rsidRPr="00F13286" w:rsidRDefault="00BE768B" w:rsidP="00BE768B">
      <w:pPr>
        <w:jc w:val="both"/>
        <w:rPr>
          <w:rFonts w:ascii="Courier New" w:hAnsi="Courier New" w:cs="Courier New"/>
          <w:sz w:val="20"/>
          <w:szCs w:val="20"/>
        </w:rPr>
      </w:pPr>
      <w:r w:rsidRPr="00F43FAD">
        <w:rPr>
          <w:rFonts w:ascii="Courier New" w:hAnsi="Courier New" w:cs="Courier New"/>
          <w:sz w:val="20"/>
          <w:szCs w:val="20"/>
          <w:u w:val="single"/>
        </w:rPr>
        <w:t>Jegyzőkönyvvezető:</w:t>
      </w:r>
      <w:r w:rsidR="00EE2869" w:rsidRPr="00384BD3">
        <w:rPr>
          <w:rFonts w:ascii="Courier New" w:hAnsi="Courier New" w:cs="Courier New"/>
          <w:sz w:val="20"/>
          <w:szCs w:val="20"/>
        </w:rPr>
        <w:t xml:space="preserve"> </w:t>
      </w:r>
      <w:r>
        <w:rPr>
          <w:rFonts w:ascii="Courier New" w:hAnsi="Courier New" w:cs="Courier New"/>
          <w:sz w:val="20"/>
          <w:szCs w:val="20"/>
        </w:rPr>
        <w:t xml:space="preserve">Dr. Molnár </w:t>
      </w:r>
      <w:r w:rsidR="00492E52">
        <w:rPr>
          <w:rFonts w:ascii="Courier New" w:hAnsi="Courier New" w:cs="Courier New"/>
          <w:sz w:val="20"/>
          <w:szCs w:val="20"/>
        </w:rPr>
        <w:t xml:space="preserve">Sándor </w:t>
      </w:r>
      <w:r w:rsidR="00EE2869">
        <w:rPr>
          <w:rFonts w:ascii="Courier New" w:hAnsi="Courier New" w:cs="Courier New"/>
          <w:sz w:val="20"/>
          <w:szCs w:val="20"/>
        </w:rPr>
        <w:t>jegyző.</w:t>
      </w:r>
    </w:p>
    <w:p w14:paraId="1A314865" w14:textId="6F888280" w:rsidR="00444711" w:rsidRDefault="00F13EC9" w:rsidP="00444711">
      <w:pPr>
        <w:jc w:val="both"/>
        <w:rPr>
          <w:rFonts w:ascii="Courier New" w:hAnsi="Courier New" w:cs="Courier New"/>
          <w:sz w:val="20"/>
          <w:szCs w:val="20"/>
          <w:u w:val="single"/>
        </w:rPr>
      </w:pPr>
      <w:r>
        <w:rPr>
          <w:rFonts w:ascii="Courier New" w:hAnsi="Courier New" w:cs="Courier New"/>
          <w:sz w:val="20"/>
          <w:szCs w:val="20"/>
          <w:u w:val="single"/>
        </w:rPr>
        <w:t>Jegyzőkönyvhitelesítőknek</w:t>
      </w:r>
      <w:r>
        <w:rPr>
          <w:rFonts w:ascii="Courier New" w:hAnsi="Courier New" w:cs="Courier New"/>
          <w:sz w:val="20"/>
          <w:szCs w:val="20"/>
        </w:rPr>
        <w:t>:</w:t>
      </w:r>
      <w:r w:rsidR="009E1BD5">
        <w:rPr>
          <w:rFonts w:ascii="Courier New" w:hAnsi="Courier New" w:cs="Courier New"/>
          <w:sz w:val="20"/>
          <w:szCs w:val="20"/>
        </w:rPr>
        <w:t xml:space="preserve"> </w:t>
      </w:r>
      <w:r w:rsidR="00BA7890">
        <w:rPr>
          <w:rFonts w:ascii="Courier New" w:hAnsi="Courier New" w:cs="Courier New"/>
          <w:sz w:val="20"/>
          <w:szCs w:val="20"/>
        </w:rPr>
        <w:t xml:space="preserve">Szente Imre alpolgármestert és </w:t>
      </w:r>
      <w:r w:rsidR="00492E52">
        <w:rPr>
          <w:rFonts w:ascii="Courier New" w:hAnsi="Courier New" w:cs="Courier New"/>
          <w:iCs/>
          <w:sz w:val="20"/>
          <w:szCs w:val="20"/>
        </w:rPr>
        <w:t>Dr. Nagy Jánosné</w:t>
      </w:r>
      <w:r w:rsidR="00477F86">
        <w:rPr>
          <w:rFonts w:ascii="Courier New" w:hAnsi="Courier New" w:cs="Courier New"/>
          <w:iCs/>
          <w:sz w:val="20"/>
          <w:szCs w:val="20"/>
        </w:rPr>
        <w:t xml:space="preserve"> </w:t>
      </w:r>
      <w:r w:rsidR="00444711">
        <w:rPr>
          <w:rFonts w:ascii="Courier New" w:hAnsi="Courier New" w:cs="Courier New"/>
          <w:sz w:val="20"/>
          <w:szCs w:val="20"/>
        </w:rPr>
        <w:t>képviselőt kérte fel.</w:t>
      </w:r>
    </w:p>
    <w:p w14:paraId="6FB310BF" w14:textId="45C1F6C9" w:rsidR="0052708B" w:rsidRDefault="00C94C40">
      <w:pPr>
        <w:jc w:val="both"/>
        <w:rPr>
          <w:rFonts w:ascii="Courier New" w:hAnsi="Courier New" w:cs="Courier New"/>
          <w:sz w:val="20"/>
          <w:szCs w:val="20"/>
        </w:rPr>
      </w:pPr>
      <w:r>
        <w:rPr>
          <w:rFonts w:ascii="Courier New" w:hAnsi="Courier New" w:cs="Courier New"/>
          <w:sz w:val="20"/>
          <w:szCs w:val="20"/>
          <w:u w:val="single"/>
        </w:rPr>
        <w:t>Hócza József</w:t>
      </w:r>
      <w:r w:rsidR="00F13EC9">
        <w:rPr>
          <w:rFonts w:ascii="Courier New" w:hAnsi="Courier New" w:cs="Courier New"/>
          <w:sz w:val="20"/>
          <w:szCs w:val="20"/>
          <w:u w:val="single"/>
        </w:rPr>
        <w:t xml:space="preserve"> polgármester:</w:t>
      </w:r>
      <w:r w:rsidR="00477F86" w:rsidRPr="00384BD3">
        <w:rPr>
          <w:rFonts w:ascii="Courier New" w:hAnsi="Courier New" w:cs="Courier New"/>
          <w:sz w:val="20"/>
          <w:szCs w:val="20"/>
        </w:rPr>
        <w:t xml:space="preserve"> </w:t>
      </w:r>
      <w:r w:rsidR="005F0D3D">
        <w:rPr>
          <w:rFonts w:ascii="Courier New" w:hAnsi="Courier New" w:cs="Courier New"/>
          <w:sz w:val="20"/>
          <w:szCs w:val="20"/>
        </w:rPr>
        <w:t>köszöntötte a megjelenteket</w:t>
      </w:r>
      <w:r w:rsidR="0052708B">
        <w:rPr>
          <w:rFonts w:ascii="Courier New" w:hAnsi="Courier New" w:cs="Courier New"/>
          <w:sz w:val="20"/>
          <w:szCs w:val="20"/>
        </w:rPr>
        <w:t xml:space="preserve">, külön tisztelettel köszöntötte dr. Molnár </w:t>
      </w:r>
      <w:r w:rsidR="00BB3BB3">
        <w:rPr>
          <w:rFonts w:ascii="Courier New" w:hAnsi="Courier New" w:cs="Courier New"/>
          <w:sz w:val="20"/>
          <w:szCs w:val="20"/>
        </w:rPr>
        <w:t xml:space="preserve">Sándor </w:t>
      </w:r>
      <w:r w:rsidR="0052708B">
        <w:rPr>
          <w:rFonts w:ascii="Courier New" w:hAnsi="Courier New" w:cs="Courier New"/>
          <w:sz w:val="20"/>
          <w:szCs w:val="20"/>
        </w:rPr>
        <w:t>jegyző</w:t>
      </w:r>
      <w:r w:rsidR="00EE2869">
        <w:rPr>
          <w:rFonts w:ascii="Courier New" w:hAnsi="Courier New" w:cs="Courier New"/>
          <w:sz w:val="20"/>
          <w:szCs w:val="20"/>
        </w:rPr>
        <w:t>t.</w:t>
      </w:r>
    </w:p>
    <w:p w14:paraId="43966938" w14:textId="7219CF80" w:rsidR="00910462" w:rsidRDefault="00B346BA">
      <w:pPr>
        <w:jc w:val="both"/>
        <w:rPr>
          <w:rFonts w:ascii="Courier New" w:hAnsi="Courier New" w:cs="Courier New"/>
          <w:sz w:val="20"/>
          <w:szCs w:val="20"/>
        </w:rPr>
      </w:pPr>
      <w:r>
        <w:rPr>
          <w:rFonts w:ascii="Courier New" w:hAnsi="Courier New" w:cs="Courier New"/>
          <w:sz w:val="20"/>
          <w:szCs w:val="20"/>
          <w:u w:val="single"/>
        </w:rPr>
        <w:t>Hócza József polgármester:</w:t>
      </w:r>
      <w:r w:rsidR="009E1BD5" w:rsidRPr="00384BD3">
        <w:rPr>
          <w:rFonts w:ascii="Courier New" w:hAnsi="Courier New" w:cs="Courier New"/>
          <w:sz w:val="20"/>
          <w:szCs w:val="20"/>
        </w:rPr>
        <w:t xml:space="preserve"> </w:t>
      </w:r>
      <w:r w:rsidR="008841A3">
        <w:rPr>
          <w:rFonts w:ascii="Courier New" w:hAnsi="Courier New" w:cs="Courier New"/>
          <w:sz w:val="20"/>
          <w:szCs w:val="20"/>
        </w:rPr>
        <w:t>i</w:t>
      </w:r>
      <w:r w:rsidR="00F13EC9">
        <w:rPr>
          <w:rFonts w:ascii="Courier New" w:hAnsi="Courier New" w:cs="Courier New"/>
          <w:sz w:val="20"/>
          <w:szCs w:val="20"/>
        </w:rPr>
        <w:t>smertette a megtárgyalásra kerülő javasolt napirendet.</w:t>
      </w:r>
    </w:p>
    <w:p w14:paraId="7C4F70AB" w14:textId="77777777" w:rsidR="005928B4" w:rsidRDefault="005928B4">
      <w:pPr>
        <w:jc w:val="both"/>
        <w:rPr>
          <w:rFonts w:ascii="Courier New" w:hAnsi="Courier New" w:cs="Courier New"/>
          <w:sz w:val="20"/>
          <w:szCs w:val="20"/>
        </w:rPr>
      </w:pPr>
    </w:p>
    <w:p w14:paraId="0EA23C79" w14:textId="77777777" w:rsidR="00C94C40" w:rsidRPr="00F51112" w:rsidRDefault="00F13EC9" w:rsidP="008627D4">
      <w:pPr>
        <w:jc w:val="both"/>
        <w:rPr>
          <w:rFonts w:ascii="Courier New" w:hAnsi="Courier New" w:cs="Courier New"/>
          <w:sz w:val="20"/>
          <w:szCs w:val="20"/>
          <w:u w:val="single"/>
        </w:rPr>
      </w:pPr>
      <w:r w:rsidRPr="00F51112">
        <w:rPr>
          <w:rFonts w:ascii="Courier New" w:hAnsi="Courier New" w:cs="Courier New"/>
          <w:sz w:val="20"/>
          <w:szCs w:val="20"/>
          <w:u w:val="single"/>
        </w:rPr>
        <w:t>JAVASOLT N A P I R E N D</w:t>
      </w:r>
    </w:p>
    <w:p w14:paraId="00F69440" w14:textId="77777777" w:rsidR="001D2E54" w:rsidRPr="00F51112" w:rsidRDefault="001D2E54" w:rsidP="007130EC">
      <w:pPr>
        <w:spacing w:after="0" w:line="240" w:lineRule="auto"/>
        <w:jc w:val="both"/>
        <w:rPr>
          <w:rFonts w:ascii="Courier New" w:hAnsi="Courier New" w:cs="Courier New"/>
          <w:sz w:val="20"/>
          <w:szCs w:val="20"/>
        </w:rPr>
      </w:pPr>
    </w:p>
    <w:p w14:paraId="5EA42F05" w14:textId="0101C009" w:rsidR="00BB3BB3" w:rsidRDefault="007741B1" w:rsidP="007F4B9D">
      <w:pPr>
        <w:rPr>
          <w:rFonts w:ascii="Courier New" w:hAnsi="Courier New" w:cs="Courier New"/>
          <w:sz w:val="20"/>
          <w:szCs w:val="20"/>
        </w:rPr>
      </w:pPr>
      <w:r>
        <w:rPr>
          <w:rFonts w:ascii="Courier New" w:hAnsi="Courier New" w:cs="Courier New"/>
          <w:sz w:val="20"/>
          <w:szCs w:val="20"/>
        </w:rPr>
        <w:t xml:space="preserve">1./ </w:t>
      </w:r>
      <w:r w:rsidRPr="007741B1">
        <w:rPr>
          <w:rFonts w:ascii="Courier New" w:hAnsi="Courier New" w:cs="Courier New"/>
          <w:sz w:val="20"/>
          <w:szCs w:val="20"/>
        </w:rPr>
        <w:t>Versenyképes Járások Program keretében autóbeszerzés.</w:t>
      </w:r>
    </w:p>
    <w:p w14:paraId="5BD11352" w14:textId="3D256518" w:rsidR="007F4B9D" w:rsidRDefault="007F4B9D" w:rsidP="007F4B9D">
      <w:pPr>
        <w:rPr>
          <w:rFonts w:ascii="Courier New" w:hAnsi="Courier New" w:cs="Courier New"/>
          <w:sz w:val="20"/>
        </w:rPr>
      </w:pPr>
      <w:r w:rsidRPr="004E0184">
        <w:rPr>
          <w:rFonts w:ascii="Courier New" w:hAnsi="Courier New" w:cs="Courier New"/>
          <w:sz w:val="20"/>
          <w:u w:val="single"/>
        </w:rPr>
        <w:t>Előadó:</w:t>
      </w:r>
      <w:r w:rsidRPr="004E0184">
        <w:rPr>
          <w:rFonts w:ascii="Courier New" w:hAnsi="Courier New" w:cs="Courier New"/>
          <w:sz w:val="20"/>
        </w:rPr>
        <w:t xml:space="preserve"> Hócza József polgármester.</w:t>
      </w:r>
    </w:p>
    <w:p w14:paraId="07230296" w14:textId="77777777" w:rsidR="00F51112" w:rsidRPr="00F51112" w:rsidRDefault="00F51112" w:rsidP="00F51112">
      <w:pPr>
        <w:jc w:val="both"/>
        <w:rPr>
          <w:rFonts w:ascii="Courier New" w:hAnsi="Courier New" w:cs="Courier New"/>
          <w:sz w:val="20"/>
          <w:szCs w:val="20"/>
        </w:rPr>
      </w:pPr>
      <w:r w:rsidRPr="00F51112">
        <w:rPr>
          <w:rFonts w:ascii="Courier New" w:hAnsi="Courier New" w:cs="Courier New"/>
          <w:sz w:val="20"/>
          <w:szCs w:val="20"/>
        </w:rPr>
        <w:t>2./ Indítványok, javaslatok.</w:t>
      </w:r>
    </w:p>
    <w:p w14:paraId="219ADB63" w14:textId="77777777" w:rsidR="000B4D44" w:rsidRDefault="008627D4" w:rsidP="007130EC">
      <w:pPr>
        <w:spacing w:after="0" w:line="240" w:lineRule="auto"/>
        <w:jc w:val="both"/>
        <w:rPr>
          <w:rFonts w:ascii="Courier New" w:hAnsi="Courier New" w:cs="Courier New"/>
          <w:sz w:val="20"/>
          <w:szCs w:val="20"/>
        </w:rPr>
      </w:pPr>
      <w:r>
        <w:rPr>
          <w:rFonts w:ascii="Courier New" w:hAnsi="Courier New" w:cs="Courier New"/>
          <w:sz w:val="20"/>
          <w:szCs w:val="20"/>
          <w:u w:val="single"/>
        </w:rPr>
        <w:t>Hócza József</w:t>
      </w:r>
      <w:r w:rsidR="00F13EC9">
        <w:rPr>
          <w:rFonts w:ascii="Courier New" w:hAnsi="Courier New" w:cs="Courier New"/>
          <w:sz w:val="20"/>
          <w:szCs w:val="20"/>
          <w:u w:val="single"/>
        </w:rPr>
        <w:t xml:space="preserve"> polgármester:</w:t>
      </w:r>
      <w:r w:rsidR="00F13EC9">
        <w:rPr>
          <w:rFonts w:ascii="Courier New" w:hAnsi="Courier New" w:cs="Courier New"/>
          <w:sz w:val="20"/>
          <w:szCs w:val="20"/>
        </w:rPr>
        <w:t xml:space="preserve"> kérte a képviselő-testületet, hogy fogadják el a napirendi javaslatot, jegyzőkönyvvezető, jegyzőkönyvhitelesítők személyére tett javaslatot. </w:t>
      </w:r>
    </w:p>
    <w:p w14:paraId="4CDF2CF8" w14:textId="77777777" w:rsidR="005928B4" w:rsidRDefault="005928B4" w:rsidP="007130EC">
      <w:pPr>
        <w:spacing w:after="0" w:line="240" w:lineRule="auto"/>
        <w:jc w:val="both"/>
        <w:rPr>
          <w:rFonts w:ascii="Courier New" w:hAnsi="Courier New" w:cs="Courier New"/>
          <w:sz w:val="20"/>
          <w:szCs w:val="20"/>
        </w:rPr>
      </w:pPr>
    </w:p>
    <w:p w14:paraId="28CD154A" w14:textId="77777777" w:rsidR="00F13EC9" w:rsidRDefault="00F13EC9" w:rsidP="00BB3C1B">
      <w:pPr>
        <w:spacing w:after="0" w:line="240" w:lineRule="auto"/>
        <w:ind w:left="2694"/>
        <w:jc w:val="both"/>
        <w:rPr>
          <w:rFonts w:ascii="Courier New" w:hAnsi="Courier New" w:cs="Courier New"/>
          <w:sz w:val="20"/>
          <w:szCs w:val="20"/>
        </w:rPr>
      </w:pPr>
      <w:r>
        <w:rPr>
          <w:rFonts w:ascii="Courier New" w:hAnsi="Courier New" w:cs="Courier New"/>
          <w:sz w:val="20"/>
          <w:szCs w:val="20"/>
        </w:rPr>
        <w:t xml:space="preserve">A képviselő-testület egyhangúlag elfogadta </w:t>
      </w:r>
    </w:p>
    <w:p w14:paraId="5EB680A3" w14:textId="77777777" w:rsidR="00F13EC9" w:rsidRDefault="00F13EC9" w:rsidP="00BB3C1B">
      <w:pPr>
        <w:spacing w:after="0" w:line="240" w:lineRule="auto"/>
        <w:ind w:left="2694"/>
        <w:jc w:val="both"/>
        <w:rPr>
          <w:rFonts w:ascii="Courier New" w:hAnsi="Courier New" w:cs="Courier New"/>
          <w:sz w:val="20"/>
          <w:szCs w:val="20"/>
        </w:rPr>
      </w:pPr>
      <w:r>
        <w:rPr>
          <w:rFonts w:ascii="Courier New" w:hAnsi="Courier New" w:cs="Courier New"/>
          <w:sz w:val="20"/>
          <w:szCs w:val="20"/>
        </w:rPr>
        <w:t>a napirendet, valamint a jegyzőkönyvvezető és jegyzőkönyvhitelesítők személyére tett javaslatot.</w:t>
      </w:r>
    </w:p>
    <w:p w14:paraId="1A71D55E" w14:textId="77777777" w:rsidR="00F13EC9" w:rsidRDefault="00F13EC9">
      <w:pPr>
        <w:spacing w:after="0" w:line="240" w:lineRule="auto"/>
        <w:ind w:left="2694"/>
        <w:jc w:val="both"/>
        <w:rPr>
          <w:rFonts w:ascii="Courier New" w:hAnsi="Courier New" w:cs="Courier New"/>
          <w:sz w:val="20"/>
          <w:szCs w:val="20"/>
        </w:rPr>
      </w:pPr>
    </w:p>
    <w:p w14:paraId="1C133D0F" w14:textId="77777777" w:rsidR="00877FB1" w:rsidRDefault="00877FB1" w:rsidP="00907BBD">
      <w:pPr>
        <w:suppressAutoHyphens w:val="0"/>
        <w:spacing w:after="0" w:line="240" w:lineRule="auto"/>
        <w:rPr>
          <w:rFonts w:ascii="Courier New" w:hAnsi="Courier New" w:cs="Courier New"/>
          <w:sz w:val="20"/>
          <w:szCs w:val="20"/>
        </w:rPr>
      </w:pPr>
    </w:p>
    <w:p w14:paraId="291A2DFC" w14:textId="77777777" w:rsidR="009B01C6" w:rsidRDefault="00F13EC9" w:rsidP="00907BBD">
      <w:pPr>
        <w:suppressAutoHyphens w:val="0"/>
        <w:spacing w:after="0" w:line="240" w:lineRule="auto"/>
        <w:rPr>
          <w:rFonts w:ascii="Courier New" w:hAnsi="Courier New" w:cs="Courier New"/>
          <w:sz w:val="20"/>
          <w:szCs w:val="20"/>
        </w:rPr>
      </w:pPr>
      <w:r>
        <w:rPr>
          <w:rFonts w:ascii="Courier New" w:hAnsi="Courier New" w:cs="Courier New"/>
          <w:sz w:val="20"/>
          <w:szCs w:val="20"/>
        </w:rPr>
        <w:t>Elfogadásra került napirendi pontok</w:t>
      </w:r>
      <w:r w:rsidR="00E37BA8">
        <w:rPr>
          <w:rFonts w:ascii="Courier New" w:hAnsi="Courier New" w:cs="Courier New"/>
          <w:sz w:val="20"/>
          <w:szCs w:val="20"/>
        </w:rPr>
        <w:t xml:space="preserve">: </w:t>
      </w:r>
    </w:p>
    <w:p w14:paraId="3C1930F0" w14:textId="77777777" w:rsidR="007F4B9D" w:rsidRDefault="007F4B9D" w:rsidP="007F4B9D">
      <w:pPr>
        <w:spacing w:line="240" w:lineRule="auto"/>
        <w:jc w:val="both"/>
        <w:rPr>
          <w:rFonts w:ascii="Courier New" w:hAnsi="Courier New" w:cs="Courier New"/>
          <w:sz w:val="20"/>
          <w:szCs w:val="20"/>
        </w:rPr>
      </w:pPr>
    </w:p>
    <w:p w14:paraId="62522B65" w14:textId="77777777" w:rsidR="008A6D3E" w:rsidRDefault="008A6D3E" w:rsidP="008A6D3E">
      <w:pPr>
        <w:rPr>
          <w:rFonts w:ascii="Courier New" w:hAnsi="Courier New" w:cs="Courier New"/>
          <w:sz w:val="20"/>
          <w:szCs w:val="20"/>
        </w:rPr>
      </w:pPr>
      <w:r>
        <w:rPr>
          <w:rFonts w:ascii="Courier New" w:hAnsi="Courier New" w:cs="Courier New"/>
          <w:sz w:val="20"/>
          <w:szCs w:val="20"/>
        </w:rPr>
        <w:t xml:space="preserve">1./ </w:t>
      </w:r>
      <w:r w:rsidRPr="007741B1">
        <w:rPr>
          <w:rFonts w:ascii="Courier New" w:hAnsi="Courier New" w:cs="Courier New"/>
          <w:sz w:val="20"/>
          <w:szCs w:val="20"/>
        </w:rPr>
        <w:t>Versenyképes Járások Program keretében autóbeszerzés.</w:t>
      </w:r>
    </w:p>
    <w:p w14:paraId="7C97D2A9" w14:textId="2983BA53" w:rsidR="007F4B9D" w:rsidRDefault="007F4B9D" w:rsidP="007F4B9D">
      <w:pPr>
        <w:rPr>
          <w:rFonts w:ascii="Courier New" w:hAnsi="Courier New" w:cs="Courier New"/>
          <w:sz w:val="20"/>
        </w:rPr>
      </w:pPr>
      <w:r w:rsidRPr="004E0184">
        <w:rPr>
          <w:rFonts w:ascii="Courier New" w:hAnsi="Courier New" w:cs="Courier New"/>
          <w:sz w:val="20"/>
          <w:u w:val="single"/>
        </w:rPr>
        <w:t>Előadó:</w:t>
      </w:r>
      <w:r w:rsidRPr="004E0184">
        <w:rPr>
          <w:rFonts w:ascii="Courier New" w:hAnsi="Courier New" w:cs="Courier New"/>
          <w:sz w:val="20"/>
        </w:rPr>
        <w:t xml:space="preserve"> Hócza József polgármester.</w:t>
      </w:r>
    </w:p>
    <w:p w14:paraId="1971F5DC" w14:textId="77777777" w:rsidR="00F51112" w:rsidRPr="00F51112" w:rsidRDefault="00F51112" w:rsidP="00F51112">
      <w:pPr>
        <w:jc w:val="both"/>
        <w:rPr>
          <w:rFonts w:ascii="Courier New" w:hAnsi="Courier New" w:cs="Courier New"/>
          <w:sz w:val="20"/>
          <w:szCs w:val="20"/>
        </w:rPr>
      </w:pPr>
      <w:r w:rsidRPr="00F51112">
        <w:rPr>
          <w:rFonts w:ascii="Courier New" w:hAnsi="Courier New" w:cs="Courier New"/>
          <w:sz w:val="20"/>
          <w:szCs w:val="20"/>
        </w:rPr>
        <w:t>2./ Indítványok, javaslatok.</w:t>
      </w:r>
    </w:p>
    <w:p w14:paraId="2952D806" w14:textId="77777777" w:rsidR="00907BBD" w:rsidRDefault="00907BBD" w:rsidP="00E37BA8">
      <w:pPr>
        <w:spacing w:after="0" w:line="240" w:lineRule="auto"/>
        <w:rPr>
          <w:rFonts w:ascii="Courier New" w:hAnsi="Courier New" w:cs="Courier New"/>
          <w:sz w:val="20"/>
          <w:szCs w:val="20"/>
        </w:rPr>
      </w:pPr>
    </w:p>
    <w:p w14:paraId="6A36140D" w14:textId="77777777" w:rsidR="00F51112" w:rsidRDefault="00F51112" w:rsidP="00E37BA8">
      <w:pPr>
        <w:spacing w:after="0" w:line="240" w:lineRule="auto"/>
        <w:rPr>
          <w:rFonts w:ascii="Courier New" w:hAnsi="Courier New" w:cs="Courier New"/>
          <w:sz w:val="20"/>
          <w:szCs w:val="20"/>
        </w:rPr>
      </w:pPr>
    </w:p>
    <w:p w14:paraId="37AC2791" w14:textId="77777777" w:rsidR="00FE38EF" w:rsidRDefault="00FE38EF" w:rsidP="00E37BA8">
      <w:pPr>
        <w:spacing w:after="0" w:line="240" w:lineRule="auto"/>
        <w:rPr>
          <w:rFonts w:ascii="Courier New" w:hAnsi="Courier New" w:cs="Courier New"/>
          <w:sz w:val="20"/>
        </w:rPr>
      </w:pPr>
    </w:p>
    <w:p w14:paraId="7E08DA5E" w14:textId="77777777" w:rsidR="00DB1A1A" w:rsidRDefault="00F7798A" w:rsidP="00B83B36">
      <w:pPr>
        <w:jc w:val="center"/>
        <w:rPr>
          <w:rFonts w:ascii="Courier New" w:hAnsi="Courier New" w:cs="Courier New"/>
          <w:b/>
          <w:sz w:val="20"/>
        </w:rPr>
      </w:pPr>
      <w:r>
        <w:rPr>
          <w:rFonts w:ascii="Courier New" w:hAnsi="Courier New" w:cs="Courier New"/>
          <w:b/>
          <w:sz w:val="20"/>
        </w:rPr>
        <w:lastRenderedPageBreak/>
        <w:t>Napirend tárgyalása</w:t>
      </w:r>
    </w:p>
    <w:p w14:paraId="75E60209" w14:textId="77777777" w:rsidR="00915D07" w:rsidRDefault="00F51112" w:rsidP="00915D07">
      <w:pPr>
        <w:rPr>
          <w:rFonts w:ascii="Courier New" w:hAnsi="Courier New" w:cs="Courier New"/>
          <w:sz w:val="20"/>
          <w:szCs w:val="20"/>
        </w:rPr>
      </w:pPr>
      <w:r w:rsidRPr="00F51112">
        <w:rPr>
          <w:rFonts w:ascii="Courier New" w:hAnsi="Courier New" w:cs="Courier New"/>
          <w:sz w:val="20"/>
          <w:szCs w:val="20"/>
        </w:rPr>
        <w:t xml:space="preserve">1./ </w:t>
      </w:r>
      <w:r w:rsidR="00915D07" w:rsidRPr="007741B1">
        <w:rPr>
          <w:rFonts w:ascii="Courier New" w:hAnsi="Courier New" w:cs="Courier New"/>
          <w:sz w:val="20"/>
          <w:szCs w:val="20"/>
        </w:rPr>
        <w:t>Versenyképes Járások Program keretében autóbeszerzés.</w:t>
      </w:r>
    </w:p>
    <w:p w14:paraId="28617642" w14:textId="3E027F45" w:rsidR="00242752" w:rsidRPr="00242752" w:rsidRDefault="00BC7761" w:rsidP="00242752">
      <w:pPr>
        <w:rPr>
          <w:rFonts w:ascii="Courier New" w:hAnsi="Courier New" w:cs="Courier New"/>
          <w:sz w:val="20"/>
        </w:rPr>
      </w:pPr>
      <w:r w:rsidRPr="004E0184">
        <w:rPr>
          <w:rFonts w:ascii="Courier New" w:hAnsi="Courier New" w:cs="Courier New"/>
          <w:sz w:val="20"/>
          <w:u w:val="single"/>
        </w:rPr>
        <w:t>Előadó:</w:t>
      </w:r>
      <w:r w:rsidRPr="004E0184">
        <w:rPr>
          <w:rFonts w:ascii="Courier New" w:hAnsi="Courier New" w:cs="Courier New"/>
          <w:sz w:val="20"/>
        </w:rPr>
        <w:t xml:space="preserve"> Hócza József polgármester.</w:t>
      </w:r>
    </w:p>
    <w:p w14:paraId="2A0D98A1" w14:textId="77777777" w:rsidR="00242752" w:rsidRDefault="00242752" w:rsidP="007F4B9D">
      <w:pPr>
        <w:jc w:val="both"/>
        <w:rPr>
          <w:rFonts w:ascii="Courier New" w:hAnsi="Courier New" w:cs="Courier New"/>
          <w:sz w:val="20"/>
          <w:szCs w:val="20"/>
          <w:u w:val="single"/>
        </w:rPr>
      </w:pPr>
    </w:p>
    <w:p w14:paraId="5D90D317" w14:textId="78E9814B" w:rsidR="0097752C" w:rsidRDefault="00F51112" w:rsidP="00C3254D">
      <w:pPr>
        <w:jc w:val="both"/>
        <w:rPr>
          <w:rFonts w:ascii="Courier New" w:hAnsi="Courier New" w:cs="Courier New"/>
          <w:sz w:val="20"/>
          <w:szCs w:val="20"/>
        </w:rPr>
      </w:pPr>
      <w:r>
        <w:rPr>
          <w:rFonts w:ascii="Courier New" w:hAnsi="Courier New" w:cs="Courier New"/>
          <w:sz w:val="20"/>
          <w:szCs w:val="20"/>
          <w:u w:val="single"/>
        </w:rPr>
        <w:t>Hócza József polgármester:</w:t>
      </w:r>
      <w:r w:rsidR="003D12F4">
        <w:rPr>
          <w:rFonts w:ascii="Courier New" w:hAnsi="Courier New" w:cs="Courier New"/>
          <w:sz w:val="20"/>
          <w:szCs w:val="20"/>
        </w:rPr>
        <w:t xml:space="preserve"> </w:t>
      </w:r>
      <w:r w:rsidR="0097752C">
        <w:rPr>
          <w:rFonts w:ascii="Courier New" w:hAnsi="Courier New" w:cs="Courier New"/>
          <w:sz w:val="20"/>
          <w:szCs w:val="20"/>
        </w:rPr>
        <w:t xml:space="preserve">ismertette a képviselő-testülettel, hogy a Versenyképes Járások Program keretén belül a napokban kerülne sor a pályázati úton elnyert gépjármű megvásárlására. A vásárolni kívánt </w:t>
      </w:r>
      <w:r w:rsidR="0086642B">
        <w:rPr>
          <w:rFonts w:ascii="Courier New" w:hAnsi="Courier New" w:cs="Courier New"/>
          <w:sz w:val="20"/>
          <w:szCs w:val="20"/>
        </w:rPr>
        <w:t xml:space="preserve">elektromos </w:t>
      </w:r>
      <w:r w:rsidR="0097752C">
        <w:rPr>
          <w:rFonts w:ascii="Courier New" w:hAnsi="Courier New" w:cs="Courier New"/>
          <w:sz w:val="20"/>
          <w:szCs w:val="20"/>
        </w:rPr>
        <w:t>gépjármű vételárát, t</w:t>
      </w:r>
      <w:r w:rsidR="006E7FC9">
        <w:rPr>
          <w:rFonts w:ascii="Courier New" w:hAnsi="Courier New" w:cs="Courier New"/>
          <w:sz w:val="20"/>
          <w:szCs w:val="20"/>
        </w:rPr>
        <w:t>í</w:t>
      </w:r>
      <w:r w:rsidR="0097752C">
        <w:rPr>
          <w:rFonts w:ascii="Courier New" w:hAnsi="Courier New" w:cs="Courier New"/>
          <w:sz w:val="20"/>
          <w:szCs w:val="20"/>
        </w:rPr>
        <w:t xml:space="preserve">pusát, évjáratát részletesen ismertette. </w:t>
      </w:r>
      <w:r w:rsidR="007F4B9D">
        <w:rPr>
          <w:rFonts w:ascii="Courier New" w:hAnsi="Courier New" w:cs="Courier New"/>
          <w:sz w:val="20"/>
          <w:szCs w:val="20"/>
        </w:rPr>
        <w:t xml:space="preserve"> </w:t>
      </w:r>
    </w:p>
    <w:p w14:paraId="7DD24596" w14:textId="6379DBD9" w:rsidR="00DC1920" w:rsidRDefault="007F4B9D" w:rsidP="00C3254D">
      <w:pPr>
        <w:jc w:val="both"/>
        <w:rPr>
          <w:rFonts w:ascii="Courier New" w:hAnsi="Courier New" w:cs="Courier New"/>
          <w:sz w:val="20"/>
          <w:szCs w:val="20"/>
        </w:rPr>
      </w:pPr>
      <w:r>
        <w:rPr>
          <w:rFonts w:ascii="Courier New" w:hAnsi="Courier New" w:cs="Courier New"/>
          <w:sz w:val="20"/>
          <w:szCs w:val="20"/>
        </w:rPr>
        <w:t>A képviselő-testület a polgármester</w:t>
      </w:r>
      <w:r w:rsidR="0097752C">
        <w:rPr>
          <w:rFonts w:ascii="Courier New" w:hAnsi="Courier New" w:cs="Courier New"/>
          <w:sz w:val="20"/>
          <w:szCs w:val="20"/>
        </w:rPr>
        <w:t>rel</w:t>
      </w:r>
      <w:r>
        <w:rPr>
          <w:rFonts w:ascii="Courier New" w:hAnsi="Courier New" w:cs="Courier New"/>
          <w:sz w:val="20"/>
          <w:szCs w:val="20"/>
        </w:rPr>
        <w:t xml:space="preserve"> egyetér</w:t>
      </w:r>
      <w:r w:rsidR="0097752C">
        <w:rPr>
          <w:rFonts w:ascii="Courier New" w:hAnsi="Courier New" w:cs="Courier New"/>
          <w:sz w:val="20"/>
          <w:szCs w:val="20"/>
        </w:rPr>
        <w:t>tett, s döntött a gépjárműbeszerzésről.</w:t>
      </w:r>
    </w:p>
    <w:p w14:paraId="20B81E4E" w14:textId="2E3F2228" w:rsidR="003D12F4" w:rsidRDefault="003D12F4" w:rsidP="00C3254D">
      <w:pPr>
        <w:jc w:val="both"/>
        <w:rPr>
          <w:rFonts w:ascii="Courier New" w:hAnsi="Courier New" w:cs="Courier New"/>
          <w:sz w:val="20"/>
          <w:szCs w:val="20"/>
        </w:rPr>
      </w:pPr>
      <w:r>
        <w:rPr>
          <w:rFonts w:ascii="Courier New" w:hAnsi="Courier New" w:cs="Courier New"/>
          <w:sz w:val="20"/>
          <w:szCs w:val="20"/>
        </w:rPr>
        <w:t xml:space="preserve">A képviselő-testület </w:t>
      </w:r>
      <w:r w:rsidR="0097752C">
        <w:rPr>
          <w:rFonts w:ascii="Courier New" w:hAnsi="Courier New" w:cs="Courier New"/>
          <w:sz w:val="20"/>
          <w:szCs w:val="20"/>
        </w:rPr>
        <w:t>5</w:t>
      </w:r>
      <w:r w:rsidR="0014496E">
        <w:rPr>
          <w:rFonts w:ascii="Courier New" w:hAnsi="Courier New" w:cs="Courier New"/>
          <w:sz w:val="20"/>
          <w:szCs w:val="20"/>
        </w:rPr>
        <w:t xml:space="preserve"> </w:t>
      </w:r>
      <w:r>
        <w:rPr>
          <w:rFonts w:ascii="Courier New" w:hAnsi="Courier New" w:cs="Courier New"/>
          <w:sz w:val="20"/>
          <w:szCs w:val="20"/>
        </w:rPr>
        <w:t xml:space="preserve">igen 0 nem szavazattal, 0 tartózkodással az alábbi határozatot hozta: </w:t>
      </w:r>
    </w:p>
    <w:p w14:paraId="03F7977C" w14:textId="77777777" w:rsidR="0097752C" w:rsidRDefault="0097752C" w:rsidP="00C3254D">
      <w:pPr>
        <w:jc w:val="both"/>
        <w:rPr>
          <w:rFonts w:ascii="Courier New" w:hAnsi="Courier New" w:cs="Courier New"/>
          <w:sz w:val="20"/>
          <w:szCs w:val="20"/>
        </w:rPr>
      </w:pPr>
    </w:p>
    <w:p w14:paraId="2828A2CD" w14:textId="77777777" w:rsidR="006E2EF0" w:rsidRPr="006E2EF0" w:rsidRDefault="006E2EF0" w:rsidP="006E2EF0">
      <w:pPr>
        <w:spacing w:after="0"/>
        <w:ind w:left="2124"/>
        <w:rPr>
          <w:rFonts w:ascii="Courier New" w:hAnsi="Courier New" w:cs="Courier New"/>
          <w:sz w:val="20"/>
          <w:szCs w:val="20"/>
        </w:rPr>
      </w:pPr>
      <w:r w:rsidRPr="006E2EF0">
        <w:rPr>
          <w:rFonts w:ascii="Courier New" w:hAnsi="Courier New" w:cs="Courier New"/>
          <w:b/>
          <w:sz w:val="20"/>
          <w:szCs w:val="20"/>
        </w:rPr>
        <w:t>Sály Község Önkormányzata Képviselő-testületének</w:t>
      </w:r>
    </w:p>
    <w:p w14:paraId="39FA47BF" w14:textId="77777777" w:rsidR="006E2EF0" w:rsidRPr="006E2EF0" w:rsidRDefault="006E2EF0" w:rsidP="006E2EF0">
      <w:pPr>
        <w:spacing w:after="0"/>
        <w:ind w:left="2124"/>
        <w:rPr>
          <w:rFonts w:ascii="Courier New" w:hAnsi="Courier New" w:cs="Courier New"/>
          <w:sz w:val="20"/>
          <w:szCs w:val="20"/>
          <w:u w:val="single"/>
        </w:rPr>
      </w:pPr>
      <w:r w:rsidRPr="006E2EF0">
        <w:rPr>
          <w:rFonts w:ascii="Courier New" w:hAnsi="Courier New" w:cs="Courier New"/>
          <w:b/>
          <w:bCs/>
          <w:sz w:val="20"/>
          <w:szCs w:val="20"/>
          <w:u w:val="single"/>
        </w:rPr>
        <w:t xml:space="preserve">1/2026.(I.21.) sz. határozata:  </w:t>
      </w:r>
    </w:p>
    <w:p w14:paraId="519F49D8" w14:textId="77777777" w:rsidR="006E2EF0" w:rsidRPr="006E2EF0" w:rsidRDefault="006E2EF0" w:rsidP="006E2EF0">
      <w:pPr>
        <w:spacing w:after="0"/>
        <w:ind w:left="2124"/>
        <w:rPr>
          <w:rFonts w:ascii="Courier New" w:hAnsi="Courier New" w:cs="Courier New"/>
          <w:sz w:val="20"/>
          <w:szCs w:val="20"/>
          <w:u w:val="single"/>
        </w:rPr>
      </w:pPr>
    </w:p>
    <w:p w14:paraId="66E0CD0A" w14:textId="3112028C" w:rsidR="006E2EF0" w:rsidRPr="006E2EF0" w:rsidRDefault="006E2EF0" w:rsidP="006E2EF0">
      <w:pPr>
        <w:spacing w:after="0"/>
        <w:ind w:left="2124"/>
        <w:jc w:val="both"/>
        <w:rPr>
          <w:rFonts w:ascii="Courier New" w:hAnsi="Courier New" w:cs="Courier New"/>
          <w:sz w:val="20"/>
          <w:szCs w:val="20"/>
        </w:rPr>
      </w:pPr>
      <w:r w:rsidRPr="006E2EF0">
        <w:rPr>
          <w:rFonts w:ascii="Courier New" w:hAnsi="Courier New" w:cs="Courier New"/>
          <w:sz w:val="20"/>
          <w:szCs w:val="20"/>
          <w:u w:val="single"/>
        </w:rPr>
        <w:t>Tárgy:</w:t>
      </w:r>
      <w:r w:rsidRPr="006E2EF0">
        <w:rPr>
          <w:rFonts w:ascii="Courier New" w:hAnsi="Courier New" w:cs="Courier New"/>
          <w:sz w:val="20"/>
          <w:szCs w:val="20"/>
        </w:rPr>
        <w:t xml:space="preserve"> Sály Község Önkormányzata Fejlesztési igényt nyújtott be a Versenyképes Járások Program keretében autó beszerzésére, konzorciumi szándéknyilatkozat alapján B. Térségi közszolgáltatások fejlesztése célterületre.</w:t>
      </w:r>
    </w:p>
    <w:p w14:paraId="5926F636" w14:textId="77777777" w:rsidR="006E2EF0" w:rsidRPr="006E2EF0" w:rsidRDefault="006E2EF0" w:rsidP="006E2EF0">
      <w:pPr>
        <w:spacing w:after="0"/>
        <w:ind w:left="2124"/>
        <w:jc w:val="both"/>
        <w:rPr>
          <w:rFonts w:ascii="Courier New" w:hAnsi="Courier New" w:cs="Courier New"/>
          <w:sz w:val="20"/>
          <w:szCs w:val="20"/>
        </w:rPr>
      </w:pPr>
    </w:p>
    <w:p w14:paraId="46C05FF1" w14:textId="1AF888B5" w:rsidR="006E2EF0" w:rsidRPr="006E2EF0" w:rsidRDefault="006E2EF0" w:rsidP="006E2EF0">
      <w:pPr>
        <w:spacing w:after="0"/>
        <w:ind w:left="2124"/>
        <w:jc w:val="both"/>
        <w:rPr>
          <w:rFonts w:ascii="Courier New" w:hAnsi="Courier New" w:cs="Courier New"/>
          <w:sz w:val="20"/>
          <w:szCs w:val="20"/>
        </w:rPr>
      </w:pPr>
      <w:r w:rsidRPr="006E2EF0">
        <w:rPr>
          <w:rFonts w:ascii="Courier New" w:hAnsi="Courier New" w:cs="Courier New"/>
          <w:sz w:val="20"/>
          <w:szCs w:val="20"/>
        </w:rPr>
        <w:t>Sály Község Önkormányzata konzorciumi tagként 5.000.0000 Ft, azaz ötmillió támogatásban részesült, (Támogatói okirat iratazonosítója: 4073253020) mely támogatásból a következő gépjárművet kívánja megvásárolni:</w:t>
      </w:r>
    </w:p>
    <w:p w14:paraId="5D2D70B9" w14:textId="77777777" w:rsidR="006E2EF0" w:rsidRPr="006E2EF0" w:rsidRDefault="006E2EF0" w:rsidP="006E2EF0">
      <w:pPr>
        <w:spacing w:after="0"/>
        <w:ind w:left="2124"/>
        <w:rPr>
          <w:rFonts w:ascii="Courier New" w:hAnsi="Courier New" w:cs="Courier New"/>
          <w:sz w:val="20"/>
          <w:szCs w:val="20"/>
        </w:rPr>
      </w:pPr>
    </w:p>
    <w:p w14:paraId="334A50AF" w14:textId="77777777" w:rsidR="006E2EF0" w:rsidRPr="006E2EF0" w:rsidRDefault="006E2EF0" w:rsidP="006E2EF0">
      <w:pPr>
        <w:spacing w:after="0"/>
        <w:ind w:left="2124"/>
        <w:rPr>
          <w:rFonts w:ascii="Courier New" w:hAnsi="Courier New" w:cs="Courier New"/>
          <w:sz w:val="20"/>
          <w:szCs w:val="20"/>
        </w:rPr>
      </w:pPr>
      <w:r w:rsidRPr="006E2EF0">
        <w:rPr>
          <w:rFonts w:ascii="Courier New" w:hAnsi="Courier New" w:cs="Courier New"/>
          <w:b/>
          <w:bCs/>
          <w:sz w:val="20"/>
          <w:szCs w:val="20"/>
        </w:rPr>
        <w:t xml:space="preserve">Dacia Spring </w:t>
      </w:r>
      <w:proofErr w:type="spellStart"/>
      <w:r w:rsidRPr="006E2EF0">
        <w:rPr>
          <w:rFonts w:ascii="Courier New" w:hAnsi="Courier New" w:cs="Courier New"/>
          <w:b/>
          <w:bCs/>
          <w:sz w:val="20"/>
          <w:szCs w:val="20"/>
        </w:rPr>
        <w:t>Extreme</w:t>
      </w:r>
      <w:proofErr w:type="spellEnd"/>
      <w:r w:rsidRPr="006E2EF0">
        <w:rPr>
          <w:rFonts w:ascii="Courier New" w:hAnsi="Courier New" w:cs="Courier New"/>
          <w:sz w:val="20"/>
          <w:szCs w:val="20"/>
        </w:rPr>
        <w:t xml:space="preserve"> </w:t>
      </w:r>
    </w:p>
    <w:p w14:paraId="45061D7E" w14:textId="77777777" w:rsidR="006E2EF0" w:rsidRPr="006E2EF0" w:rsidRDefault="006E2EF0" w:rsidP="006E2EF0">
      <w:pPr>
        <w:spacing w:after="0"/>
        <w:ind w:left="2124"/>
        <w:rPr>
          <w:rFonts w:ascii="Courier New" w:hAnsi="Courier New" w:cs="Courier New"/>
          <w:sz w:val="20"/>
          <w:szCs w:val="20"/>
        </w:rPr>
      </w:pPr>
      <w:r w:rsidRPr="006E2EF0">
        <w:rPr>
          <w:rFonts w:ascii="Courier New" w:hAnsi="Courier New" w:cs="Courier New"/>
          <w:sz w:val="20"/>
          <w:szCs w:val="20"/>
        </w:rPr>
        <w:t>(gyártás dátuma: 2023.12.21.,</w:t>
      </w:r>
    </w:p>
    <w:p w14:paraId="16A65566" w14:textId="77777777" w:rsidR="006E2EF0" w:rsidRPr="006E2EF0" w:rsidRDefault="006E2EF0" w:rsidP="006E2EF0">
      <w:pPr>
        <w:spacing w:after="0"/>
        <w:ind w:left="2124"/>
        <w:rPr>
          <w:rFonts w:ascii="Courier New" w:hAnsi="Courier New" w:cs="Courier New"/>
          <w:sz w:val="20"/>
          <w:szCs w:val="20"/>
        </w:rPr>
      </w:pPr>
      <w:r w:rsidRPr="006E2EF0">
        <w:rPr>
          <w:rFonts w:ascii="Courier New" w:hAnsi="Courier New" w:cs="Courier New"/>
          <w:sz w:val="20"/>
          <w:szCs w:val="20"/>
        </w:rPr>
        <w:t xml:space="preserve">szín: ezüst, </w:t>
      </w:r>
    </w:p>
    <w:p w14:paraId="0626EFBE" w14:textId="77777777" w:rsidR="006E2EF0" w:rsidRPr="006E2EF0" w:rsidRDefault="006E2EF0" w:rsidP="006E2EF0">
      <w:pPr>
        <w:spacing w:after="0"/>
        <w:ind w:left="2124"/>
        <w:rPr>
          <w:rFonts w:ascii="Courier New" w:hAnsi="Courier New" w:cs="Courier New"/>
          <w:sz w:val="20"/>
          <w:szCs w:val="20"/>
        </w:rPr>
      </w:pPr>
      <w:r w:rsidRPr="006E2EF0">
        <w:rPr>
          <w:rFonts w:ascii="Courier New" w:hAnsi="Courier New" w:cs="Courier New"/>
          <w:sz w:val="20"/>
          <w:szCs w:val="20"/>
        </w:rPr>
        <w:t xml:space="preserve">Teljesítmény: 65 LE, </w:t>
      </w:r>
      <w:proofErr w:type="spellStart"/>
      <w:r w:rsidRPr="006E2EF0">
        <w:rPr>
          <w:rFonts w:ascii="Courier New" w:hAnsi="Courier New" w:cs="Courier New"/>
          <w:sz w:val="20"/>
          <w:szCs w:val="20"/>
        </w:rPr>
        <w:t>Extreme</w:t>
      </w:r>
      <w:proofErr w:type="spellEnd"/>
      <w:r w:rsidRPr="006E2EF0">
        <w:rPr>
          <w:rFonts w:ascii="Courier New" w:hAnsi="Courier New" w:cs="Courier New"/>
          <w:sz w:val="20"/>
          <w:szCs w:val="20"/>
        </w:rPr>
        <w:t xml:space="preserve"> kivitel,</w:t>
      </w:r>
    </w:p>
    <w:p w14:paraId="1EC7FCA7" w14:textId="77777777" w:rsidR="006E2EF0" w:rsidRPr="006E2EF0" w:rsidRDefault="006E2EF0" w:rsidP="006E2EF0">
      <w:pPr>
        <w:spacing w:after="0"/>
        <w:ind w:left="2124"/>
        <w:rPr>
          <w:rFonts w:ascii="Courier New" w:hAnsi="Courier New" w:cs="Courier New"/>
          <w:sz w:val="20"/>
          <w:szCs w:val="20"/>
        </w:rPr>
      </w:pPr>
      <w:r w:rsidRPr="006E2EF0">
        <w:rPr>
          <w:rFonts w:ascii="Courier New" w:hAnsi="Courier New" w:cs="Courier New"/>
          <w:sz w:val="20"/>
          <w:szCs w:val="20"/>
        </w:rPr>
        <w:t>Futott km: 18.700 km.</w:t>
      </w:r>
    </w:p>
    <w:p w14:paraId="79346815" w14:textId="77777777" w:rsidR="006E2EF0" w:rsidRPr="006E2EF0" w:rsidRDefault="006E2EF0" w:rsidP="006E2EF0">
      <w:pPr>
        <w:spacing w:after="0"/>
        <w:ind w:left="2124"/>
        <w:rPr>
          <w:rFonts w:ascii="Courier New" w:hAnsi="Courier New" w:cs="Courier New"/>
          <w:sz w:val="20"/>
          <w:szCs w:val="20"/>
        </w:rPr>
      </w:pPr>
    </w:p>
    <w:p w14:paraId="6A89F087" w14:textId="77777777" w:rsidR="006E2EF0" w:rsidRPr="006E2EF0" w:rsidRDefault="006E2EF0" w:rsidP="006E2EF0">
      <w:pPr>
        <w:spacing w:after="0"/>
        <w:ind w:left="2124"/>
        <w:rPr>
          <w:rFonts w:ascii="Courier New" w:hAnsi="Courier New" w:cs="Courier New"/>
          <w:sz w:val="20"/>
          <w:szCs w:val="20"/>
        </w:rPr>
      </w:pPr>
      <w:r w:rsidRPr="006E2EF0">
        <w:rPr>
          <w:rFonts w:ascii="Courier New" w:hAnsi="Courier New" w:cs="Courier New"/>
          <w:sz w:val="20"/>
          <w:szCs w:val="20"/>
        </w:rPr>
        <w:t>A gépjármű vételára</w:t>
      </w:r>
      <w:r w:rsidRPr="006E2EF0">
        <w:rPr>
          <w:rFonts w:ascii="Courier New" w:hAnsi="Courier New" w:cs="Courier New"/>
          <w:b/>
          <w:bCs/>
          <w:sz w:val="20"/>
          <w:szCs w:val="20"/>
        </w:rPr>
        <w:t>: 4.850.000 Ft</w:t>
      </w:r>
      <w:r w:rsidRPr="006E2EF0">
        <w:rPr>
          <w:rFonts w:ascii="Courier New" w:hAnsi="Courier New" w:cs="Courier New"/>
          <w:sz w:val="20"/>
          <w:szCs w:val="20"/>
        </w:rPr>
        <w:t xml:space="preserve">, azaz négymillió-nyolcszázötvenezer forint. </w:t>
      </w:r>
    </w:p>
    <w:p w14:paraId="48DD5178" w14:textId="77777777" w:rsidR="006E2EF0" w:rsidRPr="006E2EF0" w:rsidRDefault="006E2EF0" w:rsidP="006E2EF0">
      <w:pPr>
        <w:spacing w:after="0"/>
        <w:ind w:left="2124"/>
        <w:rPr>
          <w:rFonts w:ascii="Courier New" w:hAnsi="Courier New" w:cs="Courier New"/>
          <w:sz w:val="20"/>
          <w:szCs w:val="20"/>
        </w:rPr>
      </w:pPr>
    </w:p>
    <w:p w14:paraId="6D8B4E0B" w14:textId="77777777" w:rsidR="006E2EF0" w:rsidRPr="006E2EF0" w:rsidRDefault="006E2EF0" w:rsidP="006E2EF0">
      <w:pPr>
        <w:spacing w:after="0"/>
        <w:ind w:left="2124"/>
        <w:jc w:val="both"/>
        <w:rPr>
          <w:rFonts w:ascii="Courier New" w:hAnsi="Courier New" w:cs="Courier New"/>
          <w:sz w:val="20"/>
          <w:szCs w:val="20"/>
        </w:rPr>
      </w:pPr>
      <w:r w:rsidRPr="006E2EF0">
        <w:rPr>
          <w:rFonts w:ascii="Courier New" w:hAnsi="Courier New" w:cs="Courier New"/>
          <w:sz w:val="20"/>
          <w:szCs w:val="20"/>
        </w:rPr>
        <w:t>A képviselő-testület a szükség esetén felmerülő saját erőt biztosítja.</w:t>
      </w:r>
    </w:p>
    <w:p w14:paraId="143DF9F4" w14:textId="77777777" w:rsidR="006E2EF0" w:rsidRPr="006E2EF0" w:rsidRDefault="006E2EF0" w:rsidP="006E2EF0">
      <w:pPr>
        <w:spacing w:after="0"/>
        <w:ind w:left="2124"/>
        <w:rPr>
          <w:rFonts w:ascii="Courier New" w:hAnsi="Courier New" w:cs="Courier New"/>
          <w:sz w:val="20"/>
          <w:szCs w:val="20"/>
          <w:u w:val="single"/>
        </w:rPr>
      </w:pPr>
    </w:p>
    <w:p w14:paraId="28AAC628" w14:textId="77777777" w:rsidR="006E2EF0" w:rsidRPr="006E2EF0" w:rsidRDefault="006E2EF0" w:rsidP="006E2EF0">
      <w:pPr>
        <w:spacing w:after="0"/>
        <w:ind w:left="2124"/>
        <w:rPr>
          <w:rFonts w:ascii="Courier New" w:hAnsi="Courier New" w:cs="Courier New"/>
          <w:sz w:val="20"/>
          <w:szCs w:val="20"/>
          <w:u w:val="single"/>
        </w:rPr>
      </w:pPr>
      <w:r w:rsidRPr="006E2EF0">
        <w:rPr>
          <w:rFonts w:ascii="Courier New" w:hAnsi="Courier New" w:cs="Courier New"/>
          <w:sz w:val="20"/>
          <w:szCs w:val="20"/>
          <w:u w:val="single"/>
        </w:rPr>
        <w:t>Felelős:</w:t>
      </w:r>
      <w:r w:rsidRPr="006E2EF0">
        <w:rPr>
          <w:rFonts w:ascii="Courier New" w:hAnsi="Courier New" w:cs="Courier New"/>
          <w:sz w:val="20"/>
          <w:szCs w:val="20"/>
        </w:rPr>
        <w:t xml:space="preserve"> polgármester</w:t>
      </w:r>
    </w:p>
    <w:p w14:paraId="3A80AF11" w14:textId="77777777" w:rsidR="006E2EF0" w:rsidRPr="006E2EF0" w:rsidRDefault="006E2EF0" w:rsidP="006E2EF0">
      <w:pPr>
        <w:spacing w:after="0"/>
        <w:ind w:left="2124"/>
        <w:rPr>
          <w:rFonts w:ascii="Courier New" w:hAnsi="Courier New" w:cs="Courier New"/>
          <w:sz w:val="20"/>
          <w:szCs w:val="20"/>
        </w:rPr>
      </w:pPr>
      <w:r w:rsidRPr="006E2EF0">
        <w:rPr>
          <w:rFonts w:ascii="Courier New" w:hAnsi="Courier New" w:cs="Courier New"/>
          <w:sz w:val="20"/>
          <w:szCs w:val="20"/>
          <w:u w:val="single"/>
        </w:rPr>
        <w:t>Határidő:</w:t>
      </w:r>
      <w:r w:rsidRPr="006E2EF0">
        <w:rPr>
          <w:rFonts w:ascii="Courier New" w:hAnsi="Courier New" w:cs="Courier New"/>
          <w:sz w:val="20"/>
          <w:szCs w:val="20"/>
        </w:rPr>
        <w:t xml:space="preserve"> azonnal</w:t>
      </w:r>
    </w:p>
    <w:p w14:paraId="2AF79E63" w14:textId="77777777" w:rsidR="0097752C" w:rsidRPr="006E2EF0" w:rsidRDefault="0097752C" w:rsidP="00C3254D">
      <w:pPr>
        <w:jc w:val="both"/>
        <w:rPr>
          <w:rFonts w:ascii="Courier New" w:hAnsi="Courier New" w:cs="Courier New"/>
          <w:sz w:val="20"/>
          <w:szCs w:val="20"/>
        </w:rPr>
      </w:pPr>
    </w:p>
    <w:p w14:paraId="274E65CB" w14:textId="1C27CA98" w:rsidR="008623D6" w:rsidRDefault="00315E59" w:rsidP="00C3254D">
      <w:pPr>
        <w:jc w:val="both"/>
        <w:rPr>
          <w:rFonts w:ascii="Courier New" w:hAnsi="Courier New" w:cs="Courier New"/>
          <w:sz w:val="20"/>
          <w:szCs w:val="20"/>
        </w:rPr>
      </w:pPr>
      <w:r>
        <w:rPr>
          <w:rFonts w:ascii="Courier New" w:hAnsi="Courier New" w:cs="Courier New"/>
          <w:sz w:val="20"/>
          <w:szCs w:val="20"/>
          <w:u w:val="single"/>
        </w:rPr>
        <w:t>Dr. Nagy Jánosné képviselő:</w:t>
      </w:r>
      <w:r>
        <w:rPr>
          <w:rFonts w:ascii="Courier New" w:hAnsi="Courier New" w:cs="Courier New"/>
          <w:sz w:val="20"/>
          <w:szCs w:val="20"/>
        </w:rPr>
        <w:t xml:space="preserve"> javasolta, hogy figyeljenek oda, ha az önkormányzati tulajdonú járművet lakossági igénybevételre biztosítják</w:t>
      </w:r>
      <w:r w:rsidR="000F736D">
        <w:rPr>
          <w:rFonts w:ascii="Courier New" w:hAnsi="Courier New" w:cs="Courier New"/>
          <w:sz w:val="20"/>
          <w:szCs w:val="20"/>
        </w:rPr>
        <w:t xml:space="preserve">, ha nem számolnak fel egyéb költséget, legalább teletankkal kerüljön vissza a jármű. Gyermekeknek, iskolásoknak természetes az ingyenes használat, viszont a felnőttek részére nem javasolta a jármű ingyenes használatát. </w:t>
      </w:r>
    </w:p>
    <w:p w14:paraId="64FA84B6" w14:textId="13D48265" w:rsidR="000F736D" w:rsidRDefault="000F736D" w:rsidP="00C3254D">
      <w:pPr>
        <w:jc w:val="both"/>
        <w:rPr>
          <w:rFonts w:ascii="Courier New" w:hAnsi="Courier New" w:cs="Courier New"/>
          <w:sz w:val="20"/>
          <w:szCs w:val="20"/>
        </w:rPr>
      </w:pPr>
      <w:r>
        <w:rPr>
          <w:rFonts w:ascii="Courier New" w:hAnsi="Courier New" w:cs="Courier New"/>
          <w:sz w:val="20"/>
          <w:szCs w:val="20"/>
        </w:rPr>
        <w:t xml:space="preserve">A javaslatot Szabó Valéria képviselő is támogatta. </w:t>
      </w:r>
    </w:p>
    <w:p w14:paraId="00B4B0C6" w14:textId="4BA1450B" w:rsidR="00E11482" w:rsidRDefault="00E11482" w:rsidP="00C3254D">
      <w:pPr>
        <w:jc w:val="both"/>
        <w:rPr>
          <w:rFonts w:ascii="Courier New" w:hAnsi="Courier New" w:cs="Courier New"/>
          <w:sz w:val="20"/>
          <w:szCs w:val="20"/>
        </w:rPr>
      </w:pPr>
      <w:r>
        <w:rPr>
          <w:rFonts w:ascii="Courier New" w:hAnsi="Courier New" w:cs="Courier New"/>
          <w:sz w:val="20"/>
          <w:szCs w:val="20"/>
          <w:u w:val="single"/>
        </w:rPr>
        <w:lastRenderedPageBreak/>
        <w:t>Hócza József polgármester:</w:t>
      </w:r>
      <w:r w:rsidRPr="006E7FC9">
        <w:rPr>
          <w:rFonts w:ascii="Courier New" w:hAnsi="Courier New" w:cs="Courier New"/>
          <w:sz w:val="20"/>
          <w:szCs w:val="20"/>
        </w:rPr>
        <w:t xml:space="preserve"> </w:t>
      </w:r>
      <w:r>
        <w:rPr>
          <w:rFonts w:ascii="Courier New" w:hAnsi="Courier New" w:cs="Courier New"/>
          <w:sz w:val="20"/>
          <w:szCs w:val="20"/>
        </w:rPr>
        <w:t>a településen tanuló diákok számára került a gépjármű használatba adásra, kirándulás, egyéb sport célok igénybevételéhez. Díjat nem számoltak fel az igénybevételért.</w:t>
      </w:r>
    </w:p>
    <w:p w14:paraId="15CF5F48" w14:textId="328ACE0D" w:rsidR="00E11482" w:rsidRDefault="00E11482" w:rsidP="00C3254D">
      <w:pPr>
        <w:jc w:val="both"/>
        <w:rPr>
          <w:rFonts w:ascii="Courier New" w:hAnsi="Courier New" w:cs="Courier New"/>
          <w:sz w:val="20"/>
          <w:szCs w:val="20"/>
        </w:rPr>
      </w:pPr>
      <w:r>
        <w:rPr>
          <w:rFonts w:ascii="Courier New" w:hAnsi="Courier New" w:cs="Courier New"/>
          <w:sz w:val="20"/>
          <w:szCs w:val="20"/>
          <w:u w:val="single"/>
        </w:rPr>
        <w:t>Szente Imre alpolgármester:</w:t>
      </w:r>
      <w:r>
        <w:rPr>
          <w:rFonts w:ascii="Courier New" w:hAnsi="Courier New" w:cs="Courier New"/>
          <w:sz w:val="20"/>
          <w:szCs w:val="20"/>
        </w:rPr>
        <w:t xml:space="preserve"> egyetértett a polgármesterrel, ahol tudnak segítsenek, </w:t>
      </w:r>
      <w:r w:rsidR="00372079">
        <w:rPr>
          <w:rFonts w:ascii="Courier New" w:hAnsi="Courier New" w:cs="Courier New"/>
          <w:sz w:val="20"/>
          <w:szCs w:val="20"/>
        </w:rPr>
        <w:t>n</w:t>
      </w:r>
      <w:r>
        <w:rPr>
          <w:rFonts w:ascii="Courier New" w:hAnsi="Courier New" w:cs="Courier New"/>
          <w:sz w:val="20"/>
          <w:szCs w:val="20"/>
        </w:rPr>
        <w:t>e kerüljön felszámításra külön dí</w:t>
      </w:r>
      <w:r w:rsidR="00372079">
        <w:rPr>
          <w:rFonts w:ascii="Courier New" w:hAnsi="Courier New" w:cs="Courier New"/>
          <w:sz w:val="20"/>
          <w:szCs w:val="20"/>
        </w:rPr>
        <w:t>j, főként a gyermekek esetében.</w:t>
      </w:r>
    </w:p>
    <w:p w14:paraId="48CA5666" w14:textId="77777777" w:rsidR="00372079" w:rsidRDefault="00372079" w:rsidP="00372079">
      <w:pPr>
        <w:jc w:val="both"/>
        <w:rPr>
          <w:rFonts w:ascii="Courier New" w:hAnsi="Courier New" w:cs="Courier New"/>
          <w:sz w:val="20"/>
          <w:szCs w:val="20"/>
        </w:rPr>
      </w:pPr>
      <w:r w:rsidRPr="00F51112">
        <w:rPr>
          <w:rFonts w:ascii="Courier New" w:hAnsi="Courier New" w:cs="Courier New"/>
          <w:sz w:val="20"/>
          <w:szCs w:val="20"/>
        </w:rPr>
        <w:t>2./ Indítványok, javaslatok.</w:t>
      </w:r>
    </w:p>
    <w:p w14:paraId="04993DF8" w14:textId="58C5B303" w:rsidR="00C33A63" w:rsidRDefault="00C33A63" w:rsidP="00372079">
      <w:pPr>
        <w:jc w:val="both"/>
        <w:rPr>
          <w:rFonts w:ascii="Courier New" w:hAnsi="Courier New" w:cs="Courier New"/>
          <w:sz w:val="20"/>
          <w:szCs w:val="20"/>
        </w:rPr>
      </w:pPr>
      <w:r>
        <w:rPr>
          <w:rFonts w:ascii="Courier New" w:hAnsi="Courier New" w:cs="Courier New"/>
          <w:sz w:val="20"/>
          <w:szCs w:val="20"/>
        </w:rPr>
        <w:t>a.) A közművelődésről szóló 6/2025.(IX.10.) önkormányzati rendelet módosítása</w:t>
      </w:r>
    </w:p>
    <w:p w14:paraId="445584CB" w14:textId="22408C2E" w:rsidR="00D41298" w:rsidRDefault="00F521D9" w:rsidP="00372079">
      <w:pPr>
        <w:jc w:val="both"/>
        <w:rPr>
          <w:rFonts w:ascii="Courier New" w:hAnsi="Courier New" w:cs="Courier New"/>
          <w:sz w:val="20"/>
          <w:szCs w:val="20"/>
        </w:rPr>
      </w:pPr>
      <w:r>
        <w:rPr>
          <w:rFonts w:ascii="Courier New" w:hAnsi="Courier New" w:cs="Courier New"/>
          <w:sz w:val="20"/>
          <w:szCs w:val="20"/>
          <w:u w:val="single"/>
        </w:rPr>
        <w:t>Dr. Molnár Nikoletta aljegyző:</w:t>
      </w:r>
      <w:r>
        <w:rPr>
          <w:rFonts w:ascii="Courier New" w:hAnsi="Courier New" w:cs="Courier New"/>
          <w:sz w:val="20"/>
          <w:szCs w:val="20"/>
        </w:rPr>
        <w:t xml:space="preserve"> javasolta a képviselő-testületnek, hogy tárgyalják meg a közművelődésről szóló 6/2025.(IX.10.) önkormányzati rendelet módosítására vonatkozó javaslatot. </w:t>
      </w:r>
    </w:p>
    <w:p w14:paraId="3798AF73" w14:textId="3A61B13C" w:rsidR="00F521D9" w:rsidRDefault="00F521D9" w:rsidP="00372079">
      <w:pPr>
        <w:jc w:val="both"/>
        <w:rPr>
          <w:rFonts w:ascii="Courier New" w:hAnsi="Courier New" w:cs="Courier New"/>
          <w:sz w:val="20"/>
          <w:szCs w:val="20"/>
        </w:rPr>
      </w:pPr>
      <w:r>
        <w:rPr>
          <w:rFonts w:ascii="Courier New" w:hAnsi="Courier New" w:cs="Courier New"/>
          <w:sz w:val="20"/>
          <w:szCs w:val="20"/>
        </w:rPr>
        <w:t>A B.A.Z. Vármegyei Kormányhivatal Sály Község Önkormányzata Képviselő-testületének a közművelődésről szóló 6/2025.(IX.10.) önkormányzati rendeletének felülvizsgálatát elvégezte, s a Magyarország helyi önkormányzatairól szóló 2011. évi CLXXXIX. törvény</w:t>
      </w:r>
      <w:r w:rsidR="006364C1">
        <w:rPr>
          <w:rFonts w:ascii="Courier New" w:hAnsi="Courier New" w:cs="Courier New"/>
          <w:sz w:val="20"/>
          <w:szCs w:val="20"/>
        </w:rPr>
        <w:t xml:space="preserve"> 133. § (3) bekezdésében, továbbá a helyi önkormányzatok törvényességi felügyeletének részletes szabályairól szóló 119/2012.(VI.26.) Korm. rendelet 5. § (4) bekezdés a) pontjában, valamint az (5) bekezdésében előírtakra tekintettel szakmai segítséget nyújtott, amelyben indítványozásra került az önkormányzati rendelet bevezető részének módosítása. </w:t>
      </w:r>
    </w:p>
    <w:p w14:paraId="50E8E6B9" w14:textId="214E898B" w:rsidR="006364C1" w:rsidRDefault="006364C1" w:rsidP="00372079">
      <w:pPr>
        <w:jc w:val="both"/>
        <w:rPr>
          <w:rFonts w:ascii="Courier New" w:hAnsi="Courier New" w:cs="Courier New"/>
          <w:sz w:val="20"/>
          <w:szCs w:val="20"/>
        </w:rPr>
      </w:pPr>
      <w:r>
        <w:rPr>
          <w:rFonts w:ascii="Courier New" w:hAnsi="Courier New" w:cs="Courier New"/>
          <w:sz w:val="20"/>
          <w:szCs w:val="20"/>
          <w:u w:val="single"/>
        </w:rPr>
        <w:t>Dr. Molnár Sándor jegyző:</w:t>
      </w:r>
      <w:r>
        <w:rPr>
          <w:rFonts w:ascii="Courier New" w:hAnsi="Courier New" w:cs="Courier New"/>
          <w:sz w:val="20"/>
          <w:szCs w:val="20"/>
        </w:rPr>
        <w:t xml:space="preserve"> kérte a testületet, hogy az előterjesztett kormányhivatali indítványozásnak megfelelően a szükséges módosításokat hajtsák végre, kerüljön a hivatkozott rendelet módosításra, különösen figyelembe véve, hogy a rendelet bevezető részében meg kell jelölni, ha a rendeletet más, jogszabályban kifejezetten az adott rendelet megalkotása vonatkozásában véleményezési hatáskörrel felruházott szervvel vagy személlyel való egyeztetést követően alkották meg. Az egyeztetés tényének a rendeletben egyértelműen meg kell jelennie. A rendeletet, illetőleg a bevezető részét, Sály Község Roma Nemzetiségi Önkormányzata egyetértésével szöveggel ki kell egészíteniük. </w:t>
      </w:r>
    </w:p>
    <w:p w14:paraId="15241DED" w14:textId="77777777" w:rsidR="006364C1" w:rsidRDefault="006364C1" w:rsidP="00372079">
      <w:pPr>
        <w:jc w:val="both"/>
        <w:rPr>
          <w:rFonts w:ascii="Courier New" w:hAnsi="Courier New" w:cs="Courier New"/>
          <w:sz w:val="20"/>
          <w:szCs w:val="20"/>
        </w:rPr>
      </w:pPr>
      <w:r>
        <w:rPr>
          <w:rFonts w:ascii="Courier New" w:hAnsi="Courier New" w:cs="Courier New"/>
          <w:sz w:val="20"/>
          <w:szCs w:val="20"/>
          <w:u w:val="single"/>
        </w:rPr>
        <w:t>Hócza József polgármester:</w:t>
      </w:r>
      <w:r w:rsidRPr="006E7FC9">
        <w:rPr>
          <w:rFonts w:ascii="Courier New" w:hAnsi="Courier New" w:cs="Courier New"/>
          <w:sz w:val="20"/>
          <w:szCs w:val="20"/>
        </w:rPr>
        <w:t xml:space="preserve"> </w:t>
      </w:r>
      <w:r>
        <w:rPr>
          <w:rFonts w:ascii="Courier New" w:hAnsi="Courier New" w:cs="Courier New"/>
          <w:sz w:val="20"/>
          <w:szCs w:val="20"/>
        </w:rPr>
        <w:t xml:space="preserve">javasolta a testületnek az indítványozásnak megfelelően a közművelődésről szóló rendelet módosítását. </w:t>
      </w:r>
    </w:p>
    <w:p w14:paraId="5A34BFC9" w14:textId="77777777" w:rsidR="00B8332A" w:rsidRDefault="006364C1" w:rsidP="00372079">
      <w:pPr>
        <w:jc w:val="both"/>
        <w:rPr>
          <w:rFonts w:ascii="Courier New" w:hAnsi="Courier New" w:cs="Courier New"/>
          <w:sz w:val="20"/>
          <w:szCs w:val="20"/>
        </w:rPr>
      </w:pPr>
      <w:r>
        <w:rPr>
          <w:rFonts w:ascii="Courier New" w:hAnsi="Courier New" w:cs="Courier New"/>
          <w:sz w:val="20"/>
          <w:szCs w:val="20"/>
        </w:rPr>
        <w:t>A képviselő-testület 5 igen, 0 nem szavazattal, 0 tartózkodással</w:t>
      </w:r>
      <w:r w:rsidR="00B8332A">
        <w:rPr>
          <w:rFonts w:ascii="Courier New" w:hAnsi="Courier New" w:cs="Courier New"/>
          <w:sz w:val="20"/>
          <w:szCs w:val="20"/>
        </w:rPr>
        <w:t xml:space="preserve"> meghozta rendeletét a közművelődésről szóló 6/2025.(IX.10.) önkormányzati rendeletének módosításáról:</w:t>
      </w:r>
    </w:p>
    <w:p w14:paraId="1FC79B71" w14:textId="77777777" w:rsidR="00B8332A" w:rsidRDefault="00B8332A" w:rsidP="00372079">
      <w:pPr>
        <w:jc w:val="both"/>
        <w:rPr>
          <w:rFonts w:ascii="Courier New" w:hAnsi="Courier New" w:cs="Courier New"/>
          <w:sz w:val="20"/>
          <w:szCs w:val="20"/>
        </w:rPr>
      </w:pPr>
    </w:p>
    <w:p w14:paraId="350916C4" w14:textId="0AC35C33" w:rsidR="006364C1" w:rsidRDefault="00BB49C4" w:rsidP="00372079">
      <w:pPr>
        <w:jc w:val="both"/>
        <w:rPr>
          <w:rFonts w:ascii="Courier New" w:hAnsi="Courier New" w:cs="Courier New"/>
          <w:b/>
          <w:bCs/>
          <w:sz w:val="20"/>
          <w:szCs w:val="20"/>
          <w:u w:val="single"/>
        </w:rPr>
      </w:pP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Pr="00BB49C4">
        <w:rPr>
          <w:rFonts w:ascii="Courier New" w:hAnsi="Courier New" w:cs="Courier New"/>
          <w:b/>
          <w:bCs/>
          <w:sz w:val="20"/>
          <w:szCs w:val="20"/>
          <w:u w:val="single"/>
        </w:rPr>
        <w:t>1/2026.(I.23.) önkormányzati rendelet:</w:t>
      </w:r>
      <w:r w:rsidR="006364C1" w:rsidRPr="00BB49C4">
        <w:rPr>
          <w:rFonts w:ascii="Courier New" w:hAnsi="Courier New" w:cs="Courier New"/>
          <w:b/>
          <w:bCs/>
          <w:sz w:val="20"/>
          <w:szCs w:val="20"/>
          <w:u w:val="single"/>
        </w:rPr>
        <w:t xml:space="preserve">  </w:t>
      </w:r>
    </w:p>
    <w:p w14:paraId="493D671F" w14:textId="74A5F1AF" w:rsidR="00BB49C4" w:rsidRDefault="00BB49C4" w:rsidP="00BB49C4">
      <w:pPr>
        <w:ind w:left="4248"/>
        <w:jc w:val="both"/>
        <w:rPr>
          <w:rFonts w:ascii="Courier New" w:hAnsi="Courier New" w:cs="Courier New"/>
          <w:sz w:val="20"/>
          <w:szCs w:val="20"/>
        </w:rPr>
      </w:pPr>
      <w:r>
        <w:rPr>
          <w:rFonts w:ascii="Courier New" w:hAnsi="Courier New" w:cs="Courier New"/>
          <w:sz w:val="20"/>
          <w:szCs w:val="20"/>
        </w:rPr>
        <w:t>a közművelődésről szóló 6/2025.(IX.10.) önkormányzati rendelet módosításáról.</w:t>
      </w:r>
    </w:p>
    <w:p w14:paraId="609DAC37" w14:textId="77777777" w:rsidR="00BB49C4" w:rsidRDefault="00BB49C4" w:rsidP="00BB49C4">
      <w:pPr>
        <w:ind w:left="4248"/>
        <w:jc w:val="both"/>
        <w:rPr>
          <w:rFonts w:ascii="Courier New" w:hAnsi="Courier New" w:cs="Courier New"/>
          <w:sz w:val="20"/>
          <w:szCs w:val="20"/>
        </w:rPr>
      </w:pPr>
      <w:r>
        <w:rPr>
          <w:rFonts w:ascii="Courier New" w:hAnsi="Courier New" w:cs="Courier New"/>
          <w:sz w:val="20"/>
          <w:szCs w:val="20"/>
        </w:rPr>
        <w:t>A rendeletet a képviselő-testület 5 igen, 0 nem szavazattal, 0 tartózkodással elfogadta.</w:t>
      </w:r>
    </w:p>
    <w:p w14:paraId="217C174B" w14:textId="77777777" w:rsidR="00C33A63" w:rsidRDefault="00C33A63" w:rsidP="00BB49C4">
      <w:pPr>
        <w:ind w:left="4248"/>
        <w:jc w:val="both"/>
        <w:rPr>
          <w:rFonts w:ascii="Courier New" w:hAnsi="Courier New" w:cs="Courier New"/>
          <w:sz w:val="20"/>
          <w:szCs w:val="20"/>
        </w:rPr>
      </w:pPr>
    </w:p>
    <w:p w14:paraId="142E03FD" w14:textId="77777777" w:rsidR="00C33A63" w:rsidRDefault="00C33A63" w:rsidP="00BB49C4">
      <w:pPr>
        <w:ind w:left="4248"/>
        <w:jc w:val="both"/>
        <w:rPr>
          <w:rFonts w:ascii="Courier New" w:hAnsi="Courier New" w:cs="Courier New"/>
          <w:sz w:val="20"/>
          <w:szCs w:val="20"/>
        </w:rPr>
      </w:pPr>
    </w:p>
    <w:p w14:paraId="101809A1" w14:textId="77777777" w:rsidR="00C33A63" w:rsidRDefault="00C33A63" w:rsidP="00BB49C4">
      <w:pPr>
        <w:ind w:left="4248"/>
        <w:jc w:val="both"/>
        <w:rPr>
          <w:rFonts w:ascii="Courier New" w:hAnsi="Courier New" w:cs="Courier New"/>
          <w:sz w:val="20"/>
          <w:szCs w:val="20"/>
        </w:rPr>
      </w:pPr>
    </w:p>
    <w:p w14:paraId="45033DF6" w14:textId="77777777" w:rsidR="006E7FC9" w:rsidRDefault="006E7FC9" w:rsidP="00BB49C4">
      <w:pPr>
        <w:ind w:left="4248"/>
        <w:jc w:val="both"/>
        <w:rPr>
          <w:rFonts w:ascii="Courier New" w:hAnsi="Courier New" w:cs="Courier New"/>
          <w:sz w:val="20"/>
          <w:szCs w:val="20"/>
        </w:rPr>
      </w:pPr>
    </w:p>
    <w:p w14:paraId="2EC7C3B4" w14:textId="2C5EFBE3" w:rsidR="00BB49C4" w:rsidRPr="00BB49C4" w:rsidRDefault="00C33A63" w:rsidP="00C33A63">
      <w:pPr>
        <w:jc w:val="both"/>
        <w:rPr>
          <w:rFonts w:ascii="Courier New" w:hAnsi="Courier New" w:cs="Courier New"/>
          <w:sz w:val="20"/>
          <w:szCs w:val="20"/>
        </w:rPr>
      </w:pPr>
      <w:proofErr w:type="spellStart"/>
      <w:r>
        <w:rPr>
          <w:rFonts w:ascii="Courier New" w:hAnsi="Courier New" w:cs="Courier New"/>
          <w:sz w:val="20"/>
          <w:szCs w:val="20"/>
        </w:rPr>
        <w:lastRenderedPageBreak/>
        <w:t>b.</w:t>
      </w:r>
      <w:proofErr w:type="spellEnd"/>
      <w:r>
        <w:rPr>
          <w:rFonts w:ascii="Courier New" w:hAnsi="Courier New" w:cs="Courier New"/>
          <w:sz w:val="20"/>
          <w:szCs w:val="20"/>
        </w:rPr>
        <w:t>) Kérdések, hozzászólások</w:t>
      </w:r>
      <w:r w:rsidR="00BB49C4">
        <w:rPr>
          <w:rFonts w:ascii="Courier New" w:hAnsi="Courier New" w:cs="Courier New"/>
          <w:sz w:val="20"/>
          <w:szCs w:val="20"/>
        </w:rPr>
        <w:t xml:space="preserve"> </w:t>
      </w:r>
    </w:p>
    <w:p w14:paraId="7DE793F4" w14:textId="52F20BE1" w:rsidR="00372079" w:rsidRDefault="00372079" w:rsidP="00C3254D">
      <w:pPr>
        <w:jc w:val="both"/>
        <w:rPr>
          <w:rFonts w:ascii="Courier New" w:hAnsi="Courier New" w:cs="Courier New"/>
          <w:sz w:val="20"/>
          <w:szCs w:val="20"/>
        </w:rPr>
      </w:pPr>
      <w:r>
        <w:rPr>
          <w:rFonts w:ascii="Courier New" w:hAnsi="Courier New" w:cs="Courier New"/>
          <w:sz w:val="20"/>
          <w:szCs w:val="20"/>
          <w:u w:val="single"/>
        </w:rPr>
        <w:t>Kolossa Sándor képviselő:</w:t>
      </w:r>
      <w:r>
        <w:rPr>
          <w:rFonts w:ascii="Courier New" w:hAnsi="Courier New" w:cs="Courier New"/>
          <w:sz w:val="20"/>
          <w:szCs w:val="20"/>
        </w:rPr>
        <w:t xml:space="preserve"> a szociális célú tűzifa kiszállításának befejezése mikorra várható? Javasolta, hogy </w:t>
      </w:r>
      <w:r w:rsidR="00C33A63">
        <w:rPr>
          <w:rFonts w:ascii="Courier New" w:hAnsi="Courier New" w:cs="Courier New"/>
          <w:sz w:val="20"/>
          <w:szCs w:val="20"/>
        </w:rPr>
        <w:t>a</w:t>
      </w:r>
      <w:r>
        <w:rPr>
          <w:rFonts w:ascii="Courier New" w:hAnsi="Courier New" w:cs="Courier New"/>
          <w:sz w:val="20"/>
          <w:szCs w:val="20"/>
        </w:rPr>
        <w:t xml:space="preserve"> kiszállításnál vegyék előre az időseket a rendkívüli téli időjárási helyzetre való tekintettel.</w:t>
      </w:r>
    </w:p>
    <w:p w14:paraId="6DABB931" w14:textId="343ABF9E" w:rsidR="00C33A63" w:rsidRDefault="00372079" w:rsidP="00C3254D">
      <w:pPr>
        <w:jc w:val="both"/>
        <w:rPr>
          <w:rFonts w:ascii="Courier New" w:hAnsi="Courier New" w:cs="Courier New"/>
          <w:sz w:val="20"/>
          <w:szCs w:val="20"/>
        </w:rPr>
      </w:pPr>
      <w:r>
        <w:rPr>
          <w:rFonts w:ascii="Courier New" w:hAnsi="Courier New" w:cs="Courier New"/>
          <w:sz w:val="20"/>
          <w:szCs w:val="20"/>
          <w:u w:val="single"/>
        </w:rPr>
        <w:t>Hócza József polgármester:</w:t>
      </w:r>
      <w:r>
        <w:rPr>
          <w:rFonts w:ascii="Courier New" w:hAnsi="Courier New" w:cs="Courier New"/>
          <w:sz w:val="20"/>
          <w:szCs w:val="20"/>
        </w:rPr>
        <w:t xml:space="preserve"> tájékoztatta a képviselő-testületet, hogy felvette a kapcsolatot az erdészeti igazgatósággal. Az új vezetővel, </w:t>
      </w:r>
      <w:proofErr w:type="spellStart"/>
      <w:r>
        <w:rPr>
          <w:rFonts w:ascii="Courier New" w:hAnsi="Courier New" w:cs="Courier New"/>
          <w:sz w:val="20"/>
          <w:szCs w:val="20"/>
        </w:rPr>
        <w:t>Birinyi</w:t>
      </w:r>
      <w:proofErr w:type="spellEnd"/>
      <w:r>
        <w:rPr>
          <w:rFonts w:ascii="Courier New" w:hAnsi="Courier New" w:cs="Courier New"/>
          <w:sz w:val="20"/>
          <w:szCs w:val="20"/>
        </w:rPr>
        <w:t xml:space="preserve"> Mátyással egyeztetett. További 100 </w:t>
      </w:r>
      <w:r w:rsidR="006E7FC9">
        <w:rPr>
          <w:rFonts w:ascii="Courier New" w:hAnsi="Courier New" w:cs="Courier New"/>
          <w:sz w:val="20"/>
          <w:szCs w:val="20"/>
        </w:rPr>
        <w:t xml:space="preserve">erdei </w:t>
      </w:r>
      <w:r>
        <w:rPr>
          <w:rFonts w:ascii="Courier New" w:hAnsi="Courier New" w:cs="Courier New"/>
          <w:sz w:val="20"/>
          <w:szCs w:val="20"/>
        </w:rPr>
        <w:t>m</w:t>
      </w:r>
      <w:r w:rsidRPr="006E7FC9">
        <w:rPr>
          <w:rFonts w:ascii="Courier New" w:hAnsi="Courier New" w:cs="Courier New"/>
          <w:sz w:val="20"/>
          <w:szCs w:val="20"/>
          <w:vertAlign w:val="superscript"/>
        </w:rPr>
        <w:t>3</w:t>
      </w:r>
      <w:r>
        <w:rPr>
          <w:rFonts w:ascii="Courier New" w:hAnsi="Courier New" w:cs="Courier New"/>
          <w:sz w:val="20"/>
          <w:szCs w:val="20"/>
        </w:rPr>
        <w:t xml:space="preserve"> mennyiségű fa ki van termelve, szállítható, a szállítás engedélyezésére várnak. Még december hónapban ígéretet kapott arra, hogy január első napjaiban a még hátralévő famennyiséget átvehetik. </w:t>
      </w:r>
      <w:r w:rsidR="00F32764">
        <w:rPr>
          <w:rFonts w:ascii="Courier New" w:hAnsi="Courier New" w:cs="Courier New"/>
          <w:sz w:val="20"/>
          <w:szCs w:val="20"/>
        </w:rPr>
        <w:t xml:space="preserve"> Nagyon sok a plusz igénylő is, központilag is kapnak plusz mennyiséget és az önkormányzati tulajdonú fás területekről is termelnek ki, hogy tüzelő nélkül ne maradjon senki. Az elmúlt héten körbejárták a települést a családsegítő szolgálat munkatársával, rendőrséggel és felmérték a lakosság tűzifa igényét.</w:t>
      </w:r>
      <w:r w:rsidR="00DF7DC0">
        <w:rPr>
          <w:rFonts w:ascii="Courier New" w:hAnsi="Courier New" w:cs="Courier New"/>
          <w:sz w:val="20"/>
          <w:szCs w:val="20"/>
        </w:rPr>
        <w:t xml:space="preserve"> Első körben 75 fő igényét rögzítették, amely a későbbiek folyamán a biztosítható fa mennyiségre tekintettel leszűkítésre került</w:t>
      </w:r>
      <w:r w:rsidR="006E7FC9">
        <w:rPr>
          <w:rFonts w:ascii="Courier New" w:hAnsi="Courier New" w:cs="Courier New"/>
          <w:sz w:val="20"/>
          <w:szCs w:val="20"/>
        </w:rPr>
        <w:t>.</w:t>
      </w:r>
      <w:r w:rsidR="00F32764">
        <w:rPr>
          <w:rFonts w:ascii="Courier New" w:hAnsi="Courier New" w:cs="Courier New"/>
          <w:sz w:val="20"/>
          <w:szCs w:val="20"/>
        </w:rPr>
        <w:t xml:space="preserve"> A </w:t>
      </w:r>
      <w:r w:rsidR="00D26DEA">
        <w:rPr>
          <w:rFonts w:ascii="Courier New" w:hAnsi="Courier New" w:cs="Courier New"/>
          <w:sz w:val="20"/>
          <w:szCs w:val="20"/>
        </w:rPr>
        <w:t xml:space="preserve">krízis helyzetben élőknek, 2 családnak már el is juttatták a tűzifát. Ezen kívül a roma nemzetiségi önkormányzat is szállított 6-7 </w:t>
      </w:r>
      <w:r w:rsidR="006E7FC9">
        <w:rPr>
          <w:rFonts w:ascii="Courier New" w:hAnsi="Courier New" w:cs="Courier New"/>
          <w:sz w:val="20"/>
          <w:szCs w:val="20"/>
        </w:rPr>
        <w:t xml:space="preserve">erdei </w:t>
      </w:r>
      <w:r w:rsidR="00D26DEA">
        <w:rPr>
          <w:rFonts w:ascii="Courier New" w:hAnsi="Courier New" w:cs="Courier New"/>
          <w:sz w:val="20"/>
          <w:szCs w:val="20"/>
        </w:rPr>
        <w:t>m</w:t>
      </w:r>
      <w:r w:rsidR="00D26DEA" w:rsidRPr="006E7FC9">
        <w:rPr>
          <w:rFonts w:ascii="Courier New" w:hAnsi="Courier New" w:cs="Courier New"/>
          <w:sz w:val="20"/>
          <w:szCs w:val="20"/>
          <w:vertAlign w:val="superscript"/>
        </w:rPr>
        <w:t>3</w:t>
      </w:r>
      <w:r w:rsidR="00D26DEA">
        <w:rPr>
          <w:rFonts w:ascii="Courier New" w:hAnsi="Courier New" w:cs="Courier New"/>
          <w:sz w:val="20"/>
          <w:szCs w:val="20"/>
        </w:rPr>
        <w:t xml:space="preserve">-nyi tűzifát a </w:t>
      </w:r>
      <w:r w:rsidR="006E7FC9">
        <w:rPr>
          <w:rFonts w:ascii="Courier New" w:hAnsi="Courier New" w:cs="Courier New"/>
          <w:sz w:val="20"/>
          <w:szCs w:val="20"/>
        </w:rPr>
        <w:t>leginkább rászorultaknak</w:t>
      </w:r>
      <w:r w:rsidR="00D26DEA">
        <w:rPr>
          <w:rFonts w:ascii="Courier New" w:hAnsi="Courier New" w:cs="Courier New"/>
          <w:sz w:val="20"/>
          <w:szCs w:val="20"/>
        </w:rPr>
        <w:t>.</w:t>
      </w:r>
    </w:p>
    <w:p w14:paraId="00E6FF7F" w14:textId="2B8FD613" w:rsidR="00D26DEA" w:rsidRDefault="004D737B" w:rsidP="00C3254D">
      <w:pPr>
        <w:jc w:val="both"/>
        <w:rPr>
          <w:rFonts w:ascii="Courier New" w:hAnsi="Courier New" w:cs="Courier New"/>
          <w:sz w:val="20"/>
          <w:szCs w:val="20"/>
        </w:rPr>
      </w:pPr>
      <w:r>
        <w:rPr>
          <w:rFonts w:ascii="Courier New" w:hAnsi="Courier New" w:cs="Courier New"/>
          <w:sz w:val="20"/>
          <w:szCs w:val="20"/>
          <w:u w:val="single"/>
        </w:rPr>
        <w:t>Dr. Molnár Sándor jegyző:</w:t>
      </w:r>
      <w:r>
        <w:rPr>
          <w:rFonts w:ascii="Courier New" w:hAnsi="Courier New" w:cs="Courier New"/>
          <w:sz w:val="20"/>
          <w:szCs w:val="20"/>
        </w:rPr>
        <w:t xml:space="preserve"> a képviselő-testület figyelmébe ajánlotta, hogy a szociális tűzifa igények kielégítésénél vegyék majd figyelembe, hogy a szociálisan rászorultak elsőbbséget élvezzenek. Úgy tudja, hogy a plusz igények kielégítésére országosan 18.000 </w:t>
      </w:r>
      <w:r w:rsidR="006E7FC9">
        <w:rPr>
          <w:rFonts w:ascii="Courier New" w:hAnsi="Courier New" w:cs="Courier New"/>
          <w:sz w:val="20"/>
          <w:szCs w:val="20"/>
        </w:rPr>
        <w:t xml:space="preserve">erdei </w:t>
      </w:r>
      <w:r>
        <w:rPr>
          <w:rFonts w:ascii="Courier New" w:hAnsi="Courier New" w:cs="Courier New"/>
          <w:sz w:val="20"/>
          <w:szCs w:val="20"/>
        </w:rPr>
        <w:t>m</w:t>
      </w:r>
      <w:r w:rsidRPr="006E7FC9">
        <w:rPr>
          <w:rFonts w:ascii="Courier New" w:hAnsi="Courier New" w:cs="Courier New"/>
          <w:sz w:val="20"/>
          <w:szCs w:val="20"/>
          <w:vertAlign w:val="superscript"/>
        </w:rPr>
        <w:t>3</w:t>
      </w:r>
      <w:r>
        <w:rPr>
          <w:rFonts w:ascii="Courier New" w:hAnsi="Courier New" w:cs="Courier New"/>
          <w:sz w:val="20"/>
          <w:szCs w:val="20"/>
        </w:rPr>
        <w:t xml:space="preserve"> tűzifa áll rendelkezésre</w:t>
      </w:r>
      <w:r w:rsidR="00AB04F5">
        <w:rPr>
          <w:rFonts w:ascii="Courier New" w:hAnsi="Courier New" w:cs="Courier New"/>
          <w:sz w:val="20"/>
          <w:szCs w:val="20"/>
        </w:rPr>
        <w:t xml:space="preserve">, körültekintően kell eljárniuk. </w:t>
      </w:r>
    </w:p>
    <w:p w14:paraId="3D70DE70" w14:textId="4814601C" w:rsidR="002C5DB3" w:rsidRDefault="00543EC4" w:rsidP="00C3254D">
      <w:pPr>
        <w:jc w:val="both"/>
        <w:rPr>
          <w:rFonts w:ascii="Courier New" w:hAnsi="Courier New" w:cs="Courier New"/>
          <w:sz w:val="20"/>
          <w:szCs w:val="20"/>
        </w:rPr>
      </w:pPr>
      <w:r>
        <w:rPr>
          <w:rFonts w:ascii="Courier New" w:hAnsi="Courier New" w:cs="Courier New"/>
          <w:sz w:val="20"/>
          <w:szCs w:val="20"/>
          <w:u w:val="single"/>
        </w:rPr>
        <w:t>Szabó Valéria képviselő:</w:t>
      </w:r>
      <w:r>
        <w:rPr>
          <w:rFonts w:ascii="Courier New" w:hAnsi="Courier New" w:cs="Courier New"/>
          <w:sz w:val="20"/>
          <w:szCs w:val="20"/>
        </w:rPr>
        <w:t xml:space="preserve"> megkeresték a településről, hogy az önkormányzat tulajdonában lévő MAZDA tehergépjármű lakossági célra szenet szállított. Kinek szállított és miért volt erre szükség? Továbbá érdeklődött, hogy a Viola úti szolgálati lakásnál milyen munkálatok folynak? </w:t>
      </w:r>
    </w:p>
    <w:p w14:paraId="26B036DA" w14:textId="5515B941" w:rsidR="00DF7DC0" w:rsidRDefault="00543EC4" w:rsidP="00C3254D">
      <w:pPr>
        <w:jc w:val="both"/>
        <w:rPr>
          <w:rFonts w:ascii="Courier New" w:hAnsi="Courier New" w:cs="Courier New"/>
          <w:sz w:val="20"/>
          <w:szCs w:val="20"/>
        </w:rPr>
      </w:pPr>
      <w:r>
        <w:rPr>
          <w:rFonts w:ascii="Courier New" w:hAnsi="Courier New" w:cs="Courier New"/>
          <w:sz w:val="20"/>
          <w:szCs w:val="20"/>
        </w:rPr>
        <w:t xml:space="preserve">Értesült arról is, hogy ajánlatot tettek az önkormányzat tulajdonában álló Viola utcai családi lakóház vételére vonatkozóan. Az ajánlott vételár alacsony, s egyébként sem javasolta az ingatlan értékesítését. </w:t>
      </w:r>
    </w:p>
    <w:p w14:paraId="7D407D27" w14:textId="2E0E4B69" w:rsidR="002C5DB3" w:rsidRDefault="002C5DB3" w:rsidP="00C3254D">
      <w:pPr>
        <w:jc w:val="both"/>
        <w:rPr>
          <w:rFonts w:ascii="Courier New" w:hAnsi="Courier New" w:cs="Courier New"/>
          <w:sz w:val="20"/>
          <w:szCs w:val="20"/>
        </w:rPr>
      </w:pPr>
      <w:r>
        <w:rPr>
          <w:rFonts w:ascii="Courier New" w:hAnsi="Courier New" w:cs="Courier New"/>
          <w:sz w:val="20"/>
          <w:szCs w:val="20"/>
        </w:rPr>
        <w:t xml:space="preserve">Azzal kapcsolatosan is információt kapott, hogy a népkonyháról sertések hízlalására hordanak élelmiszert. </w:t>
      </w:r>
    </w:p>
    <w:p w14:paraId="39F76B7F" w14:textId="77777777" w:rsidR="006E7FC9" w:rsidRDefault="00D57418" w:rsidP="00C3254D">
      <w:pPr>
        <w:jc w:val="both"/>
        <w:rPr>
          <w:rFonts w:ascii="Courier New" w:hAnsi="Courier New" w:cs="Courier New"/>
          <w:sz w:val="20"/>
          <w:szCs w:val="20"/>
        </w:rPr>
      </w:pPr>
      <w:r>
        <w:rPr>
          <w:rFonts w:ascii="Courier New" w:hAnsi="Courier New" w:cs="Courier New"/>
          <w:sz w:val="20"/>
          <w:szCs w:val="20"/>
          <w:u w:val="single"/>
        </w:rPr>
        <w:t>Hócza József polgármester:</w:t>
      </w:r>
      <w:r>
        <w:rPr>
          <w:rFonts w:ascii="Courier New" w:hAnsi="Courier New" w:cs="Courier New"/>
          <w:sz w:val="20"/>
          <w:szCs w:val="20"/>
        </w:rPr>
        <w:t xml:space="preserve"> a MAZDA tehergépjármű valóban szenet szállított, mégpedig az egyik közfoglalkoztatott kérte az általa megvásárolt szén hazaszállítását. A dolgozóval nagyon elégedett, s egyébként is szükségesnek tartotta, hogy a tüzelőanyag hazaszállításában nyújtsanak segítséget a rászorulónak.</w:t>
      </w:r>
    </w:p>
    <w:p w14:paraId="18D94516" w14:textId="63E3BD4D" w:rsidR="00D57418" w:rsidRDefault="00D57418" w:rsidP="00C3254D">
      <w:pPr>
        <w:jc w:val="both"/>
        <w:rPr>
          <w:rFonts w:ascii="Courier New" w:hAnsi="Courier New" w:cs="Courier New"/>
          <w:sz w:val="20"/>
          <w:szCs w:val="20"/>
        </w:rPr>
      </w:pPr>
      <w:r>
        <w:rPr>
          <w:rFonts w:ascii="Courier New" w:hAnsi="Courier New" w:cs="Courier New"/>
          <w:sz w:val="20"/>
          <w:szCs w:val="20"/>
        </w:rPr>
        <w:t xml:space="preserve">A Viola úti szolgálati lakásban felújítási munkálatokat kezdenek, mindösszesen 4.650.000 Ft-ot tudnak erre a célra fordítani. </w:t>
      </w:r>
      <w:r w:rsidR="00675B89">
        <w:rPr>
          <w:rFonts w:ascii="Courier New" w:hAnsi="Courier New" w:cs="Courier New"/>
          <w:sz w:val="20"/>
          <w:szCs w:val="20"/>
        </w:rPr>
        <w:t>Fürdőszoba felújítási munkálatokat és az elektromos hálózat felújítását talán fedezi ez az összeg.</w:t>
      </w:r>
    </w:p>
    <w:p w14:paraId="0A454825" w14:textId="2F44D88A" w:rsidR="000C1244" w:rsidRDefault="000C1244" w:rsidP="00C3254D">
      <w:pPr>
        <w:jc w:val="both"/>
        <w:rPr>
          <w:rFonts w:ascii="Courier New" w:hAnsi="Courier New" w:cs="Courier New"/>
          <w:sz w:val="20"/>
          <w:szCs w:val="20"/>
        </w:rPr>
      </w:pPr>
      <w:r>
        <w:rPr>
          <w:rFonts w:ascii="Courier New" w:hAnsi="Courier New" w:cs="Courier New"/>
          <w:sz w:val="20"/>
          <w:szCs w:val="20"/>
        </w:rPr>
        <w:t xml:space="preserve">A Viola úti önkormányzati tulajdonú ingatlanra 2 vételi ajánlat érkezett, az egyik 4.000.000 Ft, a másik 7.500.000 Ft összegben. </w:t>
      </w:r>
    </w:p>
    <w:p w14:paraId="04411B10" w14:textId="77198366" w:rsidR="000C1244" w:rsidRDefault="000C1244" w:rsidP="00C3254D">
      <w:pPr>
        <w:jc w:val="both"/>
        <w:rPr>
          <w:rFonts w:ascii="Courier New" w:hAnsi="Courier New" w:cs="Courier New"/>
          <w:sz w:val="20"/>
          <w:szCs w:val="20"/>
        </w:rPr>
      </w:pPr>
      <w:r>
        <w:rPr>
          <w:rFonts w:ascii="Courier New" w:hAnsi="Courier New" w:cs="Courier New"/>
          <w:sz w:val="20"/>
          <w:szCs w:val="20"/>
        </w:rPr>
        <w:t xml:space="preserve">A magasabb árajánlatot adó </w:t>
      </w:r>
      <w:proofErr w:type="spellStart"/>
      <w:r>
        <w:rPr>
          <w:rFonts w:ascii="Courier New" w:hAnsi="Courier New" w:cs="Courier New"/>
          <w:sz w:val="20"/>
          <w:szCs w:val="20"/>
        </w:rPr>
        <w:t>Szamkó</w:t>
      </w:r>
      <w:proofErr w:type="spellEnd"/>
      <w:r>
        <w:rPr>
          <w:rFonts w:ascii="Courier New" w:hAnsi="Courier New" w:cs="Courier New"/>
          <w:sz w:val="20"/>
          <w:szCs w:val="20"/>
        </w:rPr>
        <w:t xml:space="preserve"> Andor vállalta, hogy saját költségén vezeti be az ingatlanba a vizet, mert csak ebben az esetben kap a vásárlához „Falusi CSOK” támogatást.</w:t>
      </w:r>
    </w:p>
    <w:p w14:paraId="3873C3D2" w14:textId="77777777" w:rsidR="000C1244" w:rsidRDefault="000C1244" w:rsidP="00C3254D">
      <w:pPr>
        <w:jc w:val="both"/>
        <w:rPr>
          <w:rFonts w:ascii="Courier New" w:hAnsi="Courier New" w:cs="Courier New"/>
          <w:sz w:val="20"/>
          <w:szCs w:val="20"/>
        </w:rPr>
      </w:pPr>
      <w:r>
        <w:rPr>
          <w:rFonts w:ascii="Courier New" w:hAnsi="Courier New" w:cs="Courier New"/>
          <w:sz w:val="20"/>
          <w:szCs w:val="20"/>
          <w:u w:val="single"/>
        </w:rPr>
        <w:t>Szabó Valéria és Kolossa Sándor képviselők:</w:t>
      </w:r>
      <w:r>
        <w:rPr>
          <w:rFonts w:ascii="Courier New" w:hAnsi="Courier New" w:cs="Courier New"/>
          <w:sz w:val="20"/>
          <w:szCs w:val="20"/>
        </w:rPr>
        <w:t xml:space="preserve"> véleménye, hogy ne kerüljön az ingatlan értékesítésre. Az ingatlan előző tulajdonosától ingyenesen vette át az önkormányzat. Az ingatlant előző tulajdonosa is tudta volna értékesíteni, de mindenki előtt ismert okokból ezt nem tette.</w:t>
      </w:r>
    </w:p>
    <w:p w14:paraId="3C14BFC2" w14:textId="6EBB8913" w:rsidR="000C1244" w:rsidRDefault="00675B89" w:rsidP="00C3254D">
      <w:pPr>
        <w:jc w:val="both"/>
        <w:rPr>
          <w:rFonts w:ascii="Courier New" w:hAnsi="Courier New" w:cs="Courier New"/>
          <w:sz w:val="20"/>
          <w:szCs w:val="20"/>
        </w:rPr>
      </w:pPr>
      <w:r>
        <w:rPr>
          <w:rFonts w:ascii="Courier New" w:hAnsi="Courier New" w:cs="Courier New"/>
          <w:sz w:val="20"/>
          <w:szCs w:val="20"/>
          <w:u w:val="single"/>
        </w:rPr>
        <w:lastRenderedPageBreak/>
        <w:t>Dr. Molnár Nikoletta aljegyző:</w:t>
      </w:r>
      <w:r w:rsidRPr="006E7FC9">
        <w:rPr>
          <w:rFonts w:ascii="Courier New" w:hAnsi="Courier New" w:cs="Courier New"/>
          <w:sz w:val="20"/>
          <w:szCs w:val="20"/>
        </w:rPr>
        <w:t xml:space="preserve"> </w:t>
      </w:r>
      <w:r>
        <w:rPr>
          <w:rFonts w:ascii="Courier New" w:hAnsi="Courier New" w:cs="Courier New"/>
          <w:sz w:val="20"/>
          <w:szCs w:val="20"/>
        </w:rPr>
        <w:t xml:space="preserve">a vételi ajánlatot tevő </w:t>
      </w:r>
      <w:proofErr w:type="spellStart"/>
      <w:r>
        <w:rPr>
          <w:rFonts w:ascii="Courier New" w:hAnsi="Courier New" w:cs="Courier New"/>
          <w:sz w:val="20"/>
          <w:szCs w:val="20"/>
        </w:rPr>
        <w:t>Szamkó</w:t>
      </w:r>
      <w:proofErr w:type="spellEnd"/>
      <w:r>
        <w:rPr>
          <w:rFonts w:ascii="Courier New" w:hAnsi="Courier New" w:cs="Courier New"/>
          <w:sz w:val="20"/>
          <w:szCs w:val="20"/>
        </w:rPr>
        <w:t xml:space="preserve"> Andor személye mindannyiuk előtt ismeretes. Nagyon szorgalmas, megbízható ember, aki sokat tesz a településért. Javasolta, hogy ne legyen hátrányosan megkülönböztetve, segítsék az ingatlanszerzési terveit. </w:t>
      </w:r>
      <w:r w:rsidR="000C1244">
        <w:rPr>
          <w:rFonts w:ascii="Courier New" w:hAnsi="Courier New" w:cs="Courier New"/>
          <w:sz w:val="20"/>
          <w:szCs w:val="20"/>
        </w:rPr>
        <w:t xml:space="preserve"> </w:t>
      </w:r>
      <w:r w:rsidR="00D158A3">
        <w:rPr>
          <w:rFonts w:ascii="Courier New" w:hAnsi="Courier New" w:cs="Courier New"/>
          <w:sz w:val="20"/>
          <w:szCs w:val="20"/>
        </w:rPr>
        <w:t xml:space="preserve">Továbbá 2 képviselő nincs is jelen az ülésen, javasolta, hogy ismertessék az ajánlatokat a távol lévő képviselőkkel is, s csak az Ő véleményük ismeretében hozzák meg a végleges döntést. </w:t>
      </w:r>
    </w:p>
    <w:p w14:paraId="6407FF2D" w14:textId="0C5C5D0A" w:rsidR="00D158A3" w:rsidRDefault="00D158A3" w:rsidP="00C3254D">
      <w:pPr>
        <w:jc w:val="both"/>
        <w:rPr>
          <w:rFonts w:ascii="Courier New" w:hAnsi="Courier New" w:cs="Courier New"/>
          <w:sz w:val="20"/>
          <w:szCs w:val="20"/>
        </w:rPr>
      </w:pPr>
      <w:r>
        <w:rPr>
          <w:rFonts w:ascii="Courier New" w:hAnsi="Courier New" w:cs="Courier New"/>
          <w:sz w:val="20"/>
          <w:szCs w:val="20"/>
          <w:u w:val="single"/>
        </w:rPr>
        <w:t>Dr. Molnár Sándor jegyző:</w:t>
      </w:r>
      <w:r>
        <w:rPr>
          <w:rFonts w:ascii="Courier New" w:hAnsi="Courier New" w:cs="Courier New"/>
          <w:sz w:val="20"/>
          <w:szCs w:val="20"/>
        </w:rPr>
        <w:t xml:space="preserve"> ajánlott hivatalos értékbecslést készíttetni az ingatlanról, amely a képviselő-testület munkapéldánya. Majd az értékbecslés ismeretében döntsenek az ingatlan eladási áráról.</w:t>
      </w:r>
    </w:p>
    <w:p w14:paraId="5F0850AE" w14:textId="6519962C" w:rsidR="002C5DB3" w:rsidRDefault="009E2CB1" w:rsidP="00C3254D">
      <w:pPr>
        <w:jc w:val="both"/>
        <w:rPr>
          <w:rFonts w:ascii="Courier New" w:hAnsi="Courier New" w:cs="Courier New"/>
          <w:sz w:val="20"/>
          <w:szCs w:val="20"/>
        </w:rPr>
      </w:pPr>
      <w:r>
        <w:rPr>
          <w:rFonts w:ascii="Courier New" w:hAnsi="Courier New" w:cs="Courier New"/>
          <w:sz w:val="20"/>
          <w:szCs w:val="20"/>
          <w:u w:val="single"/>
        </w:rPr>
        <w:t>Hócza József polgármester:</w:t>
      </w:r>
      <w:r w:rsidR="00A23949">
        <w:rPr>
          <w:rFonts w:ascii="Courier New" w:hAnsi="Courier New" w:cs="Courier New"/>
          <w:sz w:val="20"/>
          <w:szCs w:val="20"/>
        </w:rPr>
        <w:t xml:space="preserve"> javasolta a képviselő-testületnek, hogy gondolkodjanak az ingatlan értékesítésén, s majd a későbbiek folyamán hozzanak csak döntést. Egyéb tekintetben pedig az ingatlanértékesítésből befolyt összeget az államtól ingyenesen tulajdonba kapott Lator településrészen elhelyezkedő ingatlan felújítására tudnák felhasználni, amely jó célt szolgálna.</w:t>
      </w:r>
    </w:p>
    <w:p w14:paraId="7151E946" w14:textId="59E5326B" w:rsidR="000145BA" w:rsidRPr="000145BA" w:rsidRDefault="000145BA" w:rsidP="000145BA">
      <w:pPr>
        <w:jc w:val="both"/>
        <w:rPr>
          <w:rFonts w:ascii="Courier New" w:hAnsi="Courier New" w:cs="Courier New"/>
          <w:sz w:val="20"/>
          <w:szCs w:val="20"/>
        </w:rPr>
      </w:pPr>
      <w:r w:rsidRPr="000145BA">
        <w:rPr>
          <w:rFonts w:ascii="Courier New" w:hAnsi="Courier New" w:cs="Courier New"/>
          <w:sz w:val="20"/>
          <w:szCs w:val="20"/>
          <w:u w:val="single"/>
        </w:rPr>
        <w:t>Dr. Nagy Jánosné képviselő:</w:t>
      </w:r>
      <w:r w:rsidRPr="006E7FC9">
        <w:rPr>
          <w:rFonts w:ascii="Courier New" w:hAnsi="Courier New" w:cs="Courier New"/>
          <w:sz w:val="20"/>
          <w:szCs w:val="20"/>
        </w:rPr>
        <w:t xml:space="preserve"> </w:t>
      </w:r>
      <w:r w:rsidRPr="000145BA">
        <w:rPr>
          <w:rFonts w:ascii="Courier New" w:hAnsi="Courier New" w:cs="Courier New"/>
          <w:sz w:val="20"/>
          <w:szCs w:val="20"/>
        </w:rPr>
        <w:t xml:space="preserve">javaslattal élt, hogy a népkonyha üzemeltetője részére adjanak egy épületet, ahol az </w:t>
      </w:r>
      <w:proofErr w:type="spellStart"/>
      <w:r w:rsidRPr="000145BA">
        <w:rPr>
          <w:rFonts w:ascii="Courier New" w:hAnsi="Courier New" w:cs="Courier New"/>
          <w:sz w:val="20"/>
          <w:szCs w:val="20"/>
        </w:rPr>
        <w:t>előrecsomagolt</w:t>
      </w:r>
      <w:proofErr w:type="spellEnd"/>
      <w:r w:rsidRPr="000145BA">
        <w:rPr>
          <w:rFonts w:ascii="Courier New" w:hAnsi="Courier New" w:cs="Courier New"/>
          <w:sz w:val="20"/>
          <w:szCs w:val="20"/>
        </w:rPr>
        <w:t xml:space="preserve"> ételt ki tudja osztani, de a fűtésről a vállalkozó gondoskodjon. </w:t>
      </w:r>
    </w:p>
    <w:p w14:paraId="6E6F18F7" w14:textId="08B8B143" w:rsidR="000145BA" w:rsidRPr="000145BA" w:rsidRDefault="000145BA" w:rsidP="000145BA">
      <w:pPr>
        <w:jc w:val="both"/>
        <w:rPr>
          <w:rFonts w:ascii="Courier New" w:hAnsi="Courier New" w:cs="Courier New"/>
          <w:sz w:val="20"/>
          <w:szCs w:val="20"/>
        </w:rPr>
      </w:pPr>
      <w:r w:rsidRPr="000145BA">
        <w:rPr>
          <w:rFonts w:ascii="Courier New" w:hAnsi="Courier New" w:cs="Courier New"/>
          <w:sz w:val="20"/>
          <w:szCs w:val="20"/>
          <w:u w:val="single"/>
        </w:rPr>
        <w:t>Dr. Molnár Nikoletta aljegyző:</w:t>
      </w:r>
      <w:r w:rsidRPr="006E7FC9">
        <w:rPr>
          <w:rFonts w:ascii="Courier New" w:hAnsi="Courier New" w:cs="Courier New"/>
          <w:sz w:val="20"/>
          <w:szCs w:val="20"/>
        </w:rPr>
        <w:t xml:space="preserve"> </w:t>
      </w:r>
      <w:r w:rsidRPr="000145BA">
        <w:rPr>
          <w:rFonts w:ascii="Courier New" w:hAnsi="Courier New" w:cs="Courier New"/>
          <w:sz w:val="20"/>
          <w:szCs w:val="20"/>
        </w:rPr>
        <w:t xml:space="preserve">a népkonyha működéséhez az önkormányzatnak kellett megfelelő épületet, illetőleg helyiséget biztosítani. Ez az önkormányzat kötelessége. Erről megállapodás is született. </w:t>
      </w:r>
    </w:p>
    <w:p w14:paraId="371DA35B" w14:textId="48C9CA5E" w:rsidR="000145BA" w:rsidRPr="000145BA" w:rsidRDefault="000145BA" w:rsidP="000145BA">
      <w:pPr>
        <w:jc w:val="both"/>
        <w:rPr>
          <w:rFonts w:ascii="Courier New" w:hAnsi="Courier New" w:cs="Courier New"/>
          <w:sz w:val="20"/>
          <w:szCs w:val="20"/>
        </w:rPr>
      </w:pPr>
      <w:r w:rsidRPr="000145BA">
        <w:rPr>
          <w:rFonts w:ascii="Courier New" w:hAnsi="Courier New" w:cs="Courier New"/>
          <w:sz w:val="20"/>
          <w:szCs w:val="20"/>
          <w:u w:val="single"/>
        </w:rPr>
        <w:t>Hócza József polgármester:</w:t>
      </w:r>
      <w:r w:rsidRPr="006E7FC9">
        <w:rPr>
          <w:rFonts w:ascii="Courier New" w:hAnsi="Courier New" w:cs="Courier New"/>
          <w:sz w:val="20"/>
          <w:szCs w:val="20"/>
        </w:rPr>
        <w:t xml:space="preserve"> </w:t>
      </w:r>
      <w:r w:rsidRPr="000145BA">
        <w:rPr>
          <w:rFonts w:ascii="Courier New" w:hAnsi="Courier New" w:cs="Courier New"/>
          <w:sz w:val="20"/>
          <w:szCs w:val="20"/>
        </w:rPr>
        <w:t xml:space="preserve">az ételkiosztás a legnagyobb rendben történik, annak átvételét aláírással dokumentálják. A dokumentáció, nyilvántartás rendben van. A megmaradó ételt természetesen szétosztják. </w:t>
      </w:r>
    </w:p>
    <w:p w14:paraId="0710BBFE" w14:textId="6C4020D8" w:rsidR="000145BA" w:rsidRPr="000145BA" w:rsidRDefault="000145BA" w:rsidP="000145BA">
      <w:pPr>
        <w:jc w:val="both"/>
        <w:rPr>
          <w:rFonts w:ascii="Courier New" w:hAnsi="Courier New" w:cs="Courier New"/>
          <w:sz w:val="20"/>
          <w:szCs w:val="20"/>
        </w:rPr>
      </w:pPr>
      <w:r w:rsidRPr="000145BA">
        <w:rPr>
          <w:rFonts w:ascii="Courier New" w:hAnsi="Courier New" w:cs="Courier New"/>
          <w:sz w:val="20"/>
          <w:szCs w:val="20"/>
          <w:u w:val="single"/>
        </w:rPr>
        <w:t>Dr. Nagy Jánosné képviselő:</w:t>
      </w:r>
      <w:r w:rsidRPr="000145BA">
        <w:rPr>
          <w:rFonts w:ascii="Courier New" w:hAnsi="Courier New" w:cs="Courier New"/>
          <w:sz w:val="20"/>
          <w:szCs w:val="20"/>
        </w:rPr>
        <w:t xml:space="preserve"> kérdést intézett dr. Molnár Sándor Jegyző Úrhoz a közös hivatal költségvetését érintően: a 2024. évi Sály települést illető pénzmaradvány összegéből (1.800.000 Ft) milyen összeget használhatott fel Sály?  2025. évi költségvetés alakulásáról, </w:t>
      </w:r>
      <w:proofErr w:type="gramStart"/>
      <w:r w:rsidRPr="000145BA">
        <w:rPr>
          <w:rFonts w:ascii="Courier New" w:hAnsi="Courier New" w:cs="Courier New"/>
          <w:sz w:val="20"/>
          <w:szCs w:val="20"/>
        </w:rPr>
        <w:t>továbbá</w:t>
      </w:r>
      <w:proofErr w:type="gramEnd"/>
      <w:r w:rsidRPr="000145BA">
        <w:rPr>
          <w:rFonts w:ascii="Courier New" w:hAnsi="Courier New" w:cs="Courier New"/>
          <w:sz w:val="20"/>
          <w:szCs w:val="20"/>
        </w:rPr>
        <w:t xml:space="preserve"> hogy a köztisztviselők a 2025. évi bérfejlesztéséről is tájékoztatást kért. Érdeklődött arról is, hogy a bérfejlesztés tárgyában Hócza József polgármesterrel történt-e egyeztetés, illetőleg mikor került sor a székhely és a tagtelepülés polgármestere között egyeztetésre</w:t>
      </w:r>
      <w:r w:rsidR="0054555D">
        <w:rPr>
          <w:rFonts w:ascii="Courier New" w:hAnsi="Courier New" w:cs="Courier New"/>
          <w:sz w:val="20"/>
          <w:szCs w:val="20"/>
        </w:rPr>
        <w:t xml:space="preserve">. </w:t>
      </w:r>
      <w:r w:rsidRPr="000145BA">
        <w:rPr>
          <w:rFonts w:ascii="Courier New" w:hAnsi="Courier New" w:cs="Courier New"/>
          <w:sz w:val="20"/>
          <w:szCs w:val="20"/>
        </w:rPr>
        <w:t>Megjegyezte, hogy nem tarja etikusnak Sállyal szemben a közös hivatal gazdálkodási tevékenységét.</w:t>
      </w:r>
    </w:p>
    <w:p w14:paraId="2808C243" w14:textId="1248FAF3" w:rsidR="000145BA" w:rsidRPr="000145BA" w:rsidRDefault="000145BA" w:rsidP="000145BA">
      <w:pPr>
        <w:jc w:val="both"/>
        <w:rPr>
          <w:rFonts w:ascii="Courier New" w:hAnsi="Courier New" w:cs="Courier New"/>
          <w:sz w:val="20"/>
          <w:szCs w:val="20"/>
        </w:rPr>
      </w:pPr>
      <w:r w:rsidRPr="000145BA">
        <w:rPr>
          <w:rFonts w:ascii="Courier New" w:hAnsi="Courier New" w:cs="Courier New"/>
          <w:sz w:val="20"/>
          <w:szCs w:val="20"/>
          <w:u w:val="single"/>
        </w:rPr>
        <w:t>Dr. Molnár Sándor jegyző:</w:t>
      </w:r>
      <w:r w:rsidRPr="0054555D">
        <w:rPr>
          <w:rFonts w:ascii="Courier New" w:hAnsi="Courier New" w:cs="Courier New"/>
          <w:sz w:val="20"/>
          <w:szCs w:val="20"/>
        </w:rPr>
        <w:t xml:space="preserve"> </w:t>
      </w:r>
      <w:r w:rsidRPr="000145BA">
        <w:rPr>
          <w:rFonts w:ascii="Courier New" w:hAnsi="Courier New" w:cs="Courier New"/>
          <w:sz w:val="20"/>
          <w:szCs w:val="20"/>
        </w:rPr>
        <w:t xml:space="preserve">dr. Nagy Jánosné képviselő kérdéseire válaszolva hangsúlyozta, hogy már több alkalommal szóba került a 2024. évi maradvány felhasználása. Többször elhangzott, hogy a 2024. évi maradvány beépült a 2025. évi költségvetésbe. A 2025. évi költségvetést érintően felmerülő kérdések a 2025. évi zárszámadás tárgyalásakor lesznek megválaszolhatóak.  A köztisztviselők 2025. évi bérfejlesztése tekintetében egyeztettek Hócza József polgármester úrral. A 2026. évi keret összegéről még tájékoztatást nem kaptak. A pedagógusok béremelése kapcsán megérkezett az eligazító tájékoztatás, amelyet továbbított is a polgármester úr részére. </w:t>
      </w:r>
    </w:p>
    <w:p w14:paraId="731146A6" w14:textId="0F067D2C" w:rsidR="000145BA" w:rsidRPr="000145BA" w:rsidRDefault="000145BA" w:rsidP="000145BA">
      <w:pPr>
        <w:jc w:val="both"/>
        <w:rPr>
          <w:rFonts w:ascii="Courier New" w:hAnsi="Courier New" w:cs="Courier New"/>
          <w:sz w:val="20"/>
          <w:szCs w:val="20"/>
        </w:rPr>
      </w:pPr>
      <w:r w:rsidRPr="000145BA">
        <w:rPr>
          <w:rFonts w:ascii="Courier New" w:hAnsi="Courier New" w:cs="Courier New"/>
          <w:sz w:val="20"/>
          <w:szCs w:val="20"/>
          <w:u w:val="single"/>
        </w:rPr>
        <w:t>Hócza József polgármester:</w:t>
      </w:r>
      <w:r w:rsidRPr="0054555D">
        <w:rPr>
          <w:rFonts w:ascii="Courier New" w:hAnsi="Courier New" w:cs="Courier New"/>
          <w:sz w:val="20"/>
          <w:szCs w:val="20"/>
        </w:rPr>
        <w:t xml:space="preserve"> </w:t>
      </w:r>
      <w:r w:rsidRPr="000145BA">
        <w:rPr>
          <w:rFonts w:ascii="Courier New" w:hAnsi="Courier New" w:cs="Courier New"/>
          <w:sz w:val="20"/>
          <w:szCs w:val="20"/>
        </w:rPr>
        <w:t xml:space="preserve">a közös hivatal gazdálkodásával kapcsolatosan már decemberben is felmerültek kérdések.  A 2024. évi maradvány ténylegesen beépült a 2025. évi költségvetésbe. A 2025. március 12. napján, Tibolddaróc székhely önkormányzat hivatali épületében tartott egyeztetés alapján 2025. évben a Sályi kirendeltség 51.470.000 Ft-ot használhat fel. Időközben előirányzatmódosítás történt a köztisztviselők bérfejlesztésére kapott összeg szerint, a közös hivatal részére mindösszesen 6.626.000 Ft érkezett, ebből 3.349.000 Ft-ot kapott a Sályi Kirendeltség. A bérfejlesztés meg is történt egységesen. December hónapban tájékoztatást kért arról, hogy az év hátralévő </w:t>
      </w:r>
      <w:r w:rsidRPr="000145BA">
        <w:rPr>
          <w:rFonts w:ascii="Courier New" w:hAnsi="Courier New" w:cs="Courier New"/>
          <w:sz w:val="20"/>
          <w:szCs w:val="20"/>
        </w:rPr>
        <w:lastRenderedPageBreak/>
        <w:t>részében milyen összeg áll rendelkezésükre. Ekkor tájékoztatást kapott a könyvelőtől, hogy Sály felhasznált 50.126.945 Ft-ot, s december hónapra 1.300.000 Ft maradvánnyal számolhat. A köztisztviselői bérekhez kapott plusz előirányzatot Sály nem kapta meg. 2026. augusztus 1. napjától az aljegyzői álláshely betöltésre került a 2025. március hónapban tartott egyeztetésük alapján.  A 2024. évi bérfejlesztés kapcsán Jegyző Úr arról tájékoztatta a testületet, hogy dologi kiadás terhére a bérfejlesztést nem lehet végrehajtani. 2025. évben pedig a dologi kiadásokból 3.300</w:t>
      </w:r>
      <w:r w:rsidR="00C025E6">
        <w:rPr>
          <w:rFonts w:ascii="Courier New" w:hAnsi="Courier New" w:cs="Courier New"/>
          <w:sz w:val="20"/>
          <w:szCs w:val="20"/>
        </w:rPr>
        <w:t xml:space="preserve">.000 </w:t>
      </w:r>
      <w:r w:rsidRPr="000145BA">
        <w:rPr>
          <w:rFonts w:ascii="Courier New" w:hAnsi="Courier New" w:cs="Courier New"/>
          <w:sz w:val="20"/>
          <w:szCs w:val="20"/>
        </w:rPr>
        <w:t xml:space="preserve">Ft-ot költöttek bérre. </w:t>
      </w:r>
    </w:p>
    <w:p w14:paraId="78D044FD" w14:textId="77777777" w:rsidR="000145BA" w:rsidRPr="000145BA" w:rsidRDefault="000145BA" w:rsidP="000145BA">
      <w:pPr>
        <w:jc w:val="both"/>
        <w:rPr>
          <w:rFonts w:ascii="Courier New" w:hAnsi="Courier New" w:cs="Courier New"/>
          <w:sz w:val="20"/>
          <w:szCs w:val="20"/>
        </w:rPr>
      </w:pPr>
      <w:r w:rsidRPr="000145BA">
        <w:rPr>
          <w:rFonts w:ascii="Courier New" w:hAnsi="Courier New" w:cs="Courier New"/>
          <w:sz w:val="20"/>
          <w:szCs w:val="20"/>
          <w:u w:val="single"/>
        </w:rPr>
        <w:t>Kolossa Sándor képviselő:</w:t>
      </w:r>
      <w:r w:rsidRPr="000145BA">
        <w:rPr>
          <w:rFonts w:ascii="Courier New" w:hAnsi="Courier New" w:cs="Courier New"/>
          <w:sz w:val="20"/>
          <w:szCs w:val="20"/>
        </w:rPr>
        <w:t xml:space="preserve"> az állam által adott plusz előirányzat összege miért nem lett az eredeti előirányzathoz csatolva? Kérte, hogy ez zárszámadásig legyen rendbe rakva. </w:t>
      </w:r>
    </w:p>
    <w:p w14:paraId="68F39352" w14:textId="77777777" w:rsidR="000145BA" w:rsidRPr="000145BA" w:rsidRDefault="000145BA" w:rsidP="000145BA">
      <w:pPr>
        <w:jc w:val="both"/>
        <w:rPr>
          <w:rFonts w:ascii="Courier New" w:hAnsi="Courier New" w:cs="Courier New"/>
          <w:sz w:val="20"/>
          <w:szCs w:val="20"/>
        </w:rPr>
      </w:pPr>
      <w:r w:rsidRPr="000145BA">
        <w:rPr>
          <w:rFonts w:ascii="Courier New" w:hAnsi="Courier New" w:cs="Courier New"/>
          <w:sz w:val="20"/>
          <w:szCs w:val="20"/>
        </w:rPr>
        <w:t xml:space="preserve">Kolossa Sándor képviselő javaslatával a képviselő-testület egyetértett. </w:t>
      </w:r>
    </w:p>
    <w:p w14:paraId="6367A2E7" w14:textId="77777777" w:rsidR="000145BA" w:rsidRPr="000145BA" w:rsidRDefault="000145BA" w:rsidP="000145BA">
      <w:pPr>
        <w:jc w:val="both"/>
        <w:rPr>
          <w:rFonts w:ascii="Courier New" w:hAnsi="Courier New" w:cs="Courier New"/>
          <w:sz w:val="20"/>
          <w:szCs w:val="20"/>
        </w:rPr>
      </w:pPr>
      <w:r w:rsidRPr="000145BA">
        <w:rPr>
          <w:rFonts w:ascii="Courier New" w:hAnsi="Courier New" w:cs="Courier New"/>
          <w:sz w:val="20"/>
          <w:szCs w:val="20"/>
          <w:u w:val="single"/>
        </w:rPr>
        <w:t>Dr. Molnár Sándor jegyző:</w:t>
      </w:r>
      <w:r w:rsidRPr="000145BA">
        <w:rPr>
          <w:rFonts w:ascii="Courier New" w:hAnsi="Courier New" w:cs="Courier New"/>
          <w:sz w:val="20"/>
          <w:szCs w:val="20"/>
        </w:rPr>
        <w:t xml:space="preserve"> ismételten hangsúlyozta, hogy a közös hivatal működésére kapott pénzösszegek a székhely önkormányzatot illetik meg. Nincs olyan, hogy Sály pénze, a székhely község önkormányzatának a bevétele a kapott támogatási összeg. Minden felmerülő kérdésben a zárszámadás tárgyalásánál tud tájékoztatást adni. Megjegyezte, hogy Tibolddaróc székhely településen technikai eszközök beszerzésére nem került sor, Sályban erre is sor került.  S már ez évben is eszközöltek ráfordítást ilyen eszközökre.</w:t>
      </w:r>
    </w:p>
    <w:p w14:paraId="19E16A43" w14:textId="77777777" w:rsidR="000145BA" w:rsidRPr="000145BA" w:rsidRDefault="000145BA" w:rsidP="000145BA">
      <w:pPr>
        <w:jc w:val="both"/>
        <w:rPr>
          <w:rFonts w:ascii="Courier New" w:hAnsi="Courier New" w:cs="Courier New"/>
          <w:sz w:val="20"/>
          <w:szCs w:val="20"/>
        </w:rPr>
      </w:pPr>
      <w:r w:rsidRPr="000145BA">
        <w:rPr>
          <w:rFonts w:ascii="Courier New" w:hAnsi="Courier New" w:cs="Courier New"/>
          <w:sz w:val="20"/>
          <w:szCs w:val="20"/>
        </w:rPr>
        <w:t>Hócza József polgármester úr által kezdeményezett összevont képviselő-testületi üléssel kapcsolatosan Nagy Sándor polgármester úr véleménye is az volt, hogy előbb a polgármesterek üljenek le tárgyalni, majd azt követően kerüljön a testületek elé a költségvetéssel kapcsolatban felmerült vitás kérdés.</w:t>
      </w:r>
    </w:p>
    <w:p w14:paraId="77B646DB" w14:textId="77777777" w:rsidR="000145BA" w:rsidRPr="000145BA" w:rsidRDefault="000145BA" w:rsidP="000145BA">
      <w:pPr>
        <w:jc w:val="both"/>
        <w:rPr>
          <w:rFonts w:ascii="Courier New" w:hAnsi="Courier New" w:cs="Courier New"/>
          <w:sz w:val="20"/>
          <w:szCs w:val="20"/>
        </w:rPr>
      </w:pPr>
      <w:r w:rsidRPr="000145BA">
        <w:rPr>
          <w:rFonts w:ascii="Courier New" w:hAnsi="Courier New" w:cs="Courier New"/>
          <w:sz w:val="20"/>
          <w:szCs w:val="20"/>
          <w:u w:val="single"/>
        </w:rPr>
        <w:t>Dr. Molnár Nikoletta aljegyző:</w:t>
      </w:r>
      <w:r w:rsidRPr="004A659A">
        <w:rPr>
          <w:rFonts w:ascii="Courier New" w:hAnsi="Courier New" w:cs="Courier New"/>
          <w:sz w:val="20"/>
          <w:szCs w:val="20"/>
        </w:rPr>
        <w:t xml:space="preserve"> </w:t>
      </w:r>
      <w:r w:rsidRPr="000145BA">
        <w:rPr>
          <w:rFonts w:ascii="Courier New" w:hAnsi="Courier New" w:cs="Courier New"/>
          <w:sz w:val="20"/>
          <w:szCs w:val="20"/>
        </w:rPr>
        <w:t xml:space="preserve">tájékoztatta a testületet, hogy január 12-én kezdett az új pénzügyes kolléganő, február 2-ától pedig egy jogi asszisztens végzettségű kolléganő is felvételre kerül. </w:t>
      </w:r>
    </w:p>
    <w:p w14:paraId="26C93A71" w14:textId="77777777" w:rsidR="000145BA" w:rsidRPr="000145BA" w:rsidRDefault="000145BA" w:rsidP="000145BA">
      <w:pPr>
        <w:jc w:val="both"/>
        <w:rPr>
          <w:rFonts w:ascii="Courier New" w:hAnsi="Courier New" w:cs="Courier New"/>
          <w:sz w:val="20"/>
          <w:szCs w:val="20"/>
        </w:rPr>
      </w:pPr>
      <w:r w:rsidRPr="000145BA">
        <w:rPr>
          <w:rFonts w:ascii="Courier New" w:hAnsi="Courier New" w:cs="Courier New"/>
          <w:sz w:val="20"/>
          <w:szCs w:val="20"/>
          <w:u w:val="single"/>
        </w:rPr>
        <w:t>Szabó Valéria képviselő:</w:t>
      </w:r>
      <w:r w:rsidRPr="000145BA">
        <w:rPr>
          <w:rFonts w:ascii="Courier New" w:hAnsi="Courier New" w:cs="Courier New"/>
          <w:sz w:val="20"/>
          <w:szCs w:val="20"/>
        </w:rPr>
        <w:t xml:space="preserve"> javasolta, hogy a képviselői tiszteletdíjak kerüljenek megemelésre, legalább 10-15.000 Ft-tal.</w:t>
      </w:r>
    </w:p>
    <w:p w14:paraId="10D3D6B2" w14:textId="77777777" w:rsidR="000145BA" w:rsidRPr="000145BA" w:rsidRDefault="000145BA" w:rsidP="000145BA">
      <w:pPr>
        <w:jc w:val="both"/>
        <w:rPr>
          <w:rFonts w:ascii="Courier New" w:hAnsi="Courier New" w:cs="Courier New"/>
          <w:sz w:val="20"/>
          <w:szCs w:val="20"/>
        </w:rPr>
      </w:pPr>
      <w:r w:rsidRPr="000145BA">
        <w:rPr>
          <w:rFonts w:ascii="Courier New" w:hAnsi="Courier New" w:cs="Courier New"/>
          <w:sz w:val="20"/>
          <w:szCs w:val="20"/>
          <w:u w:val="single"/>
        </w:rPr>
        <w:t>Hócza József polgármester:</w:t>
      </w:r>
      <w:r w:rsidRPr="000145BA">
        <w:rPr>
          <w:rFonts w:ascii="Courier New" w:hAnsi="Courier New" w:cs="Courier New"/>
          <w:sz w:val="20"/>
          <w:szCs w:val="20"/>
        </w:rPr>
        <w:t xml:space="preserve"> Szabó Valéria javaslatával foglalkozni fognak. </w:t>
      </w:r>
    </w:p>
    <w:p w14:paraId="29E035BE" w14:textId="77777777" w:rsidR="000145BA" w:rsidRPr="000145BA" w:rsidRDefault="000145BA" w:rsidP="000145BA">
      <w:pPr>
        <w:jc w:val="both"/>
        <w:rPr>
          <w:rFonts w:ascii="Courier New" w:hAnsi="Courier New" w:cs="Courier New"/>
          <w:sz w:val="20"/>
          <w:szCs w:val="20"/>
        </w:rPr>
      </w:pPr>
      <w:r w:rsidRPr="000145BA">
        <w:rPr>
          <w:rFonts w:ascii="Courier New" w:hAnsi="Courier New" w:cs="Courier New"/>
          <w:sz w:val="20"/>
          <w:szCs w:val="20"/>
        </w:rPr>
        <w:t xml:space="preserve">Tájékoztatta továbbá a testületet a 2026. éves tervezett eseményekről, farsangi bál: február 28., Nemzeti Ünnep megemlékezés: március 15., húsvéti dekoráció készítés, április hónapban Roma Nap szervezése, majd május hónapban gyermeknap megszervezése. Július közepére Falunapi rendezvény, ahol gyermek műsor, honfoglaláskori emlékek, </w:t>
      </w:r>
      <w:proofErr w:type="spellStart"/>
      <w:r w:rsidRPr="000145BA">
        <w:rPr>
          <w:rFonts w:ascii="Courier New" w:hAnsi="Courier New" w:cs="Courier New"/>
          <w:sz w:val="20"/>
          <w:szCs w:val="20"/>
        </w:rPr>
        <w:t>retro</w:t>
      </w:r>
      <w:proofErr w:type="spellEnd"/>
      <w:r w:rsidRPr="000145BA">
        <w:rPr>
          <w:rFonts w:ascii="Courier New" w:hAnsi="Courier New" w:cs="Courier New"/>
          <w:sz w:val="20"/>
          <w:szCs w:val="20"/>
        </w:rPr>
        <w:t xml:space="preserve"> </w:t>
      </w:r>
      <w:proofErr w:type="spellStart"/>
      <w:r w:rsidRPr="000145BA">
        <w:rPr>
          <w:rFonts w:ascii="Courier New" w:hAnsi="Courier New" w:cs="Courier New"/>
          <w:sz w:val="20"/>
          <w:szCs w:val="20"/>
        </w:rPr>
        <w:t>disco</w:t>
      </w:r>
      <w:proofErr w:type="spellEnd"/>
      <w:r w:rsidRPr="000145BA">
        <w:rPr>
          <w:rFonts w:ascii="Courier New" w:hAnsi="Courier New" w:cs="Courier New"/>
          <w:sz w:val="20"/>
          <w:szCs w:val="20"/>
        </w:rPr>
        <w:t xml:space="preserve"> és egyéb színes programok megvalósítását tűzte ki célul.</w:t>
      </w:r>
    </w:p>
    <w:p w14:paraId="197A9404" w14:textId="77777777" w:rsidR="000145BA" w:rsidRPr="000145BA" w:rsidRDefault="000145BA" w:rsidP="000145BA">
      <w:pPr>
        <w:jc w:val="both"/>
        <w:rPr>
          <w:rFonts w:ascii="Courier New" w:hAnsi="Courier New" w:cs="Courier New"/>
          <w:sz w:val="20"/>
          <w:szCs w:val="20"/>
        </w:rPr>
      </w:pPr>
      <w:r w:rsidRPr="000145BA">
        <w:rPr>
          <w:rFonts w:ascii="Courier New" w:hAnsi="Courier New" w:cs="Courier New"/>
          <w:sz w:val="20"/>
          <w:szCs w:val="20"/>
          <w:u w:val="single"/>
        </w:rPr>
        <w:t>Kolossa Sándor képviselő:</w:t>
      </w:r>
      <w:r w:rsidRPr="000145BA">
        <w:rPr>
          <w:rFonts w:ascii="Courier New" w:hAnsi="Courier New" w:cs="Courier New"/>
          <w:sz w:val="20"/>
          <w:szCs w:val="20"/>
        </w:rPr>
        <w:t xml:space="preserve"> vannak jó ötletei, szívesen segíti a Falunapi szervezést. Gondolt emléktúra indítására, tervezik egyébként is a tanösvény rendbetételének folytatását. Indíthatnának Szafari buszt is. Lehet jó programokat szervezni.  </w:t>
      </w:r>
    </w:p>
    <w:p w14:paraId="018E4246" w14:textId="6F08BD8C" w:rsidR="000145BA" w:rsidRDefault="000145BA">
      <w:pPr>
        <w:suppressAutoHyphens w:val="0"/>
        <w:spacing w:after="0" w:line="240" w:lineRule="auto"/>
        <w:rPr>
          <w:rFonts w:ascii="Courier New" w:hAnsi="Courier New" w:cs="Courier New"/>
          <w:sz w:val="20"/>
          <w:szCs w:val="20"/>
        </w:rPr>
      </w:pPr>
      <w:r>
        <w:rPr>
          <w:rFonts w:ascii="Courier New" w:hAnsi="Courier New" w:cs="Courier New"/>
          <w:sz w:val="20"/>
          <w:szCs w:val="20"/>
        </w:rPr>
        <w:br w:type="page"/>
      </w:r>
    </w:p>
    <w:p w14:paraId="5A7F716D" w14:textId="582F2FAF" w:rsidR="007F4B9D" w:rsidRDefault="00A50A56" w:rsidP="000145BA">
      <w:pPr>
        <w:suppressAutoHyphens w:val="0"/>
        <w:spacing w:after="0" w:line="240" w:lineRule="auto"/>
        <w:jc w:val="both"/>
        <w:rPr>
          <w:rFonts w:ascii="Courier New" w:hAnsi="Courier New" w:cs="Courier New"/>
          <w:sz w:val="20"/>
          <w:szCs w:val="20"/>
        </w:rPr>
      </w:pPr>
      <w:r>
        <w:rPr>
          <w:rFonts w:ascii="Courier New" w:hAnsi="Courier New" w:cs="Courier New"/>
          <w:sz w:val="20"/>
          <w:szCs w:val="20"/>
          <w:u w:val="single"/>
        </w:rPr>
        <w:lastRenderedPageBreak/>
        <w:t>Hócza József polgármester:</w:t>
      </w:r>
      <w:r w:rsidR="003C2746">
        <w:rPr>
          <w:rFonts w:ascii="Courier New" w:hAnsi="Courier New" w:cs="Courier New"/>
          <w:sz w:val="20"/>
          <w:szCs w:val="20"/>
          <w:u w:val="single"/>
        </w:rPr>
        <w:t xml:space="preserve"> </w:t>
      </w:r>
      <w:r w:rsidR="00D20C5F">
        <w:rPr>
          <w:rFonts w:ascii="Courier New" w:hAnsi="Courier New" w:cs="Courier New"/>
          <w:sz w:val="20"/>
          <w:szCs w:val="20"/>
        </w:rPr>
        <w:t xml:space="preserve">a </w:t>
      </w:r>
      <w:r w:rsidR="00167675">
        <w:rPr>
          <w:rFonts w:ascii="Courier New" w:hAnsi="Courier New" w:cs="Courier New"/>
          <w:sz w:val="20"/>
          <w:szCs w:val="20"/>
        </w:rPr>
        <w:t>nyílt</w:t>
      </w:r>
      <w:r w:rsidR="00D20C5F">
        <w:rPr>
          <w:rFonts w:ascii="Courier New" w:hAnsi="Courier New" w:cs="Courier New"/>
          <w:sz w:val="20"/>
          <w:szCs w:val="20"/>
        </w:rPr>
        <w:t xml:space="preserve"> ülé</w:t>
      </w:r>
      <w:r w:rsidR="005E3225">
        <w:rPr>
          <w:rFonts w:ascii="Courier New" w:hAnsi="Courier New" w:cs="Courier New"/>
          <w:sz w:val="20"/>
          <w:szCs w:val="20"/>
        </w:rPr>
        <w:t>st</w:t>
      </w:r>
      <w:r w:rsidR="003C2746">
        <w:rPr>
          <w:rFonts w:ascii="Courier New" w:hAnsi="Courier New" w:cs="Courier New"/>
          <w:sz w:val="20"/>
          <w:szCs w:val="20"/>
        </w:rPr>
        <w:t xml:space="preserve"> </w:t>
      </w:r>
      <w:r w:rsidR="001F53D6">
        <w:rPr>
          <w:rFonts w:ascii="Courier New" w:hAnsi="Courier New" w:cs="Courier New"/>
          <w:sz w:val="20"/>
          <w:szCs w:val="20"/>
        </w:rPr>
        <w:t>1</w:t>
      </w:r>
      <w:r w:rsidR="000C1C40">
        <w:rPr>
          <w:rFonts w:ascii="Courier New" w:hAnsi="Courier New" w:cs="Courier New"/>
          <w:sz w:val="20"/>
          <w:szCs w:val="20"/>
        </w:rPr>
        <w:t>0</w:t>
      </w:r>
      <w:r w:rsidR="00011EBA">
        <w:rPr>
          <w:rFonts w:ascii="Courier New" w:hAnsi="Courier New" w:cs="Courier New"/>
          <w:sz w:val="20"/>
          <w:szCs w:val="20"/>
        </w:rPr>
        <w:t>:</w:t>
      </w:r>
      <w:r w:rsidR="000C1C40">
        <w:rPr>
          <w:rFonts w:ascii="Courier New" w:hAnsi="Courier New" w:cs="Courier New"/>
          <w:sz w:val="20"/>
          <w:szCs w:val="20"/>
        </w:rPr>
        <w:t>0</w:t>
      </w:r>
      <w:r w:rsidR="00877FB1">
        <w:rPr>
          <w:rFonts w:ascii="Courier New" w:hAnsi="Courier New" w:cs="Courier New"/>
          <w:sz w:val="20"/>
          <w:szCs w:val="20"/>
        </w:rPr>
        <w:t>0</w:t>
      </w:r>
      <w:r w:rsidR="00D20C5F">
        <w:rPr>
          <w:rFonts w:ascii="Courier New" w:hAnsi="Courier New" w:cs="Courier New"/>
          <w:sz w:val="20"/>
          <w:szCs w:val="20"/>
        </w:rPr>
        <w:t xml:space="preserve"> órakor berekesztette</w:t>
      </w:r>
      <w:r w:rsidR="00721AB1">
        <w:rPr>
          <w:rFonts w:ascii="Courier New" w:hAnsi="Courier New" w:cs="Courier New"/>
          <w:sz w:val="20"/>
          <w:szCs w:val="20"/>
        </w:rPr>
        <w:t xml:space="preserve">. </w:t>
      </w:r>
    </w:p>
    <w:p w14:paraId="41CEB114" w14:textId="77777777" w:rsidR="007F4B9D" w:rsidRDefault="007F4B9D" w:rsidP="007F4B9D">
      <w:pPr>
        <w:suppressAutoHyphens w:val="0"/>
        <w:spacing w:after="0" w:line="240" w:lineRule="auto"/>
        <w:rPr>
          <w:rFonts w:ascii="Courier New" w:hAnsi="Courier New" w:cs="Courier New"/>
          <w:sz w:val="20"/>
          <w:szCs w:val="20"/>
        </w:rPr>
      </w:pPr>
    </w:p>
    <w:p w14:paraId="1B71FD54" w14:textId="77777777" w:rsidR="007F4B9D" w:rsidRDefault="007F4B9D" w:rsidP="007F4B9D">
      <w:pPr>
        <w:suppressAutoHyphens w:val="0"/>
        <w:spacing w:after="0" w:line="240" w:lineRule="auto"/>
        <w:rPr>
          <w:rFonts w:ascii="Courier New" w:hAnsi="Courier New" w:cs="Courier New"/>
          <w:sz w:val="20"/>
          <w:szCs w:val="20"/>
        </w:rPr>
      </w:pPr>
    </w:p>
    <w:p w14:paraId="04D94768" w14:textId="316C1BC4" w:rsidR="006C6A32" w:rsidRDefault="006C6A32" w:rsidP="007F4B9D">
      <w:pPr>
        <w:suppressAutoHyphens w:val="0"/>
        <w:spacing w:after="0" w:line="240" w:lineRule="auto"/>
        <w:jc w:val="center"/>
        <w:rPr>
          <w:rFonts w:ascii="Courier New" w:hAnsi="Courier New" w:cs="Courier New"/>
          <w:sz w:val="20"/>
        </w:rPr>
      </w:pPr>
      <w:r>
        <w:rPr>
          <w:rFonts w:ascii="Courier New" w:hAnsi="Courier New" w:cs="Courier New"/>
          <w:sz w:val="20"/>
        </w:rPr>
        <w:t>K.m.f.</w:t>
      </w:r>
    </w:p>
    <w:p w14:paraId="1E950C51" w14:textId="77777777" w:rsidR="00E72AB0" w:rsidRDefault="00E72AB0" w:rsidP="006C6A32">
      <w:pPr>
        <w:jc w:val="center"/>
        <w:rPr>
          <w:rFonts w:ascii="Courier New" w:hAnsi="Courier New" w:cs="Courier New"/>
          <w:sz w:val="20"/>
        </w:rPr>
      </w:pPr>
    </w:p>
    <w:p w14:paraId="5706475B" w14:textId="77777777" w:rsidR="00E72AB0" w:rsidRDefault="00E72AB0" w:rsidP="00E72AB0">
      <w:pPr>
        <w:spacing w:after="0" w:line="240" w:lineRule="auto"/>
        <w:jc w:val="center"/>
        <w:rPr>
          <w:rFonts w:ascii="Courier New" w:hAnsi="Courier New" w:cs="Courier New"/>
          <w:sz w:val="20"/>
          <w:szCs w:val="20"/>
        </w:rPr>
      </w:pPr>
    </w:p>
    <w:p w14:paraId="26EC5649" w14:textId="77777777" w:rsidR="00E72AB0" w:rsidRDefault="004E2018" w:rsidP="00D823A5">
      <w:pPr>
        <w:spacing w:after="0" w:line="240" w:lineRule="auto"/>
        <w:rPr>
          <w:rFonts w:ascii="Courier New" w:hAnsi="Courier New" w:cs="Courier New"/>
          <w:sz w:val="20"/>
          <w:szCs w:val="20"/>
        </w:rPr>
      </w:pPr>
      <w:r>
        <w:rPr>
          <w:rFonts w:ascii="Courier New" w:hAnsi="Courier New" w:cs="Courier New"/>
          <w:sz w:val="20"/>
          <w:szCs w:val="20"/>
        </w:rPr>
        <w:tab/>
      </w:r>
    </w:p>
    <w:p w14:paraId="53B6FB65" w14:textId="13025EBE" w:rsidR="00E72AB0" w:rsidRDefault="00E72AB0" w:rsidP="00D823A5">
      <w:pPr>
        <w:spacing w:after="0" w:line="240" w:lineRule="auto"/>
        <w:rPr>
          <w:rFonts w:ascii="Courier New" w:hAnsi="Courier New" w:cs="Courier New"/>
          <w:sz w:val="20"/>
          <w:szCs w:val="20"/>
        </w:rPr>
      </w:pPr>
      <w:r>
        <w:rPr>
          <w:rFonts w:ascii="Courier New" w:hAnsi="Courier New" w:cs="Courier New"/>
          <w:sz w:val="20"/>
          <w:szCs w:val="20"/>
        </w:rPr>
        <w:t>Dr. Molnár</w:t>
      </w:r>
      <w:r w:rsidR="004E2018">
        <w:rPr>
          <w:rFonts w:ascii="Courier New" w:hAnsi="Courier New" w:cs="Courier New"/>
          <w:sz w:val="20"/>
          <w:szCs w:val="20"/>
        </w:rPr>
        <w:t xml:space="preserve"> </w:t>
      </w:r>
      <w:r w:rsidR="000145BA">
        <w:rPr>
          <w:rFonts w:ascii="Courier New" w:hAnsi="Courier New" w:cs="Courier New"/>
          <w:sz w:val="20"/>
          <w:szCs w:val="20"/>
        </w:rPr>
        <w:t>Sándor</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004E2018">
        <w:rPr>
          <w:rFonts w:ascii="Courier New" w:hAnsi="Courier New" w:cs="Courier New"/>
          <w:sz w:val="20"/>
          <w:szCs w:val="20"/>
        </w:rPr>
        <w:tab/>
      </w:r>
      <w:r w:rsidR="004E2018">
        <w:rPr>
          <w:rFonts w:ascii="Courier New" w:hAnsi="Courier New" w:cs="Courier New"/>
          <w:sz w:val="20"/>
          <w:szCs w:val="20"/>
        </w:rPr>
        <w:tab/>
      </w:r>
      <w:r w:rsidR="000145BA">
        <w:rPr>
          <w:rFonts w:ascii="Courier New" w:hAnsi="Courier New" w:cs="Courier New"/>
          <w:sz w:val="20"/>
          <w:szCs w:val="20"/>
        </w:rPr>
        <w:t xml:space="preserve"> </w:t>
      </w:r>
      <w:r w:rsidR="00C27CAA">
        <w:rPr>
          <w:rFonts w:ascii="Courier New" w:hAnsi="Courier New" w:cs="Courier New"/>
          <w:sz w:val="20"/>
          <w:szCs w:val="20"/>
        </w:rPr>
        <w:t>Hócza József</w:t>
      </w:r>
    </w:p>
    <w:p w14:paraId="2DD73978" w14:textId="5CF954BF" w:rsidR="00E72AB0" w:rsidRDefault="003C2746" w:rsidP="00D823A5">
      <w:pPr>
        <w:spacing w:after="0" w:line="240" w:lineRule="auto"/>
        <w:rPr>
          <w:rFonts w:ascii="Courier New" w:hAnsi="Courier New" w:cs="Courier New"/>
          <w:sz w:val="20"/>
          <w:szCs w:val="20"/>
        </w:rPr>
      </w:pPr>
      <w:r>
        <w:rPr>
          <w:rFonts w:ascii="Courier New" w:hAnsi="Courier New" w:cs="Courier New"/>
          <w:sz w:val="20"/>
          <w:szCs w:val="20"/>
        </w:rPr>
        <w:t xml:space="preserve">      </w:t>
      </w:r>
      <w:r w:rsidR="00F50F81">
        <w:rPr>
          <w:rFonts w:ascii="Courier New" w:hAnsi="Courier New" w:cs="Courier New"/>
          <w:sz w:val="20"/>
          <w:szCs w:val="20"/>
        </w:rPr>
        <w:t>jegyző</w:t>
      </w:r>
      <w:r w:rsidR="00F50F81">
        <w:rPr>
          <w:rFonts w:ascii="Courier New" w:hAnsi="Courier New" w:cs="Courier New"/>
          <w:sz w:val="20"/>
          <w:szCs w:val="20"/>
        </w:rPr>
        <w:tab/>
      </w:r>
      <w:r w:rsidR="00F50F81">
        <w:rPr>
          <w:rFonts w:ascii="Courier New" w:hAnsi="Courier New" w:cs="Courier New"/>
          <w:sz w:val="20"/>
          <w:szCs w:val="20"/>
        </w:rPr>
        <w:tab/>
      </w:r>
      <w:r w:rsidR="00F50F81">
        <w:rPr>
          <w:rFonts w:ascii="Courier New" w:hAnsi="Courier New" w:cs="Courier New"/>
          <w:sz w:val="20"/>
          <w:szCs w:val="20"/>
        </w:rPr>
        <w:tab/>
      </w:r>
      <w:r w:rsidR="00F50F81">
        <w:rPr>
          <w:rFonts w:ascii="Courier New" w:hAnsi="Courier New" w:cs="Courier New"/>
          <w:sz w:val="20"/>
          <w:szCs w:val="20"/>
        </w:rPr>
        <w:tab/>
      </w:r>
      <w:r w:rsidR="00F50F81">
        <w:rPr>
          <w:rFonts w:ascii="Courier New" w:hAnsi="Courier New" w:cs="Courier New"/>
          <w:sz w:val="20"/>
          <w:szCs w:val="20"/>
        </w:rPr>
        <w:tab/>
      </w:r>
      <w:r w:rsidR="00F50F81">
        <w:rPr>
          <w:rFonts w:ascii="Courier New" w:hAnsi="Courier New" w:cs="Courier New"/>
          <w:sz w:val="20"/>
          <w:szCs w:val="20"/>
        </w:rPr>
        <w:tab/>
      </w:r>
      <w:r w:rsidR="00D83B25">
        <w:rPr>
          <w:rFonts w:ascii="Courier New" w:hAnsi="Courier New" w:cs="Courier New"/>
          <w:sz w:val="20"/>
          <w:szCs w:val="20"/>
        </w:rPr>
        <w:tab/>
      </w:r>
      <w:r w:rsidR="000145BA">
        <w:rPr>
          <w:rFonts w:ascii="Courier New" w:hAnsi="Courier New" w:cs="Courier New"/>
          <w:sz w:val="20"/>
          <w:szCs w:val="20"/>
        </w:rPr>
        <w:t xml:space="preserve"> </w:t>
      </w:r>
      <w:r w:rsidR="00E72AB0">
        <w:rPr>
          <w:rFonts w:ascii="Courier New" w:hAnsi="Courier New" w:cs="Courier New"/>
          <w:sz w:val="20"/>
          <w:szCs w:val="20"/>
        </w:rPr>
        <w:t>polgármester</w:t>
      </w:r>
    </w:p>
    <w:p w14:paraId="34C47A06" w14:textId="5A12FD2B" w:rsidR="00E72AB0" w:rsidRDefault="00E72AB0" w:rsidP="00E72AB0">
      <w:pPr>
        <w:spacing w:after="0" w:line="240" w:lineRule="auto"/>
        <w:jc w:val="center"/>
        <w:rPr>
          <w:rFonts w:ascii="Courier New" w:hAnsi="Courier New" w:cs="Courier New"/>
          <w:sz w:val="20"/>
          <w:szCs w:val="20"/>
        </w:rPr>
      </w:pPr>
    </w:p>
    <w:p w14:paraId="708A1251" w14:textId="77777777" w:rsidR="00E72AB0" w:rsidRDefault="00E72AB0" w:rsidP="00E72AB0">
      <w:pPr>
        <w:spacing w:after="0" w:line="240" w:lineRule="auto"/>
        <w:jc w:val="center"/>
        <w:rPr>
          <w:rFonts w:ascii="Courier New" w:hAnsi="Courier New" w:cs="Courier New"/>
          <w:sz w:val="20"/>
          <w:szCs w:val="20"/>
        </w:rPr>
      </w:pPr>
    </w:p>
    <w:p w14:paraId="7BED9AF8" w14:textId="77777777" w:rsidR="00E72AB0" w:rsidRDefault="00E72AB0" w:rsidP="00E72AB0">
      <w:pPr>
        <w:spacing w:after="0" w:line="240" w:lineRule="auto"/>
        <w:jc w:val="center"/>
        <w:rPr>
          <w:rFonts w:ascii="Courier New" w:hAnsi="Courier New" w:cs="Courier New"/>
          <w:sz w:val="20"/>
          <w:szCs w:val="20"/>
        </w:rPr>
      </w:pPr>
    </w:p>
    <w:p w14:paraId="655F0B83" w14:textId="77777777" w:rsidR="00E72AB0" w:rsidRDefault="00E72AB0" w:rsidP="00E72AB0">
      <w:pPr>
        <w:spacing w:after="0" w:line="240" w:lineRule="auto"/>
        <w:jc w:val="center"/>
        <w:rPr>
          <w:rFonts w:ascii="Courier New" w:hAnsi="Courier New" w:cs="Courier New"/>
          <w:sz w:val="20"/>
          <w:szCs w:val="20"/>
        </w:rPr>
      </w:pPr>
    </w:p>
    <w:p w14:paraId="0A497E54" w14:textId="77777777" w:rsidR="00E72AB0" w:rsidRDefault="00E72AB0" w:rsidP="00E72AB0">
      <w:pPr>
        <w:spacing w:after="0" w:line="240" w:lineRule="auto"/>
        <w:jc w:val="center"/>
        <w:rPr>
          <w:rFonts w:ascii="Courier New" w:hAnsi="Courier New" w:cs="Courier New"/>
          <w:sz w:val="20"/>
          <w:szCs w:val="20"/>
        </w:rPr>
      </w:pPr>
    </w:p>
    <w:p w14:paraId="408018E8" w14:textId="77777777" w:rsidR="00E72AB0" w:rsidRDefault="00E72AB0" w:rsidP="00E72AB0">
      <w:pPr>
        <w:spacing w:after="0" w:line="240" w:lineRule="auto"/>
        <w:jc w:val="center"/>
        <w:rPr>
          <w:rFonts w:ascii="Courier New" w:hAnsi="Courier New" w:cs="Courier New"/>
          <w:sz w:val="20"/>
          <w:szCs w:val="20"/>
        </w:rPr>
      </w:pPr>
    </w:p>
    <w:p w14:paraId="0D48658F" w14:textId="3C3CEF64" w:rsidR="00E72AB0" w:rsidRDefault="00FA4C09" w:rsidP="00E72AB0">
      <w:pPr>
        <w:spacing w:after="0" w:line="240" w:lineRule="auto"/>
        <w:jc w:val="center"/>
        <w:rPr>
          <w:rFonts w:ascii="Courier New" w:hAnsi="Courier New" w:cs="Courier New"/>
          <w:sz w:val="20"/>
          <w:szCs w:val="20"/>
        </w:rPr>
      </w:pPr>
      <w:r>
        <w:rPr>
          <w:rFonts w:ascii="Courier New" w:hAnsi="Courier New" w:cs="Courier New"/>
          <w:sz w:val="20"/>
          <w:szCs w:val="20"/>
        </w:rPr>
        <w:t>Sz</w:t>
      </w:r>
      <w:r w:rsidR="009F263D">
        <w:rPr>
          <w:rFonts w:ascii="Courier New" w:hAnsi="Courier New" w:cs="Courier New"/>
          <w:sz w:val="20"/>
          <w:szCs w:val="20"/>
        </w:rPr>
        <w:t>ente Imre</w:t>
      </w:r>
      <w:r w:rsidR="0032133A">
        <w:rPr>
          <w:rFonts w:ascii="Courier New" w:hAnsi="Courier New" w:cs="Courier New"/>
          <w:sz w:val="20"/>
          <w:szCs w:val="20"/>
        </w:rPr>
        <w:t xml:space="preserve">  </w:t>
      </w:r>
      <w:r w:rsidR="000145BA">
        <w:rPr>
          <w:rFonts w:ascii="Courier New" w:hAnsi="Courier New" w:cs="Courier New"/>
          <w:sz w:val="20"/>
          <w:szCs w:val="20"/>
        </w:rPr>
        <w:t xml:space="preserve">          </w:t>
      </w:r>
      <w:r w:rsidR="0032133A">
        <w:rPr>
          <w:rFonts w:ascii="Courier New" w:hAnsi="Courier New" w:cs="Courier New"/>
          <w:sz w:val="20"/>
          <w:szCs w:val="20"/>
        </w:rPr>
        <w:t xml:space="preserve"> </w:t>
      </w:r>
      <w:r w:rsidR="009F263D">
        <w:rPr>
          <w:rFonts w:ascii="Courier New" w:hAnsi="Courier New" w:cs="Courier New"/>
          <w:sz w:val="20"/>
          <w:szCs w:val="20"/>
        </w:rPr>
        <w:t xml:space="preserve"> </w:t>
      </w:r>
      <w:r w:rsidR="000145BA">
        <w:rPr>
          <w:rFonts w:ascii="Courier New" w:hAnsi="Courier New" w:cs="Courier New"/>
          <w:sz w:val="20"/>
          <w:szCs w:val="20"/>
        </w:rPr>
        <w:t>Dr. Nagy Jánosné</w:t>
      </w:r>
      <w:r w:rsidR="00C27CAA">
        <w:rPr>
          <w:rFonts w:ascii="Courier New" w:hAnsi="Courier New" w:cs="Courier New"/>
          <w:sz w:val="20"/>
          <w:szCs w:val="20"/>
        </w:rPr>
        <w:t xml:space="preserve"> </w:t>
      </w:r>
    </w:p>
    <w:p w14:paraId="2D6CDA4B" w14:textId="77777777" w:rsidR="00E72AB0" w:rsidRPr="006C6A32" w:rsidRDefault="00E72AB0" w:rsidP="00266D81">
      <w:pPr>
        <w:spacing w:line="240" w:lineRule="auto"/>
        <w:jc w:val="center"/>
        <w:rPr>
          <w:rFonts w:ascii="Courier New" w:hAnsi="Courier New" w:cs="Courier New"/>
          <w:sz w:val="20"/>
        </w:rPr>
      </w:pPr>
      <w:r>
        <w:rPr>
          <w:rFonts w:ascii="Courier New" w:hAnsi="Courier New" w:cs="Courier New"/>
          <w:sz w:val="20"/>
          <w:szCs w:val="20"/>
        </w:rPr>
        <w:t>jegyzőkönyvhitelesítők</w:t>
      </w:r>
    </w:p>
    <w:sectPr w:rsidR="00E72AB0" w:rsidRPr="006C6A32" w:rsidSect="00177D71">
      <w:headerReference w:type="default" r:id="rId8"/>
      <w:footerReference w:type="even" r:id="rId9"/>
      <w:footerReference w:type="default" r:id="rId10"/>
      <w:pgSz w:w="11906" w:h="16838"/>
      <w:pgMar w:top="720" w:right="720" w:bottom="720" w:left="720" w:header="709"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A0BA6" w14:textId="77777777" w:rsidR="00721DC1" w:rsidRDefault="00721DC1">
      <w:pPr>
        <w:spacing w:after="0" w:line="240" w:lineRule="auto"/>
      </w:pPr>
      <w:r>
        <w:separator/>
      </w:r>
    </w:p>
  </w:endnote>
  <w:endnote w:type="continuationSeparator" w:id="0">
    <w:p w14:paraId="44AF277E" w14:textId="77777777" w:rsidR="00721DC1" w:rsidRDefault="00721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D047" w14:textId="77777777" w:rsidR="00ED72C9" w:rsidRDefault="00906447">
    <w:pPr>
      <w:pStyle w:val="llb"/>
      <w:framePr w:wrap="around" w:vAnchor="text" w:hAnchor="margin" w:xAlign="center" w:y="1"/>
      <w:rPr>
        <w:rStyle w:val="Oldalszm"/>
      </w:rPr>
    </w:pPr>
    <w:r>
      <w:rPr>
        <w:rStyle w:val="Oldalszm"/>
      </w:rPr>
      <w:fldChar w:fldCharType="begin"/>
    </w:r>
    <w:r w:rsidR="00ED72C9">
      <w:rPr>
        <w:rStyle w:val="Oldalszm"/>
      </w:rPr>
      <w:instrText xml:space="preserve">PAGE  </w:instrText>
    </w:r>
    <w:r>
      <w:rPr>
        <w:rStyle w:val="Oldalszm"/>
      </w:rPr>
      <w:fldChar w:fldCharType="end"/>
    </w:r>
  </w:p>
  <w:p w14:paraId="3FC31C65" w14:textId="77777777" w:rsidR="00ED72C9" w:rsidRDefault="00ED72C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5788" w14:textId="77777777" w:rsidR="00ED72C9" w:rsidRDefault="00906447">
    <w:pPr>
      <w:pStyle w:val="llb"/>
      <w:framePr w:wrap="around" w:vAnchor="text" w:hAnchor="margin" w:xAlign="center" w:y="1"/>
      <w:rPr>
        <w:rStyle w:val="Oldalszm"/>
      </w:rPr>
    </w:pPr>
    <w:r>
      <w:rPr>
        <w:rStyle w:val="Oldalszm"/>
      </w:rPr>
      <w:fldChar w:fldCharType="begin"/>
    </w:r>
    <w:r w:rsidR="00ED72C9">
      <w:rPr>
        <w:rStyle w:val="Oldalszm"/>
      </w:rPr>
      <w:instrText xml:space="preserve">PAGE  </w:instrText>
    </w:r>
    <w:r>
      <w:rPr>
        <w:rStyle w:val="Oldalszm"/>
      </w:rPr>
      <w:fldChar w:fldCharType="separate"/>
    </w:r>
    <w:r w:rsidR="00E76477">
      <w:rPr>
        <w:rStyle w:val="Oldalszm"/>
        <w:noProof/>
      </w:rPr>
      <w:t>2</w:t>
    </w:r>
    <w:r>
      <w:rPr>
        <w:rStyle w:val="Oldalszm"/>
      </w:rPr>
      <w:fldChar w:fldCharType="end"/>
    </w:r>
  </w:p>
  <w:p w14:paraId="55E2C7B5" w14:textId="77777777" w:rsidR="00ED72C9" w:rsidRDefault="00ED72C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CFD59" w14:textId="77777777" w:rsidR="00721DC1" w:rsidRDefault="00721DC1">
      <w:pPr>
        <w:spacing w:after="0" w:line="240" w:lineRule="auto"/>
      </w:pPr>
      <w:r>
        <w:separator/>
      </w:r>
    </w:p>
  </w:footnote>
  <w:footnote w:type="continuationSeparator" w:id="0">
    <w:p w14:paraId="37BBF1AB" w14:textId="77777777" w:rsidR="00721DC1" w:rsidRDefault="00721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698F" w14:textId="77777777" w:rsidR="00ED72C9" w:rsidRDefault="00ED72C9">
    <w:pPr>
      <w:pStyle w:val="lfej"/>
    </w:pPr>
  </w:p>
  <w:p w14:paraId="73BD6152" w14:textId="77777777" w:rsidR="00ED72C9" w:rsidRDefault="00ED72C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Cmsor1"/>
      <w:suff w:val="nothing"/>
      <w:lvlText w:val=""/>
      <w:lvlJc w:val="left"/>
      <w:pPr>
        <w:tabs>
          <w:tab w:val="num" w:pos="432"/>
        </w:tabs>
        <w:ind w:left="432" w:hanging="432"/>
      </w:pPr>
    </w:lvl>
    <w:lvl w:ilvl="1">
      <w:start w:val="1"/>
      <w:numFmt w:val="none"/>
      <w:pStyle w:val="Cmsor2"/>
      <w:suff w:val="nothing"/>
      <w:lvlText w:val=""/>
      <w:lvlJc w:val="left"/>
      <w:pPr>
        <w:tabs>
          <w:tab w:val="num" w:pos="576"/>
        </w:tabs>
        <w:ind w:left="576" w:hanging="576"/>
      </w:pPr>
    </w:lvl>
    <w:lvl w:ilvl="2">
      <w:start w:val="1"/>
      <w:numFmt w:val="none"/>
      <w:pStyle w:val="Cmsor3"/>
      <w:suff w:val="nothing"/>
      <w:lvlText w:val=""/>
      <w:lvlJc w:val="left"/>
      <w:pPr>
        <w:tabs>
          <w:tab w:val="num" w:pos="720"/>
        </w:tabs>
        <w:ind w:left="720" w:hanging="720"/>
      </w:pPr>
    </w:lvl>
    <w:lvl w:ilvl="3">
      <w:start w:val="1"/>
      <w:numFmt w:val="none"/>
      <w:pStyle w:val="Cmsor4"/>
      <w:suff w:val="nothing"/>
      <w:lvlText w:val=""/>
      <w:lvlJc w:val="left"/>
      <w:pPr>
        <w:tabs>
          <w:tab w:val="num" w:pos="864"/>
        </w:tabs>
        <w:ind w:left="864" w:hanging="864"/>
      </w:pPr>
    </w:lvl>
    <w:lvl w:ilvl="4">
      <w:start w:val="1"/>
      <w:numFmt w:val="none"/>
      <w:pStyle w:val="Cmsor5"/>
      <w:suff w:val="nothing"/>
      <w:lvlText w:val=""/>
      <w:lvlJc w:val="left"/>
      <w:pPr>
        <w:tabs>
          <w:tab w:val="num" w:pos="1008"/>
        </w:tabs>
        <w:ind w:left="1008" w:hanging="1008"/>
      </w:pPr>
    </w:lvl>
    <w:lvl w:ilvl="5">
      <w:start w:val="1"/>
      <w:numFmt w:val="none"/>
      <w:pStyle w:val="Cmsor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4"/>
    <w:lvl w:ilvl="0">
      <w:start w:val="1"/>
      <w:numFmt w:val="decimal"/>
      <w:lvlText w:val="%1.)"/>
      <w:lvlJc w:val="left"/>
      <w:pPr>
        <w:tabs>
          <w:tab w:val="num" w:pos="0"/>
        </w:tabs>
        <w:ind w:left="720" w:hanging="360"/>
      </w:pPr>
      <w:rPr>
        <w:rFonts w:cs="Courier New" w:hint="default"/>
      </w:rPr>
    </w:lvl>
  </w:abstractNum>
  <w:abstractNum w:abstractNumId="2" w15:restartNumberingAfterBreak="0">
    <w:nsid w:val="00000003"/>
    <w:multiLevelType w:val="singleLevel"/>
    <w:tmpl w:val="00000003"/>
    <w:name w:val="WW8Num16"/>
    <w:lvl w:ilvl="0">
      <w:start w:val="1"/>
      <w:numFmt w:val="decimal"/>
      <w:lvlText w:val="%1.)"/>
      <w:lvlJc w:val="left"/>
      <w:pPr>
        <w:tabs>
          <w:tab w:val="num" w:pos="0"/>
        </w:tabs>
        <w:ind w:left="720" w:hanging="360"/>
      </w:pPr>
      <w:rPr>
        <w:rFonts w:hint="default"/>
      </w:rPr>
    </w:lvl>
  </w:abstractNum>
  <w:abstractNum w:abstractNumId="3" w15:restartNumberingAfterBreak="0">
    <w:nsid w:val="00000004"/>
    <w:multiLevelType w:val="singleLevel"/>
    <w:tmpl w:val="00000004"/>
    <w:name w:val="WW8Num24"/>
    <w:lvl w:ilvl="0">
      <w:start w:val="1"/>
      <w:numFmt w:val="decimal"/>
      <w:lvlText w:val="%1.)"/>
      <w:lvlJc w:val="left"/>
      <w:pPr>
        <w:tabs>
          <w:tab w:val="num" w:pos="0"/>
        </w:tabs>
        <w:ind w:left="720" w:hanging="360"/>
      </w:pPr>
      <w:rPr>
        <w:rFonts w:hint="default"/>
      </w:rPr>
    </w:lvl>
  </w:abstractNum>
  <w:abstractNum w:abstractNumId="4" w15:restartNumberingAfterBreak="0">
    <w:nsid w:val="0620337D"/>
    <w:multiLevelType w:val="hybridMultilevel"/>
    <w:tmpl w:val="88A8166A"/>
    <w:lvl w:ilvl="0" w:tplc="2988ACB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0E56170"/>
    <w:multiLevelType w:val="hybridMultilevel"/>
    <w:tmpl w:val="B7E8DB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E1A2DCE"/>
    <w:multiLevelType w:val="hybridMultilevel"/>
    <w:tmpl w:val="042A41CA"/>
    <w:lvl w:ilvl="0" w:tplc="595EDA18">
      <w:start w:val="1"/>
      <w:numFmt w:val="decimal"/>
      <w:lvlText w:val="%1."/>
      <w:lvlJc w:val="left"/>
      <w:pPr>
        <w:ind w:left="2062" w:hanging="360"/>
      </w:pPr>
      <w:rPr>
        <w:rFonts w:ascii="Courier New" w:eastAsia="Calibri" w:hAnsi="Courier New" w:cs="Courier New"/>
        <w:b w:val="0"/>
      </w:rPr>
    </w:lvl>
    <w:lvl w:ilvl="1" w:tplc="040E0019" w:tentative="1">
      <w:start w:val="1"/>
      <w:numFmt w:val="lowerLetter"/>
      <w:lvlText w:val="%2."/>
      <w:lvlJc w:val="left"/>
      <w:pPr>
        <w:ind w:left="3204" w:hanging="360"/>
      </w:pPr>
    </w:lvl>
    <w:lvl w:ilvl="2" w:tplc="040E001B" w:tentative="1">
      <w:start w:val="1"/>
      <w:numFmt w:val="lowerRoman"/>
      <w:lvlText w:val="%3."/>
      <w:lvlJc w:val="right"/>
      <w:pPr>
        <w:ind w:left="3924" w:hanging="180"/>
      </w:pPr>
    </w:lvl>
    <w:lvl w:ilvl="3" w:tplc="040E000F" w:tentative="1">
      <w:start w:val="1"/>
      <w:numFmt w:val="decimal"/>
      <w:lvlText w:val="%4."/>
      <w:lvlJc w:val="left"/>
      <w:pPr>
        <w:ind w:left="4644" w:hanging="360"/>
      </w:pPr>
    </w:lvl>
    <w:lvl w:ilvl="4" w:tplc="040E0019" w:tentative="1">
      <w:start w:val="1"/>
      <w:numFmt w:val="lowerLetter"/>
      <w:lvlText w:val="%5."/>
      <w:lvlJc w:val="left"/>
      <w:pPr>
        <w:ind w:left="5364" w:hanging="360"/>
      </w:pPr>
    </w:lvl>
    <w:lvl w:ilvl="5" w:tplc="040E001B" w:tentative="1">
      <w:start w:val="1"/>
      <w:numFmt w:val="lowerRoman"/>
      <w:lvlText w:val="%6."/>
      <w:lvlJc w:val="right"/>
      <w:pPr>
        <w:ind w:left="6084" w:hanging="180"/>
      </w:pPr>
    </w:lvl>
    <w:lvl w:ilvl="6" w:tplc="040E000F" w:tentative="1">
      <w:start w:val="1"/>
      <w:numFmt w:val="decimal"/>
      <w:lvlText w:val="%7."/>
      <w:lvlJc w:val="left"/>
      <w:pPr>
        <w:ind w:left="6804" w:hanging="360"/>
      </w:pPr>
    </w:lvl>
    <w:lvl w:ilvl="7" w:tplc="040E0019" w:tentative="1">
      <w:start w:val="1"/>
      <w:numFmt w:val="lowerLetter"/>
      <w:lvlText w:val="%8."/>
      <w:lvlJc w:val="left"/>
      <w:pPr>
        <w:ind w:left="7524" w:hanging="360"/>
      </w:pPr>
    </w:lvl>
    <w:lvl w:ilvl="8" w:tplc="040E001B" w:tentative="1">
      <w:start w:val="1"/>
      <w:numFmt w:val="lowerRoman"/>
      <w:lvlText w:val="%9."/>
      <w:lvlJc w:val="right"/>
      <w:pPr>
        <w:ind w:left="8244" w:hanging="180"/>
      </w:pPr>
    </w:lvl>
  </w:abstractNum>
  <w:abstractNum w:abstractNumId="7" w15:restartNumberingAfterBreak="0">
    <w:nsid w:val="4FE84616"/>
    <w:multiLevelType w:val="hybridMultilevel"/>
    <w:tmpl w:val="78B41CDE"/>
    <w:lvl w:ilvl="0" w:tplc="DDD00D8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7FF0F02"/>
    <w:multiLevelType w:val="hybridMultilevel"/>
    <w:tmpl w:val="86700D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CD64454"/>
    <w:multiLevelType w:val="hybridMultilevel"/>
    <w:tmpl w:val="132257FE"/>
    <w:lvl w:ilvl="0" w:tplc="97DE8A6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F291C32"/>
    <w:multiLevelType w:val="hybridMultilevel"/>
    <w:tmpl w:val="37E22A1A"/>
    <w:lvl w:ilvl="0" w:tplc="2B6EA16C">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16cid:durableId="1543132265">
    <w:abstractNumId w:val="0"/>
  </w:num>
  <w:num w:numId="2" w16cid:durableId="1121807705">
    <w:abstractNumId w:val="5"/>
  </w:num>
  <w:num w:numId="3" w16cid:durableId="471406590">
    <w:abstractNumId w:val="9"/>
  </w:num>
  <w:num w:numId="4" w16cid:durableId="917983918">
    <w:abstractNumId w:val="8"/>
  </w:num>
  <w:num w:numId="5" w16cid:durableId="412165052">
    <w:abstractNumId w:val="4"/>
  </w:num>
  <w:num w:numId="6" w16cid:durableId="800080361">
    <w:abstractNumId w:val="7"/>
  </w:num>
  <w:num w:numId="7" w16cid:durableId="1404835433">
    <w:abstractNumId w:val="10"/>
  </w:num>
  <w:num w:numId="8" w16cid:durableId="153488044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84"/>
    <w:rsid w:val="0000160D"/>
    <w:rsid w:val="00002271"/>
    <w:rsid w:val="000035E2"/>
    <w:rsid w:val="00003B19"/>
    <w:rsid w:val="00004407"/>
    <w:rsid w:val="00004470"/>
    <w:rsid w:val="0000467F"/>
    <w:rsid w:val="00004931"/>
    <w:rsid w:val="00004ADE"/>
    <w:rsid w:val="00004B8C"/>
    <w:rsid w:val="00004D43"/>
    <w:rsid w:val="00006B5B"/>
    <w:rsid w:val="000103CD"/>
    <w:rsid w:val="00010434"/>
    <w:rsid w:val="000104CD"/>
    <w:rsid w:val="00010D63"/>
    <w:rsid w:val="00010D84"/>
    <w:rsid w:val="00011531"/>
    <w:rsid w:val="00011C18"/>
    <w:rsid w:val="00011EBA"/>
    <w:rsid w:val="0001204B"/>
    <w:rsid w:val="00012AA9"/>
    <w:rsid w:val="00012C6D"/>
    <w:rsid w:val="0001368A"/>
    <w:rsid w:val="00013CB0"/>
    <w:rsid w:val="000145BA"/>
    <w:rsid w:val="00015742"/>
    <w:rsid w:val="000157F6"/>
    <w:rsid w:val="00016024"/>
    <w:rsid w:val="0001799C"/>
    <w:rsid w:val="00017B94"/>
    <w:rsid w:val="000203A8"/>
    <w:rsid w:val="00021DF8"/>
    <w:rsid w:val="00024041"/>
    <w:rsid w:val="00024374"/>
    <w:rsid w:val="00024882"/>
    <w:rsid w:val="00024EB1"/>
    <w:rsid w:val="0002641B"/>
    <w:rsid w:val="0002675F"/>
    <w:rsid w:val="00026A88"/>
    <w:rsid w:val="00027B3D"/>
    <w:rsid w:val="00027CF3"/>
    <w:rsid w:val="00027DA7"/>
    <w:rsid w:val="00027EE5"/>
    <w:rsid w:val="00030457"/>
    <w:rsid w:val="0003079D"/>
    <w:rsid w:val="00030AAA"/>
    <w:rsid w:val="00030BF9"/>
    <w:rsid w:val="00030E52"/>
    <w:rsid w:val="00031146"/>
    <w:rsid w:val="000315F1"/>
    <w:rsid w:val="000320E8"/>
    <w:rsid w:val="00032CA9"/>
    <w:rsid w:val="00033072"/>
    <w:rsid w:val="00033737"/>
    <w:rsid w:val="00034EC9"/>
    <w:rsid w:val="00034F82"/>
    <w:rsid w:val="00035062"/>
    <w:rsid w:val="000353EF"/>
    <w:rsid w:val="00035918"/>
    <w:rsid w:val="00035C00"/>
    <w:rsid w:val="00036BD4"/>
    <w:rsid w:val="00037583"/>
    <w:rsid w:val="00037A12"/>
    <w:rsid w:val="00037B5E"/>
    <w:rsid w:val="00037F8C"/>
    <w:rsid w:val="00040C6D"/>
    <w:rsid w:val="00041020"/>
    <w:rsid w:val="0004139F"/>
    <w:rsid w:val="000418C3"/>
    <w:rsid w:val="00041BE2"/>
    <w:rsid w:val="00042078"/>
    <w:rsid w:val="000428CE"/>
    <w:rsid w:val="00043608"/>
    <w:rsid w:val="00043710"/>
    <w:rsid w:val="00043D02"/>
    <w:rsid w:val="00043F9C"/>
    <w:rsid w:val="000440E5"/>
    <w:rsid w:val="000447E6"/>
    <w:rsid w:val="00044C1E"/>
    <w:rsid w:val="0004586C"/>
    <w:rsid w:val="00045EEE"/>
    <w:rsid w:val="000463D3"/>
    <w:rsid w:val="00046431"/>
    <w:rsid w:val="00046490"/>
    <w:rsid w:val="0004752F"/>
    <w:rsid w:val="000508AB"/>
    <w:rsid w:val="00050A68"/>
    <w:rsid w:val="000521DE"/>
    <w:rsid w:val="0005434F"/>
    <w:rsid w:val="00054D45"/>
    <w:rsid w:val="00054DFC"/>
    <w:rsid w:val="000551AD"/>
    <w:rsid w:val="00057ABE"/>
    <w:rsid w:val="00057C1D"/>
    <w:rsid w:val="00057CAD"/>
    <w:rsid w:val="00057E15"/>
    <w:rsid w:val="000600B6"/>
    <w:rsid w:val="00060C65"/>
    <w:rsid w:val="00061108"/>
    <w:rsid w:val="00061A11"/>
    <w:rsid w:val="0006250B"/>
    <w:rsid w:val="000625CA"/>
    <w:rsid w:val="00063218"/>
    <w:rsid w:val="000633F1"/>
    <w:rsid w:val="00063577"/>
    <w:rsid w:val="00064535"/>
    <w:rsid w:val="0006574D"/>
    <w:rsid w:val="00065FF8"/>
    <w:rsid w:val="00066DA6"/>
    <w:rsid w:val="00067B9F"/>
    <w:rsid w:val="00067BF9"/>
    <w:rsid w:val="00067E9B"/>
    <w:rsid w:val="000708F2"/>
    <w:rsid w:val="00070DAE"/>
    <w:rsid w:val="000712F8"/>
    <w:rsid w:val="00071471"/>
    <w:rsid w:val="000719F5"/>
    <w:rsid w:val="00071DB8"/>
    <w:rsid w:val="00071FD9"/>
    <w:rsid w:val="0007203B"/>
    <w:rsid w:val="00072785"/>
    <w:rsid w:val="00072F57"/>
    <w:rsid w:val="000737AC"/>
    <w:rsid w:val="00073CB6"/>
    <w:rsid w:val="00074053"/>
    <w:rsid w:val="00075648"/>
    <w:rsid w:val="00076392"/>
    <w:rsid w:val="00076DE5"/>
    <w:rsid w:val="000775B5"/>
    <w:rsid w:val="000778B8"/>
    <w:rsid w:val="000778D9"/>
    <w:rsid w:val="000801C7"/>
    <w:rsid w:val="000810FC"/>
    <w:rsid w:val="00081D1E"/>
    <w:rsid w:val="00081D48"/>
    <w:rsid w:val="000821A7"/>
    <w:rsid w:val="00082404"/>
    <w:rsid w:val="0008243D"/>
    <w:rsid w:val="000829CC"/>
    <w:rsid w:val="00083BE7"/>
    <w:rsid w:val="000840D7"/>
    <w:rsid w:val="00085CFF"/>
    <w:rsid w:val="00085D9B"/>
    <w:rsid w:val="00090167"/>
    <w:rsid w:val="00090240"/>
    <w:rsid w:val="00090716"/>
    <w:rsid w:val="0009105F"/>
    <w:rsid w:val="000915CE"/>
    <w:rsid w:val="000919ED"/>
    <w:rsid w:val="00092D34"/>
    <w:rsid w:val="000930BA"/>
    <w:rsid w:val="000934AB"/>
    <w:rsid w:val="0009404F"/>
    <w:rsid w:val="000940F2"/>
    <w:rsid w:val="00094D36"/>
    <w:rsid w:val="00094FB1"/>
    <w:rsid w:val="00095254"/>
    <w:rsid w:val="00095266"/>
    <w:rsid w:val="00096611"/>
    <w:rsid w:val="00096A78"/>
    <w:rsid w:val="0009730B"/>
    <w:rsid w:val="0009757B"/>
    <w:rsid w:val="00097D57"/>
    <w:rsid w:val="000A0E0F"/>
    <w:rsid w:val="000A0FD0"/>
    <w:rsid w:val="000A13D5"/>
    <w:rsid w:val="000A1F41"/>
    <w:rsid w:val="000A3253"/>
    <w:rsid w:val="000A4C27"/>
    <w:rsid w:val="000A5376"/>
    <w:rsid w:val="000A5E05"/>
    <w:rsid w:val="000A6190"/>
    <w:rsid w:val="000A6CA1"/>
    <w:rsid w:val="000A7196"/>
    <w:rsid w:val="000A7499"/>
    <w:rsid w:val="000A7EF2"/>
    <w:rsid w:val="000B0DF7"/>
    <w:rsid w:val="000B0DFD"/>
    <w:rsid w:val="000B171A"/>
    <w:rsid w:val="000B207F"/>
    <w:rsid w:val="000B23FD"/>
    <w:rsid w:val="000B3D3C"/>
    <w:rsid w:val="000B3E05"/>
    <w:rsid w:val="000B3FD3"/>
    <w:rsid w:val="000B411F"/>
    <w:rsid w:val="000B4D44"/>
    <w:rsid w:val="000B5779"/>
    <w:rsid w:val="000B57A9"/>
    <w:rsid w:val="000B5FC3"/>
    <w:rsid w:val="000B6003"/>
    <w:rsid w:val="000B6165"/>
    <w:rsid w:val="000B6CE7"/>
    <w:rsid w:val="000B6DC3"/>
    <w:rsid w:val="000B7FC8"/>
    <w:rsid w:val="000C1244"/>
    <w:rsid w:val="000C1C40"/>
    <w:rsid w:val="000C1D63"/>
    <w:rsid w:val="000C2303"/>
    <w:rsid w:val="000C24E4"/>
    <w:rsid w:val="000C2A28"/>
    <w:rsid w:val="000C2A2D"/>
    <w:rsid w:val="000C2F06"/>
    <w:rsid w:val="000C3CA3"/>
    <w:rsid w:val="000C4386"/>
    <w:rsid w:val="000C5E19"/>
    <w:rsid w:val="000C5F6C"/>
    <w:rsid w:val="000C6900"/>
    <w:rsid w:val="000C7751"/>
    <w:rsid w:val="000D003F"/>
    <w:rsid w:val="000D07E7"/>
    <w:rsid w:val="000D0D0C"/>
    <w:rsid w:val="000D10B5"/>
    <w:rsid w:val="000D10D9"/>
    <w:rsid w:val="000D1443"/>
    <w:rsid w:val="000D1ED4"/>
    <w:rsid w:val="000D207B"/>
    <w:rsid w:val="000D227D"/>
    <w:rsid w:val="000D2343"/>
    <w:rsid w:val="000D2B87"/>
    <w:rsid w:val="000D4C6F"/>
    <w:rsid w:val="000D4F97"/>
    <w:rsid w:val="000D50EE"/>
    <w:rsid w:val="000D55AD"/>
    <w:rsid w:val="000D62E2"/>
    <w:rsid w:val="000D72F9"/>
    <w:rsid w:val="000E0683"/>
    <w:rsid w:val="000E0B34"/>
    <w:rsid w:val="000E0EFC"/>
    <w:rsid w:val="000E17D5"/>
    <w:rsid w:val="000E1989"/>
    <w:rsid w:val="000E1B20"/>
    <w:rsid w:val="000E1E10"/>
    <w:rsid w:val="000E1E36"/>
    <w:rsid w:val="000E288C"/>
    <w:rsid w:val="000E2A88"/>
    <w:rsid w:val="000E2D06"/>
    <w:rsid w:val="000E3023"/>
    <w:rsid w:val="000E4721"/>
    <w:rsid w:val="000E4996"/>
    <w:rsid w:val="000E5442"/>
    <w:rsid w:val="000E581E"/>
    <w:rsid w:val="000E584E"/>
    <w:rsid w:val="000E6999"/>
    <w:rsid w:val="000E7FA4"/>
    <w:rsid w:val="000F08B3"/>
    <w:rsid w:val="000F0F4F"/>
    <w:rsid w:val="000F20D2"/>
    <w:rsid w:val="000F3A11"/>
    <w:rsid w:val="000F4ABB"/>
    <w:rsid w:val="000F5077"/>
    <w:rsid w:val="000F7154"/>
    <w:rsid w:val="000F736D"/>
    <w:rsid w:val="000F7BC3"/>
    <w:rsid w:val="000F7C64"/>
    <w:rsid w:val="00100249"/>
    <w:rsid w:val="00100494"/>
    <w:rsid w:val="00100AA5"/>
    <w:rsid w:val="00101469"/>
    <w:rsid w:val="00101844"/>
    <w:rsid w:val="00102956"/>
    <w:rsid w:val="00102B2E"/>
    <w:rsid w:val="00103943"/>
    <w:rsid w:val="00103A68"/>
    <w:rsid w:val="00103A78"/>
    <w:rsid w:val="001044CC"/>
    <w:rsid w:val="0010475A"/>
    <w:rsid w:val="00104FF2"/>
    <w:rsid w:val="00105209"/>
    <w:rsid w:val="001061B0"/>
    <w:rsid w:val="00106339"/>
    <w:rsid w:val="0010673C"/>
    <w:rsid w:val="00106BCA"/>
    <w:rsid w:val="00106FEE"/>
    <w:rsid w:val="0011055E"/>
    <w:rsid w:val="00110980"/>
    <w:rsid w:val="0011099C"/>
    <w:rsid w:val="00110D15"/>
    <w:rsid w:val="00112DEA"/>
    <w:rsid w:val="001130D3"/>
    <w:rsid w:val="001134CF"/>
    <w:rsid w:val="00113A1A"/>
    <w:rsid w:val="00113E1D"/>
    <w:rsid w:val="00113E52"/>
    <w:rsid w:val="00114702"/>
    <w:rsid w:val="00114834"/>
    <w:rsid w:val="00115A84"/>
    <w:rsid w:val="0011659A"/>
    <w:rsid w:val="001168A0"/>
    <w:rsid w:val="00116BAE"/>
    <w:rsid w:val="00120984"/>
    <w:rsid w:val="00121897"/>
    <w:rsid w:val="00121AA1"/>
    <w:rsid w:val="00122423"/>
    <w:rsid w:val="00122C4A"/>
    <w:rsid w:val="001235A1"/>
    <w:rsid w:val="001245A6"/>
    <w:rsid w:val="001245E4"/>
    <w:rsid w:val="001248B6"/>
    <w:rsid w:val="001248E5"/>
    <w:rsid w:val="0012575A"/>
    <w:rsid w:val="00126AAD"/>
    <w:rsid w:val="0012704A"/>
    <w:rsid w:val="0012728E"/>
    <w:rsid w:val="00127476"/>
    <w:rsid w:val="00127643"/>
    <w:rsid w:val="001276AD"/>
    <w:rsid w:val="001309D8"/>
    <w:rsid w:val="00130A1C"/>
    <w:rsid w:val="00131078"/>
    <w:rsid w:val="00131AE3"/>
    <w:rsid w:val="00132448"/>
    <w:rsid w:val="001326E5"/>
    <w:rsid w:val="00134AA9"/>
    <w:rsid w:val="00135012"/>
    <w:rsid w:val="00137920"/>
    <w:rsid w:val="00140F69"/>
    <w:rsid w:val="0014117F"/>
    <w:rsid w:val="00141634"/>
    <w:rsid w:val="0014200C"/>
    <w:rsid w:val="00142201"/>
    <w:rsid w:val="00142D96"/>
    <w:rsid w:val="00144381"/>
    <w:rsid w:val="001446A4"/>
    <w:rsid w:val="0014496E"/>
    <w:rsid w:val="00144DB4"/>
    <w:rsid w:val="001459BE"/>
    <w:rsid w:val="00145EB1"/>
    <w:rsid w:val="00146B5E"/>
    <w:rsid w:val="00146C94"/>
    <w:rsid w:val="00146E63"/>
    <w:rsid w:val="00146FEE"/>
    <w:rsid w:val="001474D6"/>
    <w:rsid w:val="00147A7C"/>
    <w:rsid w:val="00147B65"/>
    <w:rsid w:val="00147F0F"/>
    <w:rsid w:val="00150C70"/>
    <w:rsid w:val="00150F5E"/>
    <w:rsid w:val="001511F6"/>
    <w:rsid w:val="00151430"/>
    <w:rsid w:val="00152C20"/>
    <w:rsid w:val="001538D4"/>
    <w:rsid w:val="00154F69"/>
    <w:rsid w:val="00156408"/>
    <w:rsid w:val="00156677"/>
    <w:rsid w:val="00156CD9"/>
    <w:rsid w:val="001573A5"/>
    <w:rsid w:val="001577AF"/>
    <w:rsid w:val="00157D00"/>
    <w:rsid w:val="00161D99"/>
    <w:rsid w:val="001621CE"/>
    <w:rsid w:val="001624A0"/>
    <w:rsid w:val="00163489"/>
    <w:rsid w:val="00163CCA"/>
    <w:rsid w:val="00163FC8"/>
    <w:rsid w:val="00164379"/>
    <w:rsid w:val="00164A8B"/>
    <w:rsid w:val="00164AC8"/>
    <w:rsid w:val="00165990"/>
    <w:rsid w:val="00166BEE"/>
    <w:rsid w:val="001673D7"/>
    <w:rsid w:val="00167675"/>
    <w:rsid w:val="00167A74"/>
    <w:rsid w:val="00167E89"/>
    <w:rsid w:val="00170506"/>
    <w:rsid w:val="001707AF"/>
    <w:rsid w:val="00170B0C"/>
    <w:rsid w:val="0017102B"/>
    <w:rsid w:val="001710C1"/>
    <w:rsid w:val="00171A27"/>
    <w:rsid w:val="00171C63"/>
    <w:rsid w:val="00171E32"/>
    <w:rsid w:val="00171E80"/>
    <w:rsid w:val="00172FD9"/>
    <w:rsid w:val="00173B1C"/>
    <w:rsid w:val="00173B23"/>
    <w:rsid w:val="001745E3"/>
    <w:rsid w:val="00174EF8"/>
    <w:rsid w:val="00175FFD"/>
    <w:rsid w:val="00176097"/>
    <w:rsid w:val="00176EC4"/>
    <w:rsid w:val="00177D71"/>
    <w:rsid w:val="00177FCB"/>
    <w:rsid w:val="00181877"/>
    <w:rsid w:val="00181AC5"/>
    <w:rsid w:val="00181E99"/>
    <w:rsid w:val="0018366B"/>
    <w:rsid w:val="0018370B"/>
    <w:rsid w:val="00183E55"/>
    <w:rsid w:val="00183E59"/>
    <w:rsid w:val="00183E65"/>
    <w:rsid w:val="001840BC"/>
    <w:rsid w:val="0018422D"/>
    <w:rsid w:val="00184598"/>
    <w:rsid w:val="00185163"/>
    <w:rsid w:val="00186A39"/>
    <w:rsid w:val="00186F2F"/>
    <w:rsid w:val="001877BB"/>
    <w:rsid w:val="001878A1"/>
    <w:rsid w:val="0019065E"/>
    <w:rsid w:val="00191385"/>
    <w:rsid w:val="00191AE8"/>
    <w:rsid w:val="00192240"/>
    <w:rsid w:val="00192532"/>
    <w:rsid w:val="00192FAF"/>
    <w:rsid w:val="001937F1"/>
    <w:rsid w:val="001938FA"/>
    <w:rsid w:val="00194C3D"/>
    <w:rsid w:val="00194F50"/>
    <w:rsid w:val="00194FE1"/>
    <w:rsid w:val="00195E85"/>
    <w:rsid w:val="001965BA"/>
    <w:rsid w:val="00196842"/>
    <w:rsid w:val="001A02EF"/>
    <w:rsid w:val="001A0B2A"/>
    <w:rsid w:val="001A1046"/>
    <w:rsid w:val="001A116C"/>
    <w:rsid w:val="001A1D81"/>
    <w:rsid w:val="001A3455"/>
    <w:rsid w:val="001A34DA"/>
    <w:rsid w:val="001A3897"/>
    <w:rsid w:val="001A3BC7"/>
    <w:rsid w:val="001A4169"/>
    <w:rsid w:val="001A4396"/>
    <w:rsid w:val="001A4519"/>
    <w:rsid w:val="001A4A6B"/>
    <w:rsid w:val="001A596B"/>
    <w:rsid w:val="001A6B28"/>
    <w:rsid w:val="001A7802"/>
    <w:rsid w:val="001A7984"/>
    <w:rsid w:val="001B10E3"/>
    <w:rsid w:val="001B1D69"/>
    <w:rsid w:val="001B2A4A"/>
    <w:rsid w:val="001B2B97"/>
    <w:rsid w:val="001B456A"/>
    <w:rsid w:val="001B45AE"/>
    <w:rsid w:val="001B48ED"/>
    <w:rsid w:val="001B52EC"/>
    <w:rsid w:val="001B54A9"/>
    <w:rsid w:val="001B569F"/>
    <w:rsid w:val="001B5EA6"/>
    <w:rsid w:val="001B64C4"/>
    <w:rsid w:val="001B6D78"/>
    <w:rsid w:val="001B7F26"/>
    <w:rsid w:val="001B7FFE"/>
    <w:rsid w:val="001C12CD"/>
    <w:rsid w:val="001C1610"/>
    <w:rsid w:val="001C2492"/>
    <w:rsid w:val="001C24C1"/>
    <w:rsid w:val="001C3DDB"/>
    <w:rsid w:val="001C5CFF"/>
    <w:rsid w:val="001C625D"/>
    <w:rsid w:val="001C794B"/>
    <w:rsid w:val="001C7C67"/>
    <w:rsid w:val="001D026F"/>
    <w:rsid w:val="001D05B2"/>
    <w:rsid w:val="001D0CF9"/>
    <w:rsid w:val="001D0D3B"/>
    <w:rsid w:val="001D0F26"/>
    <w:rsid w:val="001D15CC"/>
    <w:rsid w:val="001D1723"/>
    <w:rsid w:val="001D1A5A"/>
    <w:rsid w:val="001D2207"/>
    <w:rsid w:val="001D2E54"/>
    <w:rsid w:val="001D342D"/>
    <w:rsid w:val="001D3724"/>
    <w:rsid w:val="001D3AB1"/>
    <w:rsid w:val="001D588B"/>
    <w:rsid w:val="001D5980"/>
    <w:rsid w:val="001D737E"/>
    <w:rsid w:val="001D7DD0"/>
    <w:rsid w:val="001E045B"/>
    <w:rsid w:val="001E0624"/>
    <w:rsid w:val="001E0A1D"/>
    <w:rsid w:val="001E0AD9"/>
    <w:rsid w:val="001E0D14"/>
    <w:rsid w:val="001E1308"/>
    <w:rsid w:val="001E39E3"/>
    <w:rsid w:val="001E3D29"/>
    <w:rsid w:val="001E4C86"/>
    <w:rsid w:val="001E4E07"/>
    <w:rsid w:val="001E6649"/>
    <w:rsid w:val="001E6931"/>
    <w:rsid w:val="001E6B19"/>
    <w:rsid w:val="001E6C1F"/>
    <w:rsid w:val="001F0763"/>
    <w:rsid w:val="001F0DD7"/>
    <w:rsid w:val="001F1B91"/>
    <w:rsid w:val="001F21E3"/>
    <w:rsid w:val="001F2937"/>
    <w:rsid w:val="001F2A58"/>
    <w:rsid w:val="001F3744"/>
    <w:rsid w:val="001F3904"/>
    <w:rsid w:val="001F39A7"/>
    <w:rsid w:val="001F3CF5"/>
    <w:rsid w:val="001F4023"/>
    <w:rsid w:val="001F480C"/>
    <w:rsid w:val="001F4B4E"/>
    <w:rsid w:val="001F4C07"/>
    <w:rsid w:val="001F514E"/>
    <w:rsid w:val="001F53D6"/>
    <w:rsid w:val="001F627E"/>
    <w:rsid w:val="001F7992"/>
    <w:rsid w:val="001F7DD1"/>
    <w:rsid w:val="001F7ED0"/>
    <w:rsid w:val="002006F3"/>
    <w:rsid w:val="00200B97"/>
    <w:rsid w:val="00200BC9"/>
    <w:rsid w:val="0020234F"/>
    <w:rsid w:val="00202393"/>
    <w:rsid w:val="00202621"/>
    <w:rsid w:val="00202CCE"/>
    <w:rsid w:val="002030B3"/>
    <w:rsid w:val="002034E8"/>
    <w:rsid w:val="0020353B"/>
    <w:rsid w:val="00204257"/>
    <w:rsid w:val="00204F98"/>
    <w:rsid w:val="0020503D"/>
    <w:rsid w:val="00205FE6"/>
    <w:rsid w:val="00207198"/>
    <w:rsid w:val="0020721D"/>
    <w:rsid w:val="002072DA"/>
    <w:rsid w:val="00210F76"/>
    <w:rsid w:val="002111B2"/>
    <w:rsid w:val="0021161B"/>
    <w:rsid w:val="00211AAE"/>
    <w:rsid w:val="00211C2A"/>
    <w:rsid w:val="0021271E"/>
    <w:rsid w:val="00212A18"/>
    <w:rsid w:val="00213E6F"/>
    <w:rsid w:val="002159DA"/>
    <w:rsid w:val="00215A2A"/>
    <w:rsid w:val="00215BC6"/>
    <w:rsid w:val="00215D0C"/>
    <w:rsid w:val="002160A8"/>
    <w:rsid w:val="0021645E"/>
    <w:rsid w:val="00216FA1"/>
    <w:rsid w:val="00217182"/>
    <w:rsid w:val="00217195"/>
    <w:rsid w:val="00217301"/>
    <w:rsid w:val="002176E9"/>
    <w:rsid w:val="00217787"/>
    <w:rsid w:val="00217945"/>
    <w:rsid w:val="00220C95"/>
    <w:rsid w:val="002213B7"/>
    <w:rsid w:val="002217B4"/>
    <w:rsid w:val="00221A8C"/>
    <w:rsid w:val="0022406F"/>
    <w:rsid w:val="0022409A"/>
    <w:rsid w:val="00224A4A"/>
    <w:rsid w:val="00224C13"/>
    <w:rsid w:val="00224D09"/>
    <w:rsid w:val="00225CB4"/>
    <w:rsid w:val="00225DB1"/>
    <w:rsid w:val="00225E88"/>
    <w:rsid w:val="00226264"/>
    <w:rsid w:val="00230400"/>
    <w:rsid w:val="002309CD"/>
    <w:rsid w:val="00230A3B"/>
    <w:rsid w:val="002313EA"/>
    <w:rsid w:val="00231555"/>
    <w:rsid w:val="0023308E"/>
    <w:rsid w:val="0023377D"/>
    <w:rsid w:val="0023470D"/>
    <w:rsid w:val="002349F8"/>
    <w:rsid w:val="00234F41"/>
    <w:rsid w:val="002354E0"/>
    <w:rsid w:val="002358DF"/>
    <w:rsid w:val="00235CC5"/>
    <w:rsid w:val="00235FC2"/>
    <w:rsid w:val="002367D9"/>
    <w:rsid w:val="0023799B"/>
    <w:rsid w:val="00237C63"/>
    <w:rsid w:val="00237DE7"/>
    <w:rsid w:val="00237F78"/>
    <w:rsid w:val="00240C49"/>
    <w:rsid w:val="00240E18"/>
    <w:rsid w:val="0024114D"/>
    <w:rsid w:val="00241A37"/>
    <w:rsid w:val="00241AD9"/>
    <w:rsid w:val="00242640"/>
    <w:rsid w:val="00242752"/>
    <w:rsid w:val="0024318F"/>
    <w:rsid w:val="00243B74"/>
    <w:rsid w:val="00243F7C"/>
    <w:rsid w:val="00244661"/>
    <w:rsid w:val="0024497E"/>
    <w:rsid w:val="00244E93"/>
    <w:rsid w:val="00245291"/>
    <w:rsid w:val="002452ED"/>
    <w:rsid w:val="002454DB"/>
    <w:rsid w:val="00247C59"/>
    <w:rsid w:val="00250760"/>
    <w:rsid w:val="00250906"/>
    <w:rsid w:val="00252625"/>
    <w:rsid w:val="002526BF"/>
    <w:rsid w:val="0025294E"/>
    <w:rsid w:val="00253E58"/>
    <w:rsid w:val="0025418E"/>
    <w:rsid w:val="002541D9"/>
    <w:rsid w:val="002549F4"/>
    <w:rsid w:val="00254A1B"/>
    <w:rsid w:val="00255563"/>
    <w:rsid w:val="002556E7"/>
    <w:rsid w:val="00255881"/>
    <w:rsid w:val="00255C98"/>
    <w:rsid w:val="002564B7"/>
    <w:rsid w:val="002578CD"/>
    <w:rsid w:val="00257BDA"/>
    <w:rsid w:val="00260457"/>
    <w:rsid w:val="002609F4"/>
    <w:rsid w:val="00260D95"/>
    <w:rsid w:val="00261021"/>
    <w:rsid w:val="00261209"/>
    <w:rsid w:val="00263272"/>
    <w:rsid w:val="0026339F"/>
    <w:rsid w:val="0026433D"/>
    <w:rsid w:val="00264AA7"/>
    <w:rsid w:val="00265AE0"/>
    <w:rsid w:val="00266AAD"/>
    <w:rsid w:val="00266C43"/>
    <w:rsid w:val="00266D81"/>
    <w:rsid w:val="00270417"/>
    <w:rsid w:val="002709A4"/>
    <w:rsid w:val="002709BA"/>
    <w:rsid w:val="00270F0B"/>
    <w:rsid w:val="002716D8"/>
    <w:rsid w:val="00272B47"/>
    <w:rsid w:val="00272BD8"/>
    <w:rsid w:val="00272C71"/>
    <w:rsid w:val="00272E84"/>
    <w:rsid w:val="002732D2"/>
    <w:rsid w:val="00274455"/>
    <w:rsid w:val="00274AE5"/>
    <w:rsid w:val="0027556F"/>
    <w:rsid w:val="002766D8"/>
    <w:rsid w:val="00276ADB"/>
    <w:rsid w:val="00276D7E"/>
    <w:rsid w:val="002770EC"/>
    <w:rsid w:val="002774DB"/>
    <w:rsid w:val="0028008D"/>
    <w:rsid w:val="00280C7B"/>
    <w:rsid w:val="00280CF5"/>
    <w:rsid w:val="0028114A"/>
    <w:rsid w:val="00281663"/>
    <w:rsid w:val="00281F4E"/>
    <w:rsid w:val="0028265C"/>
    <w:rsid w:val="00282B5F"/>
    <w:rsid w:val="00283E3A"/>
    <w:rsid w:val="00284015"/>
    <w:rsid w:val="002840BF"/>
    <w:rsid w:val="002842DD"/>
    <w:rsid w:val="00284D74"/>
    <w:rsid w:val="00285191"/>
    <w:rsid w:val="0028567B"/>
    <w:rsid w:val="00285B12"/>
    <w:rsid w:val="00285B33"/>
    <w:rsid w:val="00286BFB"/>
    <w:rsid w:val="00286EBF"/>
    <w:rsid w:val="00287596"/>
    <w:rsid w:val="002904B9"/>
    <w:rsid w:val="00290BB9"/>
    <w:rsid w:val="00291997"/>
    <w:rsid w:val="00292065"/>
    <w:rsid w:val="00292229"/>
    <w:rsid w:val="002926D7"/>
    <w:rsid w:val="00292E8F"/>
    <w:rsid w:val="00293282"/>
    <w:rsid w:val="00294364"/>
    <w:rsid w:val="002959EE"/>
    <w:rsid w:val="00295B58"/>
    <w:rsid w:val="00296382"/>
    <w:rsid w:val="002973AF"/>
    <w:rsid w:val="00297601"/>
    <w:rsid w:val="00297B6D"/>
    <w:rsid w:val="00297E5F"/>
    <w:rsid w:val="002A20E9"/>
    <w:rsid w:val="002A3AC7"/>
    <w:rsid w:val="002A3F39"/>
    <w:rsid w:val="002A44A4"/>
    <w:rsid w:val="002A4807"/>
    <w:rsid w:val="002A54FD"/>
    <w:rsid w:val="002A67C5"/>
    <w:rsid w:val="002A714A"/>
    <w:rsid w:val="002A71EF"/>
    <w:rsid w:val="002A78EA"/>
    <w:rsid w:val="002B045A"/>
    <w:rsid w:val="002B0E56"/>
    <w:rsid w:val="002B0F36"/>
    <w:rsid w:val="002B1AC4"/>
    <w:rsid w:val="002B27D6"/>
    <w:rsid w:val="002B2A15"/>
    <w:rsid w:val="002B2B48"/>
    <w:rsid w:val="002B30B4"/>
    <w:rsid w:val="002B3CFB"/>
    <w:rsid w:val="002B4071"/>
    <w:rsid w:val="002B4488"/>
    <w:rsid w:val="002B537A"/>
    <w:rsid w:val="002B64F6"/>
    <w:rsid w:val="002B692A"/>
    <w:rsid w:val="002B6AB9"/>
    <w:rsid w:val="002B7020"/>
    <w:rsid w:val="002B7196"/>
    <w:rsid w:val="002B7584"/>
    <w:rsid w:val="002B7741"/>
    <w:rsid w:val="002B787F"/>
    <w:rsid w:val="002C010D"/>
    <w:rsid w:val="002C06E1"/>
    <w:rsid w:val="002C0B12"/>
    <w:rsid w:val="002C0EA8"/>
    <w:rsid w:val="002C0F2B"/>
    <w:rsid w:val="002C1600"/>
    <w:rsid w:val="002C1DC2"/>
    <w:rsid w:val="002C23E0"/>
    <w:rsid w:val="002C25DC"/>
    <w:rsid w:val="002C3536"/>
    <w:rsid w:val="002C413A"/>
    <w:rsid w:val="002C4850"/>
    <w:rsid w:val="002C5124"/>
    <w:rsid w:val="002C5DB3"/>
    <w:rsid w:val="002C6241"/>
    <w:rsid w:val="002C64A8"/>
    <w:rsid w:val="002C64F7"/>
    <w:rsid w:val="002C7689"/>
    <w:rsid w:val="002C7C06"/>
    <w:rsid w:val="002D0B51"/>
    <w:rsid w:val="002D2DD2"/>
    <w:rsid w:val="002D35E0"/>
    <w:rsid w:val="002D3DB8"/>
    <w:rsid w:val="002D3E6F"/>
    <w:rsid w:val="002D4F0F"/>
    <w:rsid w:val="002D50DA"/>
    <w:rsid w:val="002D5453"/>
    <w:rsid w:val="002D54B1"/>
    <w:rsid w:val="002D5E10"/>
    <w:rsid w:val="002E0227"/>
    <w:rsid w:val="002E0959"/>
    <w:rsid w:val="002E0B53"/>
    <w:rsid w:val="002E15CC"/>
    <w:rsid w:val="002E2113"/>
    <w:rsid w:val="002E2565"/>
    <w:rsid w:val="002E418D"/>
    <w:rsid w:val="002E4A9C"/>
    <w:rsid w:val="002E58CA"/>
    <w:rsid w:val="002E6D80"/>
    <w:rsid w:val="002E798A"/>
    <w:rsid w:val="002E7C99"/>
    <w:rsid w:val="002E7F7F"/>
    <w:rsid w:val="002F042E"/>
    <w:rsid w:val="002F1A7B"/>
    <w:rsid w:val="002F32BB"/>
    <w:rsid w:val="002F55D3"/>
    <w:rsid w:val="002F5DA7"/>
    <w:rsid w:val="002F5ED5"/>
    <w:rsid w:val="002F6ED8"/>
    <w:rsid w:val="002F6F15"/>
    <w:rsid w:val="002F7553"/>
    <w:rsid w:val="002F773A"/>
    <w:rsid w:val="002F7742"/>
    <w:rsid w:val="0030044F"/>
    <w:rsid w:val="0030088A"/>
    <w:rsid w:val="00300BBB"/>
    <w:rsid w:val="00300C17"/>
    <w:rsid w:val="00300DBB"/>
    <w:rsid w:val="00300F1B"/>
    <w:rsid w:val="003011EB"/>
    <w:rsid w:val="00301A9D"/>
    <w:rsid w:val="00301B36"/>
    <w:rsid w:val="00301EC7"/>
    <w:rsid w:val="00302C2A"/>
    <w:rsid w:val="00303B17"/>
    <w:rsid w:val="00303F03"/>
    <w:rsid w:val="00304547"/>
    <w:rsid w:val="00305F9A"/>
    <w:rsid w:val="003073FC"/>
    <w:rsid w:val="00307958"/>
    <w:rsid w:val="003108C7"/>
    <w:rsid w:val="00310D8E"/>
    <w:rsid w:val="00310DC1"/>
    <w:rsid w:val="003115B6"/>
    <w:rsid w:val="003116BA"/>
    <w:rsid w:val="00311754"/>
    <w:rsid w:val="00311AC4"/>
    <w:rsid w:val="00311F70"/>
    <w:rsid w:val="00312FBA"/>
    <w:rsid w:val="003134AC"/>
    <w:rsid w:val="00313D98"/>
    <w:rsid w:val="00313DB4"/>
    <w:rsid w:val="00314799"/>
    <w:rsid w:val="00314806"/>
    <w:rsid w:val="00314A66"/>
    <w:rsid w:val="00315796"/>
    <w:rsid w:val="003159C2"/>
    <w:rsid w:val="00315E59"/>
    <w:rsid w:val="00315F26"/>
    <w:rsid w:val="0031799A"/>
    <w:rsid w:val="00317F88"/>
    <w:rsid w:val="00320CC0"/>
    <w:rsid w:val="0032133A"/>
    <w:rsid w:val="0032189E"/>
    <w:rsid w:val="00322759"/>
    <w:rsid w:val="00322E98"/>
    <w:rsid w:val="003233E7"/>
    <w:rsid w:val="003235B7"/>
    <w:rsid w:val="003235BA"/>
    <w:rsid w:val="00323730"/>
    <w:rsid w:val="00324AD6"/>
    <w:rsid w:val="00324DD8"/>
    <w:rsid w:val="003250A3"/>
    <w:rsid w:val="003250E9"/>
    <w:rsid w:val="003258CC"/>
    <w:rsid w:val="00326160"/>
    <w:rsid w:val="00326968"/>
    <w:rsid w:val="0032746D"/>
    <w:rsid w:val="003275BC"/>
    <w:rsid w:val="003301B8"/>
    <w:rsid w:val="0033020D"/>
    <w:rsid w:val="003306A2"/>
    <w:rsid w:val="00330D98"/>
    <w:rsid w:val="003311C4"/>
    <w:rsid w:val="003314EF"/>
    <w:rsid w:val="0033155C"/>
    <w:rsid w:val="003316D7"/>
    <w:rsid w:val="00331862"/>
    <w:rsid w:val="00331A38"/>
    <w:rsid w:val="00331E9D"/>
    <w:rsid w:val="003321D3"/>
    <w:rsid w:val="003323ED"/>
    <w:rsid w:val="003329FC"/>
    <w:rsid w:val="00332ECF"/>
    <w:rsid w:val="00332FE9"/>
    <w:rsid w:val="003330E1"/>
    <w:rsid w:val="003334C3"/>
    <w:rsid w:val="0033363A"/>
    <w:rsid w:val="00333F60"/>
    <w:rsid w:val="00334507"/>
    <w:rsid w:val="00334A8A"/>
    <w:rsid w:val="00334D2C"/>
    <w:rsid w:val="00336FDD"/>
    <w:rsid w:val="003376C7"/>
    <w:rsid w:val="00337835"/>
    <w:rsid w:val="003407F1"/>
    <w:rsid w:val="00341463"/>
    <w:rsid w:val="00341978"/>
    <w:rsid w:val="003435E9"/>
    <w:rsid w:val="003445E6"/>
    <w:rsid w:val="003448A1"/>
    <w:rsid w:val="003449E7"/>
    <w:rsid w:val="00344C64"/>
    <w:rsid w:val="0034508F"/>
    <w:rsid w:val="00345BE7"/>
    <w:rsid w:val="00345FE8"/>
    <w:rsid w:val="003461C9"/>
    <w:rsid w:val="0034634D"/>
    <w:rsid w:val="0034747C"/>
    <w:rsid w:val="0034792A"/>
    <w:rsid w:val="003503BC"/>
    <w:rsid w:val="00350470"/>
    <w:rsid w:val="003505F1"/>
    <w:rsid w:val="00350BF6"/>
    <w:rsid w:val="003513C6"/>
    <w:rsid w:val="00351EE7"/>
    <w:rsid w:val="00352430"/>
    <w:rsid w:val="003525C9"/>
    <w:rsid w:val="003527E0"/>
    <w:rsid w:val="003530A8"/>
    <w:rsid w:val="003530F2"/>
    <w:rsid w:val="00354171"/>
    <w:rsid w:val="003542BF"/>
    <w:rsid w:val="00354516"/>
    <w:rsid w:val="00354C82"/>
    <w:rsid w:val="00354CEB"/>
    <w:rsid w:val="00355865"/>
    <w:rsid w:val="00355C0D"/>
    <w:rsid w:val="0035622E"/>
    <w:rsid w:val="00356912"/>
    <w:rsid w:val="003601EB"/>
    <w:rsid w:val="003604AC"/>
    <w:rsid w:val="00361232"/>
    <w:rsid w:val="00361266"/>
    <w:rsid w:val="00362393"/>
    <w:rsid w:val="00362506"/>
    <w:rsid w:val="0036268A"/>
    <w:rsid w:val="00362773"/>
    <w:rsid w:val="00362948"/>
    <w:rsid w:val="00362C66"/>
    <w:rsid w:val="0036325B"/>
    <w:rsid w:val="00363CA3"/>
    <w:rsid w:val="00364898"/>
    <w:rsid w:val="0036497F"/>
    <w:rsid w:val="00364FB0"/>
    <w:rsid w:val="003650DA"/>
    <w:rsid w:val="00365B6F"/>
    <w:rsid w:val="003674DE"/>
    <w:rsid w:val="00367D0D"/>
    <w:rsid w:val="00370451"/>
    <w:rsid w:val="003708AE"/>
    <w:rsid w:val="00372079"/>
    <w:rsid w:val="00372462"/>
    <w:rsid w:val="00373020"/>
    <w:rsid w:val="003731BA"/>
    <w:rsid w:val="00373588"/>
    <w:rsid w:val="00373E0D"/>
    <w:rsid w:val="003759E5"/>
    <w:rsid w:val="003761F7"/>
    <w:rsid w:val="00376449"/>
    <w:rsid w:val="003766EF"/>
    <w:rsid w:val="00376B8E"/>
    <w:rsid w:val="00376FC8"/>
    <w:rsid w:val="00377E25"/>
    <w:rsid w:val="00381B9F"/>
    <w:rsid w:val="003825A7"/>
    <w:rsid w:val="00383517"/>
    <w:rsid w:val="003838FC"/>
    <w:rsid w:val="00384BD3"/>
    <w:rsid w:val="00386303"/>
    <w:rsid w:val="00386619"/>
    <w:rsid w:val="00386953"/>
    <w:rsid w:val="00386F77"/>
    <w:rsid w:val="003872E6"/>
    <w:rsid w:val="003875C4"/>
    <w:rsid w:val="003876FB"/>
    <w:rsid w:val="00387B58"/>
    <w:rsid w:val="0039022E"/>
    <w:rsid w:val="00390392"/>
    <w:rsid w:val="00390C39"/>
    <w:rsid w:val="00391689"/>
    <w:rsid w:val="00391967"/>
    <w:rsid w:val="003921D8"/>
    <w:rsid w:val="00392343"/>
    <w:rsid w:val="00392B68"/>
    <w:rsid w:val="00392F75"/>
    <w:rsid w:val="0039306F"/>
    <w:rsid w:val="00393AA9"/>
    <w:rsid w:val="00394AF9"/>
    <w:rsid w:val="00395222"/>
    <w:rsid w:val="00395FBF"/>
    <w:rsid w:val="00396068"/>
    <w:rsid w:val="003977C2"/>
    <w:rsid w:val="003A1473"/>
    <w:rsid w:val="003A1541"/>
    <w:rsid w:val="003A1A4D"/>
    <w:rsid w:val="003A2B12"/>
    <w:rsid w:val="003A30E0"/>
    <w:rsid w:val="003A336B"/>
    <w:rsid w:val="003A3600"/>
    <w:rsid w:val="003A376E"/>
    <w:rsid w:val="003A3E26"/>
    <w:rsid w:val="003A401C"/>
    <w:rsid w:val="003A4762"/>
    <w:rsid w:val="003A54E3"/>
    <w:rsid w:val="003A6326"/>
    <w:rsid w:val="003A68F4"/>
    <w:rsid w:val="003A721E"/>
    <w:rsid w:val="003A749F"/>
    <w:rsid w:val="003B16D7"/>
    <w:rsid w:val="003B24B8"/>
    <w:rsid w:val="003B3002"/>
    <w:rsid w:val="003B33C5"/>
    <w:rsid w:val="003B5C31"/>
    <w:rsid w:val="003B5E8F"/>
    <w:rsid w:val="003B60E4"/>
    <w:rsid w:val="003B77AB"/>
    <w:rsid w:val="003B7AFA"/>
    <w:rsid w:val="003C00D6"/>
    <w:rsid w:val="003C044A"/>
    <w:rsid w:val="003C1245"/>
    <w:rsid w:val="003C147A"/>
    <w:rsid w:val="003C1507"/>
    <w:rsid w:val="003C18D8"/>
    <w:rsid w:val="003C2746"/>
    <w:rsid w:val="003C2BF6"/>
    <w:rsid w:val="003C323E"/>
    <w:rsid w:val="003C3892"/>
    <w:rsid w:val="003C46BB"/>
    <w:rsid w:val="003C47B9"/>
    <w:rsid w:val="003C53B2"/>
    <w:rsid w:val="003C5BCC"/>
    <w:rsid w:val="003C735A"/>
    <w:rsid w:val="003C7D2C"/>
    <w:rsid w:val="003C7DCB"/>
    <w:rsid w:val="003C7F9C"/>
    <w:rsid w:val="003D09AD"/>
    <w:rsid w:val="003D0A6B"/>
    <w:rsid w:val="003D0F41"/>
    <w:rsid w:val="003D12F4"/>
    <w:rsid w:val="003D185B"/>
    <w:rsid w:val="003D2821"/>
    <w:rsid w:val="003D3EB7"/>
    <w:rsid w:val="003D3F37"/>
    <w:rsid w:val="003D3F9B"/>
    <w:rsid w:val="003D42DC"/>
    <w:rsid w:val="003D47CD"/>
    <w:rsid w:val="003D53E5"/>
    <w:rsid w:val="003D5A75"/>
    <w:rsid w:val="003D632B"/>
    <w:rsid w:val="003D632C"/>
    <w:rsid w:val="003D6523"/>
    <w:rsid w:val="003D664A"/>
    <w:rsid w:val="003D6998"/>
    <w:rsid w:val="003D6A6C"/>
    <w:rsid w:val="003D70A1"/>
    <w:rsid w:val="003D7A74"/>
    <w:rsid w:val="003E22E5"/>
    <w:rsid w:val="003E2514"/>
    <w:rsid w:val="003E26B6"/>
    <w:rsid w:val="003E2C84"/>
    <w:rsid w:val="003E42F9"/>
    <w:rsid w:val="003E44BE"/>
    <w:rsid w:val="003E44E6"/>
    <w:rsid w:val="003E479E"/>
    <w:rsid w:val="003E4C07"/>
    <w:rsid w:val="003E5256"/>
    <w:rsid w:val="003E6668"/>
    <w:rsid w:val="003E6E81"/>
    <w:rsid w:val="003F06AB"/>
    <w:rsid w:val="003F07DA"/>
    <w:rsid w:val="003F0D02"/>
    <w:rsid w:val="003F1681"/>
    <w:rsid w:val="003F16A3"/>
    <w:rsid w:val="003F2B4C"/>
    <w:rsid w:val="003F35B2"/>
    <w:rsid w:val="003F41C8"/>
    <w:rsid w:val="003F44DE"/>
    <w:rsid w:val="003F4A5A"/>
    <w:rsid w:val="003F5764"/>
    <w:rsid w:val="003F63BD"/>
    <w:rsid w:val="003F70FB"/>
    <w:rsid w:val="003F7D9D"/>
    <w:rsid w:val="004012E8"/>
    <w:rsid w:val="00401433"/>
    <w:rsid w:val="00401605"/>
    <w:rsid w:val="004016A6"/>
    <w:rsid w:val="00402D7B"/>
    <w:rsid w:val="00403081"/>
    <w:rsid w:val="00403361"/>
    <w:rsid w:val="00403BD7"/>
    <w:rsid w:val="00404360"/>
    <w:rsid w:val="004045DE"/>
    <w:rsid w:val="00404B97"/>
    <w:rsid w:val="004058BB"/>
    <w:rsid w:val="00406EF7"/>
    <w:rsid w:val="00407C27"/>
    <w:rsid w:val="00407C35"/>
    <w:rsid w:val="0041010C"/>
    <w:rsid w:val="00410132"/>
    <w:rsid w:val="00410CB9"/>
    <w:rsid w:val="004111AE"/>
    <w:rsid w:val="004113AA"/>
    <w:rsid w:val="00412061"/>
    <w:rsid w:val="0041260A"/>
    <w:rsid w:val="00412FC2"/>
    <w:rsid w:val="004139D8"/>
    <w:rsid w:val="00413B02"/>
    <w:rsid w:val="00413F98"/>
    <w:rsid w:val="004145FF"/>
    <w:rsid w:val="00416734"/>
    <w:rsid w:val="00417F8E"/>
    <w:rsid w:val="0042009A"/>
    <w:rsid w:val="00420DF9"/>
    <w:rsid w:val="0042136E"/>
    <w:rsid w:val="004218B2"/>
    <w:rsid w:val="00421FD3"/>
    <w:rsid w:val="00423353"/>
    <w:rsid w:val="00423B62"/>
    <w:rsid w:val="0042458E"/>
    <w:rsid w:val="004245A5"/>
    <w:rsid w:val="00424C11"/>
    <w:rsid w:val="00424C78"/>
    <w:rsid w:val="00425960"/>
    <w:rsid w:val="004260D1"/>
    <w:rsid w:val="00426114"/>
    <w:rsid w:val="0042656C"/>
    <w:rsid w:val="0042757D"/>
    <w:rsid w:val="00427C08"/>
    <w:rsid w:val="00427CCF"/>
    <w:rsid w:val="00430400"/>
    <w:rsid w:val="00431696"/>
    <w:rsid w:val="004317F1"/>
    <w:rsid w:val="00431AF1"/>
    <w:rsid w:val="00431E02"/>
    <w:rsid w:val="0043267A"/>
    <w:rsid w:val="00432DF6"/>
    <w:rsid w:val="00433846"/>
    <w:rsid w:val="0043481B"/>
    <w:rsid w:val="00434955"/>
    <w:rsid w:val="00434B96"/>
    <w:rsid w:val="00435F7E"/>
    <w:rsid w:val="004363C4"/>
    <w:rsid w:val="0043650C"/>
    <w:rsid w:val="0043749D"/>
    <w:rsid w:val="00440BFD"/>
    <w:rsid w:val="00440F67"/>
    <w:rsid w:val="00442127"/>
    <w:rsid w:val="00443670"/>
    <w:rsid w:val="00443705"/>
    <w:rsid w:val="00444711"/>
    <w:rsid w:val="00444A4E"/>
    <w:rsid w:val="00446406"/>
    <w:rsid w:val="00450290"/>
    <w:rsid w:val="004505B7"/>
    <w:rsid w:val="00450A66"/>
    <w:rsid w:val="00450B72"/>
    <w:rsid w:val="00452A68"/>
    <w:rsid w:val="00452E5D"/>
    <w:rsid w:val="00453B62"/>
    <w:rsid w:val="00453D22"/>
    <w:rsid w:val="0045532A"/>
    <w:rsid w:val="00455718"/>
    <w:rsid w:val="00455A52"/>
    <w:rsid w:val="00455D7D"/>
    <w:rsid w:val="00456036"/>
    <w:rsid w:val="0045775A"/>
    <w:rsid w:val="00457D98"/>
    <w:rsid w:val="00460FC5"/>
    <w:rsid w:val="00461355"/>
    <w:rsid w:val="00461BF4"/>
    <w:rsid w:val="00461DBA"/>
    <w:rsid w:val="00462510"/>
    <w:rsid w:val="00462B55"/>
    <w:rsid w:val="0046410A"/>
    <w:rsid w:val="00464398"/>
    <w:rsid w:val="00464D3F"/>
    <w:rsid w:val="00464D71"/>
    <w:rsid w:val="0046560D"/>
    <w:rsid w:val="004669D4"/>
    <w:rsid w:val="00466FDB"/>
    <w:rsid w:val="00466FF3"/>
    <w:rsid w:val="00470352"/>
    <w:rsid w:val="00470520"/>
    <w:rsid w:val="004706C1"/>
    <w:rsid w:val="004709FB"/>
    <w:rsid w:val="00471C7F"/>
    <w:rsid w:val="00471EAE"/>
    <w:rsid w:val="00472026"/>
    <w:rsid w:val="004720E2"/>
    <w:rsid w:val="004727CF"/>
    <w:rsid w:val="00472893"/>
    <w:rsid w:val="0047361C"/>
    <w:rsid w:val="004737D7"/>
    <w:rsid w:val="00474683"/>
    <w:rsid w:val="00475691"/>
    <w:rsid w:val="004757DC"/>
    <w:rsid w:val="00475BFB"/>
    <w:rsid w:val="00476EDA"/>
    <w:rsid w:val="0047700E"/>
    <w:rsid w:val="004772D0"/>
    <w:rsid w:val="00477543"/>
    <w:rsid w:val="004777A4"/>
    <w:rsid w:val="00477EE5"/>
    <w:rsid w:val="00477F86"/>
    <w:rsid w:val="0048045A"/>
    <w:rsid w:val="004806FB"/>
    <w:rsid w:val="00480C04"/>
    <w:rsid w:val="0048150E"/>
    <w:rsid w:val="00481B26"/>
    <w:rsid w:val="0048211B"/>
    <w:rsid w:val="004821E3"/>
    <w:rsid w:val="0048244B"/>
    <w:rsid w:val="004825BC"/>
    <w:rsid w:val="0048272C"/>
    <w:rsid w:val="0048314F"/>
    <w:rsid w:val="004832D8"/>
    <w:rsid w:val="004838E6"/>
    <w:rsid w:val="0048396D"/>
    <w:rsid w:val="0048568E"/>
    <w:rsid w:val="004864D0"/>
    <w:rsid w:val="004878BC"/>
    <w:rsid w:val="004908E1"/>
    <w:rsid w:val="0049299A"/>
    <w:rsid w:val="00492E52"/>
    <w:rsid w:val="0049460E"/>
    <w:rsid w:val="00494FFD"/>
    <w:rsid w:val="004953F0"/>
    <w:rsid w:val="004954DE"/>
    <w:rsid w:val="00495CF5"/>
    <w:rsid w:val="0049631E"/>
    <w:rsid w:val="004976A8"/>
    <w:rsid w:val="00497DC9"/>
    <w:rsid w:val="00497F74"/>
    <w:rsid w:val="004A0219"/>
    <w:rsid w:val="004A027B"/>
    <w:rsid w:val="004A0566"/>
    <w:rsid w:val="004A127C"/>
    <w:rsid w:val="004A1AB1"/>
    <w:rsid w:val="004A1E3C"/>
    <w:rsid w:val="004A24CD"/>
    <w:rsid w:val="004A3147"/>
    <w:rsid w:val="004A3505"/>
    <w:rsid w:val="004A4160"/>
    <w:rsid w:val="004A51ED"/>
    <w:rsid w:val="004A5A2C"/>
    <w:rsid w:val="004A6228"/>
    <w:rsid w:val="004A659A"/>
    <w:rsid w:val="004A699E"/>
    <w:rsid w:val="004A7677"/>
    <w:rsid w:val="004B0820"/>
    <w:rsid w:val="004B086C"/>
    <w:rsid w:val="004B0BB6"/>
    <w:rsid w:val="004B166D"/>
    <w:rsid w:val="004B1854"/>
    <w:rsid w:val="004B208C"/>
    <w:rsid w:val="004B3027"/>
    <w:rsid w:val="004B3678"/>
    <w:rsid w:val="004B3B37"/>
    <w:rsid w:val="004B3D9A"/>
    <w:rsid w:val="004B43F0"/>
    <w:rsid w:val="004B4ED1"/>
    <w:rsid w:val="004B6FB8"/>
    <w:rsid w:val="004B7301"/>
    <w:rsid w:val="004B784E"/>
    <w:rsid w:val="004B7E08"/>
    <w:rsid w:val="004B7F12"/>
    <w:rsid w:val="004C0AAB"/>
    <w:rsid w:val="004C0AE7"/>
    <w:rsid w:val="004C0EF4"/>
    <w:rsid w:val="004C133B"/>
    <w:rsid w:val="004C14B7"/>
    <w:rsid w:val="004C201E"/>
    <w:rsid w:val="004C2355"/>
    <w:rsid w:val="004C2A03"/>
    <w:rsid w:val="004C3008"/>
    <w:rsid w:val="004C36F3"/>
    <w:rsid w:val="004C3B1A"/>
    <w:rsid w:val="004C3BCB"/>
    <w:rsid w:val="004C3C43"/>
    <w:rsid w:val="004C3FDA"/>
    <w:rsid w:val="004C5988"/>
    <w:rsid w:val="004C5E89"/>
    <w:rsid w:val="004C62C7"/>
    <w:rsid w:val="004C6586"/>
    <w:rsid w:val="004C747B"/>
    <w:rsid w:val="004C7A23"/>
    <w:rsid w:val="004C7E01"/>
    <w:rsid w:val="004D02A5"/>
    <w:rsid w:val="004D13A8"/>
    <w:rsid w:val="004D20D0"/>
    <w:rsid w:val="004D23A0"/>
    <w:rsid w:val="004D2701"/>
    <w:rsid w:val="004D2763"/>
    <w:rsid w:val="004D28D3"/>
    <w:rsid w:val="004D2D29"/>
    <w:rsid w:val="004D2D4C"/>
    <w:rsid w:val="004D36D6"/>
    <w:rsid w:val="004D3724"/>
    <w:rsid w:val="004D40A6"/>
    <w:rsid w:val="004D422E"/>
    <w:rsid w:val="004D473A"/>
    <w:rsid w:val="004D6CAF"/>
    <w:rsid w:val="004D7063"/>
    <w:rsid w:val="004D737B"/>
    <w:rsid w:val="004E06FE"/>
    <w:rsid w:val="004E18AF"/>
    <w:rsid w:val="004E2018"/>
    <w:rsid w:val="004E2BC8"/>
    <w:rsid w:val="004E3698"/>
    <w:rsid w:val="004E3E41"/>
    <w:rsid w:val="004E43BC"/>
    <w:rsid w:val="004E6291"/>
    <w:rsid w:val="004E75EE"/>
    <w:rsid w:val="004E765C"/>
    <w:rsid w:val="004F0630"/>
    <w:rsid w:val="004F0897"/>
    <w:rsid w:val="004F09FC"/>
    <w:rsid w:val="004F1E5A"/>
    <w:rsid w:val="004F2448"/>
    <w:rsid w:val="004F296A"/>
    <w:rsid w:val="004F40A3"/>
    <w:rsid w:val="004F40B1"/>
    <w:rsid w:val="004F497F"/>
    <w:rsid w:val="004F6013"/>
    <w:rsid w:val="004F629E"/>
    <w:rsid w:val="004F6EC2"/>
    <w:rsid w:val="004F721C"/>
    <w:rsid w:val="00500199"/>
    <w:rsid w:val="00500F69"/>
    <w:rsid w:val="005011D7"/>
    <w:rsid w:val="0050148A"/>
    <w:rsid w:val="00501AC3"/>
    <w:rsid w:val="00502590"/>
    <w:rsid w:val="005027DD"/>
    <w:rsid w:val="00502B5E"/>
    <w:rsid w:val="0050393F"/>
    <w:rsid w:val="00503A7B"/>
    <w:rsid w:val="00504A4B"/>
    <w:rsid w:val="00505851"/>
    <w:rsid w:val="0050592C"/>
    <w:rsid w:val="005060FC"/>
    <w:rsid w:val="00506A5C"/>
    <w:rsid w:val="00506F5D"/>
    <w:rsid w:val="00507EA8"/>
    <w:rsid w:val="00510887"/>
    <w:rsid w:val="005109F3"/>
    <w:rsid w:val="005119C9"/>
    <w:rsid w:val="00512328"/>
    <w:rsid w:val="005127B3"/>
    <w:rsid w:val="00512F0E"/>
    <w:rsid w:val="00513882"/>
    <w:rsid w:val="00514322"/>
    <w:rsid w:val="00514907"/>
    <w:rsid w:val="00514C46"/>
    <w:rsid w:val="00515413"/>
    <w:rsid w:val="005160A3"/>
    <w:rsid w:val="00516EA0"/>
    <w:rsid w:val="00517769"/>
    <w:rsid w:val="005177BE"/>
    <w:rsid w:val="005177D2"/>
    <w:rsid w:val="00520770"/>
    <w:rsid w:val="0052245F"/>
    <w:rsid w:val="00522D2F"/>
    <w:rsid w:val="00522ED8"/>
    <w:rsid w:val="00522FC4"/>
    <w:rsid w:val="005231F7"/>
    <w:rsid w:val="00523C56"/>
    <w:rsid w:val="00524F51"/>
    <w:rsid w:val="00525804"/>
    <w:rsid w:val="00525B9B"/>
    <w:rsid w:val="00525E08"/>
    <w:rsid w:val="005262A4"/>
    <w:rsid w:val="0052632E"/>
    <w:rsid w:val="00526D4E"/>
    <w:rsid w:val="0052708B"/>
    <w:rsid w:val="00530D72"/>
    <w:rsid w:val="005315F3"/>
    <w:rsid w:val="00531B7E"/>
    <w:rsid w:val="00532465"/>
    <w:rsid w:val="00532727"/>
    <w:rsid w:val="00532CE5"/>
    <w:rsid w:val="005338E9"/>
    <w:rsid w:val="00534369"/>
    <w:rsid w:val="005344B7"/>
    <w:rsid w:val="0053479C"/>
    <w:rsid w:val="005362D2"/>
    <w:rsid w:val="00540045"/>
    <w:rsid w:val="005401BF"/>
    <w:rsid w:val="00541CD0"/>
    <w:rsid w:val="00541F5D"/>
    <w:rsid w:val="00542100"/>
    <w:rsid w:val="005426DE"/>
    <w:rsid w:val="00542780"/>
    <w:rsid w:val="00542E30"/>
    <w:rsid w:val="00543EC4"/>
    <w:rsid w:val="00544B01"/>
    <w:rsid w:val="00544E16"/>
    <w:rsid w:val="0054555D"/>
    <w:rsid w:val="00545875"/>
    <w:rsid w:val="00545A4A"/>
    <w:rsid w:val="0054659F"/>
    <w:rsid w:val="00546945"/>
    <w:rsid w:val="00547E09"/>
    <w:rsid w:val="005501F9"/>
    <w:rsid w:val="00550858"/>
    <w:rsid w:val="00551238"/>
    <w:rsid w:val="0055200B"/>
    <w:rsid w:val="00552139"/>
    <w:rsid w:val="00552883"/>
    <w:rsid w:val="00553791"/>
    <w:rsid w:val="0055398B"/>
    <w:rsid w:val="005539C9"/>
    <w:rsid w:val="00553D09"/>
    <w:rsid w:val="00554797"/>
    <w:rsid w:val="00554B9A"/>
    <w:rsid w:val="00555110"/>
    <w:rsid w:val="00556784"/>
    <w:rsid w:val="0055758A"/>
    <w:rsid w:val="005602DD"/>
    <w:rsid w:val="00562311"/>
    <w:rsid w:val="00562949"/>
    <w:rsid w:val="00563183"/>
    <w:rsid w:val="00563214"/>
    <w:rsid w:val="005635CB"/>
    <w:rsid w:val="005639BD"/>
    <w:rsid w:val="00563C1E"/>
    <w:rsid w:val="005641C8"/>
    <w:rsid w:val="00564B22"/>
    <w:rsid w:val="00565064"/>
    <w:rsid w:val="00565523"/>
    <w:rsid w:val="00565EED"/>
    <w:rsid w:val="005666E2"/>
    <w:rsid w:val="0056759E"/>
    <w:rsid w:val="00571337"/>
    <w:rsid w:val="00571959"/>
    <w:rsid w:val="00571D74"/>
    <w:rsid w:val="00572D61"/>
    <w:rsid w:val="0057361B"/>
    <w:rsid w:val="005736D3"/>
    <w:rsid w:val="005738BC"/>
    <w:rsid w:val="00574324"/>
    <w:rsid w:val="0057441F"/>
    <w:rsid w:val="00575849"/>
    <w:rsid w:val="00576CE8"/>
    <w:rsid w:val="00576D77"/>
    <w:rsid w:val="00576DA8"/>
    <w:rsid w:val="00577031"/>
    <w:rsid w:val="005772F1"/>
    <w:rsid w:val="005773C3"/>
    <w:rsid w:val="00577BA1"/>
    <w:rsid w:val="0058096F"/>
    <w:rsid w:val="00580D71"/>
    <w:rsid w:val="005816CD"/>
    <w:rsid w:val="00581738"/>
    <w:rsid w:val="00581DAB"/>
    <w:rsid w:val="005823A9"/>
    <w:rsid w:val="0058245F"/>
    <w:rsid w:val="00583376"/>
    <w:rsid w:val="0058366A"/>
    <w:rsid w:val="00583A15"/>
    <w:rsid w:val="0058452A"/>
    <w:rsid w:val="005845E4"/>
    <w:rsid w:val="005846DB"/>
    <w:rsid w:val="00584744"/>
    <w:rsid w:val="00584841"/>
    <w:rsid w:val="005849B5"/>
    <w:rsid w:val="00584B3B"/>
    <w:rsid w:val="00584C34"/>
    <w:rsid w:val="00585EB3"/>
    <w:rsid w:val="005868E0"/>
    <w:rsid w:val="00586B51"/>
    <w:rsid w:val="00590094"/>
    <w:rsid w:val="0059114A"/>
    <w:rsid w:val="0059283C"/>
    <w:rsid w:val="005928B4"/>
    <w:rsid w:val="00592E14"/>
    <w:rsid w:val="005934F3"/>
    <w:rsid w:val="0059370B"/>
    <w:rsid w:val="00594857"/>
    <w:rsid w:val="0059545C"/>
    <w:rsid w:val="005955BA"/>
    <w:rsid w:val="005956D6"/>
    <w:rsid w:val="005959B5"/>
    <w:rsid w:val="0059626B"/>
    <w:rsid w:val="00596B11"/>
    <w:rsid w:val="00596E43"/>
    <w:rsid w:val="00597985"/>
    <w:rsid w:val="00597BD7"/>
    <w:rsid w:val="005A0410"/>
    <w:rsid w:val="005A0589"/>
    <w:rsid w:val="005A0620"/>
    <w:rsid w:val="005A0751"/>
    <w:rsid w:val="005A0B4C"/>
    <w:rsid w:val="005A0EE1"/>
    <w:rsid w:val="005A0F88"/>
    <w:rsid w:val="005A1D92"/>
    <w:rsid w:val="005A1F48"/>
    <w:rsid w:val="005A28A6"/>
    <w:rsid w:val="005A380D"/>
    <w:rsid w:val="005A4639"/>
    <w:rsid w:val="005A57B2"/>
    <w:rsid w:val="005A6FB6"/>
    <w:rsid w:val="005A734F"/>
    <w:rsid w:val="005A773D"/>
    <w:rsid w:val="005A786C"/>
    <w:rsid w:val="005A78B3"/>
    <w:rsid w:val="005A78DE"/>
    <w:rsid w:val="005A7C39"/>
    <w:rsid w:val="005A7C52"/>
    <w:rsid w:val="005B0023"/>
    <w:rsid w:val="005B04C4"/>
    <w:rsid w:val="005B0717"/>
    <w:rsid w:val="005B0766"/>
    <w:rsid w:val="005B09C7"/>
    <w:rsid w:val="005B10AF"/>
    <w:rsid w:val="005B27B9"/>
    <w:rsid w:val="005B2A09"/>
    <w:rsid w:val="005B317A"/>
    <w:rsid w:val="005B31C3"/>
    <w:rsid w:val="005B3247"/>
    <w:rsid w:val="005B3FB3"/>
    <w:rsid w:val="005B47CA"/>
    <w:rsid w:val="005B563A"/>
    <w:rsid w:val="005B5815"/>
    <w:rsid w:val="005B6BF8"/>
    <w:rsid w:val="005B7FDE"/>
    <w:rsid w:val="005C0448"/>
    <w:rsid w:val="005C06B0"/>
    <w:rsid w:val="005C0C99"/>
    <w:rsid w:val="005C1606"/>
    <w:rsid w:val="005C3D7C"/>
    <w:rsid w:val="005C3E63"/>
    <w:rsid w:val="005C4BC9"/>
    <w:rsid w:val="005C4E79"/>
    <w:rsid w:val="005C508C"/>
    <w:rsid w:val="005C5AB1"/>
    <w:rsid w:val="005C5D17"/>
    <w:rsid w:val="005C5DBD"/>
    <w:rsid w:val="005C6686"/>
    <w:rsid w:val="005C6CAA"/>
    <w:rsid w:val="005C7E1F"/>
    <w:rsid w:val="005D0626"/>
    <w:rsid w:val="005D0AEA"/>
    <w:rsid w:val="005D0B71"/>
    <w:rsid w:val="005D1F2B"/>
    <w:rsid w:val="005D36CA"/>
    <w:rsid w:val="005D3F55"/>
    <w:rsid w:val="005D4B24"/>
    <w:rsid w:val="005D572A"/>
    <w:rsid w:val="005D57B6"/>
    <w:rsid w:val="005D5952"/>
    <w:rsid w:val="005D59EF"/>
    <w:rsid w:val="005D5A96"/>
    <w:rsid w:val="005D5B9C"/>
    <w:rsid w:val="005D75B3"/>
    <w:rsid w:val="005E0823"/>
    <w:rsid w:val="005E13FB"/>
    <w:rsid w:val="005E3225"/>
    <w:rsid w:val="005E3A79"/>
    <w:rsid w:val="005E3C84"/>
    <w:rsid w:val="005E4797"/>
    <w:rsid w:val="005E4857"/>
    <w:rsid w:val="005E589D"/>
    <w:rsid w:val="005E5F7E"/>
    <w:rsid w:val="005E617D"/>
    <w:rsid w:val="005E6620"/>
    <w:rsid w:val="005F015E"/>
    <w:rsid w:val="005F0D3D"/>
    <w:rsid w:val="005F14E9"/>
    <w:rsid w:val="005F1823"/>
    <w:rsid w:val="005F1FD3"/>
    <w:rsid w:val="005F2098"/>
    <w:rsid w:val="005F21A2"/>
    <w:rsid w:val="005F268B"/>
    <w:rsid w:val="005F300D"/>
    <w:rsid w:val="005F36AA"/>
    <w:rsid w:val="005F3CA1"/>
    <w:rsid w:val="005F4D17"/>
    <w:rsid w:val="005F5390"/>
    <w:rsid w:val="005F6EFD"/>
    <w:rsid w:val="005F7019"/>
    <w:rsid w:val="005F7575"/>
    <w:rsid w:val="005F7C83"/>
    <w:rsid w:val="005F7F43"/>
    <w:rsid w:val="005F7F97"/>
    <w:rsid w:val="0060062B"/>
    <w:rsid w:val="00600D82"/>
    <w:rsid w:val="00600D94"/>
    <w:rsid w:val="00601908"/>
    <w:rsid w:val="006025C4"/>
    <w:rsid w:val="00602C34"/>
    <w:rsid w:val="00603D7D"/>
    <w:rsid w:val="00605249"/>
    <w:rsid w:val="006055E5"/>
    <w:rsid w:val="00606930"/>
    <w:rsid w:val="00606953"/>
    <w:rsid w:val="00607055"/>
    <w:rsid w:val="006079C2"/>
    <w:rsid w:val="00607D5C"/>
    <w:rsid w:val="00607E16"/>
    <w:rsid w:val="00607E28"/>
    <w:rsid w:val="00607E9A"/>
    <w:rsid w:val="00610E00"/>
    <w:rsid w:val="00611D88"/>
    <w:rsid w:val="0061267B"/>
    <w:rsid w:val="0061283D"/>
    <w:rsid w:val="006129A4"/>
    <w:rsid w:val="0061387A"/>
    <w:rsid w:val="00613A0B"/>
    <w:rsid w:val="00614517"/>
    <w:rsid w:val="00614808"/>
    <w:rsid w:val="00614970"/>
    <w:rsid w:val="00614AFE"/>
    <w:rsid w:val="00615652"/>
    <w:rsid w:val="00615ACF"/>
    <w:rsid w:val="0061612B"/>
    <w:rsid w:val="00616B9E"/>
    <w:rsid w:val="00616C94"/>
    <w:rsid w:val="0061764C"/>
    <w:rsid w:val="00617E15"/>
    <w:rsid w:val="00620433"/>
    <w:rsid w:val="0062055A"/>
    <w:rsid w:val="006206A4"/>
    <w:rsid w:val="00621BAC"/>
    <w:rsid w:val="006225D0"/>
    <w:rsid w:val="00623BC0"/>
    <w:rsid w:val="006249C2"/>
    <w:rsid w:val="00624BC8"/>
    <w:rsid w:val="00624D90"/>
    <w:rsid w:val="00625481"/>
    <w:rsid w:val="0062560C"/>
    <w:rsid w:val="006258DC"/>
    <w:rsid w:val="006259F4"/>
    <w:rsid w:val="00625E92"/>
    <w:rsid w:val="00625FB6"/>
    <w:rsid w:val="0062681E"/>
    <w:rsid w:val="00627B1C"/>
    <w:rsid w:val="00627E92"/>
    <w:rsid w:val="0063025F"/>
    <w:rsid w:val="00630272"/>
    <w:rsid w:val="00631BF6"/>
    <w:rsid w:val="00632225"/>
    <w:rsid w:val="0063370A"/>
    <w:rsid w:val="006342BA"/>
    <w:rsid w:val="00634F3D"/>
    <w:rsid w:val="00635510"/>
    <w:rsid w:val="006356E7"/>
    <w:rsid w:val="00635E4E"/>
    <w:rsid w:val="006364C1"/>
    <w:rsid w:val="00636DE0"/>
    <w:rsid w:val="006410D2"/>
    <w:rsid w:val="0064114D"/>
    <w:rsid w:val="006426A3"/>
    <w:rsid w:val="00642A16"/>
    <w:rsid w:val="00642E90"/>
    <w:rsid w:val="006433C7"/>
    <w:rsid w:val="0064340D"/>
    <w:rsid w:val="00643A47"/>
    <w:rsid w:val="006440AE"/>
    <w:rsid w:val="006449E2"/>
    <w:rsid w:val="006453B9"/>
    <w:rsid w:val="0064541C"/>
    <w:rsid w:val="00646318"/>
    <w:rsid w:val="006473F9"/>
    <w:rsid w:val="00650E2A"/>
    <w:rsid w:val="0065160E"/>
    <w:rsid w:val="00652EAE"/>
    <w:rsid w:val="00652F3A"/>
    <w:rsid w:val="00653522"/>
    <w:rsid w:val="0065366B"/>
    <w:rsid w:val="00653D62"/>
    <w:rsid w:val="00655306"/>
    <w:rsid w:val="00655643"/>
    <w:rsid w:val="00655BD1"/>
    <w:rsid w:val="00656D3A"/>
    <w:rsid w:val="00656EE4"/>
    <w:rsid w:val="00656FC4"/>
    <w:rsid w:val="00657494"/>
    <w:rsid w:val="006600F9"/>
    <w:rsid w:val="0066254C"/>
    <w:rsid w:val="0066356B"/>
    <w:rsid w:val="00663712"/>
    <w:rsid w:val="00663BAE"/>
    <w:rsid w:val="00664D35"/>
    <w:rsid w:val="006656B6"/>
    <w:rsid w:val="006656E2"/>
    <w:rsid w:val="006662FD"/>
    <w:rsid w:val="0066657A"/>
    <w:rsid w:val="00667A39"/>
    <w:rsid w:val="00667C57"/>
    <w:rsid w:val="00670104"/>
    <w:rsid w:val="00670C8C"/>
    <w:rsid w:val="00670F95"/>
    <w:rsid w:val="00671294"/>
    <w:rsid w:val="00671516"/>
    <w:rsid w:val="0067186C"/>
    <w:rsid w:val="00671A63"/>
    <w:rsid w:val="00671E05"/>
    <w:rsid w:val="00675B89"/>
    <w:rsid w:val="00675D92"/>
    <w:rsid w:val="00677485"/>
    <w:rsid w:val="00677489"/>
    <w:rsid w:val="00677941"/>
    <w:rsid w:val="00677A5F"/>
    <w:rsid w:val="00677DFF"/>
    <w:rsid w:val="00680BF8"/>
    <w:rsid w:val="0068205B"/>
    <w:rsid w:val="00682489"/>
    <w:rsid w:val="006829C5"/>
    <w:rsid w:val="006830CB"/>
    <w:rsid w:val="00684B3D"/>
    <w:rsid w:val="00685089"/>
    <w:rsid w:val="00687D9B"/>
    <w:rsid w:val="00687F0E"/>
    <w:rsid w:val="0069124A"/>
    <w:rsid w:val="0069189D"/>
    <w:rsid w:val="00692087"/>
    <w:rsid w:val="0069210A"/>
    <w:rsid w:val="00692B89"/>
    <w:rsid w:val="0069342D"/>
    <w:rsid w:val="00693C4E"/>
    <w:rsid w:val="00693CE7"/>
    <w:rsid w:val="006944E3"/>
    <w:rsid w:val="00694C7C"/>
    <w:rsid w:val="00695632"/>
    <w:rsid w:val="00695E78"/>
    <w:rsid w:val="006968B9"/>
    <w:rsid w:val="006970FA"/>
    <w:rsid w:val="006971E1"/>
    <w:rsid w:val="00697630"/>
    <w:rsid w:val="006A0196"/>
    <w:rsid w:val="006A07E3"/>
    <w:rsid w:val="006A0AE7"/>
    <w:rsid w:val="006A0D5A"/>
    <w:rsid w:val="006A0FF0"/>
    <w:rsid w:val="006A13EF"/>
    <w:rsid w:val="006A1E4E"/>
    <w:rsid w:val="006A3410"/>
    <w:rsid w:val="006A3A3C"/>
    <w:rsid w:val="006A3A5B"/>
    <w:rsid w:val="006A41A3"/>
    <w:rsid w:val="006A6811"/>
    <w:rsid w:val="006B05D5"/>
    <w:rsid w:val="006B077A"/>
    <w:rsid w:val="006B0F9A"/>
    <w:rsid w:val="006B1469"/>
    <w:rsid w:val="006B1C31"/>
    <w:rsid w:val="006B2A3F"/>
    <w:rsid w:val="006B3228"/>
    <w:rsid w:val="006B4500"/>
    <w:rsid w:val="006B53FA"/>
    <w:rsid w:val="006B540E"/>
    <w:rsid w:val="006B6685"/>
    <w:rsid w:val="006B677C"/>
    <w:rsid w:val="006B7E6E"/>
    <w:rsid w:val="006C0A57"/>
    <w:rsid w:val="006C2045"/>
    <w:rsid w:val="006C36D4"/>
    <w:rsid w:val="006C39A9"/>
    <w:rsid w:val="006C49AF"/>
    <w:rsid w:val="006C6A32"/>
    <w:rsid w:val="006C6FA3"/>
    <w:rsid w:val="006C7B49"/>
    <w:rsid w:val="006D0E27"/>
    <w:rsid w:val="006D11C1"/>
    <w:rsid w:val="006D23D2"/>
    <w:rsid w:val="006D24EF"/>
    <w:rsid w:val="006D32BD"/>
    <w:rsid w:val="006D3ADA"/>
    <w:rsid w:val="006D3F9B"/>
    <w:rsid w:val="006D6402"/>
    <w:rsid w:val="006D7303"/>
    <w:rsid w:val="006E0123"/>
    <w:rsid w:val="006E097F"/>
    <w:rsid w:val="006E0AEB"/>
    <w:rsid w:val="006E150F"/>
    <w:rsid w:val="006E185E"/>
    <w:rsid w:val="006E1BBF"/>
    <w:rsid w:val="006E1DA6"/>
    <w:rsid w:val="006E27F7"/>
    <w:rsid w:val="006E2A05"/>
    <w:rsid w:val="006E2EF0"/>
    <w:rsid w:val="006E39BD"/>
    <w:rsid w:val="006E3A77"/>
    <w:rsid w:val="006E413B"/>
    <w:rsid w:val="006E4949"/>
    <w:rsid w:val="006E525F"/>
    <w:rsid w:val="006E5A71"/>
    <w:rsid w:val="006E5C0A"/>
    <w:rsid w:val="006E62BE"/>
    <w:rsid w:val="006E63DF"/>
    <w:rsid w:val="006E6CE2"/>
    <w:rsid w:val="006E787F"/>
    <w:rsid w:val="006E7F2C"/>
    <w:rsid w:val="006E7FC9"/>
    <w:rsid w:val="006F0599"/>
    <w:rsid w:val="006F11BC"/>
    <w:rsid w:val="006F1A01"/>
    <w:rsid w:val="006F25EB"/>
    <w:rsid w:val="006F2681"/>
    <w:rsid w:val="006F3660"/>
    <w:rsid w:val="006F3C6F"/>
    <w:rsid w:val="006F44BE"/>
    <w:rsid w:val="006F46FA"/>
    <w:rsid w:val="006F55D5"/>
    <w:rsid w:val="006F56D9"/>
    <w:rsid w:val="006F5B40"/>
    <w:rsid w:val="006F781F"/>
    <w:rsid w:val="00700B92"/>
    <w:rsid w:val="00701536"/>
    <w:rsid w:val="00701FE2"/>
    <w:rsid w:val="00702F51"/>
    <w:rsid w:val="0070388D"/>
    <w:rsid w:val="00704B29"/>
    <w:rsid w:val="0070610A"/>
    <w:rsid w:val="007073E4"/>
    <w:rsid w:val="007100FE"/>
    <w:rsid w:val="00710188"/>
    <w:rsid w:val="00710453"/>
    <w:rsid w:val="00710753"/>
    <w:rsid w:val="00710A54"/>
    <w:rsid w:val="00710CE4"/>
    <w:rsid w:val="00712324"/>
    <w:rsid w:val="0071237A"/>
    <w:rsid w:val="0071288B"/>
    <w:rsid w:val="007130EC"/>
    <w:rsid w:val="00713278"/>
    <w:rsid w:val="00713E8B"/>
    <w:rsid w:val="0071415E"/>
    <w:rsid w:val="00714697"/>
    <w:rsid w:val="00714EC9"/>
    <w:rsid w:val="0071571C"/>
    <w:rsid w:val="00715B2D"/>
    <w:rsid w:val="00716088"/>
    <w:rsid w:val="007171C2"/>
    <w:rsid w:val="00717E0D"/>
    <w:rsid w:val="007204A5"/>
    <w:rsid w:val="007208CC"/>
    <w:rsid w:val="007214F6"/>
    <w:rsid w:val="00721AB1"/>
    <w:rsid w:val="00721DC1"/>
    <w:rsid w:val="0072203C"/>
    <w:rsid w:val="00722993"/>
    <w:rsid w:val="00723678"/>
    <w:rsid w:val="00723AEF"/>
    <w:rsid w:val="00724062"/>
    <w:rsid w:val="00724244"/>
    <w:rsid w:val="007242E0"/>
    <w:rsid w:val="007251DA"/>
    <w:rsid w:val="00725B98"/>
    <w:rsid w:val="00725D2E"/>
    <w:rsid w:val="00725EB9"/>
    <w:rsid w:val="0072628B"/>
    <w:rsid w:val="00726839"/>
    <w:rsid w:val="00726C74"/>
    <w:rsid w:val="00726D5D"/>
    <w:rsid w:val="00726E38"/>
    <w:rsid w:val="00727101"/>
    <w:rsid w:val="007274ED"/>
    <w:rsid w:val="007276D7"/>
    <w:rsid w:val="007306EF"/>
    <w:rsid w:val="007313A3"/>
    <w:rsid w:val="007319DB"/>
    <w:rsid w:val="00732087"/>
    <w:rsid w:val="00733C34"/>
    <w:rsid w:val="00733E7E"/>
    <w:rsid w:val="00734A11"/>
    <w:rsid w:val="00735FA3"/>
    <w:rsid w:val="0073631E"/>
    <w:rsid w:val="00736BD2"/>
    <w:rsid w:val="00736F31"/>
    <w:rsid w:val="00737256"/>
    <w:rsid w:val="007376C8"/>
    <w:rsid w:val="00737C4E"/>
    <w:rsid w:val="00737EFF"/>
    <w:rsid w:val="00740157"/>
    <w:rsid w:val="007405DF"/>
    <w:rsid w:val="00740BE1"/>
    <w:rsid w:val="00740C79"/>
    <w:rsid w:val="00741AA0"/>
    <w:rsid w:val="00741F18"/>
    <w:rsid w:val="00742187"/>
    <w:rsid w:val="00742470"/>
    <w:rsid w:val="00744CD7"/>
    <w:rsid w:val="0074515F"/>
    <w:rsid w:val="00745D32"/>
    <w:rsid w:val="00745FD3"/>
    <w:rsid w:val="0074767F"/>
    <w:rsid w:val="007503C8"/>
    <w:rsid w:val="00750811"/>
    <w:rsid w:val="0075093A"/>
    <w:rsid w:val="0075120A"/>
    <w:rsid w:val="00751278"/>
    <w:rsid w:val="0075167B"/>
    <w:rsid w:val="00752709"/>
    <w:rsid w:val="007529C8"/>
    <w:rsid w:val="00753EBF"/>
    <w:rsid w:val="00753F92"/>
    <w:rsid w:val="00754645"/>
    <w:rsid w:val="00754992"/>
    <w:rsid w:val="007552F8"/>
    <w:rsid w:val="0075575C"/>
    <w:rsid w:val="00756284"/>
    <w:rsid w:val="0075654C"/>
    <w:rsid w:val="0075710D"/>
    <w:rsid w:val="00757C99"/>
    <w:rsid w:val="007604F0"/>
    <w:rsid w:val="007609A6"/>
    <w:rsid w:val="00761EAD"/>
    <w:rsid w:val="00761F29"/>
    <w:rsid w:val="0076420A"/>
    <w:rsid w:val="0076493D"/>
    <w:rsid w:val="00765757"/>
    <w:rsid w:val="00766AF9"/>
    <w:rsid w:val="00767BDB"/>
    <w:rsid w:val="00771BA2"/>
    <w:rsid w:val="007728A2"/>
    <w:rsid w:val="00772E6F"/>
    <w:rsid w:val="00773718"/>
    <w:rsid w:val="007741B1"/>
    <w:rsid w:val="007743E0"/>
    <w:rsid w:val="00774B7C"/>
    <w:rsid w:val="00775B1C"/>
    <w:rsid w:val="00775BE0"/>
    <w:rsid w:val="00775E66"/>
    <w:rsid w:val="007806B5"/>
    <w:rsid w:val="007806D9"/>
    <w:rsid w:val="00781028"/>
    <w:rsid w:val="00781377"/>
    <w:rsid w:val="00781475"/>
    <w:rsid w:val="00781876"/>
    <w:rsid w:val="0078192F"/>
    <w:rsid w:val="00781A2C"/>
    <w:rsid w:val="00781EA3"/>
    <w:rsid w:val="00781F90"/>
    <w:rsid w:val="00783D3E"/>
    <w:rsid w:val="00784020"/>
    <w:rsid w:val="00784FA0"/>
    <w:rsid w:val="00786D87"/>
    <w:rsid w:val="0079010E"/>
    <w:rsid w:val="00790E75"/>
    <w:rsid w:val="0079113E"/>
    <w:rsid w:val="00791C78"/>
    <w:rsid w:val="00792343"/>
    <w:rsid w:val="00793049"/>
    <w:rsid w:val="007939E7"/>
    <w:rsid w:val="00794591"/>
    <w:rsid w:val="00794A87"/>
    <w:rsid w:val="00794B0A"/>
    <w:rsid w:val="00795394"/>
    <w:rsid w:val="00795C3C"/>
    <w:rsid w:val="00796DA8"/>
    <w:rsid w:val="00797825"/>
    <w:rsid w:val="00797D67"/>
    <w:rsid w:val="007A020C"/>
    <w:rsid w:val="007A03B9"/>
    <w:rsid w:val="007A0F32"/>
    <w:rsid w:val="007A1F18"/>
    <w:rsid w:val="007A2874"/>
    <w:rsid w:val="007A308C"/>
    <w:rsid w:val="007A3574"/>
    <w:rsid w:val="007A373E"/>
    <w:rsid w:val="007A427B"/>
    <w:rsid w:val="007A5054"/>
    <w:rsid w:val="007A5712"/>
    <w:rsid w:val="007A5802"/>
    <w:rsid w:val="007A5CC9"/>
    <w:rsid w:val="007A6523"/>
    <w:rsid w:val="007A7831"/>
    <w:rsid w:val="007A7E10"/>
    <w:rsid w:val="007A7E65"/>
    <w:rsid w:val="007B126E"/>
    <w:rsid w:val="007B197F"/>
    <w:rsid w:val="007B24F5"/>
    <w:rsid w:val="007B25ED"/>
    <w:rsid w:val="007B2BB5"/>
    <w:rsid w:val="007B2F40"/>
    <w:rsid w:val="007B3668"/>
    <w:rsid w:val="007B40BC"/>
    <w:rsid w:val="007B4693"/>
    <w:rsid w:val="007B4713"/>
    <w:rsid w:val="007B4A37"/>
    <w:rsid w:val="007B4E3A"/>
    <w:rsid w:val="007B51BF"/>
    <w:rsid w:val="007B59A8"/>
    <w:rsid w:val="007B5CA2"/>
    <w:rsid w:val="007B6088"/>
    <w:rsid w:val="007B65A1"/>
    <w:rsid w:val="007B6C8E"/>
    <w:rsid w:val="007B7352"/>
    <w:rsid w:val="007C0479"/>
    <w:rsid w:val="007C09C5"/>
    <w:rsid w:val="007C0D2F"/>
    <w:rsid w:val="007C126C"/>
    <w:rsid w:val="007C1932"/>
    <w:rsid w:val="007C1DE8"/>
    <w:rsid w:val="007C2564"/>
    <w:rsid w:val="007C2E72"/>
    <w:rsid w:val="007C3668"/>
    <w:rsid w:val="007C39F5"/>
    <w:rsid w:val="007C4A96"/>
    <w:rsid w:val="007C53D0"/>
    <w:rsid w:val="007C5482"/>
    <w:rsid w:val="007C68A7"/>
    <w:rsid w:val="007C6C6E"/>
    <w:rsid w:val="007C7D17"/>
    <w:rsid w:val="007C7DC2"/>
    <w:rsid w:val="007D00A4"/>
    <w:rsid w:val="007D0532"/>
    <w:rsid w:val="007D08A7"/>
    <w:rsid w:val="007D14C9"/>
    <w:rsid w:val="007D25AC"/>
    <w:rsid w:val="007D2A6D"/>
    <w:rsid w:val="007D2BF7"/>
    <w:rsid w:val="007D5348"/>
    <w:rsid w:val="007D53F7"/>
    <w:rsid w:val="007D5D1B"/>
    <w:rsid w:val="007D60FD"/>
    <w:rsid w:val="007D6CB6"/>
    <w:rsid w:val="007D75D3"/>
    <w:rsid w:val="007D7615"/>
    <w:rsid w:val="007D76D0"/>
    <w:rsid w:val="007D7C5B"/>
    <w:rsid w:val="007D7F14"/>
    <w:rsid w:val="007E06C2"/>
    <w:rsid w:val="007E11A8"/>
    <w:rsid w:val="007E25FE"/>
    <w:rsid w:val="007E32FA"/>
    <w:rsid w:val="007E348A"/>
    <w:rsid w:val="007E3938"/>
    <w:rsid w:val="007E492A"/>
    <w:rsid w:val="007E528E"/>
    <w:rsid w:val="007E53CE"/>
    <w:rsid w:val="007E5F26"/>
    <w:rsid w:val="007E60EA"/>
    <w:rsid w:val="007E7A43"/>
    <w:rsid w:val="007F15B0"/>
    <w:rsid w:val="007F2242"/>
    <w:rsid w:val="007F29F8"/>
    <w:rsid w:val="007F2B63"/>
    <w:rsid w:val="007F3B16"/>
    <w:rsid w:val="007F4799"/>
    <w:rsid w:val="007F4B40"/>
    <w:rsid w:val="007F4B9D"/>
    <w:rsid w:val="007F5296"/>
    <w:rsid w:val="007F599A"/>
    <w:rsid w:val="007F5FF7"/>
    <w:rsid w:val="007F75E8"/>
    <w:rsid w:val="007F7A04"/>
    <w:rsid w:val="008012B2"/>
    <w:rsid w:val="00801375"/>
    <w:rsid w:val="00802614"/>
    <w:rsid w:val="00802CAB"/>
    <w:rsid w:val="008031A7"/>
    <w:rsid w:val="008049D9"/>
    <w:rsid w:val="00804EDC"/>
    <w:rsid w:val="008056C5"/>
    <w:rsid w:val="0080578B"/>
    <w:rsid w:val="00805A41"/>
    <w:rsid w:val="008064B2"/>
    <w:rsid w:val="008079E9"/>
    <w:rsid w:val="008105B7"/>
    <w:rsid w:val="00810698"/>
    <w:rsid w:val="008108C1"/>
    <w:rsid w:val="00810CEB"/>
    <w:rsid w:val="00810DAB"/>
    <w:rsid w:val="00810E74"/>
    <w:rsid w:val="008111E6"/>
    <w:rsid w:val="00812564"/>
    <w:rsid w:val="008127D7"/>
    <w:rsid w:val="00812AE1"/>
    <w:rsid w:val="00812EF3"/>
    <w:rsid w:val="00813384"/>
    <w:rsid w:val="00813DCB"/>
    <w:rsid w:val="00813E65"/>
    <w:rsid w:val="0081460F"/>
    <w:rsid w:val="008147A8"/>
    <w:rsid w:val="00814AAF"/>
    <w:rsid w:val="00816A17"/>
    <w:rsid w:val="00816A6E"/>
    <w:rsid w:val="00816EE6"/>
    <w:rsid w:val="00817458"/>
    <w:rsid w:val="0081773B"/>
    <w:rsid w:val="00817929"/>
    <w:rsid w:val="00817982"/>
    <w:rsid w:val="00817A10"/>
    <w:rsid w:val="008204EB"/>
    <w:rsid w:val="00820811"/>
    <w:rsid w:val="00820868"/>
    <w:rsid w:val="00820886"/>
    <w:rsid w:val="00820C4C"/>
    <w:rsid w:val="0082152D"/>
    <w:rsid w:val="00821D8A"/>
    <w:rsid w:val="00821F57"/>
    <w:rsid w:val="00822AE7"/>
    <w:rsid w:val="0082328E"/>
    <w:rsid w:val="00823EFB"/>
    <w:rsid w:val="00825759"/>
    <w:rsid w:val="00827280"/>
    <w:rsid w:val="00827FFC"/>
    <w:rsid w:val="00831732"/>
    <w:rsid w:val="008327DD"/>
    <w:rsid w:val="008328EF"/>
    <w:rsid w:val="00832A6F"/>
    <w:rsid w:val="00832E3F"/>
    <w:rsid w:val="0083354C"/>
    <w:rsid w:val="008339FF"/>
    <w:rsid w:val="00833FFC"/>
    <w:rsid w:val="008343F3"/>
    <w:rsid w:val="00835C25"/>
    <w:rsid w:val="0083677B"/>
    <w:rsid w:val="008370FD"/>
    <w:rsid w:val="0083735D"/>
    <w:rsid w:val="00837EEC"/>
    <w:rsid w:val="008402C3"/>
    <w:rsid w:val="00840A35"/>
    <w:rsid w:val="00840AD8"/>
    <w:rsid w:val="0084147E"/>
    <w:rsid w:val="00841BF8"/>
    <w:rsid w:val="00842149"/>
    <w:rsid w:val="0084347A"/>
    <w:rsid w:val="008436D6"/>
    <w:rsid w:val="00843AF3"/>
    <w:rsid w:val="00843CB1"/>
    <w:rsid w:val="008442B6"/>
    <w:rsid w:val="00844A27"/>
    <w:rsid w:val="00844CEF"/>
    <w:rsid w:val="00844F8F"/>
    <w:rsid w:val="00846386"/>
    <w:rsid w:val="00846982"/>
    <w:rsid w:val="00846A97"/>
    <w:rsid w:val="00847473"/>
    <w:rsid w:val="008502C7"/>
    <w:rsid w:val="00850375"/>
    <w:rsid w:val="00850D6D"/>
    <w:rsid w:val="00851535"/>
    <w:rsid w:val="00851E37"/>
    <w:rsid w:val="00852014"/>
    <w:rsid w:val="00854033"/>
    <w:rsid w:val="008545BB"/>
    <w:rsid w:val="00854702"/>
    <w:rsid w:val="00854857"/>
    <w:rsid w:val="00855868"/>
    <w:rsid w:val="0085715D"/>
    <w:rsid w:val="008574E9"/>
    <w:rsid w:val="00860434"/>
    <w:rsid w:val="00860D29"/>
    <w:rsid w:val="00861408"/>
    <w:rsid w:val="0086144A"/>
    <w:rsid w:val="008616CA"/>
    <w:rsid w:val="00861780"/>
    <w:rsid w:val="00861B79"/>
    <w:rsid w:val="008623D6"/>
    <w:rsid w:val="008627D4"/>
    <w:rsid w:val="00862E16"/>
    <w:rsid w:val="00863008"/>
    <w:rsid w:val="008642AB"/>
    <w:rsid w:val="00864356"/>
    <w:rsid w:val="0086470D"/>
    <w:rsid w:val="00864A75"/>
    <w:rsid w:val="00864CDA"/>
    <w:rsid w:val="008659AF"/>
    <w:rsid w:val="00865B9A"/>
    <w:rsid w:val="0086619E"/>
    <w:rsid w:val="0086642B"/>
    <w:rsid w:val="008664A6"/>
    <w:rsid w:val="008668FF"/>
    <w:rsid w:val="00866CC5"/>
    <w:rsid w:val="00867805"/>
    <w:rsid w:val="00867A9D"/>
    <w:rsid w:val="0087075D"/>
    <w:rsid w:val="008710BB"/>
    <w:rsid w:val="008716C9"/>
    <w:rsid w:val="00874491"/>
    <w:rsid w:val="00875C80"/>
    <w:rsid w:val="00876527"/>
    <w:rsid w:val="00877FB1"/>
    <w:rsid w:val="00881C3F"/>
    <w:rsid w:val="008820BF"/>
    <w:rsid w:val="00882E9A"/>
    <w:rsid w:val="008841A3"/>
    <w:rsid w:val="00884FB6"/>
    <w:rsid w:val="00885102"/>
    <w:rsid w:val="00885187"/>
    <w:rsid w:val="00885BA0"/>
    <w:rsid w:val="00890327"/>
    <w:rsid w:val="00891CD3"/>
    <w:rsid w:val="008922B7"/>
    <w:rsid w:val="0089297B"/>
    <w:rsid w:val="008932A4"/>
    <w:rsid w:val="00893503"/>
    <w:rsid w:val="00893C5F"/>
    <w:rsid w:val="0089430C"/>
    <w:rsid w:val="00894577"/>
    <w:rsid w:val="00894CAD"/>
    <w:rsid w:val="00895372"/>
    <w:rsid w:val="00895716"/>
    <w:rsid w:val="00896A32"/>
    <w:rsid w:val="00897159"/>
    <w:rsid w:val="00897884"/>
    <w:rsid w:val="008A03D6"/>
    <w:rsid w:val="008A04C6"/>
    <w:rsid w:val="008A10ED"/>
    <w:rsid w:val="008A11B3"/>
    <w:rsid w:val="008A130E"/>
    <w:rsid w:val="008A1F50"/>
    <w:rsid w:val="008A26BF"/>
    <w:rsid w:val="008A2C6F"/>
    <w:rsid w:val="008A2CA1"/>
    <w:rsid w:val="008A307E"/>
    <w:rsid w:val="008A38F5"/>
    <w:rsid w:val="008A4760"/>
    <w:rsid w:val="008A4F0D"/>
    <w:rsid w:val="008A680F"/>
    <w:rsid w:val="008A6D3E"/>
    <w:rsid w:val="008A799D"/>
    <w:rsid w:val="008A7CDA"/>
    <w:rsid w:val="008B1B4D"/>
    <w:rsid w:val="008B1D13"/>
    <w:rsid w:val="008B1E12"/>
    <w:rsid w:val="008B25A0"/>
    <w:rsid w:val="008B2B3E"/>
    <w:rsid w:val="008B3539"/>
    <w:rsid w:val="008B3603"/>
    <w:rsid w:val="008B3C7F"/>
    <w:rsid w:val="008B4131"/>
    <w:rsid w:val="008B473C"/>
    <w:rsid w:val="008B481E"/>
    <w:rsid w:val="008B5579"/>
    <w:rsid w:val="008B57E2"/>
    <w:rsid w:val="008B588B"/>
    <w:rsid w:val="008B59C8"/>
    <w:rsid w:val="008B723C"/>
    <w:rsid w:val="008B7618"/>
    <w:rsid w:val="008B7786"/>
    <w:rsid w:val="008C0521"/>
    <w:rsid w:val="008C0AC3"/>
    <w:rsid w:val="008C1572"/>
    <w:rsid w:val="008C2037"/>
    <w:rsid w:val="008C2D5F"/>
    <w:rsid w:val="008C3313"/>
    <w:rsid w:val="008C3CC2"/>
    <w:rsid w:val="008C3E71"/>
    <w:rsid w:val="008C5158"/>
    <w:rsid w:val="008C5FA4"/>
    <w:rsid w:val="008C6517"/>
    <w:rsid w:val="008C7B0E"/>
    <w:rsid w:val="008C7B59"/>
    <w:rsid w:val="008D0344"/>
    <w:rsid w:val="008D0806"/>
    <w:rsid w:val="008D150E"/>
    <w:rsid w:val="008D198D"/>
    <w:rsid w:val="008D24D6"/>
    <w:rsid w:val="008D2E20"/>
    <w:rsid w:val="008D30E7"/>
    <w:rsid w:val="008D3EFD"/>
    <w:rsid w:val="008D3EFE"/>
    <w:rsid w:val="008D5582"/>
    <w:rsid w:val="008D57DB"/>
    <w:rsid w:val="008D5BFF"/>
    <w:rsid w:val="008D6377"/>
    <w:rsid w:val="008D784E"/>
    <w:rsid w:val="008E0167"/>
    <w:rsid w:val="008E0645"/>
    <w:rsid w:val="008E0A6A"/>
    <w:rsid w:val="008E0CC8"/>
    <w:rsid w:val="008E0FB9"/>
    <w:rsid w:val="008E146B"/>
    <w:rsid w:val="008E191F"/>
    <w:rsid w:val="008E1CA9"/>
    <w:rsid w:val="008E1F7A"/>
    <w:rsid w:val="008E3B4C"/>
    <w:rsid w:val="008E3BBA"/>
    <w:rsid w:val="008E3E7C"/>
    <w:rsid w:val="008E4E0F"/>
    <w:rsid w:val="008E59ED"/>
    <w:rsid w:val="008E5FBC"/>
    <w:rsid w:val="008E6126"/>
    <w:rsid w:val="008E64EB"/>
    <w:rsid w:val="008E79F3"/>
    <w:rsid w:val="008F0591"/>
    <w:rsid w:val="008F0F82"/>
    <w:rsid w:val="008F1BC6"/>
    <w:rsid w:val="008F222B"/>
    <w:rsid w:val="008F2F38"/>
    <w:rsid w:val="008F3E96"/>
    <w:rsid w:val="008F44AE"/>
    <w:rsid w:val="008F4900"/>
    <w:rsid w:val="008F6023"/>
    <w:rsid w:val="008F63B6"/>
    <w:rsid w:val="008F6744"/>
    <w:rsid w:val="008F77F0"/>
    <w:rsid w:val="0090015F"/>
    <w:rsid w:val="00900482"/>
    <w:rsid w:val="00900BF5"/>
    <w:rsid w:val="00900F3A"/>
    <w:rsid w:val="00902E80"/>
    <w:rsid w:val="00903268"/>
    <w:rsid w:val="009036B5"/>
    <w:rsid w:val="009040C2"/>
    <w:rsid w:val="009049A0"/>
    <w:rsid w:val="009062AF"/>
    <w:rsid w:val="00906447"/>
    <w:rsid w:val="00906449"/>
    <w:rsid w:val="00906A8B"/>
    <w:rsid w:val="00906D02"/>
    <w:rsid w:val="00906D7C"/>
    <w:rsid w:val="00907229"/>
    <w:rsid w:val="00907BBD"/>
    <w:rsid w:val="00907F39"/>
    <w:rsid w:val="0091027C"/>
    <w:rsid w:val="00910462"/>
    <w:rsid w:val="009112FE"/>
    <w:rsid w:val="0091152D"/>
    <w:rsid w:val="00911953"/>
    <w:rsid w:val="009125BE"/>
    <w:rsid w:val="00913AC6"/>
    <w:rsid w:val="00913DD7"/>
    <w:rsid w:val="0091415C"/>
    <w:rsid w:val="00915190"/>
    <w:rsid w:val="009155D7"/>
    <w:rsid w:val="009158BF"/>
    <w:rsid w:val="00915B5B"/>
    <w:rsid w:val="00915D07"/>
    <w:rsid w:val="00915D67"/>
    <w:rsid w:val="009163BE"/>
    <w:rsid w:val="00916F47"/>
    <w:rsid w:val="00916FEE"/>
    <w:rsid w:val="0091713D"/>
    <w:rsid w:val="00917D02"/>
    <w:rsid w:val="009202F6"/>
    <w:rsid w:val="00920BA1"/>
    <w:rsid w:val="009213A0"/>
    <w:rsid w:val="009215C1"/>
    <w:rsid w:val="00921DA7"/>
    <w:rsid w:val="009220AC"/>
    <w:rsid w:val="00922550"/>
    <w:rsid w:val="00922E21"/>
    <w:rsid w:val="00923332"/>
    <w:rsid w:val="00923343"/>
    <w:rsid w:val="00923495"/>
    <w:rsid w:val="00923796"/>
    <w:rsid w:val="00924AE0"/>
    <w:rsid w:val="009255E5"/>
    <w:rsid w:val="00925620"/>
    <w:rsid w:val="00925D93"/>
    <w:rsid w:val="0092652A"/>
    <w:rsid w:val="009271B7"/>
    <w:rsid w:val="0093014E"/>
    <w:rsid w:val="0093201B"/>
    <w:rsid w:val="00933183"/>
    <w:rsid w:val="0093427B"/>
    <w:rsid w:val="00934B20"/>
    <w:rsid w:val="00934D31"/>
    <w:rsid w:val="00934ED9"/>
    <w:rsid w:val="00935152"/>
    <w:rsid w:val="00935707"/>
    <w:rsid w:val="009363EA"/>
    <w:rsid w:val="00936544"/>
    <w:rsid w:val="009374CE"/>
    <w:rsid w:val="00937B3C"/>
    <w:rsid w:val="00940222"/>
    <w:rsid w:val="00940481"/>
    <w:rsid w:val="009407D6"/>
    <w:rsid w:val="009408F9"/>
    <w:rsid w:val="00940998"/>
    <w:rsid w:val="00940CF5"/>
    <w:rsid w:val="00940F68"/>
    <w:rsid w:val="00941BBC"/>
    <w:rsid w:val="0094230A"/>
    <w:rsid w:val="009427FF"/>
    <w:rsid w:val="00943A47"/>
    <w:rsid w:val="00946E37"/>
    <w:rsid w:val="00947478"/>
    <w:rsid w:val="00947773"/>
    <w:rsid w:val="00947B42"/>
    <w:rsid w:val="00947CF7"/>
    <w:rsid w:val="009500C8"/>
    <w:rsid w:val="009510FF"/>
    <w:rsid w:val="0095159A"/>
    <w:rsid w:val="00951A44"/>
    <w:rsid w:val="00952630"/>
    <w:rsid w:val="0095292E"/>
    <w:rsid w:val="00952AB2"/>
    <w:rsid w:val="009537B5"/>
    <w:rsid w:val="00953B96"/>
    <w:rsid w:val="00953E50"/>
    <w:rsid w:val="0095499A"/>
    <w:rsid w:val="00954A09"/>
    <w:rsid w:val="00955027"/>
    <w:rsid w:val="00955418"/>
    <w:rsid w:val="0095588A"/>
    <w:rsid w:val="009559EC"/>
    <w:rsid w:val="00955AC2"/>
    <w:rsid w:val="00955EB1"/>
    <w:rsid w:val="00956AA5"/>
    <w:rsid w:val="00956EAD"/>
    <w:rsid w:val="00960099"/>
    <w:rsid w:val="0096041A"/>
    <w:rsid w:val="0096120B"/>
    <w:rsid w:val="009615E5"/>
    <w:rsid w:val="00962268"/>
    <w:rsid w:val="00962E5C"/>
    <w:rsid w:val="00963620"/>
    <w:rsid w:val="00963987"/>
    <w:rsid w:val="00963AA0"/>
    <w:rsid w:val="00963F2E"/>
    <w:rsid w:val="0096539B"/>
    <w:rsid w:val="00965AAD"/>
    <w:rsid w:val="00965E5A"/>
    <w:rsid w:val="009661D7"/>
    <w:rsid w:val="0096665C"/>
    <w:rsid w:val="00966813"/>
    <w:rsid w:val="00966AB7"/>
    <w:rsid w:val="00966FB3"/>
    <w:rsid w:val="009672B8"/>
    <w:rsid w:val="009679AC"/>
    <w:rsid w:val="0097068A"/>
    <w:rsid w:val="00970BE4"/>
    <w:rsid w:val="009712A2"/>
    <w:rsid w:val="00971E04"/>
    <w:rsid w:val="009730CF"/>
    <w:rsid w:val="0097378D"/>
    <w:rsid w:val="0097484B"/>
    <w:rsid w:val="00975847"/>
    <w:rsid w:val="00976199"/>
    <w:rsid w:val="0097648A"/>
    <w:rsid w:val="00976C43"/>
    <w:rsid w:val="00976CF4"/>
    <w:rsid w:val="0097752C"/>
    <w:rsid w:val="00977EC9"/>
    <w:rsid w:val="00980258"/>
    <w:rsid w:val="0098164F"/>
    <w:rsid w:val="0098273E"/>
    <w:rsid w:val="00982807"/>
    <w:rsid w:val="0098282C"/>
    <w:rsid w:val="009847A8"/>
    <w:rsid w:val="00984B85"/>
    <w:rsid w:val="00984CE8"/>
    <w:rsid w:val="00984ED4"/>
    <w:rsid w:val="0098576D"/>
    <w:rsid w:val="00985C4D"/>
    <w:rsid w:val="0098658B"/>
    <w:rsid w:val="009865D6"/>
    <w:rsid w:val="00987321"/>
    <w:rsid w:val="00987335"/>
    <w:rsid w:val="00987AE2"/>
    <w:rsid w:val="0099066D"/>
    <w:rsid w:val="00990E9F"/>
    <w:rsid w:val="00991BFB"/>
    <w:rsid w:val="009925FA"/>
    <w:rsid w:val="009933B0"/>
    <w:rsid w:val="009943A2"/>
    <w:rsid w:val="00994BC6"/>
    <w:rsid w:val="009950DC"/>
    <w:rsid w:val="0099538D"/>
    <w:rsid w:val="00995411"/>
    <w:rsid w:val="009955FF"/>
    <w:rsid w:val="00995C57"/>
    <w:rsid w:val="009960A1"/>
    <w:rsid w:val="00996A56"/>
    <w:rsid w:val="009973DB"/>
    <w:rsid w:val="009973DE"/>
    <w:rsid w:val="00997557"/>
    <w:rsid w:val="00997D06"/>
    <w:rsid w:val="00997EA1"/>
    <w:rsid w:val="009A0A0F"/>
    <w:rsid w:val="009A0A3E"/>
    <w:rsid w:val="009A0BCE"/>
    <w:rsid w:val="009A0CE6"/>
    <w:rsid w:val="009A1497"/>
    <w:rsid w:val="009A31B6"/>
    <w:rsid w:val="009A3CC1"/>
    <w:rsid w:val="009A3EB9"/>
    <w:rsid w:val="009A3F3F"/>
    <w:rsid w:val="009A43D2"/>
    <w:rsid w:val="009A4B5A"/>
    <w:rsid w:val="009A4F12"/>
    <w:rsid w:val="009A6AFA"/>
    <w:rsid w:val="009A758D"/>
    <w:rsid w:val="009B01C6"/>
    <w:rsid w:val="009B1718"/>
    <w:rsid w:val="009B18B3"/>
    <w:rsid w:val="009B2B29"/>
    <w:rsid w:val="009B2C0E"/>
    <w:rsid w:val="009B3463"/>
    <w:rsid w:val="009B55CE"/>
    <w:rsid w:val="009B5A94"/>
    <w:rsid w:val="009B65A3"/>
    <w:rsid w:val="009B68AE"/>
    <w:rsid w:val="009B7AB4"/>
    <w:rsid w:val="009C03BC"/>
    <w:rsid w:val="009C32E8"/>
    <w:rsid w:val="009C379B"/>
    <w:rsid w:val="009C399F"/>
    <w:rsid w:val="009C437F"/>
    <w:rsid w:val="009C48E6"/>
    <w:rsid w:val="009C49AD"/>
    <w:rsid w:val="009C5BE2"/>
    <w:rsid w:val="009C5EBA"/>
    <w:rsid w:val="009C6198"/>
    <w:rsid w:val="009C622C"/>
    <w:rsid w:val="009C649F"/>
    <w:rsid w:val="009C776B"/>
    <w:rsid w:val="009D0CFE"/>
    <w:rsid w:val="009D0D97"/>
    <w:rsid w:val="009D0E63"/>
    <w:rsid w:val="009D2E2E"/>
    <w:rsid w:val="009D3188"/>
    <w:rsid w:val="009D3CA8"/>
    <w:rsid w:val="009D3D6E"/>
    <w:rsid w:val="009D3DAB"/>
    <w:rsid w:val="009D4B32"/>
    <w:rsid w:val="009D51F9"/>
    <w:rsid w:val="009D5277"/>
    <w:rsid w:val="009D66EE"/>
    <w:rsid w:val="009D68D0"/>
    <w:rsid w:val="009D7F7C"/>
    <w:rsid w:val="009E0128"/>
    <w:rsid w:val="009E083F"/>
    <w:rsid w:val="009E0A3E"/>
    <w:rsid w:val="009E0CBD"/>
    <w:rsid w:val="009E12BB"/>
    <w:rsid w:val="009E15C4"/>
    <w:rsid w:val="009E1AD2"/>
    <w:rsid w:val="009E1BD5"/>
    <w:rsid w:val="009E2CB1"/>
    <w:rsid w:val="009E316A"/>
    <w:rsid w:val="009E339F"/>
    <w:rsid w:val="009E34A1"/>
    <w:rsid w:val="009E4CC9"/>
    <w:rsid w:val="009E55D1"/>
    <w:rsid w:val="009E5FD8"/>
    <w:rsid w:val="009E62A7"/>
    <w:rsid w:val="009E6635"/>
    <w:rsid w:val="009E76B0"/>
    <w:rsid w:val="009E7D42"/>
    <w:rsid w:val="009F04F7"/>
    <w:rsid w:val="009F0A0A"/>
    <w:rsid w:val="009F170B"/>
    <w:rsid w:val="009F263D"/>
    <w:rsid w:val="009F3941"/>
    <w:rsid w:val="009F3B01"/>
    <w:rsid w:val="009F3C06"/>
    <w:rsid w:val="009F3F2A"/>
    <w:rsid w:val="009F484B"/>
    <w:rsid w:val="009F490F"/>
    <w:rsid w:val="009F4A7E"/>
    <w:rsid w:val="009F5061"/>
    <w:rsid w:val="009F52EE"/>
    <w:rsid w:val="009F5469"/>
    <w:rsid w:val="009F64DB"/>
    <w:rsid w:val="009F7464"/>
    <w:rsid w:val="009F749C"/>
    <w:rsid w:val="00A00064"/>
    <w:rsid w:val="00A00466"/>
    <w:rsid w:val="00A00C74"/>
    <w:rsid w:val="00A01071"/>
    <w:rsid w:val="00A01253"/>
    <w:rsid w:val="00A0210F"/>
    <w:rsid w:val="00A02627"/>
    <w:rsid w:val="00A02CE8"/>
    <w:rsid w:val="00A043C2"/>
    <w:rsid w:val="00A047B2"/>
    <w:rsid w:val="00A05897"/>
    <w:rsid w:val="00A05AF6"/>
    <w:rsid w:val="00A05C3F"/>
    <w:rsid w:val="00A06FA1"/>
    <w:rsid w:val="00A075F4"/>
    <w:rsid w:val="00A07790"/>
    <w:rsid w:val="00A07ACA"/>
    <w:rsid w:val="00A1160E"/>
    <w:rsid w:val="00A11C8B"/>
    <w:rsid w:val="00A12625"/>
    <w:rsid w:val="00A14531"/>
    <w:rsid w:val="00A1458F"/>
    <w:rsid w:val="00A14DAC"/>
    <w:rsid w:val="00A152BA"/>
    <w:rsid w:val="00A15B8C"/>
    <w:rsid w:val="00A162C3"/>
    <w:rsid w:val="00A16771"/>
    <w:rsid w:val="00A169BE"/>
    <w:rsid w:val="00A16D9C"/>
    <w:rsid w:val="00A17DEF"/>
    <w:rsid w:val="00A20DE7"/>
    <w:rsid w:val="00A21663"/>
    <w:rsid w:val="00A220CE"/>
    <w:rsid w:val="00A2256E"/>
    <w:rsid w:val="00A2272A"/>
    <w:rsid w:val="00A229FA"/>
    <w:rsid w:val="00A23767"/>
    <w:rsid w:val="00A23949"/>
    <w:rsid w:val="00A2401A"/>
    <w:rsid w:val="00A24481"/>
    <w:rsid w:val="00A26459"/>
    <w:rsid w:val="00A26743"/>
    <w:rsid w:val="00A268CF"/>
    <w:rsid w:val="00A270CA"/>
    <w:rsid w:val="00A27E9F"/>
    <w:rsid w:val="00A30B7A"/>
    <w:rsid w:val="00A31075"/>
    <w:rsid w:val="00A31364"/>
    <w:rsid w:val="00A329EC"/>
    <w:rsid w:val="00A33615"/>
    <w:rsid w:val="00A3397D"/>
    <w:rsid w:val="00A34347"/>
    <w:rsid w:val="00A34FBD"/>
    <w:rsid w:val="00A357F8"/>
    <w:rsid w:val="00A35D4B"/>
    <w:rsid w:val="00A3602C"/>
    <w:rsid w:val="00A3655E"/>
    <w:rsid w:val="00A371AD"/>
    <w:rsid w:val="00A37349"/>
    <w:rsid w:val="00A3741E"/>
    <w:rsid w:val="00A37A18"/>
    <w:rsid w:val="00A37B25"/>
    <w:rsid w:val="00A4069E"/>
    <w:rsid w:val="00A40D83"/>
    <w:rsid w:val="00A410D7"/>
    <w:rsid w:val="00A417AB"/>
    <w:rsid w:val="00A4182E"/>
    <w:rsid w:val="00A41BB1"/>
    <w:rsid w:val="00A41CD8"/>
    <w:rsid w:val="00A42D40"/>
    <w:rsid w:val="00A42E2B"/>
    <w:rsid w:val="00A4319F"/>
    <w:rsid w:val="00A44723"/>
    <w:rsid w:val="00A4622F"/>
    <w:rsid w:val="00A474B0"/>
    <w:rsid w:val="00A50A56"/>
    <w:rsid w:val="00A5110A"/>
    <w:rsid w:val="00A5139C"/>
    <w:rsid w:val="00A52E3D"/>
    <w:rsid w:val="00A53295"/>
    <w:rsid w:val="00A53398"/>
    <w:rsid w:val="00A55167"/>
    <w:rsid w:val="00A55221"/>
    <w:rsid w:val="00A55AAF"/>
    <w:rsid w:val="00A55DA8"/>
    <w:rsid w:val="00A56326"/>
    <w:rsid w:val="00A569DE"/>
    <w:rsid w:val="00A56F9E"/>
    <w:rsid w:val="00A5702D"/>
    <w:rsid w:val="00A57902"/>
    <w:rsid w:val="00A57BA5"/>
    <w:rsid w:val="00A60368"/>
    <w:rsid w:val="00A61766"/>
    <w:rsid w:val="00A61948"/>
    <w:rsid w:val="00A61EBA"/>
    <w:rsid w:val="00A624AE"/>
    <w:rsid w:val="00A6252E"/>
    <w:rsid w:val="00A63C1E"/>
    <w:rsid w:val="00A6449B"/>
    <w:rsid w:val="00A654AD"/>
    <w:rsid w:val="00A65B1B"/>
    <w:rsid w:val="00A66113"/>
    <w:rsid w:val="00A67FCD"/>
    <w:rsid w:val="00A70841"/>
    <w:rsid w:val="00A70F1D"/>
    <w:rsid w:val="00A70F73"/>
    <w:rsid w:val="00A71079"/>
    <w:rsid w:val="00A716B1"/>
    <w:rsid w:val="00A71B58"/>
    <w:rsid w:val="00A71CDC"/>
    <w:rsid w:val="00A729A3"/>
    <w:rsid w:val="00A7323C"/>
    <w:rsid w:val="00A747C6"/>
    <w:rsid w:val="00A74E57"/>
    <w:rsid w:val="00A751F2"/>
    <w:rsid w:val="00A76704"/>
    <w:rsid w:val="00A76D57"/>
    <w:rsid w:val="00A76EE4"/>
    <w:rsid w:val="00A77318"/>
    <w:rsid w:val="00A77505"/>
    <w:rsid w:val="00A80C97"/>
    <w:rsid w:val="00A80DD6"/>
    <w:rsid w:val="00A81008"/>
    <w:rsid w:val="00A81908"/>
    <w:rsid w:val="00A822D3"/>
    <w:rsid w:val="00A83997"/>
    <w:rsid w:val="00A84602"/>
    <w:rsid w:val="00A84A4F"/>
    <w:rsid w:val="00A85612"/>
    <w:rsid w:val="00A858AD"/>
    <w:rsid w:val="00A874A5"/>
    <w:rsid w:val="00A87CA3"/>
    <w:rsid w:val="00A901F8"/>
    <w:rsid w:val="00A903B3"/>
    <w:rsid w:val="00A90B88"/>
    <w:rsid w:val="00A915B5"/>
    <w:rsid w:val="00A92596"/>
    <w:rsid w:val="00A93527"/>
    <w:rsid w:val="00A93A14"/>
    <w:rsid w:val="00A93D57"/>
    <w:rsid w:val="00A93DC1"/>
    <w:rsid w:val="00A94068"/>
    <w:rsid w:val="00A94244"/>
    <w:rsid w:val="00A94D07"/>
    <w:rsid w:val="00A952C7"/>
    <w:rsid w:val="00A95537"/>
    <w:rsid w:val="00A95CE3"/>
    <w:rsid w:val="00A95D8B"/>
    <w:rsid w:val="00A96FBE"/>
    <w:rsid w:val="00AA0BCF"/>
    <w:rsid w:val="00AA0CC6"/>
    <w:rsid w:val="00AA1701"/>
    <w:rsid w:val="00AA17CD"/>
    <w:rsid w:val="00AA220C"/>
    <w:rsid w:val="00AA2425"/>
    <w:rsid w:val="00AA2528"/>
    <w:rsid w:val="00AA25D0"/>
    <w:rsid w:val="00AA276B"/>
    <w:rsid w:val="00AA3520"/>
    <w:rsid w:val="00AA377C"/>
    <w:rsid w:val="00AA3AE2"/>
    <w:rsid w:val="00AA4A22"/>
    <w:rsid w:val="00AA4FD6"/>
    <w:rsid w:val="00AA59CF"/>
    <w:rsid w:val="00AA6308"/>
    <w:rsid w:val="00AA64E9"/>
    <w:rsid w:val="00AA68D5"/>
    <w:rsid w:val="00AA6C63"/>
    <w:rsid w:val="00AA7007"/>
    <w:rsid w:val="00AB03D2"/>
    <w:rsid w:val="00AB04F5"/>
    <w:rsid w:val="00AB0E15"/>
    <w:rsid w:val="00AB174A"/>
    <w:rsid w:val="00AB1E7A"/>
    <w:rsid w:val="00AB1E89"/>
    <w:rsid w:val="00AB1F18"/>
    <w:rsid w:val="00AB20C3"/>
    <w:rsid w:val="00AB21C1"/>
    <w:rsid w:val="00AB2695"/>
    <w:rsid w:val="00AB3C56"/>
    <w:rsid w:val="00AB3DF0"/>
    <w:rsid w:val="00AB479E"/>
    <w:rsid w:val="00AB4A10"/>
    <w:rsid w:val="00AB5022"/>
    <w:rsid w:val="00AB51E8"/>
    <w:rsid w:val="00AB5A54"/>
    <w:rsid w:val="00AB67EE"/>
    <w:rsid w:val="00AC0B4B"/>
    <w:rsid w:val="00AC115D"/>
    <w:rsid w:val="00AC21A8"/>
    <w:rsid w:val="00AC2487"/>
    <w:rsid w:val="00AC28F8"/>
    <w:rsid w:val="00AC3179"/>
    <w:rsid w:val="00AC341A"/>
    <w:rsid w:val="00AC39F8"/>
    <w:rsid w:val="00AC3CA9"/>
    <w:rsid w:val="00AC3EE3"/>
    <w:rsid w:val="00AC415C"/>
    <w:rsid w:val="00AC429A"/>
    <w:rsid w:val="00AC4969"/>
    <w:rsid w:val="00AC4F18"/>
    <w:rsid w:val="00AC5101"/>
    <w:rsid w:val="00AC5C28"/>
    <w:rsid w:val="00AC6808"/>
    <w:rsid w:val="00AC7206"/>
    <w:rsid w:val="00AC7634"/>
    <w:rsid w:val="00AD0451"/>
    <w:rsid w:val="00AD0586"/>
    <w:rsid w:val="00AD0951"/>
    <w:rsid w:val="00AD2225"/>
    <w:rsid w:val="00AD33A7"/>
    <w:rsid w:val="00AD403B"/>
    <w:rsid w:val="00AD4565"/>
    <w:rsid w:val="00AD469A"/>
    <w:rsid w:val="00AD4DA1"/>
    <w:rsid w:val="00AD50BF"/>
    <w:rsid w:val="00AD63A2"/>
    <w:rsid w:val="00AD6463"/>
    <w:rsid w:val="00AD78B6"/>
    <w:rsid w:val="00AD7CC1"/>
    <w:rsid w:val="00AD7F0F"/>
    <w:rsid w:val="00AE031B"/>
    <w:rsid w:val="00AE23D7"/>
    <w:rsid w:val="00AE280F"/>
    <w:rsid w:val="00AE30E0"/>
    <w:rsid w:val="00AE3312"/>
    <w:rsid w:val="00AE3B1C"/>
    <w:rsid w:val="00AE3D59"/>
    <w:rsid w:val="00AE3DBD"/>
    <w:rsid w:val="00AE4498"/>
    <w:rsid w:val="00AE4CF3"/>
    <w:rsid w:val="00AE592D"/>
    <w:rsid w:val="00AE6AD3"/>
    <w:rsid w:val="00AE7297"/>
    <w:rsid w:val="00AE754D"/>
    <w:rsid w:val="00AE793E"/>
    <w:rsid w:val="00AF11AF"/>
    <w:rsid w:val="00AF15CC"/>
    <w:rsid w:val="00AF19C3"/>
    <w:rsid w:val="00AF1F9D"/>
    <w:rsid w:val="00AF217D"/>
    <w:rsid w:val="00AF23AA"/>
    <w:rsid w:val="00AF26CA"/>
    <w:rsid w:val="00AF3994"/>
    <w:rsid w:val="00AF3E7A"/>
    <w:rsid w:val="00AF45C3"/>
    <w:rsid w:val="00AF4A12"/>
    <w:rsid w:val="00AF4B39"/>
    <w:rsid w:val="00AF5549"/>
    <w:rsid w:val="00AF5670"/>
    <w:rsid w:val="00AF575E"/>
    <w:rsid w:val="00AF7DC9"/>
    <w:rsid w:val="00AF7FC1"/>
    <w:rsid w:val="00B00077"/>
    <w:rsid w:val="00B00D86"/>
    <w:rsid w:val="00B010BE"/>
    <w:rsid w:val="00B01A31"/>
    <w:rsid w:val="00B0378E"/>
    <w:rsid w:val="00B0680B"/>
    <w:rsid w:val="00B06C4A"/>
    <w:rsid w:val="00B06D98"/>
    <w:rsid w:val="00B0747D"/>
    <w:rsid w:val="00B1098F"/>
    <w:rsid w:val="00B11267"/>
    <w:rsid w:val="00B11814"/>
    <w:rsid w:val="00B11953"/>
    <w:rsid w:val="00B12F26"/>
    <w:rsid w:val="00B131C6"/>
    <w:rsid w:val="00B132FF"/>
    <w:rsid w:val="00B13876"/>
    <w:rsid w:val="00B13890"/>
    <w:rsid w:val="00B13AE4"/>
    <w:rsid w:val="00B14784"/>
    <w:rsid w:val="00B15B1C"/>
    <w:rsid w:val="00B15DFA"/>
    <w:rsid w:val="00B15E85"/>
    <w:rsid w:val="00B161E5"/>
    <w:rsid w:val="00B1627C"/>
    <w:rsid w:val="00B177BB"/>
    <w:rsid w:val="00B200A2"/>
    <w:rsid w:val="00B20A95"/>
    <w:rsid w:val="00B21447"/>
    <w:rsid w:val="00B21B89"/>
    <w:rsid w:val="00B21C0D"/>
    <w:rsid w:val="00B223D0"/>
    <w:rsid w:val="00B22BF6"/>
    <w:rsid w:val="00B232F0"/>
    <w:rsid w:val="00B23661"/>
    <w:rsid w:val="00B23AF6"/>
    <w:rsid w:val="00B23FA1"/>
    <w:rsid w:val="00B2461A"/>
    <w:rsid w:val="00B24C89"/>
    <w:rsid w:val="00B24D36"/>
    <w:rsid w:val="00B25B42"/>
    <w:rsid w:val="00B25BD3"/>
    <w:rsid w:val="00B25DD6"/>
    <w:rsid w:val="00B268E3"/>
    <w:rsid w:val="00B26984"/>
    <w:rsid w:val="00B2735D"/>
    <w:rsid w:val="00B2786B"/>
    <w:rsid w:val="00B3055C"/>
    <w:rsid w:val="00B31A49"/>
    <w:rsid w:val="00B32BC3"/>
    <w:rsid w:val="00B3378D"/>
    <w:rsid w:val="00B346BA"/>
    <w:rsid w:val="00B34B2B"/>
    <w:rsid w:val="00B35CDE"/>
    <w:rsid w:val="00B36483"/>
    <w:rsid w:val="00B36535"/>
    <w:rsid w:val="00B36762"/>
    <w:rsid w:val="00B36A85"/>
    <w:rsid w:val="00B36B7D"/>
    <w:rsid w:val="00B36D03"/>
    <w:rsid w:val="00B36F6E"/>
    <w:rsid w:val="00B36FCF"/>
    <w:rsid w:val="00B37134"/>
    <w:rsid w:val="00B371DC"/>
    <w:rsid w:val="00B3734F"/>
    <w:rsid w:val="00B374D9"/>
    <w:rsid w:val="00B401CB"/>
    <w:rsid w:val="00B402FC"/>
    <w:rsid w:val="00B4048A"/>
    <w:rsid w:val="00B41239"/>
    <w:rsid w:val="00B414B5"/>
    <w:rsid w:val="00B41929"/>
    <w:rsid w:val="00B4267E"/>
    <w:rsid w:val="00B42B2B"/>
    <w:rsid w:val="00B4516F"/>
    <w:rsid w:val="00B455E2"/>
    <w:rsid w:val="00B46429"/>
    <w:rsid w:val="00B46674"/>
    <w:rsid w:val="00B46A0C"/>
    <w:rsid w:val="00B470DE"/>
    <w:rsid w:val="00B4741F"/>
    <w:rsid w:val="00B50C03"/>
    <w:rsid w:val="00B53508"/>
    <w:rsid w:val="00B53B34"/>
    <w:rsid w:val="00B53EF5"/>
    <w:rsid w:val="00B54DE8"/>
    <w:rsid w:val="00B55232"/>
    <w:rsid w:val="00B5662B"/>
    <w:rsid w:val="00B56D1F"/>
    <w:rsid w:val="00B601C6"/>
    <w:rsid w:val="00B60401"/>
    <w:rsid w:val="00B6069D"/>
    <w:rsid w:val="00B6097E"/>
    <w:rsid w:val="00B60FFC"/>
    <w:rsid w:val="00B628AB"/>
    <w:rsid w:val="00B62F04"/>
    <w:rsid w:val="00B63FCB"/>
    <w:rsid w:val="00B640C6"/>
    <w:rsid w:val="00B64897"/>
    <w:rsid w:val="00B64EDF"/>
    <w:rsid w:val="00B65568"/>
    <w:rsid w:val="00B65C46"/>
    <w:rsid w:val="00B66260"/>
    <w:rsid w:val="00B67087"/>
    <w:rsid w:val="00B6708D"/>
    <w:rsid w:val="00B70481"/>
    <w:rsid w:val="00B7050C"/>
    <w:rsid w:val="00B70B85"/>
    <w:rsid w:val="00B70E82"/>
    <w:rsid w:val="00B70FA2"/>
    <w:rsid w:val="00B7100F"/>
    <w:rsid w:val="00B71C02"/>
    <w:rsid w:val="00B720D7"/>
    <w:rsid w:val="00B72666"/>
    <w:rsid w:val="00B728D2"/>
    <w:rsid w:val="00B73683"/>
    <w:rsid w:val="00B73E5D"/>
    <w:rsid w:val="00B7482D"/>
    <w:rsid w:val="00B74BE5"/>
    <w:rsid w:val="00B74CD2"/>
    <w:rsid w:val="00B7532D"/>
    <w:rsid w:val="00B76193"/>
    <w:rsid w:val="00B76E55"/>
    <w:rsid w:val="00B809AF"/>
    <w:rsid w:val="00B81FE7"/>
    <w:rsid w:val="00B825E1"/>
    <w:rsid w:val="00B82745"/>
    <w:rsid w:val="00B8332A"/>
    <w:rsid w:val="00B8334F"/>
    <w:rsid w:val="00B83B36"/>
    <w:rsid w:val="00B846DE"/>
    <w:rsid w:val="00B847A7"/>
    <w:rsid w:val="00B84A11"/>
    <w:rsid w:val="00B84AE0"/>
    <w:rsid w:val="00B85DFA"/>
    <w:rsid w:val="00B860E2"/>
    <w:rsid w:val="00B86140"/>
    <w:rsid w:val="00B86BEC"/>
    <w:rsid w:val="00B90206"/>
    <w:rsid w:val="00B905A7"/>
    <w:rsid w:val="00B9167B"/>
    <w:rsid w:val="00B92323"/>
    <w:rsid w:val="00B92896"/>
    <w:rsid w:val="00B92AD5"/>
    <w:rsid w:val="00B930D3"/>
    <w:rsid w:val="00B93B36"/>
    <w:rsid w:val="00B94459"/>
    <w:rsid w:val="00B95037"/>
    <w:rsid w:val="00B955C3"/>
    <w:rsid w:val="00B95872"/>
    <w:rsid w:val="00B95A65"/>
    <w:rsid w:val="00B95ED5"/>
    <w:rsid w:val="00B961C7"/>
    <w:rsid w:val="00B96205"/>
    <w:rsid w:val="00B96A82"/>
    <w:rsid w:val="00B97722"/>
    <w:rsid w:val="00BA008E"/>
    <w:rsid w:val="00BA03DB"/>
    <w:rsid w:val="00BA0500"/>
    <w:rsid w:val="00BA070C"/>
    <w:rsid w:val="00BA1A9C"/>
    <w:rsid w:val="00BA2B2F"/>
    <w:rsid w:val="00BA2D93"/>
    <w:rsid w:val="00BA2FC3"/>
    <w:rsid w:val="00BA3124"/>
    <w:rsid w:val="00BA3224"/>
    <w:rsid w:val="00BA34EA"/>
    <w:rsid w:val="00BA390C"/>
    <w:rsid w:val="00BA3A1A"/>
    <w:rsid w:val="00BA4521"/>
    <w:rsid w:val="00BA4B46"/>
    <w:rsid w:val="00BA55CC"/>
    <w:rsid w:val="00BA5E07"/>
    <w:rsid w:val="00BA6480"/>
    <w:rsid w:val="00BA6D93"/>
    <w:rsid w:val="00BA6F3F"/>
    <w:rsid w:val="00BA7633"/>
    <w:rsid w:val="00BA76C9"/>
    <w:rsid w:val="00BA7890"/>
    <w:rsid w:val="00BA7B61"/>
    <w:rsid w:val="00BB09CD"/>
    <w:rsid w:val="00BB10C2"/>
    <w:rsid w:val="00BB1D53"/>
    <w:rsid w:val="00BB3BB3"/>
    <w:rsid w:val="00BB3C1B"/>
    <w:rsid w:val="00BB408B"/>
    <w:rsid w:val="00BB41AB"/>
    <w:rsid w:val="00BB436C"/>
    <w:rsid w:val="00BB49C4"/>
    <w:rsid w:val="00BB4AD9"/>
    <w:rsid w:val="00BB52BC"/>
    <w:rsid w:val="00BB68BA"/>
    <w:rsid w:val="00BB6A3A"/>
    <w:rsid w:val="00BB6D0F"/>
    <w:rsid w:val="00BB7826"/>
    <w:rsid w:val="00BC00A3"/>
    <w:rsid w:val="00BC1A14"/>
    <w:rsid w:val="00BC1FCB"/>
    <w:rsid w:val="00BC2208"/>
    <w:rsid w:val="00BC2B35"/>
    <w:rsid w:val="00BC2D80"/>
    <w:rsid w:val="00BC3396"/>
    <w:rsid w:val="00BC42EC"/>
    <w:rsid w:val="00BC4590"/>
    <w:rsid w:val="00BC48C2"/>
    <w:rsid w:val="00BC5490"/>
    <w:rsid w:val="00BC5BB6"/>
    <w:rsid w:val="00BC65AF"/>
    <w:rsid w:val="00BC6983"/>
    <w:rsid w:val="00BC7117"/>
    <w:rsid w:val="00BC740B"/>
    <w:rsid w:val="00BC7761"/>
    <w:rsid w:val="00BC7971"/>
    <w:rsid w:val="00BC7AE6"/>
    <w:rsid w:val="00BD0931"/>
    <w:rsid w:val="00BD0C0C"/>
    <w:rsid w:val="00BD0CE5"/>
    <w:rsid w:val="00BD1309"/>
    <w:rsid w:val="00BD1516"/>
    <w:rsid w:val="00BD2D04"/>
    <w:rsid w:val="00BD384B"/>
    <w:rsid w:val="00BD3A10"/>
    <w:rsid w:val="00BD4005"/>
    <w:rsid w:val="00BD43A9"/>
    <w:rsid w:val="00BD4B48"/>
    <w:rsid w:val="00BD52F1"/>
    <w:rsid w:val="00BD5512"/>
    <w:rsid w:val="00BD566D"/>
    <w:rsid w:val="00BD5F21"/>
    <w:rsid w:val="00BD73A0"/>
    <w:rsid w:val="00BD7FBD"/>
    <w:rsid w:val="00BE101D"/>
    <w:rsid w:val="00BE1D51"/>
    <w:rsid w:val="00BE1FAA"/>
    <w:rsid w:val="00BE2763"/>
    <w:rsid w:val="00BE2A6D"/>
    <w:rsid w:val="00BE2B00"/>
    <w:rsid w:val="00BE2D23"/>
    <w:rsid w:val="00BE447D"/>
    <w:rsid w:val="00BE4B53"/>
    <w:rsid w:val="00BE515E"/>
    <w:rsid w:val="00BE5245"/>
    <w:rsid w:val="00BE6033"/>
    <w:rsid w:val="00BE6100"/>
    <w:rsid w:val="00BE65E5"/>
    <w:rsid w:val="00BE694A"/>
    <w:rsid w:val="00BE768B"/>
    <w:rsid w:val="00BF13EB"/>
    <w:rsid w:val="00BF18B4"/>
    <w:rsid w:val="00BF1F43"/>
    <w:rsid w:val="00BF22FB"/>
    <w:rsid w:val="00BF23B4"/>
    <w:rsid w:val="00BF39C9"/>
    <w:rsid w:val="00BF44E8"/>
    <w:rsid w:val="00BF506B"/>
    <w:rsid w:val="00BF5F37"/>
    <w:rsid w:val="00BF6290"/>
    <w:rsid w:val="00BF6396"/>
    <w:rsid w:val="00BF65D1"/>
    <w:rsid w:val="00BF69EE"/>
    <w:rsid w:val="00BF6AD1"/>
    <w:rsid w:val="00BF759C"/>
    <w:rsid w:val="00BF78B4"/>
    <w:rsid w:val="00C02286"/>
    <w:rsid w:val="00C024EC"/>
    <w:rsid w:val="00C025E6"/>
    <w:rsid w:val="00C027B8"/>
    <w:rsid w:val="00C02A2D"/>
    <w:rsid w:val="00C03617"/>
    <w:rsid w:val="00C047AA"/>
    <w:rsid w:val="00C04C4E"/>
    <w:rsid w:val="00C0547E"/>
    <w:rsid w:val="00C061CD"/>
    <w:rsid w:val="00C06B59"/>
    <w:rsid w:val="00C0729F"/>
    <w:rsid w:val="00C07483"/>
    <w:rsid w:val="00C0768A"/>
    <w:rsid w:val="00C07A6E"/>
    <w:rsid w:val="00C10404"/>
    <w:rsid w:val="00C10493"/>
    <w:rsid w:val="00C1116F"/>
    <w:rsid w:val="00C1188D"/>
    <w:rsid w:val="00C1287B"/>
    <w:rsid w:val="00C12B05"/>
    <w:rsid w:val="00C138B3"/>
    <w:rsid w:val="00C142A8"/>
    <w:rsid w:val="00C14D1D"/>
    <w:rsid w:val="00C166A0"/>
    <w:rsid w:val="00C16D72"/>
    <w:rsid w:val="00C177F4"/>
    <w:rsid w:val="00C20E4E"/>
    <w:rsid w:val="00C2124E"/>
    <w:rsid w:val="00C21640"/>
    <w:rsid w:val="00C21A01"/>
    <w:rsid w:val="00C21C4D"/>
    <w:rsid w:val="00C21E92"/>
    <w:rsid w:val="00C21F9B"/>
    <w:rsid w:val="00C22E6F"/>
    <w:rsid w:val="00C23156"/>
    <w:rsid w:val="00C234FE"/>
    <w:rsid w:val="00C237A5"/>
    <w:rsid w:val="00C23B80"/>
    <w:rsid w:val="00C242CE"/>
    <w:rsid w:val="00C2521C"/>
    <w:rsid w:val="00C25875"/>
    <w:rsid w:val="00C25A4F"/>
    <w:rsid w:val="00C25AE8"/>
    <w:rsid w:val="00C26110"/>
    <w:rsid w:val="00C26490"/>
    <w:rsid w:val="00C26F66"/>
    <w:rsid w:val="00C27476"/>
    <w:rsid w:val="00C2761F"/>
    <w:rsid w:val="00C27CAA"/>
    <w:rsid w:val="00C30B5C"/>
    <w:rsid w:val="00C31874"/>
    <w:rsid w:val="00C31C0E"/>
    <w:rsid w:val="00C323DD"/>
    <w:rsid w:val="00C3254D"/>
    <w:rsid w:val="00C32999"/>
    <w:rsid w:val="00C33A63"/>
    <w:rsid w:val="00C34517"/>
    <w:rsid w:val="00C3553C"/>
    <w:rsid w:val="00C360A8"/>
    <w:rsid w:val="00C361B1"/>
    <w:rsid w:val="00C363D2"/>
    <w:rsid w:val="00C37846"/>
    <w:rsid w:val="00C37AE6"/>
    <w:rsid w:val="00C37BCC"/>
    <w:rsid w:val="00C40346"/>
    <w:rsid w:val="00C412F5"/>
    <w:rsid w:val="00C416A9"/>
    <w:rsid w:val="00C42667"/>
    <w:rsid w:val="00C42A9B"/>
    <w:rsid w:val="00C42C3A"/>
    <w:rsid w:val="00C4395C"/>
    <w:rsid w:val="00C43C4B"/>
    <w:rsid w:val="00C43C95"/>
    <w:rsid w:val="00C43D84"/>
    <w:rsid w:val="00C44B05"/>
    <w:rsid w:val="00C45CBB"/>
    <w:rsid w:val="00C46975"/>
    <w:rsid w:val="00C46A2B"/>
    <w:rsid w:val="00C46A31"/>
    <w:rsid w:val="00C47BF0"/>
    <w:rsid w:val="00C503C6"/>
    <w:rsid w:val="00C516DE"/>
    <w:rsid w:val="00C517BF"/>
    <w:rsid w:val="00C523FE"/>
    <w:rsid w:val="00C52BF3"/>
    <w:rsid w:val="00C52C89"/>
    <w:rsid w:val="00C52CA5"/>
    <w:rsid w:val="00C52F0F"/>
    <w:rsid w:val="00C5304D"/>
    <w:rsid w:val="00C5354E"/>
    <w:rsid w:val="00C53CCD"/>
    <w:rsid w:val="00C54137"/>
    <w:rsid w:val="00C54202"/>
    <w:rsid w:val="00C55BAC"/>
    <w:rsid w:val="00C56309"/>
    <w:rsid w:val="00C56F74"/>
    <w:rsid w:val="00C60565"/>
    <w:rsid w:val="00C60976"/>
    <w:rsid w:val="00C613BF"/>
    <w:rsid w:val="00C61CE8"/>
    <w:rsid w:val="00C62116"/>
    <w:rsid w:val="00C628BD"/>
    <w:rsid w:val="00C62A3A"/>
    <w:rsid w:val="00C62B1A"/>
    <w:rsid w:val="00C63B7E"/>
    <w:rsid w:val="00C63ED6"/>
    <w:rsid w:val="00C64D79"/>
    <w:rsid w:val="00C6614C"/>
    <w:rsid w:val="00C66E71"/>
    <w:rsid w:val="00C66FED"/>
    <w:rsid w:val="00C671D9"/>
    <w:rsid w:val="00C67972"/>
    <w:rsid w:val="00C67FAD"/>
    <w:rsid w:val="00C70101"/>
    <w:rsid w:val="00C70833"/>
    <w:rsid w:val="00C71611"/>
    <w:rsid w:val="00C721D5"/>
    <w:rsid w:val="00C72218"/>
    <w:rsid w:val="00C72752"/>
    <w:rsid w:val="00C72D65"/>
    <w:rsid w:val="00C74649"/>
    <w:rsid w:val="00C74BDE"/>
    <w:rsid w:val="00C74E02"/>
    <w:rsid w:val="00C7533C"/>
    <w:rsid w:val="00C76062"/>
    <w:rsid w:val="00C76D55"/>
    <w:rsid w:val="00C76E48"/>
    <w:rsid w:val="00C77041"/>
    <w:rsid w:val="00C8008C"/>
    <w:rsid w:val="00C809A6"/>
    <w:rsid w:val="00C81424"/>
    <w:rsid w:val="00C81DCD"/>
    <w:rsid w:val="00C82238"/>
    <w:rsid w:val="00C82F99"/>
    <w:rsid w:val="00C84352"/>
    <w:rsid w:val="00C844A0"/>
    <w:rsid w:val="00C8480E"/>
    <w:rsid w:val="00C8532B"/>
    <w:rsid w:val="00C868C2"/>
    <w:rsid w:val="00C87A0B"/>
    <w:rsid w:val="00C87E30"/>
    <w:rsid w:val="00C910CE"/>
    <w:rsid w:val="00C920A1"/>
    <w:rsid w:val="00C9296D"/>
    <w:rsid w:val="00C92B8E"/>
    <w:rsid w:val="00C9372B"/>
    <w:rsid w:val="00C947FA"/>
    <w:rsid w:val="00C94C40"/>
    <w:rsid w:val="00C956D0"/>
    <w:rsid w:val="00C95CC5"/>
    <w:rsid w:val="00C96C75"/>
    <w:rsid w:val="00C97878"/>
    <w:rsid w:val="00CA023F"/>
    <w:rsid w:val="00CA03BA"/>
    <w:rsid w:val="00CA03E6"/>
    <w:rsid w:val="00CA0CEA"/>
    <w:rsid w:val="00CA1758"/>
    <w:rsid w:val="00CA1F4D"/>
    <w:rsid w:val="00CA2F9A"/>
    <w:rsid w:val="00CA41FD"/>
    <w:rsid w:val="00CA42E4"/>
    <w:rsid w:val="00CA4B38"/>
    <w:rsid w:val="00CA4D07"/>
    <w:rsid w:val="00CA5F1C"/>
    <w:rsid w:val="00CA60CF"/>
    <w:rsid w:val="00CA68C5"/>
    <w:rsid w:val="00CA6915"/>
    <w:rsid w:val="00CA6DB1"/>
    <w:rsid w:val="00CA6E3E"/>
    <w:rsid w:val="00CA7C55"/>
    <w:rsid w:val="00CB0BCC"/>
    <w:rsid w:val="00CB1B57"/>
    <w:rsid w:val="00CB2A47"/>
    <w:rsid w:val="00CB2FB0"/>
    <w:rsid w:val="00CB324E"/>
    <w:rsid w:val="00CB3AF5"/>
    <w:rsid w:val="00CB3E1F"/>
    <w:rsid w:val="00CB4539"/>
    <w:rsid w:val="00CB4AAB"/>
    <w:rsid w:val="00CB536D"/>
    <w:rsid w:val="00CB5754"/>
    <w:rsid w:val="00CB5788"/>
    <w:rsid w:val="00CB57F6"/>
    <w:rsid w:val="00CB58A2"/>
    <w:rsid w:val="00CB6000"/>
    <w:rsid w:val="00CB7134"/>
    <w:rsid w:val="00CC0A02"/>
    <w:rsid w:val="00CC1CFD"/>
    <w:rsid w:val="00CC35A0"/>
    <w:rsid w:val="00CC36F3"/>
    <w:rsid w:val="00CC4037"/>
    <w:rsid w:val="00CC44A8"/>
    <w:rsid w:val="00CC4781"/>
    <w:rsid w:val="00CC4D10"/>
    <w:rsid w:val="00CC51EC"/>
    <w:rsid w:val="00CC549D"/>
    <w:rsid w:val="00CC58FC"/>
    <w:rsid w:val="00CC6229"/>
    <w:rsid w:val="00CC6591"/>
    <w:rsid w:val="00CC6CD9"/>
    <w:rsid w:val="00CC70F5"/>
    <w:rsid w:val="00CC75FA"/>
    <w:rsid w:val="00CC7AFD"/>
    <w:rsid w:val="00CD0722"/>
    <w:rsid w:val="00CD0ACE"/>
    <w:rsid w:val="00CD0D13"/>
    <w:rsid w:val="00CD1601"/>
    <w:rsid w:val="00CD18C3"/>
    <w:rsid w:val="00CD1FE6"/>
    <w:rsid w:val="00CD1FEF"/>
    <w:rsid w:val="00CD2AFD"/>
    <w:rsid w:val="00CD2F6E"/>
    <w:rsid w:val="00CD3774"/>
    <w:rsid w:val="00CD3B74"/>
    <w:rsid w:val="00CD3D74"/>
    <w:rsid w:val="00CD48D1"/>
    <w:rsid w:val="00CD4F0D"/>
    <w:rsid w:val="00CD5151"/>
    <w:rsid w:val="00CD55D2"/>
    <w:rsid w:val="00CD6222"/>
    <w:rsid w:val="00CD678F"/>
    <w:rsid w:val="00CD6B6E"/>
    <w:rsid w:val="00CD6F5F"/>
    <w:rsid w:val="00CD761C"/>
    <w:rsid w:val="00CD7A7E"/>
    <w:rsid w:val="00CD7AC1"/>
    <w:rsid w:val="00CE09ED"/>
    <w:rsid w:val="00CE146B"/>
    <w:rsid w:val="00CE16BC"/>
    <w:rsid w:val="00CE2137"/>
    <w:rsid w:val="00CE3C7F"/>
    <w:rsid w:val="00CE3F70"/>
    <w:rsid w:val="00CE40ED"/>
    <w:rsid w:val="00CE480F"/>
    <w:rsid w:val="00CE56F7"/>
    <w:rsid w:val="00CE57EF"/>
    <w:rsid w:val="00CE6E6E"/>
    <w:rsid w:val="00CE7936"/>
    <w:rsid w:val="00CF0373"/>
    <w:rsid w:val="00CF139E"/>
    <w:rsid w:val="00CF177E"/>
    <w:rsid w:val="00CF3963"/>
    <w:rsid w:val="00CF3C7A"/>
    <w:rsid w:val="00CF4150"/>
    <w:rsid w:val="00CF4BF0"/>
    <w:rsid w:val="00CF5053"/>
    <w:rsid w:val="00CF7D77"/>
    <w:rsid w:val="00D009A1"/>
    <w:rsid w:val="00D01352"/>
    <w:rsid w:val="00D01377"/>
    <w:rsid w:val="00D01688"/>
    <w:rsid w:val="00D01D87"/>
    <w:rsid w:val="00D01DEE"/>
    <w:rsid w:val="00D026E9"/>
    <w:rsid w:val="00D029E0"/>
    <w:rsid w:val="00D02C75"/>
    <w:rsid w:val="00D03B1C"/>
    <w:rsid w:val="00D04BC6"/>
    <w:rsid w:val="00D050B2"/>
    <w:rsid w:val="00D05827"/>
    <w:rsid w:val="00D05830"/>
    <w:rsid w:val="00D0617F"/>
    <w:rsid w:val="00D06C14"/>
    <w:rsid w:val="00D06FBF"/>
    <w:rsid w:val="00D0782C"/>
    <w:rsid w:val="00D07BF2"/>
    <w:rsid w:val="00D10086"/>
    <w:rsid w:val="00D11290"/>
    <w:rsid w:val="00D121A7"/>
    <w:rsid w:val="00D12306"/>
    <w:rsid w:val="00D12FC5"/>
    <w:rsid w:val="00D1359F"/>
    <w:rsid w:val="00D13D30"/>
    <w:rsid w:val="00D1406C"/>
    <w:rsid w:val="00D14F14"/>
    <w:rsid w:val="00D158A3"/>
    <w:rsid w:val="00D16919"/>
    <w:rsid w:val="00D17D14"/>
    <w:rsid w:val="00D20B27"/>
    <w:rsid w:val="00D20C5F"/>
    <w:rsid w:val="00D21BCA"/>
    <w:rsid w:val="00D232C6"/>
    <w:rsid w:val="00D23633"/>
    <w:rsid w:val="00D23FE4"/>
    <w:rsid w:val="00D24555"/>
    <w:rsid w:val="00D26108"/>
    <w:rsid w:val="00D262F1"/>
    <w:rsid w:val="00D26719"/>
    <w:rsid w:val="00D26C8A"/>
    <w:rsid w:val="00D26DEA"/>
    <w:rsid w:val="00D2718F"/>
    <w:rsid w:val="00D274DF"/>
    <w:rsid w:val="00D27E20"/>
    <w:rsid w:val="00D30701"/>
    <w:rsid w:val="00D30D4F"/>
    <w:rsid w:val="00D32245"/>
    <w:rsid w:val="00D32640"/>
    <w:rsid w:val="00D338D2"/>
    <w:rsid w:val="00D33C08"/>
    <w:rsid w:val="00D3618F"/>
    <w:rsid w:val="00D36A68"/>
    <w:rsid w:val="00D36CC0"/>
    <w:rsid w:val="00D36F94"/>
    <w:rsid w:val="00D37873"/>
    <w:rsid w:val="00D378FF"/>
    <w:rsid w:val="00D40109"/>
    <w:rsid w:val="00D4017E"/>
    <w:rsid w:val="00D404B1"/>
    <w:rsid w:val="00D41298"/>
    <w:rsid w:val="00D425FF"/>
    <w:rsid w:val="00D4267A"/>
    <w:rsid w:val="00D42A0C"/>
    <w:rsid w:val="00D439E6"/>
    <w:rsid w:val="00D43A67"/>
    <w:rsid w:val="00D446CD"/>
    <w:rsid w:val="00D44869"/>
    <w:rsid w:val="00D44EDB"/>
    <w:rsid w:val="00D45877"/>
    <w:rsid w:val="00D4635F"/>
    <w:rsid w:val="00D46420"/>
    <w:rsid w:val="00D465C7"/>
    <w:rsid w:val="00D4711F"/>
    <w:rsid w:val="00D4747C"/>
    <w:rsid w:val="00D47502"/>
    <w:rsid w:val="00D518D8"/>
    <w:rsid w:val="00D52C51"/>
    <w:rsid w:val="00D5414E"/>
    <w:rsid w:val="00D5454A"/>
    <w:rsid w:val="00D5461F"/>
    <w:rsid w:val="00D54A59"/>
    <w:rsid w:val="00D54B68"/>
    <w:rsid w:val="00D57418"/>
    <w:rsid w:val="00D575C1"/>
    <w:rsid w:val="00D576AF"/>
    <w:rsid w:val="00D600A9"/>
    <w:rsid w:val="00D6022E"/>
    <w:rsid w:val="00D60690"/>
    <w:rsid w:val="00D61101"/>
    <w:rsid w:val="00D6124F"/>
    <w:rsid w:val="00D627BD"/>
    <w:rsid w:val="00D62F00"/>
    <w:rsid w:val="00D62F8F"/>
    <w:rsid w:val="00D632AE"/>
    <w:rsid w:val="00D6455E"/>
    <w:rsid w:val="00D64FBB"/>
    <w:rsid w:val="00D65070"/>
    <w:rsid w:val="00D655A8"/>
    <w:rsid w:val="00D655E4"/>
    <w:rsid w:val="00D66FB7"/>
    <w:rsid w:val="00D67433"/>
    <w:rsid w:val="00D71281"/>
    <w:rsid w:val="00D71D02"/>
    <w:rsid w:val="00D726C8"/>
    <w:rsid w:val="00D73FD6"/>
    <w:rsid w:val="00D74D87"/>
    <w:rsid w:val="00D75447"/>
    <w:rsid w:val="00D757FD"/>
    <w:rsid w:val="00D762A8"/>
    <w:rsid w:val="00D77083"/>
    <w:rsid w:val="00D77385"/>
    <w:rsid w:val="00D77589"/>
    <w:rsid w:val="00D7770F"/>
    <w:rsid w:val="00D805BE"/>
    <w:rsid w:val="00D8149E"/>
    <w:rsid w:val="00D823A5"/>
    <w:rsid w:val="00D83B25"/>
    <w:rsid w:val="00D83D67"/>
    <w:rsid w:val="00D83E8D"/>
    <w:rsid w:val="00D8510C"/>
    <w:rsid w:val="00D85791"/>
    <w:rsid w:val="00D85814"/>
    <w:rsid w:val="00D858D6"/>
    <w:rsid w:val="00D85CFE"/>
    <w:rsid w:val="00D86D3D"/>
    <w:rsid w:val="00D871D8"/>
    <w:rsid w:val="00D876C4"/>
    <w:rsid w:val="00D90131"/>
    <w:rsid w:val="00D9110B"/>
    <w:rsid w:val="00D9167F"/>
    <w:rsid w:val="00D92839"/>
    <w:rsid w:val="00D930D9"/>
    <w:rsid w:val="00D93376"/>
    <w:rsid w:val="00D93C3E"/>
    <w:rsid w:val="00D9464F"/>
    <w:rsid w:val="00D94AE3"/>
    <w:rsid w:val="00D94D73"/>
    <w:rsid w:val="00D951C1"/>
    <w:rsid w:val="00D959C9"/>
    <w:rsid w:val="00D9629E"/>
    <w:rsid w:val="00D96B93"/>
    <w:rsid w:val="00D96E25"/>
    <w:rsid w:val="00D971F8"/>
    <w:rsid w:val="00D97707"/>
    <w:rsid w:val="00D97A2F"/>
    <w:rsid w:val="00D97D66"/>
    <w:rsid w:val="00DA01B0"/>
    <w:rsid w:val="00DA10B4"/>
    <w:rsid w:val="00DA2259"/>
    <w:rsid w:val="00DA2403"/>
    <w:rsid w:val="00DA3557"/>
    <w:rsid w:val="00DA3F11"/>
    <w:rsid w:val="00DA4233"/>
    <w:rsid w:val="00DA46B6"/>
    <w:rsid w:val="00DA48E2"/>
    <w:rsid w:val="00DA5EB0"/>
    <w:rsid w:val="00DA6DDD"/>
    <w:rsid w:val="00DA76BE"/>
    <w:rsid w:val="00DA7B7F"/>
    <w:rsid w:val="00DB0AF1"/>
    <w:rsid w:val="00DB1A1A"/>
    <w:rsid w:val="00DB1E48"/>
    <w:rsid w:val="00DB2288"/>
    <w:rsid w:val="00DB2452"/>
    <w:rsid w:val="00DB370D"/>
    <w:rsid w:val="00DB3CDD"/>
    <w:rsid w:val="00DB4361"/>
    <w:rsid w:val="00DB47E4"/>
    <w:rsid w:val="00DB562E"/>
    <w:rsid w:val="00DB587E"/>
    <w:rsid w:val="00DB5FEC"/>
    <w:rsid w:val="00DB608D"/>
    <w:rsid w:val="00DC0395"/>
    <w:rsid w:val="00DC0E1D"/>
    <w:rsid w:val="00DC0F83"/>
    <w:rsid w:val="00DC11BE"/>
    <w:rsid w:val="00DC1920"/>
    <w:rsid w:val="00DC2621"/>
    <w:rsid w:val="00DC2D89"/>
    <w:rsid w:val="00DC5A21"/>
    <w:rsid w:val="00DC6382"/>
    <w:rsid w:val="00DC65C3"/>
    <w:rsid w:val="00DC6A9D"/>
    <w:rsid w:val="00DC6AEA"/>
    <w:rsid w:val="00DC6D81"/>
    <w:rsid w:val="00DC72C1"/>
    <w:rsid w:val="00DC73CE"/>
    <w:rsid w:val="00DC74A4"/>
    <w:rsid w:val="00DD0661"/>
    <w:rsid w:val="00DD179C"/>
    <w:rsid w:val="00DD17C1"/>
    <w:rsid w:val="00DD1BBF"/>
    <w:rsid w:val="00DD1F3E"/>
    <w:rsid w:val="00DD2733"/>
    <w:rsid w:val="00DD3A72"/>
    <w:rsid w:val="00DD48E2"/>
    <w:rsid w:val="00DD579F"/>
    <w:rsid w:val="00DD5C0C"/>
    <w:rsid w:val="00DD5E02"/>
    <w:rsid w:val="00DD6033"/>
    <w:rsid w:val="00DD6AE8"/>
    <w:rsid w:val="00DD6DA2"/>
    <w:rsid w:val="00DD7A3E"/>
    <w:rsid w:val="00DD7E44"/>
    <w:rsid w:val="00DD7E8E"/>
    <w:rsid w:val="00DE1F9D"/>
    <w:rsid w:val="00DE2C25"/>
    <w:rsid w:val="00DE319F"/>
    <w:rsid w:val="00DE3712"/>
    <w:rsid w:val="00DE3B8A"/>
    <w:rsid w:val="00DE4057"/>
    <w:rsid w:val="00DE4242"/>
    <w:rsid w:val="00DE4610"/>
    <w:rsid w:val="00DE4B04"/>
    <w:rsid w:val="00DE51F7"/>
    <w:rsid w:val="00DE592A"/>
    <w:rsid w:val="00DE5DAB"/>
    <w:rsid w:val="00DE63BE"/>
    <w:rsid w:val="00DE6886"/>
    <w:rsid w:val="00DE6DD3"/>
    <w:rsid w:val="00DF0E3C"/>
    <w:rsid w:val="00DF30E9"/>
    <w:rsid w:val="00DF3356"/>
    <w:rsid w:val="00DF3B41"/>
    <w:rsid w:val="00DF45FA"/>
    <w:rsid w:val="00DF4C21"/>
    <w:rsid w:val="00DF4DD7"/>
    <w:rsid w:val="00DF5483"/>
    <w:rsid w:val="00DF6329"/>
    <w:rsid w:val="00DF6AAB"/>
    <w:rsid w:val="00DF7DC0"/>
    <w:rsid w:val="00E00604"/>
    <w:rsid w:val="00E01983"/>
    <w:rsid w:val="00E01D7F"/>
    <w:rsid w:val="00E0333C"/>
    <w:rsid w:val="00E03CDA"/>
    <w:rsid w:val="00E04CD1"/>
    <w:rsid w:val="00E04E4E"/>
    <w:rsid w:val="00E04FC1"/>
    <w:rsid w:val="00E05AF1"/>
    <w:rsid w:val="00E05E32"/>
    <w:rsid w:val="00E05F62"/>
    <w:rsid w:val="00E062A7"/>
    <w:rsid w:val="00E0633E"/>
    <w:rsid w:val="00E06F3F"/>
    <w:rsid w:val="00E07024"/>
    <w:rsid w:val="00E07098"/>
    <w:rsid w:val="00E07513"/>
    <w:rsid w:val="00E075CA"/>
    <w:rsid w:val="00E07A93"/>
    <w:rsid w:val="00E07B93"/>
    <w:rsid w:val="00E107F5"/>
    <w:rsid w:val="00E10DFC"/>
    <w:rsid w:val="00E11482"/>
    <w:rsid w:val="00E11F75"/>
    <w:rsid w:val="00E125D4"/>
    <w:rsid w:val="00E125D5"/>
    <w:rsid w:val="00E132C1"/>
    <w:rsid w:val="00E1371C"/>
    <w:rsid w:val="00E13C35"/>
    <w:rsid w:val="00E140B7"/>
    <w:rsid w:val="00E140D8"/>
    <w:rsid w:val="00E143E2"/>
    <w:rsid w:val="00E14A91"/>
    <w:rsid w:val="00E1539C"/>
    <w:rsid w:val="00E15413"/>
    <w:rsid w:val="00E154DF"/>
    <w:rsid w:val="00E17B5C"/>
    <w:rsid w:val="00E20805"/>
    <w:rsid w:val="00E20E64"/>
    <w:rsid w:val="00E21423"/>
    <w:rsid w:val="00E226FF"/>
    <w:rsid w:val="00E23A4A"/>
    <w:rsid w:val="00E23F36"/>
    <w:rsid w:val="00E242D8"/>
    <w:rsid w:val="00E26C47"/>
    <w:rsid w:val="00E273E7"/>
    <w:rsid w:val="00E275A1"/>
    <w:rsid w:val="00E2760F"/>
    <w:rsid w:val="00E278EB"/>
    <w:rsid w:val="00E27A5E"/>
    <w:rsid w:val="00E27E9E"/>
    <w:rsid w:val="00E27FC6"/>
    <w:rsid w:val="00E30FA3"/>
    <w:rsid w:val="00E312FD"/>
    <w:rsid w:val="00E31C28"/>
    <w:rsid w:val="00E31F81"/>
    <w:rsid w:val="00E322E8"/>
    <w:rsid w:val="00E32812"/>
    <w:rsid w:val="00E32973"/>
    <w:rsid w:val="00E32B69"/>
    <w:rsid w:val="00E32DDB"/>
    <w:rsid w:val="00E331AB"/>
    <w:rsid w:val="00E33D65"/>
    <w:rsid w:val="00E34FE1"/>
    <w:rsid w:val="00E36057"/>
    <w:rsid w:val="00E36203"/>
    <w:rsid w:val="00E369A1"/>
    <w:rsid w:val="00E36D3F"/>
    <w:rsid w:val="00E36ECF"/>
    <w:rsid w:val="00E37900"/>
    <w:rsid w:val="00E37AE6"/>
    <w:rsid w:val="00E37BA8"/>
    <w:rsid w:val="00E400EA"/>
    <w:rsid w:val="00E405F8"/>
    <w:rsid w:val="00E41199"/>
    <w:rsid w:val="00E41DC7"/>
    <w:rsid w:val="00E427BA"/>
    <w:rsid w:val="00E42C8C"/>
    <w:rsid w:val="00E42F0F"/>
    <w:rsid w:val="00E432BA"/>
    <w:rsid w:val="00E4360B"/>
    <w:rsid w:val="00E43736"/>
    <w:rsid w:val="00E447D0"/>
    <w:rsid w:val="00E4556E"/>
    <w:rsid w:val="00E461E2"/>
    <w:rsid w:val="00E46B57"/>
    <w:rsid w:val="00E46F74"/>
    <w:rsid w:val="00E47D22"/>
    <w:rsid w:val="00E5113B"/>
    <w:rsid w:val="00E51277"/>
    <w:rsid w:val="00E51410"/>
    <w:rsid w:val="00E5201B"/>
    <w:rsid w:val="00E524F4"/>
    <w:rsid w:val="00E55AF2"/>
    <w:rsid w:val="00E56ADB"/>
    <w:rsid w:val="00E570D6"/>
    <w:rsid w:val="00E5772B"/>
    <w:rsid w:val="00E57909"/>
    <w:rsid w:val="00E579C3"/>
    <w:rsid w:val="00E60B56"/>
    <w:rsid w:val="00E60D9B"/>
    <w:rsid w:val="00E61820"/>
    <w:rsid w:val="00E6195F"/>
    <w:rsid w:val="00E61B1F"/>
    <w:rsid w:val="00E622A1"/>
    <w:rsid w:val="00E62EA0"/>
    <w:rsid w:val="00E63D76"/>
    <w:rsid w:val="00E63F6B"/>
    <w:rsid w:val="00E646D1"/>
    <w:rsid w:val="00E64B6A"/>
    <w:rsid w:val="00E64D20"/>
    <w:rsid w:val="00E65AE0"/>
    <w:rsid w:val="00E66686"/>
    <w:rsid w:val="00E66EF3"/>
    <w:rsid w:val="00E672A8"/>
    <w:rsid w:val="00E701D9"/>
    <w:rsid w:val="00E708B0"/>
    <w:rsid w:val="00E70954"/>
    <w:rsid w:val="00E70C1D"/>
    <w:rsid w:val="00E718CF"/>
    <w:rsid w:val="00E72AB0"/>
    <w:rsid w:val="00E72D2B"/>
    <w:rsid w:val="00E73E1C"/>
    <w:rsid w:val="00E74556"/>
    <w:rsid w:val="00E746DD"/>
    <w:rsid w:val="00E7472C"/>
    <w:rsid w:val="00E748AC"/>
    <w:rsid w:val="00E75A68"/>
    <w:rsid w:val="00E76477"/>
    <w:rsid w:val="00E769B8"/>
    <w:rsid w:val="00E7739A"/>
    <w:rsid w:val="00E77406"/>
    <w:rsid w:val="00E774E6"/>
    <w:rsid w:val="00E77A90"/>
    <w:rsid w:val="00E77B79"/>
    <w:rsid w:val="00E802DB"/>
    <w:rsid w:val="00E80596"/>
    <w:rsid w:val="00E81016"/>
    <w:rsid w:val="00E82BCE"/>
    <w:rsid w:val="00E834E4"/>
    <w:rsid w:val="00E83B59"/>
    <w:rsid w:val="00E8530B"/>
    <w:rsid w:val="00E859CB"/>
    <w:rsid w:val="00E85A86"/>
    <w:rsid w:val="00E86971"/>
    <w:rsid w:val="00E900DB"/>
    <w:rsid w:val="00E9042B"/>
    <w:rsid w:val="00E910F3"/>
    <w:rsid w:val="00E9168A"/>
    <w:rsid w:val="00E92481"/>
    <w:rsid w:val="00E92A71"/>
    <w:rsid w:val="00E9383B"/>
    <w:rsid w:val="00E940D4"/>
    <w:rsid w:val="00E947B5"/>
    <w:rsid w:val="00E94AF4"/>
    <w:rsid w:val="00E95128"/>
    <w:rsid w:val="00E95C63"/>
    <w:rsid w:val="00E97142"/>
    <w:rsid w:val="00EA0724"/>
    <w:rsid w:val="00EA081B"/>
    <w:rsid w:val="00EA0B9E"/>
    <w:rsid w:val="00EA15EE"/>
    <w:rsid w:val="00EA1D33"/>
    <w:rsid w:val="00EA1DBE"/>
    <w:rsid w:val="00EA247D"/>
    <w:rsid w:val="00EA2665"/>
    <w:rsid w:val="00EA2A33"/>
    <w:rsid w:val="00EA3088"/>
    <w:rsid w:val="00EA3094"/>
    <w:rsid w:val="00EA34DB"/>
    <w:rsid w:val="00EA4A83"/>
    <w:rsid w:val="00EA4C2E"/>
    <w:rsid w:val="00EA64C7"/>
    <w:rsid w:val="00EA7538"/>
    <w:rsid w:val="00EA7D25"/>
    <w:rsid w:val="00EA7F17"/>
    <w:rsid w:val="00EA7FF9"/>
    <w:rsid w:val="00EB0B63"/>
    <w:rsid w:val="00EB13F9"/>
    <w:rsid w:val="00EB18C0"/>
    <w:rsid w:val="00EB22CF"/>
    <w:rsid w:val="00EB2EF0"/>
    <w:rsid w:val="00EB3273"/>
    <w:rsid w:val="00EB3658"/>
    <w:rsid w:val="00EB3FFC"/>
    <w:rsid w:val="00EB5098"/>
    <w:rsid w:val="00EB5682"/>
    <w:rsid w:val="00EC077C"/>
    <w:rsid w:val="00EC0945"/>
    <w:rsid w:val="00EC0993"/>
    <w:rsid w:val="00EC1295"/>
    <w:rsid w:val="00EC1635"/>
    <w:rsid w:val="00EC1A18"/>
    <w:rsid w:val="00EC1E6F"/>
    <w:rsid w:val="00EC2372"/>
    <w:rsid w:val="00EC23D2"/>
    <w:rsid w:val="00EC292F"/>
    <w:rsid w:val="00EC3811"/>
    <w:rsid w:val="00EC38BB"/>
    <w:rsid w:val="00EC3F83"/>
    <w:rsid w:val="00EC46E7"/>
    <w:rsid w:val="00EC4CFB"/>
    <w:rsid w:val="00EC5D7C"/>
    <w:rsid w:val="00EC7633"/>
    <w:rsid w:val="00EC787C"/>
    <w:rsid w:val="00EC788F"/>
    <w:rsid w:val="00EC7A15"/>
    <w:rsid w:val="00ED0015"/>
    <w:rsid w:val="00ED03A9"/>
    <w:rsid w:val="00ED0899"/>
    <w:rsid w:val="00ED0DF4"/>
    <w:rsid w:val="00ED17E9"/>
    <w:rsid w:val="00ED1876"/>
    <w:rsid w:val="00ED2DCD"/>
    <w:rsid w:val="00ED5EEE"/>
    <w:rsid w:val="00ED611E"/>
    <w:rsid w:val="00ED64BF"/>
    <w:rsid w:val="00ED6C19"/>
    <w:rsid w:val="00ED6D01"/>
    <w:rsid w:val="00ED70FC"/>
    <w:rsid w:val="00ED71FD"/>
    <w:rsid w:val="00ED72C9"/>
    <w:rsid w:val="00EE03B4"/>
    <w:rsid w:val="00EE1717"/>
    <w:rsid w:val="00EE1C9E"/>
    <w:rsid w:val="00EE1D7D"/>
    <w:rsid w:val="00EE1FD9"/>
    <w:rsid w:val="00EE22D7"/>
    <w:rsid w:val="00EE2869"/>
    <w:rsid w:val="00EE314F"/>
    <w:rsid w:val="00EE36BF"/>
    <w:rsid w:val="00EE3875"/>
    <w:rsid w:val="00EE38D3"/>
    <w:rsid w:val="00EE390C"/>
    <w:rsid w:val="00EE3D5C"/>
    <w:rsid w:val="00EE4000"/>
    <w:rsid w:val="00EE4289"/>
    <w:rsid w:val="00EE4457"/>
    <w:rsid w:val="00EE5207"/>
    <w:rsid w:val="00EE56CA"/>
    <w:rsid w:val="00EE5988"/>
    <w:rsid w:val="00EE60D5"/>
    <w:rsid w:val="00EE63C6"/>
    <w:rsid w:val="00EE694A"/>
    <w:rsid w:val="00EE7EA4"/>
    <w:rsid w:val="00EE7F28"/>
    <w:rsid w:val="00EF04F4"/>
    <w:rsid w:val="00EF192C"/>
    <w:rsid w:val="00EF2163"/>
    <w:rsid w:val="00EF4423"/>
    <w:rsid w:val="00EF4F94"/>
    <w:rsid w:val="00EF58D5"/>
    <w:rsid w:val="00EF6535"/>
    <w:rsid w:val="00F003F3"/>
    <w:rsid w:val="00F01301"/>
    <w:rsid w:val="00F0259C"/>
    <w:rsid w:val="00F029E3"/>
    <w:rsid w:val="00F0300E"/>
    <w:rsid w:val="00F03C1E"/>
    <w:rsid w:val="00F03D0C"/>
    <w:rsid w:val="00F04056"/>
    <w:rsid w:val="00F053FC"/>
    <w:rsid w:val="00F0547D"/>
    <w:rsid w:val="00F05A99"/>
    <w:rsid w:val="00F06AE7"/>
    <w:rsid w:val="00F06EF6"/>
    <w:rsid w:val="00F070A1"/>
    <w:rsid w:val="00F07667"/>
    <w:rsid w:val="00F0797F"/>
    <w:rsid w:val="00F07B97"/>
    <w:rsid w:val="00F07E73"/>
    <w:rsid w:val="00F100FD"/>
    <w:rsid w:val="00F10553"/>
    <w:rsid w:val="00F10DCC"/>
    <w:rsid w:val="00F112DB"/>
    <w:rsid w:val="00F11992"/>
    <w:rsid w:val="00F125C9"/>
    <w:rsid w:val="00F12EAA"/>
    <w:rsid w:val="00F13286"/>
    <w:rsid w:val="00F1366A"/>
    <w:rsid w:val="00F13A7F"/>
    <w:rsid w:val="00F13EC9"/>
    <w:rsid w:val="00F1409B"/>
    <w:rsid w:val="00F147CB"/>
    <w:rsid w:val="00F1499E"/>
    <w:rsid w:val="00F15A12"/>
    <w:rsid w:val="00F161D9"/>
    <w:rsid w:val="00F165E3"/>
    <w:rsid w:val="00F165FE"/>
    <w:rsid w:val="00F176E3"/>
    <w:rsid w:val="00F17A8D"/>
    <w:rsid w:val="00F17FDE"/>
    <w:rsid w:val="00F20032"/>
    <w:rsid w:val="00F207A2"/>
    <w:rsid w:val="00F20DFA"/>
    <w:rsid w:val="00F20F01"/>
    <w:rsid w:val="00F20FB1"/>
    <w:rsid w:val="00F2105C"/>
    <w:rsid w:val="00F22BC2"/>
    <w:rsid w:val="00F23DEF"/>
    <w:rsid w:val="00F2495A"/>
    <w:rsid w:val="00F24BEA"/>
    <w:rsid w:val="00F24D75"/>
    <w:rsid w:val="00F250A9"/>
    <w:rsid w:val="00F2544F"/>
    <w:rsid w:val="00F26AF5"/>
    <w:rsid w:val="00F26DAD"/>
    <w:rsid w:val="00F26DF1"/>
    <w:rsid w:val="00F27A4B"/>
    <w:rsid w:val="00F27B43"/>
    <w:rsid w:val="00F3093C"/>
    <w:rsid w:val="00F31880"/>
    <w:rsid w:val="00F32764"/>
    <w:rsid w:val="00F33743"/>
    <w:rsid w:val="00F35197"/>
    <w:rsid w:val="00F3589F"/>
    <w:rsid w:val="00F35BA0"/>
    <w:rsid w:val="00F361AD"/>
    <w:rsid w:val="00F37146"/>
    <w:rsid w:val="00F374EA"/>
    <w:rsid w:val="00F37AAC"/>
    <w:rsid w:val="00F40137"/>
    <w:rsid w:val="00F4107D"/>
    <w:rsid w:val="00F43617"/>
    <w:rsid w:val="00F43C5B"/>
    <w:rsid w:val="00F43FAD"/>
    <w:rsid w:val="00F43FBD"/>
    <w:rsid w:val="00F445AE"/>
    <w:rsid w:val="00F4590C"/>
    <w:rsid w:val="00F45B79"/>
    <w:rsid w:val="00F50D4E"/>
    <w:rsid w:val="00F50F81"/>
    <w:rsid w:val="00F51112"/>
    <w:rsid w:val="00F521D9"/>
    <w:rsid w:val="00F52CE2"/>
    <w:rsid w:val="00F52F55"/>
    <w:rsid w:val="00F538D7"/>
    <w:rsid w:val="00F53CAE"/>
    <w:rsid w:val="00F549AB"/>
    <w:rsid w:val="00F54DB2"/>
    <w:rsid w:val="00F5550C"/>
    <w:rsid w:val="00F555EF"/>
    <w:rsid w:val="00F55F4F"/>
    <w:rsid w:val="00F565BB"/>
    <w:rsid w:val="00F56660"/>
    <w:rsid w:val="00F56B02"/>
    <w:rsid w:val="00F56FAD"/>
    <w:rsid w:val="00F571C9"/>
    <w:rsid w:val="00F573CE"/>
    <w:rsid w:val="00F577E5"/>
    <w:rsid w:val="00F61AF0"/>
    <w:rsid w:val="00F6216C"/>
    <w:rsid w:val="00F62F52"/>
    <w:rsid w:val="00F63A7F"/>
    <w:rsid w:val="00F641FB"/>
    <w:rsid w:val="00F6433C"/>
    <w:rsid w:val="00F66A12"/>
    <w:rsid w:val="00F66C86"/>
    <w:rsid w:val="00F677E9"/>
    <w:rsid w:val="00F6785F"/>
    <w:rsid w:val="00F67A2E"/>
    <w:rsid w:val="00F707C9"/>
    <w:rsid w:val="00F70FD6"/>
    <w:rsid w:val="00F71007"/>
    <w:rsid w:val="00F71072"/>
    <w:rsid w:val="00F7420F"/>
    <w:rsid w:val="00F74247"/>
    <w:rsid w:val="00F7431B"/>
    <w:rsid w:val="00F75B95"/>
    <w:rsid w:val="00F76AB4"/>
    <w:rsid w:val="00F76F60"/>
    <w:rsid w:val="00F7798A"/>
    <w:rsid w:val="00F77EC2"/>
    <w:rsid w:val="00F80A6D"/>
    <w:rsid w:val="00F80D57"/>
    <w:rsid w:val="00F80DD3"/>
    <w:rsid w:val="00F81866"/>
    <w:rsid w:val="00F81B75"/>
    <w:rsid w:val="00F83009"/>
    <w:rsid w:val="00F835B1"/>
    <w:rsid w:val="00F8360D"/>
    <w:rsid w:val="00F83ABC"/>
    <w:rsid w:val="00F845A4"/>
    <w:rsid w:val="00F846A8"/>
    <w:rsid w:val="00F84F49"/>
    <w:rsid w:val="00F8539A"/>
    <w:rsid w:val="00F8555C"/>
    <w:rsid w:val="00F86072"/>
    <w:rsid w:val="00F868BD"/>
    <w:rsid w:val="00F86D45"/>
    <w:rsid w:val="00F8741F"/>
    <w:rsid w:val="00F878F5"/>
    <w:rsid w:val="00F87B28"/>
    <w:rsid w:val="00F87DF2"/>
    <w:rsid w:val="00F9025B"/>
    <w:rsid w:val="00F90A3D"/>
    <w:rsid w:val="00F91DCF"/>
    <w:rsid w:val="00F9282C"/>
    <w:rsid w:val="00F92A7C"/>
    <w:rsid w:val="00F934D6"/>
    <w:rsid w:val="00F93824"/>
    <w:rsid w:val="00F94032"/>
    <w:rsid w:val="00F94649"/>
    <w:rsid w:val="00F95021"/>
    <w:rsid w:val="00F957C7"/>
    <w:rsid w:val="00F95D90"/>
    <w:rsid w:val="00F96545"/>
    <w:rsid w:val="00F972C7"/>
    <w:rsid w:val="00F97805"/>
    <w:rsid w:val="00F97B4B"/>
    <w:rsid w:val="00FA047A"/>
    <w:rsid w:val="00FA0B02"/>
    <w:rsid w:val="00FA0CBE"/>
    <w:rsid w:val="00FA12E9"/>
    <w:rsid w:val="00FA1668"/>
    <w:rsid w:val="00FA19F7"/>
    <w:rsid w:val="00FA2580"/>
    <w:rsid w:val="00FA3CEE"/>
    <w:rsid w:val="00FA4C09"/>
    <w:rsid w:val="00FA575E"/>
    <w:rsid w:val="00FA58EA"/>
    <w:rsid w:val="00FA65D6"/>
    <w:rsid w:val="00FA68A9"/>
    <w:rsid w:val="00FA6EE3"/>
    <w:rsid w:val="00FA77C6"/>
    <w:rsid w:val="00FB0227"/>
    <w:rsid w:val="00FB0B13"/>
    <w:rsid w:val="00FB13CC"/>
    <w:rsid w:val="00FB2427"/>
    <w:rsid w:val="00FB26E5"/>
    <w:rsid w:val="00FB2940"/>
    <w:rsid w:val="00FB2ACF"/>
    <w:rsid w:val="00FB3666"/>
    <w:rsid w:val="00FB36F4"/>
    <w:rsid w:val="00FB4216"/>
    <w:rsid w:val="00FB5896"/>
    <w:rsid w:val="00FB647C"/>
    <w:rsid w:val="00FB654B"/>
    <w:rsid w:val="00FB753D"/>
    <w:rsid w:val="00FB7931"/>
    <w:rsid w:val="00FC00AB"/>
    <w:rsid w:val="00FC0134"/>
    <w:rsid w:val="00FC0188"/>
    <w:rsid w:val="00FC0D1B"/>
    <w:rsid w:val="00FC17D5"/>
    <w:rsid w:val="00FC2608"/>
    <w:rsid w:val="00FC263B"/>
    <w:rsid w:val="00FC3F4F"/>
    <w:rsid w:val="00FC419A"/>
    <w:rsid w:val="00FC4FDB"/>
    <w:rsid w:val="00FC61D4"/>
    <w:rsid w:val="00FC64AD"/>
    <w:rsid w:val="00FC7609"/>
    <w:rsid w:val="00FC77E1"/>
    <w:rsid w:val="00FC7895"/>
    <w:rsid w:val="00FC7C82"/>
    <w:rsid w:val="00FD0A6B"/>
    <w:rsid w:val="00FD0B90"/>
    <w:rsid w:val="00FD0C2D"/>
    <w:rsid w:val="00FD1299"/>
    <w:rsid w:val="00FD1AA2"/>
    <w:rsid w:val="00FD2DB6"/>
    <w:rsid w:val="00FD365B"/>
    <w:rsid w:val="00FD5156"/>
    <w:rsid w:val="00FD515E"/>
    <w:rsid w:val="00FD522F"/>
    <w:rsid w:val="00FD545D"/>
    <w:rsid w:val="00FD5696"/>
    <w:rsid w:val="00FD57D0"/>
    <w:rsid w:val="00FD5C0C"/>
    <w:rsid w:val="00FD5E9D"/>
    <w:rsid w:val="00FD634B"/>
    <w:rsid w:val="00FD6650"/>
    <w:rsid w:val="00FD7410"/>
    <w:rsid w:val="00FD749D"/>
    <w:rsid w:val="00FE032F"/>
    <w:rsid w:val="00FE05BC"/>
    <w:rsid w:val="00FE082B"/>
    <w:rsid w:val="00FE16B3"/>
    <w:rsid w:val="00FE29E0"/>
    <w:rsid w:val="00FE2BBB"/>
    <w:rsid w:val="00FE345C"/>
    <w:rsid w:val="00FE3491"/>
    <w:rsid w:val="00FE38EF"/>
    <w:rsid w:val="00FE3AC0"/>
    <w:rsid w:val="00FE3E78"/>
    <w:rsid w:val="00FE3EE5"/>
    <w:rsid w:val="00FE3FDC"/>
    <w:rsid w:val="00FE417D"/>
    <w:rsid w:val="00FE4951"/>
    <w:rsid w:val="00FE5F9A"/>
    <w:rsid w:val="00FE6239"/>
    <w:rsid w:val="00FE68B2"/>
    <w:rsid w:val="00FE74FD"/>
    <w:rsid w:val="00FE7D32"/>
    <w:rsid w:val="00FE7E27"/>
    <w:rsid w:val="00FF02F2"/>
    <w:rsid w:val="00FF0352"/>
    <w:rsid w:val="00FF14D5"/>
    <w:rsid w:val="00FF17BE"/>
    <w:rsid w:val="00FF1E31"/>
    <w:rsid w:val="00FF21F3"/>
    <w:rsid w:val="00FF2DFF"/>
    <w:rsid w:val="00FF3C42"/>
    <w:rsid w:val="00FF3D9E"/>
    <w:rsid w:val="00FF48C4"/>
    <w:rsid w:val="00FF54BE"/>
    <w:rsid w:val="00FF59B6"/>
    <w:rsid w:val="00FF7037"/>
    <w:rsid w:val="00FF75E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3B6B"/>
  <w15:docId w15:val="{2A079BA8-4D07-41E6-827A-22252D70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844A0"/>
    <w:pPr>
      <w:suppressAutoHyphens/>
      <w:spacing w:after="200" w:line="276" w:lineRule="auto"/>
    </w:pPr>
    <w:rPr>
      <w:rFonts w:ascii="Calibri" w:eastAsia="Calibri" w:hAnsi="Calibri"/>
      <w:sz w:val="22"/>
      <w:szCs w:val="22"/>
      <w:lang w:eastAsia="ar-SA"/>
    </w:rPr>
  </w:style>
  <w:style w:type="paragraph" w:styleId="Cmsor1">
    <w:name w:val="heading 1"/>
    <w:basedOn w:val="Norml"/>
    <w:next w:val="Norml"/>
    <w:qFormat/>
    <w:rsid w:val="00C844A0"/>
    <w:pPr>
      <w:keepNext/>
      <w:numPr>
        <w:numId w:val="1"/>
      </w:numPr>
      <w:spacing w:after="0" w:line="240" w:lineRule="auto"/>
      <w:outlineLvl w:val="0"/>
    </w:pPr>
    <w:rPr>
      <w:rFonts w:ascii="Times New Roman" w:eastAsia="Times New Roman" w:hAnsi="Times New Roman"/>
      <w:sz w:val="28"/>
      <w:szCs w:val="20"/>
    </w:rPr>
  </w:style>
  <w:style w:type="paragraph" w:styleId="Cmsor2">
    <w:name w:val="heading 2"/>
    <w:basedOn w:val="Norml"/>
    <w:next w:val="Norml"/>
    <w:qFormat/>
    <w:rsid w:val="00C844A0"/>
    <w:pPr>
      <w:keepNext/>
      <w:numPr>
        <w:ilvl w:val="1"/>
        <w:numId w:val="1"/>
      </w:numPr>
      <w:spacing w:before="240" w:after="60"/>
      <w:outlineLvl w:val="1"/>
    </w:pPr>
    <w:rPr>
      <w:rFonts w:ascii="Arial" w:hAnsi="Arial" w:cs="Arial"/>
      <w:b/>
      <w:bCs/>
      <w:i/>
      <w:iCs/>
      <w:sz w:val="28"/>
      <w:szCs w:val="28"/>
    </w:rPr>
  </w:style>
  <w:style w:type="paragraph" w:styleId="Cmsor3">
    <w:name w:val="heading 3"/>
    <w:basedOn w:val="Norml"/>
    <w:next w:val="Norml"/>
    <w:qFormat/>
    <w:rsid w:val="00C844A0"/>
    <w:pPr>
      <w:keepNext/>
      <w:numPr>
        <w:ilvl w:val="2"/>
        <w:numId w:val="1"/>
      </w:numPr>
      <w:spacing w:before="240" w:after="0" w:line="240" w:lineRule="auto"/>
      <w:outlineLvl w:val="2"/>
    </w:pPr>
    <w:rPr>
      <w:rFonts w:ascii="Arial" w:eastAsia="Times New Roman" w:hAnsi="Arial" w:cs="Arial"/>
      <w:szCs w:val="24"/>
      <w:u w:val="single"/>
    </w:rPr>
  </w:style>
  <w:style w:type="paragraph" w:styleId="Cmsor4">
    <w:name w:val="heading 4"/>
    <w:basedOn w:val="Norml"/>
    <w:next w:val="Norml"/>
    <w:qFormat/>
    <w:rsid w:val="00C844A0"/>
    <w:pPr>
      <w:keepNext/>
      <w:numPr>
        <w:ilvl w:val="3"/>
        <w:numId w:val="1"/>
      </w:numPr>
      <w:spacing w:after="0" w:line="240" w:lineRule="auto"/>
      <w:jc w:val="both"/>
      <w:outlineLvl w:val="3"/>
    </w:pPr>
    <w:rPr>
      <w:rFonts w:ascii="Times New Roman" w:eastAsia="Times New Roman" w:hAnsi="Times New Roman"/>
      <w:b/>
      <w:sz w:val="24"/>
      <w:szCs w:val="20"/>
    </w:rPr>
  </w:style>
  <w:style w:type="paragraph" w:styleId="Cmsor5">
    <w:name w:val="heading 5"/>
    <w:basedOn w:val="Norml"/>
    <w:next w:val="Norml"/>
    <w:qFormat/>
    <w:rsid w:val="00C844A0"/>
    <w:pPr>
      <w:keepNext/>
      <w:numPr>
        <w:ilvl w:val="4"/>
        <w:numId w:val="1"/>
      </w:numPr>
      <w:spacing w:after="0" w:line="240" w:lineRule="auto"/>
      <w:jc w:val="both"/>
      <w:outlineLvl w:val="4"/>
    </w:pPr>
    <w:rPr>
      <w:rFonts w:ascii="Times New Roman" w:eastAsia="Times New Roman" w:hAnsi="Times New Roman"/>
      <w:b/>
      <w:sz w:val="28"/>
      <w:szCs w:val="20"/>
    </w:rPr>
  </w:style>
  <w:style w:type="paragraph" w:styleId="Cmsor6">
    <w:name w:val="heading 6"/>
    <w:basedOn w:val="Norml"/>
    <w:next w:val="Norml"/>
    <w:qFormat/>
    <w:rsid w:val="00C844A0"/>
    <w:pPr>
      <w:keepNext/>
      <w:numPr>
        <w:ilvl w:val="5"/>
        <w:numId w:val="1"/>
      </w:numPr>
      <w:tabs>
        <w:tab w:val="left" w:leader="dot" w:pos="9214"/>
      </w:tabs>
      <w:spacing w:after="0" w:line="240" w:lineRule="auto"/>
      <w:ind w:left="0" w:right="-293" w:firstLine="0"/>
      <w:jc w:val="both"/>
      <w:outlineLvl w:val="5"/>
    </w:pPr>
    <w:rPr>
      <w:rFonts w:ascii="Times New Roman" w:eastAsia="Times New Roman" w:hAnsi="Times New Roman"/>
      <w:sz w:val="28"/>
      <w:szCs w:val="20"/>
    </w:rPr>
  </w:style>
  <w:style w:type="paragraph" w:styleId="Cmsor7">
    <w:name w:val="heading 7"/>
    <w:basedOn w:val="Norml"/>
    <w:next w:val="Norml"/>
    <w:qFormat/>
    <w:rsid w:val="00C844A0"/>
    <w:pPr>
      <w:keepNext/>
      <w:ind w:left="1416" w:firstLine="708"/>
      <w:jc w:val="both"/>
      <w:outlineLvl w:val="6"/>
    </w:pPr>
    <w:rPr>
      <w:rFonts w:ascii="Courier New" w:hAnsi="Courier New" w:cs="Courier New"/>
      <w:b/>
      <w:sz w:val="20"/>
      <w:szCs w:val="20"/>
    </w:rPr>
  </w:style>
  <w:style w:type="paragraph" w:styleId="Cmsor8">
    <w:name w:val="heading 8"/>
    <w:basedOn w:val="Norml"/>
    <w:next w:val="Norml"/>
    <w:qFormat/>
    <w:rsid w:val="00C844A0"/>
    <w:pPr>
      <w:keepNext/>
      <w:ind w:left="1416"/>
      <w:jc w:val="both"/>
      <w:outlineLvl w:val="7"/>
    </w:pPr>
    <w:rPr>
      <w:rFonts w:ascii="Courier New" w:hAnsi="Courier New" w:cs="Courier New"/>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0">
    <w:name w:val="WW8Num1z0"/>
    <w:rsid w:val="00C844A0"/>
    <w:rPr>
      <w:rFonts w:hint="default"/>
    </w:rPr>
  </w:style>
  <w:style w:type="character" w:customStyle="1" w:styleId="WW8Num1z1">
    <w:name w:val="WW8Num1z1"/>
    <w:rsid w:val="00C844A0"/>
  </w:style>
  <w:style w:type="character" w:customStyle="1" w:styleId="WW8Num1z2">
    <w:name w:val="WW8Num1z2"/>
    <w:rsid w:val="00C844A0"/>
  </w:style>
  <w:style w:type="character" w:customStyle="1" w:styleId="WW8Num1z3">
    <w:name w:val="WW8Num1z3"/>
    <w:rsid w:val="00C844A0"/>
  </w:style>
  <w:style w:type="character" w:customStyle="1" w:styleId="WW8Num1z4">
    <w:name w:val="WW8Num1z4"/>
    <w:rsid w:val="00C844A0"/>
  </w:style>
  <w:style w:type="character" w:customStyle="1" w:styleId="WW8Num1z5">
    <w:name w:val="WW8Num1z5"/>
    <w:rsid w:val="00C844A0"/>
  </w:style>
  <w:style w:type="character" w:customStyle="1" w:styleId="WW8Num1z6">
    <w:name w:val="WW8Num1z6"/>
    <w:rsid w:val="00C844A0"/>
  </w:style>
  <w:style w:type="character" w:customStyle="1" w:styleId="WW8Num1z7">
    <w:name w:val="WW8Num1z7"/>
    <w:rsid w:val="00C844A0"/>
  </w:style>
  <w:style w:type="character" w:customStyle="1" w:styleId="WW8Num1z8">
    <w:name w:val="WW8Num1z8"/>
    <w:rsid w:val="00C844A0"/>
  </w:style>
  <w:style w:type="character" w:customStyle="1" w:styleId="WW8Num2z0">
    <w:name w:val="WW8Num2z0"/>
    <w:rsid w:val="00C844A0"/>
    <w:rPr>
      <w:rFonts w:hint="default"/>
    </w:rPr>
  </w:style>
  <w:style w:type="character" w:customStyle="1" w:styleId="WW8Num2z1">
    <w:name w:val="WW8Num2z1"/>
    <w:rsid w:val="00C844A0"/>
  </w:style>
  <w:style w:type="character" w:customStyle="1" w:styleId="WW8Num2z2">
    <w:name w:val="WW8Num2z2"/>
    <w:rsid w:val="00C844A0"/>
  </w:style>
  <w:style w:type="character" w:customStyle="1" w:styleId="WW8Num2z3">
    <w:name w:val="WW8Num2z3"/>
    <w:rsid w:val="00C844A0"/>
  </w:style>
  <w:style w:type="character" w:customStyle="1" w:styleId="WW8Num2z4">
    <w:name w:val="WW8Num2z4"/>
    <w:rsid w:val="00C844A0"/>
  </w:style>
  <w:style w:type="character" w:customStyle="1" w:styleId="WW8Num2z5">
    <w:name w:val="WW8Num2z5"/>
    <w:rsid w:val="00C844A0"/>
  </w:style>
  <w:style w:type="character" w:customStyle="1" w:styleId="WW8Num2z6">
    <w:name w:val="WW8Num2z6"/>
    <w:rsid w:val="00C844A0"/>
  </w:style>
  <w:style w:type="character" w:customStyle="1" w:styleId="WW8Num2z7">
    <w:name w:val="WW8Num2z7"/>
    <w:rsid w:val="00C844A0"/>
  </w:style>
  <w:style w:type="character" w:customStyle="1" w:styleId="WW8Num2z8">
    <w:name w:val="WW8Num2z8"/>
    <w:rsid w:val="00C844A0"/>
  </w:style>
  <w:style w:type="character" w:customStyle="1" w:styleId="WW8Num3z0">
    <w:name w:val="WW8Num3z0"/>
    <w:rsid w:val="00C844A0"/>
    <w:rPr>
      <w:rFonts w:hint="default"/>
    </w:rPr>
  </w:style>
  <w:style w:type="character" w:customStyle="1" w:styleId="WW8Num3z1">
    <w:name w:val="WW8Num3z1"/>
    <w:rsid w:val="00C844A0"/>
  </w:style>
  <w:style w:type="character" w:customStyle="1" w:styleId="WW8Num3z2">
    <w:name w:val="WW8Num3z2"/>
    <w:rsid w:val="00C844A0"/>
  </w:style>
  <w:style w:type="character" w:customStyle="1" w:styleId="WW8Num3z3">
    <w:name w:val="WW8Num3z3"/>
    <w:rsid w:val="00C844A0"/>
  </w:style>
  <w:style w:type="character" w:customStyle="1" w:styleId="WW8Num3z4">
    <w:name w:val="WW8Num3z4"/>
    <w:rsid w:val="00C844A0"/>
  </w:style>
  <w:style w:type="character" w:customStyle="1" w:styleId="WW8Num3z5">
    <w:name w:val="WW8Num3z5"/>
    <w:rsid w:val="00C844A0"/>
  </w:style>
  <w:style w:type="character" w:customStyle="1" w:styleId="WW8Num3z6">
    <w:name w:val="WW8Num3z6"/>
    <w:rsid w:val="00C844A0"/>
  </w:style>
  <w:style w:type="character" w:customStyle="1" w:styleId="WW8Num3z7">
    <w:name w:val="WW8Num3z7"/>
    <w:rsid w:val="00C844A0"/>
  </w:style>
  <w:style w:type="character" w:customStyle="1" w:styleId="WW8Num3z8">
    <w:name w:val="WW8Num3z8"/>
    <w:rsid w:val="00C844A0"/>
  </w:style>
  <w:style w:type="character" w:customStyle="1" w:styleId="WW8Num4z0">
    <w:name w:val="WW8Num4z0"/>
    <w:rsid w:val="00C844A0"/>
    <w:rPr>
      <w:rFonts w:hint="default"/>
    </w:rPr>
  </w:style>
  <w:style w:type="character" w:customStyle="1" w:styleId="WW8Num4z1">
    <w:name w:val="WW8Num4z1"/>
    <w:rsid w:val="00C844A0"/>
  </w:style>
  <w:style w:type="character" w:customStyle="1" w:styleId="WW8Num4z2">
    <w:name w:val="WW8Num4z2"/>
    <w:rsid w:val="00C844A0"/>
  </w:style>
  <w:style w:type="character" w:customStyle="1" w:styleId="WW8Num4z3">
    <w:name w:val="WW8Num4z3"/>
    <w:rsid w:val="00C844A0"/>
  </w:style>
  <w:style w:type="character" w:customStyle="1" w:styleId="WW8Num4z4">
    <w:name w:val="WW8Num4z4"/>
    <w:rsid w:val="00C844A0"/>
  </w:style>
  <w:style w:type="character" w:customStyle="1" w:styleId="WW8Num4z5">
    <w:name w:val="WW8Num4z5"/>
    <w:rsid w:val="00C844A0"/>
  </w:style>
  <w:style w:type="character" w:customStyle="1" w:styleId="WW8Num4z6">
    <w:name w:val="WW8Num4z6"/>
    <w:rsid w:val="00C844A0"/>
  </w:style>
  <w:style w:type="character" w:customStyle="1" w:styleId="WW8Num4z7">
    <w:name w:val="WW8Num4z7"/>
    <w:rsid w:val="00C844A0"/>
  </w:style>
  <w:style w:type="character" w:customStyle="1" w:styleId="WW8Num4z8">
    <w:name w:val="WW8Num4z8"/>
    <w:rsid w:val="00C844A0"/>
  </w:style>
  <w:style w:type="character" w:customStyle="1" w:styleId="WW8Num5z0">
    <w:name w:val="WW8Num5z0"/>
    <w:rsid w:val="00C844A0"/>
    <w:rPr>
      <w:rFonts w:hint="default"/>
    </w:rPr>
  </w:style>
  <w:style w:type="character" w:customStyle="1" w:styleId="WW8Num5z1">
    <w:name w:val="WW8Num5z1"/>
    <w:rsid w:val="00C844A0"/>
  </w:style>
  <w:style w:type="character" w:customStyle="1" w:styleId="WW8Num5z2">
    <w:name w:val="WW8Num5z2"/>
    <w:rsid w:val="00C844A0"/>
  </w:style>
  <w:style w:type="character" w:customStyle="1" w:styleId="WW8Num5z3">
    <w:name w:val="WW8Num5z3"/>
    <w:rsid w:val="00C844A0"/>
  </w:style>
  <w:style w:type="character" w:customStyle="1" w:styleId="WW8Num5z4">
    <w:name w:val="WW8Num5z4"/>
    <w:rsid w:val="00C844A0"/>
  </w:style>
  <w:style w:type="character" w:customStyle="1" w:styleId="WW8Num5z5">
    <w:name w:val="WW8Num5z5"/>
    <w:rsid w:val="00C844A0"/>
  </w:style>
  <w:style w:type="character" w:customStyle="1" w:styleId="WW8Num5z6">
    <w:name w:val="WW8Num5z6"/>
    <w:rsid w:val="00C844A0"/>
  </w:style>
  <w:style w:type="character" w:customStyle="1" w:styleId="WW8Num5z7">
    <w:name w:val="WW8Num5z7"/>
    <w:rsid w:val="00C844A0"/>
  </w:style>
  <w:style w:type="character" w:customStyle="1" w:styleId="WW8Num5z8">
    <w:name w:val="WW8Num5z8"/>
    <w:rsid w:val="00C844A0"/>
  </w:style>
  <w:style w:type="character" w:customStyle="1" w:styleId="WW8Num6z0">
    <w:name w:val="WW8Num6z0"/>
    <w:rsid w:val="00C844A0"/>
    <w:rPr>
      <w:rFonts w:hint="default"/>
    </w:rPr>
  </w:style>
  <w:style w:type="character" w:customStyle="1" w:styleId="WW8Num6z1">
    <w:name w:val="WW8Num6z1"/>
    <w:rsid w:val="00C844A0"/>
  </w:style>
  <w:style w:type="character" w:customStyle="1" w:styleId="WW8Num6z2">
    <w:name w:val="WW8Num6z2"/>
    <w:rsid w:val="00C844A0"/>
  </w:style>
  <w:style w:type="character" w:customStyle="1" w:styleId="WW8Num6z3">
    <w:name w:val="WW8Num6z3"/>
    <w:rsid w:val="00C844A0"/>
  </w:style>
  <w:style w:type="character" w:customStyle="1" w:styleId="WW8Num6z4">
    <w:name w:val="WW8Num6z4"/>
    <w:rsid w:val="00C844A0"/>
  </w:style>
  <w:style w:type="character" w:customStyle="1" w:styleId="WW8Num6z5">
    <w:name w:val="WW8Num6z5"/>
    <w:rsid w:val="00C844A0"/>
  </w:style>
  <w:style w:type="character" w:customStyle="1" w:styleId="WW8Num6z6">
    <w:name w:val="WW8Num6z6"/>
    <w:rsid w:val="00C844A0"/>
  </w:style>
  <w:style w:type="character" w:customStyle="1" w:styleId="WW8Num6z7">
    <w:name w:val="WW8Num6z7"/>
    <w:rsid w:val="00C844A0"/>
  </w:style>
  <w:style w:type="character" w:customStyle="1" w:styleId="WW8Num6z8">
    <w:name w:val="WW8Num6z8"/>
    <w:rsid w:val="00C844A0"/>
  </w:style>
  <w:style w:type="character" w:customStyle="1" w:styleId="WW8Num7z0">
    <w:name w:val="WW8Num7z0"/>
    <w:rsid w:val="00C844A0"/>
    <w:rPr>
      <w:rFonts w:hint="default"/>
    </w:rPr>
  </w:style>
  <w:style w:type="character" w:customStyle="1" w:styleId="WW8Num7z1">
    <w:name w:val="WW8Num7z1"/>
    <w:rsid w:val="00C844A0"/>
  </w:style>
  <w:style w:type="character" w:customStyle="1" w:styleId="WW8Num7z2">
    <w:name w:val="WW8Num7z2"/>
    <w:rsid w:val="00C844A0"/>
  </w:style>
  <w:style w:type="character" w:customStyle="1" w:styleId="WW8Num7z3">
    <w:name w:val="WW8Num7z3"/>
    <w:rsid w:val="00C844A0"/>
  </w:style>
  <w:style w:type="character" w:customStyle="1" w:styleId="WW8Num7z4">
    <w:name w:val="WW8Num7z4"/>
    <w:rsid w:val="00C844A0"/>
  </w:style>
  <w:style w:type="character" w:customStyle="1" w:styleId="WW8Num7z5">
    <w:name w:val="WW8Num7z5"/>
    <w:rsid w:val="00C844A0"/>
  </w:style>
  <w:style w:type="character" w:customStyle="1" w:styleId="WW8Num7z6">
    <w:name w:val="WW8Num7z6"/>
    <w:rsid w:val="00C844A0"/>
  </w:style>
  <w:style w:type="character" w:customStyle="1" w:styleId="WW8Num7z7">
    <w:name w:val="WW8Num7z7"/>
    <w:rsid w:val="00C844A0"/>
  </w:style>
  <w:style w:type="character" w:customStyle="1" w:styleId="WW8Num7z8">
    <w:name w:val="WW8Num7z8"/>
    <w:rsid w:val="00C844A0"/>
  </w:style>
  <w:style w:type="character" w:customStyle="1" w:styleId="WW8Num8z0">
    <w:name w:val="WW8Num8z0"/>
    <w:rsid w:val="00C844A0"/>
    <w:rPr>
      <w:rFonts w:ascii="Courier New" w:hAnsi="Courier New" w:cs="Courier New" w:hint="default"/>
      <w:sz w:val="20"/>
      <w:szCs w:val="20"/>
    </w:rPr>
  </w:style>
  <w:style w:type="character" w:customStyle="1" w:styleId="WW8Num8z1">
    <w:name w:val="WW8Num8z1"/>
    <w:rsid w:val="00C844A0"/>
  </w:style>
  <w:style w:type="character" w:customStyle="1" w:styleId="WW8Num8z2">
    <w:name w:val="WW8Num8z2"/>
    <w:rsid w:val="00C844A0"/>
  </w:style>
  <w:style w:type="character" w:customStyle="1" w:styleId="WW8Num8z3">
    <w:name w:val="WW8Num8z3"/>
    <w:rsid w:val="00C844A0"/>
  </w:style>
  <w:style w:type="character" w:customStyle="1" w:styleId="WW8Num8z4">
    <w:name w:val="WW8Num8z4"/>
    <w:rsid w:val="00C844A0"/>
  </w:style>
  <w:style w:type="character" w:customStyle="1" w:styleId="WW8Num8z5">
    <w:name w:val="WW8Num8z5"/>
    <w:rsid w:val="00C844A0"/>
  </w:style>
  <w:style w:type="character" w:customStyle="1" w:styleId="WW8Num8z6">
    <w:name w:val="WW8Num8z6"/>
    <w:rsid w:val="00C844A0"/>
  </w:style>
  <w:style w:type="character" w:customStyle="1" w:styleId="WW8Num8z7">
    <w:name w:val="WW8Num8z7"/>
    <w:rsid w:val="00C844A0"/>
  </w:style>
  <w:style w:type="character" w:customStyle="1" w:styleId="WW8Num8z8">
    <w:name w:val="WW8Num8z8"/>
    <w:rsid w:val="00C844A0"/>
  </w:style>
  <w:style w:type="character" w:customStyle="1" w:styleId="WW8Num9z0">
    <w:name w:val="WW8Num9z0"/>
    <w:rsid w:val="00C844A0"/>
    <w:rPr>
      <w:rFonts w:cs="Courier New" w:hint="default"/>
    </w:rPr>
  </w:style>
  <w:style w:type="character" w:customStyle="1" w:styleId="WW8Num9z1">
    <w:name w:val="WW8Num9z1"/>
    <w:rsid w:val="00C844A0"/>
    <w:rPr>
      <w:rFonts w:ascii="Courier New" w:hAnsi="Courier New" w:cs="Courier New" w:hint="default"/>
    </w:rPr>
  </w:style>
  <w:style w:type="character" w:customStyle="1" w:styleId="WW8Num9z2">
    <w:name w:val="WW8Num9z2"/>
    <w:rsid w:val="00C844A0"/>
    <w:rPr>
      <w:rFonts w:ascii="Wingdings" w:hAnsi="Wingdings" w:cs="Wingdings" w:hint="default"/>
    </w:rPr>
  </w:style>
  <w:style w:type="character" w:customStyle="1" w:styleId="WW8Num9z3">
    <w:name w:val="WW8Num9z3"/>
    <w:rsid w:val="00C844A0"/>
    <w:rPr>
      <w:rFonts w:ascii="Symbol" w:hAnsi="Symbol" w:cs="Symbol" w:hint="default"/>
    </w:rPr>
  </w:style>
  <w:style w:type="character" w:customStyle="1" w:styleId="WW8Num10z0">
    <w:name w:val="WW8Num10z0"/>
    <w:rsid w:val="00C844A0"/>
    <w:rPr>
      <w:rFonts w:hint="default"/>
    </w:rPr>
  </w:style>
  <w:style w:type="character" w:customStyle="1" w:styleId="WW8Num10z1">
    <w:name w:val="WW8Num10z1"/>
    <w:rsid w:val="00C844A0"/>
  </w:style>
  <w:style w:type="character" w:customStyle="1" w:styleId="WW8Num10z2">
    <w:name w:val="WW8Num10z2"/>
    <w:rsid w:val="00C844A0"/>
  </w:style>
  <w:style w:type="character" w:customStyle="1" w:styleId="WW8Num10z3">
    <w:name w:val="WW8Num10z3"/>
    <w:rsid w:val="00C844A0"/>
  </w:style>
  <w:style w:type="character" w:customStyle="1" w:styleId="WW8Num10z4">
    <w:name w:val="WW8Num10z4"/>
    <w:rsid w:val="00C844A0"/>
  </w:style>
  <w:style w:type="character" w:customStyle="1" w:styleId="WW8Num10z5">
    <w:name w:val="WW8Num10z5"/>
    <w:rsid w:val="00C844A0"/>
  </w:style>
  <w:style w:type="character" w:customStyle="1" w:styleId="WW8Num10z6">
    <w:name w:val="WW8Num10z6"/>
    <w:rsid w:val="00C844A0"/>
  </w:style>
  <w:style w:type="character" w:customStyle="1" w:styleId="WW8Num10z7">
    <w:name w:val="WW8Num10z7"/>
    <w:rsid w:val="00C844A0"/>
  </w:style>
  <w:style w:type="character" w:customStyle="1" w:styleId="WW8Num10z8">
    <w:name w:val="WW8Num10z8"/>
    <w:rsid w:val="00C844A0"/>
  </w:style>
  <w:style w:type="character" w:customStyle="1" w:styleId="WW8Num11z0">
    <w:name w:val="WW8Num11z0"/>
    <w:rsid w:val="00C844A0"/>
    <w:rPr>
      <w:rFonts w:hint="default"/>
    </w:rPr>
  </w:style>
  <w:style w:type="character" w:customStyle="1" w:styleId="WW8Num11z1">
    <w:name w:val="WW8Num11z1"/>
    <w:rsid w:val="00C844A0"/>
  </w:style>
  <w:style w:type="character" w:customStyle="1" w:styleId="WW8Num11z2">
    <w:name w:val="WW8Num11z2"/>
    <w:rsid w:val="00C844A0"/>
  </w:style>
  <w:style w:type="character" w:customStyle="1" w:styleId="WW8Num11z3">
    <w:name w:val="WW8Num11z3"/>
    <w:rsid w:val="00C844A0"/>
  </w:style>
  <w:style w:type="character" w:customStyle="1" w:styleId="WW8Num11z4">
    <w:name w:val="WW8Num11z4"/>
    <w:rsid w:val="00C844A0"/>
  </w:style>
  <w:style w:type="character" w:customStyle="1" w:styleId="WW8Num11z5">
    <w:name w:val="WW8Num11z5"/>
    <w:rsid w:val="00C844A0"/>
  </w:style>
  <w:style w:type="character" w:customStyle="1" w:styleId="WW8Num11z6">
    <w:name w:val="WW8Num11z6"/>
    <w:rsid w:val="00C844A0"/>
  </w:style>
  <w:style w:type="character" w:customStyle="1" w:styleId="WW8Num11z7">
    <w:name w:val="WW8Num11z7"/>
    <w:rsid w:val="00C844A0"/>
  </w:style>
  <w:style w:type="character" w:customStyle="1" w:styleId="WW8Num11z8">
    <w:name w:val="WW8Num11z8"/>
    <w:rsid w:val="00C844A0"/>
  </w:style>
  <w:style w:type="character" w:customStyle="1" w:styleId="WW8Num12z0">
    <w:name w:val="WW8Num12z0"/>
    <w:rsid w:val="00C844A0"/>
    <w:rPr>
      <w:rFonts w:hint="default"/>
    </w:rPr>
  </w:style>
  <w:style w:type="character" w:customStyle="1" w:styleId="WW8Num12z1">
    <w:name w:val="WW8Num12z1"/>
    <w:rsid w:val="00C844A0"/>
  </w:style>
  <w:style w:type="character" w:customStyle="1" w:styleId="WW8Num12z2">
    <w:name w:val="WW8Num12z2"/>
    <w:rsid w:val="00C844A0"/>
  </w:style>
  <w:style w:type="character" w:customStyle="1" w:styleId="WW8Num12z3">
    <w:name w:val="WW8Num12z3"/>
    <w:rsid w:val="00C844A0"/>
  </w:style>
  <w:style w:type="character" w:customStyle="1" w:styleId="WW8Num12z4">
    <w:name w:val="WW8Num12z4"/>
    <w:rsid w:val="00C844A0"/>
  </w:style>
  <w:style w:type="character" w:customStyle="1" w:styleId="WW8Num12z5">
    <w:name w:val="WW8Num12z5"/>
    <w:rsid w:val="00C844A0"/>
  </w:style>
  <w:style w:type="character" w:customStyle="1" w:styleId="WW8Num12z6">
    <w:name w:val="WW8Num12z6"/>
    <w:rsid w:val="00C844A0"/>
  </w:style>
  <w:style w:type="character" w:customStyle="1" w:styleId="WW8Num12z7">
    <w:name w:val="WW8Num12z7"/>
    <w:rsid w:val="00C844A0"/>
  </w:style>
  <w:style w:type="character" w:customStyle="1" w:styleId="WW8Num12z8">
    <w:name w:val="WW8Num12z8"/>
    <w:rsid w:val="00C844A0"/>
  </w:style>
  <w:style w:type="character" w:customStyle="1" w:styleId="WW8Num13z0">
    <w:name w:val="WW8Num13z0"/>
    <w:rsid w:val="00C844A0"/>
    <w:rPr>
      <w:rFonts w:hint="default"/>
    </w:rPr>
  </w:style>
  <w:style w:type="character" w:customStyle="1" w:styleId="WW8Num13z1">
    <w:name w:val="WW8Num13z1"/>
    <w:rsid w:val="00C844A0"/>
  </w:style>
  <w:style w:type="character" w:customStyle="1" w:styleId="WW8Num13z2">
    <w:name w:val="WW8Num13z2"/>
    <w:rsid w:val="00C844A0"/>
  </w:style>
  <w:style w:type="character" w:customStyle="1" w:styleId="WW8Num13z3">
    <w:name w:val="WW8Num13z3"/>
    <w:rsid w:val="00C844A0"/>
  </w:style>
  <w:style w:type="character" w:customStyle="1" w:styleId="WW8Num13z4">
    <w:name w:val="WW8Num13z4"/>
    <w:rsid w:val="00C844A0"/>
  </w:style>
  <w:style w:type="character" w:customStyle="1" w:styleId="WW8Num13z5">
    <w:name w:val="WW8Num13z5"/>
    <w:rsid w:val="00C844A0"/>
  </w:style>
  <w:style w:type="character" w:customStyle="1" w:styleId="WW8Num13z6">
    <w:name w:val="WW8Num13z6"/>
    <w:rsid w:val="00C844A0"/>
  </w:style>
  <w:style w:type="character" w:customStyle="1" w:styleId="WW8Num13z7">
    <w:name w:val="WW8Num13z7"/>
    <w:rsid w:val="00C844A0"/>
  </w:style>
  <w:style w:type="character" w:customStyle="1" w:styleId="WW8Num13z8">
    <w:name w:val="WW8Num13z8"/>
    <w:rsid w:val="00C844A0"/>
  </w:style>
  <w:style w:type="character" w:customStyle="1" w:styleId="WW8Num14z0">
    <w:name w:val="WW8Num14z0"/>
    <w:rsid w:val="00C844A0"/>
    <w:rPr>
      <w:rFonts w:cs="Courier New" w:hint="default"/>
    </w:rPr>
  </w:style>
  <w:style w:type="character" w:customStyle="1" w:styleId="WW8Num14z1">
    <w:name w:val="WW8Num14z1"/>
    <w:rsid w:val="00C844A0"/>
  </w:style>
  <w:style w:type="character" w:customStyle="1" w:styleId="WW8Num14z2">
    <w:name w:val="WW8Num14z2"/>
    <w:rsid w:val="00C844A0"/>
  </w:style>
  <w:style w:type="character" w:customStyle="1" w:styleId="WW8Num14z3">
    <w:name w:val="WW8Num14z3"/>
    <w:rsid w:val="00C844A0"/>
  </w:style>
  <w:style w:type="character" w:customStyle="1" w:styleId="WW8Num14z4">
    <w:name w:val="WW8Num14z4"/>
    <w:rsid w:val="00C844A0"/>
  </w:style>
  <w:style w:type="character" w:customStyle="1" w:styleId="WW8Num14z5">
    <w:name w:val="WW8Num14z5"/>
    <w:rsid w:val="00C844A0"/>
  </w:style>
  <w:style w:type="character" w:customStyle="1" w:styleId="WW8Num14z6">
    <w:name w:val="WW8Num14z6"/>
    <w:rsid w:val="00C844A0"/>
  </w:style>
  <w:style w:type="character" w:customStyle="1" w:styleId="WW8Num14z7">
    <w:name w:val="WW8Num14z7"/>
    <w:rsid w:val="00C844A0"/>
  </w:style>
  <w:style w:type="character" w:customStyle="1" w:styleId="WW8Num14z8">
    <w:name w:val="WW8Num14z8"/>
    <w:rsid w:val="00C844A0"/>
  </w:style>
  <w:style w:type="character" w:customStyle="1" w:styleId="WW8Num15z0">
    <w:name w:val="WW8Num15z0"/>
    <w:rsid w:val="00C844A0"/>
    <w:rPr>
      <w:rFonts w:cs="Courier New" w:hint="default"/>
    </w:rPr>
  </w:style>
  <w:style w:type="character" w:customStyle="1" w:styleId="WW8Num15z1">
    <w:name w:val="WW8Num15z1"/>
    <w:rsid w:val="00C844A0"/>
    <w:rPr>
      <w:rFonts w:ascii="Courier New" w:hAnsi="Courier New" w:cs="Courier New" w:hint="default"/>
    </w:rPr>
  </w:style>
  <w:style w:type="character" w:customStyle="1" w:styleId="WW8Num15z2">
    <w:name w:val="WW8Num15z2"/>
    <w:rsid w:val="00C844A0"/>
    <w:rPr>
      <w:rFonts w:ascii="Wingdings" w:hAnsi="Wingdings" w:cs="Wingdings" w:hint="default"/>
    </w:rPr>
  </w:style>
  <w:style w:type="character" w:customStyle="1" w:styleId="WW8Num15z3">
    <w:name w:val="WW8Num15z3"/>
    <w:rsid w:val="00C844A0"/>
    <w:rPr>
      <w:rFonts w:ascii="Symbol" w:hAnsi="Symbol" w:cs="Symbol" w:hint="default"/>
    </w:rPr>
  </w:style>
  <w:style w:type="character" w:customStyle="1" w:styleId="WW8Num16z0">
    <w:name w:val="WW8Num16z0"/>
    <w:rsid w:val="00C844A0"/>
    <w:rPr>
      <w:rFonts w:hint="default"/>
    </w:rPr>
  </w:style>
  <w:style w:type="character" w:customStyle="1" w:styleId="WW8Num16z1">
    <w:name w:val="WW8Num16z1"/>
    <w:rsid w:val="00C844A0"/>
  </w:style>
  <w:style w:type="character" w:customStyle="1" w:styleId="WW8Num16z2">
    <w:name w:val="WW8Num16z2"/>
    <w:rsid w:val="00C844A0"/>
  </w:style>
  <w:style w:type="character" w:customStyle="1" w:styleId="WW8Num16z3">
    <w:name w:val="WW8Num16z3"/>
    <w:rsid w:val="00C844A0"/>
  </w:style>
  <w:style w:type="character" w:customStyle="1" w:styleId="WW8Num16z4">
    <w:name w:val="WW8Num16z4"/>
    <w:rsid w:val="00C844A0"/>
  </w:style>
  <w:style w:type="character" w:customStyle="1" w:styleId="WW8Num16z5">
    <w:name w:val="WW8Num16z5"/>
    <w:rsid w:val="00C844A0"/>
  </w:style>
  <w:style w:type="character" w:customStyle="1" w:styleId="WW8Num16z6">
    <w:name w:val="WW8Num16z6"/>
    <w:rsid w:val="00C844A0"/>
  </w:style>
  <w:style w:type="character" w:customStyle="1" w:styleId="WW8Num16z7">
    <w:name w:val="WW8Num16z7"/>
    <w:rsid w:val="00C844A0"/>
  </w:style>
  <w:style w:type="character" w:customStyle="1" w:styleId="WW8Num16z8">
    <w:name w:val="WW8Num16z8"/>
    <w:rsid w:val="00C844A0"/>
  </w:style>
  <w:style w:type="character" w:customStyle="1" w:styleId="WW8Num17z0">
    <w:name w:val="WW8Num17z0"/>
    <w:rsid w:val="00C844A0"/>
    <w:rPr>
      <w:rFonts w:hint="default"/>
    </w:rPr>
  </w:style>
  <w:style w:type="character" w:customStyle="1" w:styleId="WW8Num17z1">
    <w:name w:val="WW8Num17z1"/>
    <w:rsid w:val="00C844A0"/>
  </w:style>
  <w:style w:type="character" w:customStyle="1" w:styleId="WW8Num17z2">
    <w:name w:val="WW8Num17z2"/>
    <w:rsid w:val="00C844A0"/>
  </w:style>
  <w:style w:type="character" w:customStyle="1" w:styleId="WW8Num17z3">
    <w:name w:val="WW8Num17z3"/>
    <w:rsid w:val="00C844A0"/>
  </w:style>
  <w:style w:type="character" w:customStyle="1" w:styleId="WW8Num17z4">
    <w:name w:val="WW8Num17z4"/>
    <w:rsid w:val="00C844A0"/>
  </w:style>
  <w:style w:type="character" w:customStyle="1" w:styleId="WW8Num17z5">
    <w:name w:val="WW8Num17z5"/>
    <w:rsid w:val="00C844A0"/>
  </w:style>
  <w:style w:type="character" w:customStyle="1" w:styleId="WW8Num17z6">
    <w:name w:val="WW8Num17z6"/>
    <w:rsid w:val="00C844A0"/>
  </w:style>
  <w:style w:type="character" w:customStyle="1" w:styleId="WW8Num17z7">
    <w:name w:val="WW8Num17z7"/>
    <w:rsid w:val="00C844A0"/>
  </w:style>
  <w:style w:type="character" w:customStyle="1" w:styleId="WW8Num17z8">
    <w:name w:val="WW8Num17z8"/>
    <w:rsid w:val="00C844A0"/>
  </w:style>
  <w:style w:type="character" w:customStyle="1" w:styleId="WW8Num18z0">
    <w:name w:val="WW8Num18z0"/>
    <w:rsid w:val="00C844A0"/>
    <w:rPr>
      <w:rFonts w:hint="default"/>
    </w:rPr>
  </w:style>
  <w:style w:type="character" w:customStyle="1" w:styleId="WW8Num18z1">
    <w:name w:val="WW8Num18z1"/>
    <w:rsid w:val="00C844A0"/>
  </w:style>
  <w:style w:type="character" w:customStyle="1" w:styleId="WW8Num18z2">
    <w:name w:val="WW8Num18z2"/>
    <w:rsid w:val="00C844A0"/>
  </w:style>
  <w:style w:type="character" w:customStyle="1" w:styleId="WW8Num18z3">
    <w:name w:val="WW8Num18z3"/>
    <w:rsid w:val="00C844A0"/>
  </w:style>
  <w:style w:type="character" w:customStyle="1" w:styleId="WW8Num18z4">
    <w:name w:val="WW8Num18z4"/>
    <w:rsid w:val="00C844A0"/>
  </w:style>
  <w:style w:type="character" w:customStyle="1" w:styleId="WW8Num18z5">
    <w:name w:val="WW8Num18z5"/>
    <w:rsid w:val="00C844A0"/>
  </w:style>
  <w:style w:type="character" w:customStyle="1" w:styleId="WW8Num18z6">
    <w:name w:val="WW8Num18z6"/>
    <w:rsid w:val="00C844A0"/>
  </w:style>
  <w:style w:type="character" w:customStyle="1" w:styleId="WW8Num18z7">
    <w:name w:val="WW8Num18z7"/>
    <w:rsid w:val="00C844A0"/>
  </w:style>
  <w:style w:type="character" w:customStyle="1" w:styleId="WW8Num18z8">
    <w:name w:val="WW8Num18z8"/>
    <w:rsid w:val="00C844A0"/>
  </w:style>
  <w:style w:type="character" w:customStyle="1" w:styleId="WW8Num19z0">
    <w:name w:val="WW8Num19z0"/>
    <w:rsid w:val="00C844A0"/>
    <w:rPr>
      <w:rFonts w:hint="default"/>
    </w:rPr>
  </w:style>
  <w:style w:type="character" w:customStyle="1" w:styleId="WW8Num19z1">
    <w:name w:val="WW8Num19z1"/>
    <w:rsid w:val="00C844A0"/>
  </w:style>
  <w:style w:type="character" w:customStyle="1" w:styleId="WW8Num19z2">
    <w:name w:val="WW8Num19z2"/>
    <w:rsid w:val="00C844A0"/>
  </w:style>
  <w:style w:type="character" w:customStyle="1" w:styleId="WW8Num19z3">
    <w:name w:val="WW8Num19z3"/>
    <w:rsid w:val="00C844A0"/>
  </w:style>
  <w:style w:type="character" w:customStyle="1" w:styleId="WW8Num19z4">
    <w:name w:val="WW8Num19z4"/>
    <w:rsid w:val="00C844A0"/>
  </w:style>
  <w:style w:type="character" w:customStyle="1" w:styleId="WW8Num19z5">
    <w:name w:val="WW8Num19z5"/>
    <w:rsid w:val="00C844A0"/>
  </w:style>
  <w:style w:type="character" w:customStyle="1" w:styleId="WW8Num19z6">
    <w:name w:val="WW8Num19z6"/>
    <w:rsid w:val="00C844A0"/>
  </w:style>
  <w:style w:type="character" w:customStyle="1" w:styleId="WW8Num19z7">
    <w:name w:val="WW8Num19z7"/>
    <w:rsid w:val="00C844A0"/>
  </w:style>
  <w:style w:type="character" w:customStyle="1" w:styleId="WW8Num19z8">
    <w:name w:val="WW8Num19z8"/>
    <w:rsid w:val="00C844A0"/>
  </w:style>
  <w:style w:type="character" w:customStyle="1" w:styleId="WW8Num20z0">
    <w:name w:val="WW8Num20z0"/>
    <w:rsid w:val="00C844A0"/>
    <w:rPr>
      <w:rFonts w:cs="Courier New" w:hint="default"/>
    </w:rPr>
  </w:style>
  <w:style w:type="character" w:customStyle="1" w:styleId="WW8Num20z1">
    <w:name w:val="WW8Num20z1"/>
    <w:rsid w:val="00C844A0"/>
    <w:rPr>
      <w:rFonts w:ascii="Courier New" w:hAnsi="Courier New" w:cs="Courier New" w:hint="default"/>
    </w:rPr>
  </w:style>
  <w:style w:type="character" w:customStyle="1" w:styleId="WW8Num20z2">
    <w:name w:val="WW8Num20z2"/>
    <w:rsid w:val="00C844A0"/>
    <w:rPr>
      <w:rFonts w:ascii="Wingdings" w:hAnsi="Wingdings" w:cs="Wingdings" w:hint="default"/>
    </w:rPr>
  </w:style>
  <w:style w:type="character" w:customStyle="1" w:styleId="WW8Num20z3">
    <w:name w:val="WW8Num20z3"/>
    <w:rsid w:val="00C844A0"/>
    <w:rPr>
      <w:rFonts w:ascii="Symbol" w:hAnsi="Symbol" w:cs="Symbol" w:hint="default"/>
    </w:rPr>
  </w:style>
  <w:style w:type="character" w:customStyle="1" w:styleId="WW8Num21z0">
    <w:name w:val="WW8Num21z0"/>
    <w:rsid w:val="00C844A0"/>
    <w:rPr>
      <w:rFonts w:ascii="Courier New" w:eastAsia="Times New Roman" w:hAnsi="Courier New" w:cs="Courier New" w:hint="default"/>
    </w:rPr>
  </w:style>
  <w:style w:type="character" w:customStyle="1" w:styleId="WW8Num21z1">
    <w:name w:val="WW8Num21z1"/>
    <w:rsid w:val="00C844A0"/>
    <w:rPr>
      <w:rFonts w:ascii="Courier New" w:hAnsi="Courier New" w:cs="Courier New" w:hint="default"/>
    </w:rPr>
  </w:style>
  <w:style w:type="character" w:customStyle="1" w:styleId="WW8Num21z2">
    <w:name w:val="WW8Num21z2"/>
    <w:rsid w:val="00C844A0"/>
    <w:rPr>
      <w:rFonts w:ascii="Wingdings" w:hAnsi="Wingdings" w:cs="Wingdings" w:hint="default"/>
    </w:rPr>
  </w:style>
  <w:style w:type="character" w:customStyle="1" w:styleId="WW8Num21z3">
    <w:name w:val="WW8Num21z3"/>
    <w:rsid w:val="00C844A0"/>
    <w:rPr>
      <w:rFonts w:ascii="Symbol" w:hAnsi="Symbol" w:cs="Symbol" w:hint="default"/>
    </w:rPr>
  </w:style>
  <w:style w:type="character" w:customStyle="1" w:styleId="WW8Num22z0">
    <w:name w:val="WW8Num22z0"/>
    <w:rsid w:val="00C844A0"/>
    <w:rPr>
      <w:rFonts w:ascii="Courier New" w:eastAsia="Calibri" w:hAnsi="Courier New" w:cs="Courier New" w:hint="default"/>
    </w:rPr>
  </w:style>
  <w:style w:type="character" w:customStyle="1" w:styleId="WW8Num22z1">
    <w:name w:val="WW8Num22z1"/>
    <w:rsid w:val="00C844A0"/>
    <w:rPr>
      <w:rFonts w:ascii="Courier New" w:hAnsi="Courier New" w:cs="Courier New" w:hint="default"/>
    </w:rPr>
  </w:style>
  <w:style w:type="character" w:customStyle="1" w:styleId="WW8Num22z2">
    <w:name w:val="WW8Num22z2"/>
    <w:rsid w:val="00C844A0"/>
    <w:rPr>
      <w:rFonts w:ascii="Wingdings" w:hAnsi="Wingdings" w:cs="Wingdings" w:hint="default"/>
    </w:rPr>
  </w:style>
  <w:style w:type="character" w:customStyle="1" w:styleId="WW8Num22z3">
    <w:name w:val="WW8Num22z3"/>
    <w:rsid w:val="00C844A0"/>
    <w:rPr>
      <w:rFonts w:ascii="Symbol" w:hAnsi="Symbol" w:cs="Symbol" w:hint="default"/>
    </w:rPr>
  </w:style>
  <w:style w:type="character" w:customStyle="1" w:styleId="WW8Num23z0">
    <w:name w:val="WW8Num23z0"/>
    <w:rsid w:val="00C844A0"/>
    <w:rPr>
      <w:rFonts w:hint="default"/>
    </w:rPr>
  </w:style>
  <w:style w:type="character" w:customStyle="1" w:styleId="WW8Num23z1">
    <w:name w:val="WW8Num23z1"/>
    <w:rsid w:val="00C844A0"/>
  </w:style>
  <w:style w:type="character" w:customStyle="1" w:styleId="WW8Num23z2">
    <w:name w:val="WW8Num23z2"/>
    <w:rsid w:val="00C844A0"/>
  </w:style>
  <w:style w:type="character" w:customStyle="1" w:styleId="WW8Num23z3">
    <w:name w:val="WW8Num23z3"/>
    <w:rsid w:val="00C844A0"/>
  </w:style>
  <w:style w:type="character" w:customStyle="1" w:styleId="WW8Num23z4">
    <w:name w:val="WW8Num23z4"/>
    <w:rsid w:val="00C844A0"/>
  </w:style>
  <w:style w:type="character" w:customStyle="1" w:styleId="WW8Num23z5">
    <w:name w:val="WW8Num23z5"/>
    <w:rsid w:val="00C844A0"/>
  </w:style>
  <w:style w:type="character" w:customStyle="1" w:styleId="WW8Num23z6">
    <w:name w:val="WW8Num23z6"/>
    <w:rsid w:val="00C844A0"/>
  </w:style>
  <w:style w:type="character" w:customStyle="1" w:styleId="WW8Num23z7">
    <w:name w:val="WW8Num23z7"/>
    <w:rsid w:val="00C844A0"/>
  </w:style>
  <w:style w:type="character" w:customStyle="1" w:styleId="WW8Num23z8">
    <w:name w:val="WW8Num23z8"/>
    <w:rsid w:val="00C844A0"/>
  </w:style>
  <w:style w:type="character" w:customStyle="1" w:styleId="WW8Num24z0">
    <w:name w:val="WW8Num24z0"/>
    <w:rsid w:val="00C844A0"/>
    <w:rPr>
      <w:rFonts w:hint="default"/>
    </w:rPr>
  </w:style>
  <w:style w:type="character" w:customStyle="1" w:styleId="WW8Num24z1">
    <w:name w:val="WW8Num24z1"/>
    <w:rsid w:val="00C844A0"/>
  </w:style>
  <w:style w:type="character" w:customStyle="1" w:styleId="WW8Num24z2">
    <w:name w:val="WW8Num24z2"/>
    <w:rsid w:val="00C844A0"/>
  </w:style>
  <w:style w:type="character" w:customStyle="1" w:styleId="WW8Num24z3">
    <w:name w:val="WW8Num24z3"/>
    <w:rsid w:val="00C844A0"/>
  </w:style>
  <w:style w:type="character" w:customStyle="1" w:styleId="WW8Num24z4">
    <w:name w:val="WW8Num24z4"/>
    <w:rsid w:val="00C844A0"/>
  </w:style>
  <w:style w:type="character" w:customStyle="1" w:styleId="WW8Num24z5">
    <w:name w:val="WW8Num24z5"/>
    <w:rsid w:val="00C844A0"/>
  </w:style>
  <w:style w:type="character" w:customStyle="1" w:styleId="WW8Num24z6">
    <w:name w:val="WW8Num24z6"/>
    <w:rsid w:val="00C844A0"/>
  </w:style>
  <w:style w:type="character" w:customStyle="1" w:styleId="WW8Num24z7">
    <w:name w:val="WW8Num24z7"/>
    <w:rsid w:val="00C844A0"/>
  </w:style>
  <w:style w:type="character" w:customStyle="1" w:styleId="WW8Num24z8">
    <w:name w:val="WW8Num24z8"/>
    <w:rsid w:val="00C844A0"/>
  </w:style>
  <w:style w:type="character" w:customStyle="1" w:styleId="Bekezdsalapbettpusa1">
    <w:name w:val="Bekezdés alapbetűtípusa1"/>
    <w:rsid w:val="00C844A0"/>
  </w:style>
  <w:style w:type="character" w:customStyle="1" w:styleId="Cmsor1Char">
    <w:name w:val="Címsor 1 Char"/>
    <w:rsid w:val="00C844A0"/>
    <w:rPr>
      <w:rFonts w:ascii="Times New Roman" w:eastAsia="Times New Roman" w:hAnsi="Times New Roman" w:cs="Times New Roman"/>
      <w:sz w:val="28"/>
    </w:rPr>
  </w:style>
  <w:style w:type="character" w:customStyle="1" w:styleId="Cmsor2Char">
    <w:name w:val="Címsor 2 Char"/>
    <w:rsid w:val="00C844A0"/>
    <w:rPr>
      <w:rFonts w:ascii="Arial" w:hAnsi="Arial" w:cs="Arial"/>
      <w:b/>
      <w:bCs/>
      <w:i/>
      <w:iCs/>
      <w:sz w:val="28"/>
      <w:szCs w:val="28"/>
    </w:rPr>
  </w:style>
  <w:style w:type="character" w:customStyle="1" w:styleId="Cmsor3Char">
    <w:name w:val="Címsor 3 Char"/>
    <w:rsid w:val="00C844A0"/>
    <w:rPr>
      <w:rFonts w:ascii="Arial" w:eastAsia="Times New Roman" w:hAnsi="Arial" w:cs="Arial"/>
      <w:sz w:val="22"/>
      <w:szCs w:val="24"/>
      <w:u w:val="single"/>
    </w:rPr>
  </w:style>
  <w:style w:type="character" w:customStyle="1" w:styleId="Cmsor4Char">
    <w:name w:val="Címsor 4 Char"/>
    <w:rsid w:val="00C844A0"/>
    <w:rPr>
      <w:rFonts w:ascii="Times New Roman" w:eastAsia="Times New Roman" w:hAnsi="Times New Roman" w:cs="Times New Roman"/>
      <w:b/>
      <w:sz w:val="24"/>
    </w:rPr>
  </w:style>
  <w:style w:type="character" w:customStyle="1" w:styleId="Cmsor5Char">
    <w:name w:val="Címsor 5 Char"/>
    <w:rsid w:val="00C844A0"/>
    <w:rPr>
      <w:rFonts w:ascii="Times New Roman" w:eastAsia="Times New Roman" w:hAnsi="Times New Roman" w:cs="Times New Roman"/>
      <w:b/>
      <w:sz w:val="28"/>
    </w:rPr>
  </w:style>
  <w:style w:type="character" w:customStyle="1" w:styleId="Cmsor6Char">
    <w:name w:val="Címsor 6 Char"/>
    <w:rsid w:val="00C844A0"/>
    <w:rPr>
      <w:rFonts w:ascii="Times New Roman" w:eastAsia="Times New Roman" w:hAnsi="Times New Roman" w:cs="Times New Roman"/>
      <w:sz w:val="28"/>
    </w:rPr>
  </w:style>
  <w:style w:type="character" w:customStyle="1" w:styleId="Szvegtrzsbehzssal2Char">
    <w:name w:val="Szövegtörzs behúzással 2 Char"/>
    <w:rsid w:val="00C844A0"/>
    <w:rPr>
      <w:rFonts w:ascii="Courier New" w:eastAsia="Times New Roman" w:hAnsi="Courier New" w:cs="Courier New"/>
      <w:sz w:val="24"/>
      <w:szCs w:val="24"/>
    </w:rPr>
  </w:style>
  <w:style w:type="character" w:customStyle="1" w:styleId="lfejChar">
    <w:name w:val="Élőfej Char"/>
    <w:rsid w:val="00C844A0"/>
    <w:rPr>
      <w:sz w:val="22"/>
      <w:szCs w:val="22"/>
    </w:rPr>
  </w:style>
  <w:style w:type="character" w:customStyle="1" w:styleId="llbChar">
    <w:name w:val="Élőláb Char"/>
    <w:rsid w:val="00C844A0"/>
    <w:rPr>
      <w:sz w:val="22"/>
      <w:szCs w:val="22"/>
    </w:rPr>
  </w:style>
  <w:style w:type="character" w:customStyle="1" w:styleId="SzvegtrzsChar">
    <w:name w:val="Szövegtörzs Char"/>
    <w:rsid w:val="00C844A0"/>
    <w:rPr>
      <w:sz w:val="22"/>
      <w:szCs w:val="22"/>
    </w:rPr>
  </w:style>
  <w:style w:type="character" w:customStyle="1" w:styleId="SzvegtrzsbehzssalChar">
    <w:name w:val="Szövegtörzs behúzással Char"/>
    <w:rsid w:val="00C844A0"/>
    <w:rPr>
      <w:sz w:val="22"/>
      <w:szCs w:val="22"/>
    </w:rPr>
  </w:style>
  <w:style w:type="character" w:customStyle="1" w:styleId="CmChar">
    <w:name w:val="Cím Char"/>
    <w:rsid w:val="00C844A0"/>
    <w:rPr>
      <w:rFonts w:ascii="Courier New" w:eastAsia="Times New Roman" w:hAnsi="Courier New" w:cs="Courier New"/>
      <w:sz w:val="24"/>
      <w:szCs w:val="24"/>
      <w:u w:val="single"/>
    </w:rPr>
  </w:style>
  <w:style w:type="character" w:customStyle="1" w:styleId="Szvegtrzs2Char">
    <w:name w:val="Szövegtörzs 2 Char"/>
    <w:rsid w:val="00C844A0"/>
    <w:rPr>
      <w:sz w:val="22"/>
      <w:szCs w:val="22"/>
    </w:rPr>
  </w:style>
  <w:style w:type="character" w:customStyle="1" w:styleId="BuborkszvegChar">
    <w:name w:val="Buborékszöveg Char"/>
    <w:rsid w:val="00C844A0"/>
    <w:rPr>
      <w:rFonts w:ascii="Tahoma" w:hAnsi="Tahoma" w:cs="Tahoma"/>
      <w:sz w:val="16"/>
      <w:szCs w:val="16"/>
    </w:rPr>
  </w:style>
  <w:style w:type="character" w:customStyle="1" w:styleId="Szvegtrzs3Char">
    <w:name w:val="Szövegtörzs 3 Char"/>
    <w:rsid w:val="00C844A0"/>
    <w:rPr>
      <w:sz w:val="16"/>
      <w:szCs w:val="16"/>
    </w:rPr>
  </w:style>
  <w:style w:type="paragraph" w:customStyle="1" w:styleId="Cmsor">
    <w:name w:val="Címsor"/>
    <w:basedOn w:val="Norml"/>
    <w:next w:val="Szvegtrzs"/>
    <w:rsid w:val="00C844A0"/>
    <w:pPr>
      <w:keepNext/>
      <w:spacing w:before="240" w:after="120"/>
    </w:pPr>
    <w:rPr>
      <w:rFonts w:ascii="Arial" w:eastAsia="Microsoft YaHei" w:hAnsi="Arial" w:cs="Mangal"/>
      <w:sz w:val="28"/>
      <w:szCs w:val="28"/>
    </w:rPr>
  </w:style>
  <w:style w:type="paragraph" w:styleId="Szvegtrzs">
    <w:name w:val="Body Text"/>
    <w:basedOn w:val="Norml"/>
    <w:semiHidden/>
    <w:rsid w:val="00C844A0"/>
    <w:pPr>
      <w:spacing w:after="120"/>
    </w:pPr>
  </w:style>
  <w:style w:type="paragraph" w:styleId="Lista">
    <w:name w:val="List"/>
    <w:basedOn w:val="Szvegtrzs"/>
    <w:semiHidden/>
    <w:rsid w:val="00C844A0"/>
    <w:rPr>
      <w:rFonts w:cs="Mangal"/>
    </w:rPr>
  </w:style>
  <w:style w:type="paragraph" w:customStyle="1" w:styleId="Felirat">
    <w:name w:val="Felirat"/>
    <w:basedOn w:val="Norml"/>
    <w:rsid w:val="00C844A0"/>
    <w:pPr>
      <w:suppressLineNumbers/>
      <w:spacing w:before="120" w:after="120"/>
    </w:pPr>
    <w:rPr>
      <w:rFonts w:cs="Mangal"/>
      <w:i/>
      <w:iCs/>
      <w:sz w:val="24"/>
      <w:szCs w:val="24"/>
    </w:rPr>
  </w:style>
  <w:style w:type="paragraph" w:customStyle="1" w:styleId="Trgymutat">
    <w:name w:val="Tárgymutató"/>
    <w:basedOn w:val="Norml"/>
    <w:rsid w:val="00C844A0"/>
    <w:pPr>
      <w:suppressLineNumbers/>
    </w:pPr>
    <w:rPr>
      <w:rFonts w:cs="Mangal"/>
    </w:rPr>
  </w:style>
  <w:style w:type="paragraph" w:customStyle="1" w:styleId="Szvegtrzsbehzssal21">
    <w:name w:val="Szövegtörzs behúzással 21"/>
    <w:basedOn w:val="Norml"/>
    <w:rsid w:val="00C844A0"/>
    <w:pPr>
      <w:spacing w:after="0" w:line="240" w:lineRule="auto"/>
      <w:ind w:left="2124"/>
    </w:pPr>
    <w:rPr>
      <w:rFonts w:ascii="Courier New" w:eastAsia="Times New Roman" w:hAnsi="Courier New" w:cs="Courier New"/>
      <w:sz w:val="24"/>
      <w:szCs w:val="24"/>
    </w:rPr>
  </w:style>
  <w:style w:type="paragraph" w:styleId="lfej">
    <w:name w:val="header"/>
    <w:basedOn w:val="Norml"/>
    <w:semiHidden/>
    <w:rsid w:val="00C844A0"/>
    <w:pPr>
      <w:tabs>
        <w:tab w:val="center" w:pos="4536"/>
        <w:tab w:val="right" w:pos="9072"/>
      </w:tabs>
    </w:pPr>
  </w:style>
  <w:style w:type="paragraph" w:styleId="llb">
    <w:name w:val="footer"/>
    <w:basedOn w:val="Norml"/>
    <w:semiHidden/>
    <w:rsid w:val="00C844A0"/>
    <w:pPr>
      <w:tabs>
        <w:tab w:val="center" w:pos="4536"/>
        <w:tab w:val="right" w:pos="9072"/>
      </w:tabs>
    </w:pPr>
  </w:style>
  <w:style w:type="paragraph" w:styleId="Listaszerbekezds">
    <w:name w:val="List Paragraph"/>
    <w:aliases w:val="Welt L,Bullet_1,lista_2,List Paragraph,Színes lista – 1. jelölőszín1,List Paragraph à moi,Számozott lista 1,Eszeri felsorolás,FooterText,numbered,Paragraphe de liste1,Bulletr List Paragraph,列出段落,列出段落1,Listeafsnit1,リスト段落1,bekezdés1"/>
    <w:basedOn w:val="Norml"/>
    <w:link w:val="ListaszerbekezdsChar"/>
    <w:uiPriority w:val="34"/>
    <w:qFormat/>
    <w:rsid w:val="00C844A0"/>
    <w:pPr>
      <w:ind w:left="708"/>
    </w:pPr>
  </w:style>
  <w:style w:type="paragraph" w:styleId="Szvegtrzsbehzssal">
    <w:name w:val="Body Text Indent"/>
    <w:basedOn w:val="Norml"/>
    <w:semiHidden/>
    <w:rsid w:val="00C844A0"/>
    <w:pPr>
      <w:spacing w:after="120"/>
      <w:ind w:left="283"/>
    </w:pPr>
  </w:style>
  <w:style w:type="paragraph" w:styleId="Cm">
    <w:name w:val="Title"/>
    <w:basedOn w:val="Norml"/>
    <w:next w:val="Alcm"/>
    <w:qFormat/>
    <w:rsid w:val="00C844A0"/>
    <w:pPr>
      <w:spacing w:after="0" w:line="240" w:lineRule="auto"/>
      <w:jc w:val="center"/>
    </w:pPr>
    <w:rPr>
      <w:rFonts w:ascii="Courier New" w:eastAsia="Times New Roman" w:hAnsi="Courier New" w:cs="Courier New"/>
      <w:sz w:val="24"/>
      <w:szCs w:val="24"/>
      <w:u w:val="single"/>
    </w:rPr>
  </w:style>
  <w:style w:type="paragraph" w:styleId="Alcm">
    <w:name w:val="Subtitle"/>
    <w:basedOn w:val="Cmsor"/>
    <w:next w:val="Szvegtrzs"/>
    <w:qFormat/>
    <w:rsid w:val="00C844A0"/>
    <w:pPr>
      <w:jc w:val="center"/>
    </w:pPr>
    <w:rPr>
      <w:i/>
      <w:iCs/>
    </w:rPr>
  </w:style>
  <w:style w:type="paragraph" w:customStyle="1" w:styleId="Szvegtrzs21">
    <w:name w:val="Szövegtörzs 21"/>
    <w:basedOn w:val="Norml"/>
    <w:rsid w:val="00C844A0"/>
    <w:pPr>
      <w:spacing w:after="120" w:line="480" w:lineRule="auto"/>
    </w:pPr>
  </w:style>
  <w:style w:type="paragraph" w:styleId="Buborkszveg">
    <w:name w:val="Balloon Text"/>
    <w:basedOn w:val="Norml"/>
    <w:rsid w:val="00C844A0"/>
    <w:pPr>
      <w:spacing w:after="0" w:line="240" w:lineRule="auto"/>
    </w:pPr>
    <w:rPr>
      <w:rFonts w:ascii="Tahoma" w:hAnsi="Tahoma" w:cs="Tahoma"/>
      <w:sz w:val="16"/>
      <w:szCs w:val="16"/>
    </w:rPr>
  </w:style>
  <w:style w:type="paragraph" w:customStyle="1" w:styleId="Szvegtrzs31">
    <w:name w:val="Szövegtörzs 31"/>
    <w:basedOn w:val="Norml"/>
    <w:rsid w:val="00C844A0"/>
    <w:pPr>
      <w:spacing w:after="120"/>
    </w:pPr>
    <w:rPr>
      <w:sz w:val="16"/>
      <w:szCs w:val="16"/>
    </w:rPr>
  </w:style>
  <w:style w:type="paragraph" w:styleId="Szvegtrzsbehzssal2">
    <w:name w:val="Body Text Indent 2"/>
    <w:basedOn w:val="Norml"/>
    <w:semiHidden/>
    <w:rsid w:val="00C844A0"/>
    <w:pPr>
      <w:spacing w:after="0"/>
      <w:ind w:left="1985" w:firstLine="16"/>
      <w:jc w:val="both"/>
    </w:pPr>
    <w:rPr>
      <w:rFonts w:ascii="Courier New" w:hAnsi="Courier New" w:cs="Courier New"/>
      <w:sz w:val="20"/>
      <w:szCs w:val="20"/>
    </w:rPr>
  </w:style>
  <w:style w:type="paragraph" w:styleId="Szvegtrzsbehzssal3">
    <w:name w:val="Body Text Indent 3"/>
    <w:basedOn w:val="Norml"/>
    <w:semiHidden/>
    <w:rsid w:val="00C844A0"/>
    <w:pPr>
      <w:spacing w:after="0"/>
      <w:ind w:left="2127" w:firstLine="3"/>
    </w:pPr>
    <w:rPr>
      <w:rFonts w:ascii="Courier New" w:hAnsi="Courier New" w:cs="Courier New"/>
      <w:sz w:val="20"/>
      <w:szCs w:val="20"/>
    </w:rPr>
  </w:style>
  <w:style w:type="character" w:styleId="Oldalszm">
    <w:name w:val="page number"/>
    <w:basedOn w:val="Bekezdsalapbettpusa"/>
    <w:semiHidden/>
    <w:rsid w:val="00C844A0"/>
  </w:style>
  <w:style w:type="character" w:customStyle="1" w:styleId="Kiemels21">
    <w:name w:val="Kiemelés21"/>
    <w:uiPriority w:val="22"/>
    <w:qFormat/>
    <w:rsid w:val="00571337"/>
    <w:rPr>
      <w:b/>
      <w:bCs/>
    </w:rPr>
  </w:style>
  <w:style w:type="character" w:styleId="Hiperhivatkozs">
    <w:name w:val="Hyperlink"/>
    <w:uiPriority w:val="99"/>
    <w:unhideWhenUsed/>
    <w:rsid w:val="00300DBB"/>
    <w:rPr>
      <w:color w:val="0000FF"/>
      <w:u w:val="single"/>
    </w:rPr>
  </w:style>
  <w:style w:type="paragraph" w:styleId="Csakszveg">
    <w:name w:val="Plain Text"/>
    <w:basedOn w:val="Norml"/>
    <w:link w:val="CsakszvegChar"/>
    <w:uiPriority w:val="99"/>
    <w:unhideWhenUsed/>
    <w:rsid w:val="00885187"/>
    <w:pPr>
      <w:suppressAutoHyphens w:val="0"/>
      <w:spacing w:after="0" w:line="240" w:lineRule="auto"/>
    </w:pPr>
    <w:rPr>
      <w:kern w:val="2"/>
      <w:szCs w:val="21"/>
      <w:lang w:eastAsia="en-US"/>
    </w:rPr>
  </w:style>
  <w:style w:type="character" w:customStyle="1" w:styleId="CsakszvegChar">
    <w:name w:val="Csak szöveg Char"/>
    <w:link w:val="Csakszveg"/>
    <w:uiPriority w:val="99"/>
    <w:rsid w:val="00885187"/>
    <w:rPr>
      <w:rFonts w:ascii="Calibri" w:eastAsia="Calibri" w:hAnsi="Calibri"/>
      <w:kern w:val="2"/>
      <w:sz w:val="22"/>
      <w:szCs w:val="21"/>
      <w:lang w:eastAsia="en-US"/>
    </w:rPr>
  </w:style>
  <w:style w:type="paragraph" w:customStyle="1" w:styleId="Default">
    <w:name w:val="Default"/>
    <w:rsid w:val="00021DF8"/>
    <w:pPr>
      <w:autoSpaceDE w:val="0"/>
      <w:autoSpaceDN w:val="0"/>
      <w:adjustRightInd w:val="0"/>
    </w:pPr>
    <w:rPr>
      <w:rFonts w:eastAsia="Calibri"/>
      <w:color w:val="000000"/>
      <w:sz w:val="24"/>
      <w:szCs w:val="24"/>
      <w:lang w:eastAsia="en-US"/>
    </w:rPr>
  </w:style>
  <w:style w:type="character" w:customStyle="1" w:styleId="ListaszerbekezdsChar">
    <w:name w:val="Listaszerű bekezdés Char"/>
    <w:aliases w:val="Welt L Char,Bullet_1 Char,lista_2 Char,List Paragraph Char,Színes lista – 1. jelölőszín1 Char,List Paragraph à moi Char,Számozott lista 1 Char,Eszeri felsorolás Char,FooterText Char,numbered Char,Paragraphe de liste1 Char"/>
    <w:link w:val="Listaszerbekezds"/>
    <w:uiPriority w:val="99"/>
    <w:qFormat/>
    <w:locked/>
    <w:rsid w:val="00BA6F3F"/>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66139">
      <w:bodyDiv w:val="1"/>
      <w:marLeft w:val="0"/>
      <w:marRight w:val="0"/>
      <w:marTop w:val="0"/>
      <w:marBottom w:val="0"/>
      <w:divBdr>
        <w:top w:val="none" w:sz="0" w:space="0" w:color="auto"/>
        <w:left w:val="none" w:sz="0" w:space="0" w:color="auto"/>
        <w:bottom w:val="none" w:sz="0" w:space="0" w:color="auto"/>
        <w:right w:val="none" w:sz="0" w:space="0" w:color="auto"/>
      </w:divBdr>
    </w:div>
    <w:div w:id="198469040">
      <w:bodyDiv w:val="1"/>
      <w:marLeft w:val="0"/>
      <w:marRight w:val="0"/>
      <w:marTop w:val="0"/>
      <w:marBottom w:val="0"/>
      <w:divBdr>
        <w:top w:val="none" w:sz="0" w:space="0" w:color="auto"/>
        <w:left w:val="none" w:sz="0" w:space="0" w:color="auto"/>
        <w:bottom w:val="none" w:sz="0" w:space="0" w:color="auto"/>
        <w:right w:val="none" w:sz="0" w:space="0" w:color="auto"/>
      </w:divBdr>
    </w:div>
    <w:div w:id="287707989">
      <w:bodyDiv w:val="1"/>
      <w:marLeft w:val="0"/>
      <w:marRight w:val="0"/>
      <w:marTop w:val="0"/>
      <w:marBottom w:val="0"/>
      <w:divBdr>
        <w:top w:val="none" w:sz="0" w:space="0" w:color="auto"/>
        <w:left w:val="none" w:sz="0" w:space="0" w:color="auto"/>
        <w:bottom w:val="none" w:sz="0" w:space="0" w:color="auto"/>
        <w:right w:val="none" w:sz="0" w:space="0" w:color="auto"/>
      </w:divBdr>
    </w:div>
    <w:div w:id="376126326">
      <w:bodyDiv w:val="1"/>
      <w:marLeft w:val="0"/>
      <w:marRight w:val="0"/>
      <w:marTop w:val="0"/>
      <w:marBottom w:val="0"/>
      <w:divBdr>
        <w:top w:val="none" w:sz="0" w:space="0" w:color="auto"/>
        <w:left w:val="none" w:sz="0" w:space="0" w:color="auto"/>
        <w:bottom w:val="none" w:sz="0" w:space="0" w:color="auto"/>
        <w:right w:val="none" w:sz="0" w:space="0" w:color="auto"/>
      </w:divBdr>
    </w:div>
    <w:div w:id="378481677">
      <w:bodyDiv w:val="1"/>
      <w:marLeft w:val="0"/>
      <w:marRight w:val="0"/>
      <w:marTop w:val="0"/>
      <w:marBottom w:val="0"/>
      <w:divBdr>
        <w:top w:val="none" w:sz="0" w:space="0" w:color="auto"/>
        <w:left w:val="none" w:sz="0" w:space="0" w:color="auto"/>
        <w:bottom w:val="none" w:sz="0" w:space="0" w:color="auto"/>
        <w:right w:val="none" w:sz="0" w:space="0" w:color="auto"/>
      </w:divBdr>
    </w:div>
    <w:div w:id="542595283">
      <w:bodyDiv w:val="1"/>
      <w:marLeft w:val="0"/>
      <w:marRight w:val="0"/>
      <w:marTop w:val="0"/>
      <w:marBottom w:val="0"/>
      <w:divBdr>
        <w:top w:val="none" w:sz="0" w:space="0" w:color="auto"/>
        <w:left w:val="none" w:sz="0" w:space="0" w:color="auto"/>
        <w:bottom w:val="none" w:sz="0" w:space="0" w:color="auto"/>
        <w:right w:val="none" w:sz="0" w:space="0" w:color="auto"/>
      </w:divBdr>
    </w:div>
    <w:div w:id="724723474">
      <w:bodyDiv w:val="1"/>
      <w:marLeft w:val="0"/>
      <w:marRight w:val="0"/>
      <w:marTop w:val="0"/>
      <w:marBottom w:val="0"/>
      <w:divBdr>
        <w:top w:val="none" w:sz="0" w:space="0" w:color="auto"/>
        <w:left w:val="none" w:sz="0" w:space="0" w:color="auto"/>
        <w:bottom w:val="none" w:sz="0" w:space="0" w:color="auto"/>
        <w:right w:val="none" w:sz="0" w:space="0" w:color="auto"/>
      </w:divBdr>
    </w:div>
    <w:div w:id="763570080">
      <w:bodyDiv w:val="1"/>
      <w:marLeft w:val="0"/>
      <w:marRight w:val="0"/>
      <w:marTop w:val="0"/>
      <w:marBottom w:val="0"/>
      <w:divBdr>
        <w:top w:val="none" w:sz="0" w:space="0" w:color="auto"/>
        <w:left w:val="none" w:sz="0" w:space="0" w:color="auto"/>
        <w:bottom w:val="none" w:sz="0" w:space="0" w:color="auto"/>
        <w:right w:val="none" w:sz="0" w:space="0" w:color="auto"/>
      </w:divBdr>
    </w:div>
    <w:div w:id="766192511">
      <w:bodyDiv w:val="1"/>
      <w:marLeft w:val="0"/>
      <w:marRight w:val="0"/>
      <w:marTop w:val="0"/>
      <w:marBottom w:val="0"/>
      <w:divBdr>
        <w:top w:val="none" w:sz="0" w:space="0" w:color="auto"/>
        <w:left w:val="none" w:sz="0" w:space="0" w:color="auto"/>
        <w:bottom w:val="none" w:sz="0" w:space="0" w:color="auto"/>
        <w:right w:val="none" w:sz="0" w:space="0" w:color="auto"/>
      </w:divBdr>
    </w:div>
    <w:div w:id="777527982">
      <w:bodyDiv w:val="1"/>
      <w:marLeft w:val="0"/>
      <w:marRight w:val="0"/>
      <w:marTop w:val="0"/>
      <w:marBottom w:val="0"/>
      <w:divBdr>
        <w:top w:val="none" w:sz="0" w:space="0" w:color="auto"/>
        <w:left w:val="none" w:sz="0" w:space="0" w:color="auto"/>
        <w:bottom w:val="none" w:sz="0" w:space="0" w:color="auto"/>
        <w:right w:val="none" w:sz="0" w:space="0" w:color="auto"/>
      </w:divBdr>
    </w:div>
    <w:div w:id="813571115">
      <w:bodyDiv w:val="1"/>
      <w:marLeft w:val="0"/>
      <w:marRight w:val="0"/>
      <w:marTop w:val="0"/>
      <w:marBottom w:val="0"/>
      <w:divBdr>
        <w:top w:val="none" w:sz="0" w:space="0" w:color="auto"/>
        <w:left w:val="none" w:sz="0" w:space="0" w:color="auto"/>
        <w:bottom w:val="none" w:sz="0" w:space="0" w:color="auto"/>
        <w:right w:val="none" w:sz="0" w:space="0" w:color="auto"/>
      </w:divBdr>
    </w:div>
    <w:div w:id="922183651">
      <w:bodyDiv w:val="1"/>
      <w:marLeft w:val="0"/>
      <w:marRight w:val="0"/>
      <w:marTop w:val="0"/>
      <w:marBottom w:val="0"/>
      <w:divBdr>
        <w:top w:val="none" w:sz="0" w:space="0" w:color="auto"/>
        <w:left w:val="none" w:sz="0" w:space="0" w:color="auto"/>
        <w:bottom w:val="none" w:sz="0" w:space="0" w:color="auto"/>
        <w:right w:val="none" w:sz="0" w:space="0" w:color="auto"/>
      </w:divBdr>
    </w:div>
    <w:div w:id="1201940376">
      <w:bodyDiv w:val="1"/>
      <w:marLeft w:val="0"/>
      <w:marRight w:val="0"/>
      <w:marTop w:val="0"/>
      <w:marBottom w:val="0"/>
      <w:divBdr>
        <w:top w:val="none" w:sz="0" w:space="0" w:color="auto"/>
        <w:left w:val="none" w:sz="0" w:space="0" w:color="auto"/>
        <w:bottom w:val="none" w:sz="0" w:space="0" w:color="auto"/>
        <w:right w:val="none" w:sz="0" w:space="0" w:color="auto"/>
      </w:divBdr>
    </w:div>
    <w:div w:id="1223371658">
      <w:bodyDiv w:val="1"/>
      <w:marLeft w:val="0"/>
      <w:marRight w:val="0"/>
      <w:marTop w:val="0"/>
      <w:marBottom w:val="0"/>
      <w:divBdr>
        <w:top w:val="none" w:sz="0" w:space="0" w:color="auto"/>
        <w:left w:val="none" w:sz="0" w:space="0" w:color="auto"/>
        <w:bottom w:val="none" w:sz="0" w:space="0" w:color="auto"/>
        <w:right w:val="none" w:sz="0" w:space="0" w:color="auto"/>
      </w:divBdr>
    </w:div>
    <w:div w:id="1356812314">
      <w:bodyDiv w:val="1"/>
      <w:marLeft w:val="0"/>
      <w:marRight w:val="0"/>
      <w:marTop w:val="0"/>
      <w:marBottom w:val="0"/>
      <w:divBdr>
        <w:top w:val="none" w:sz="0" w:space="0" w:color="auto"/>
        <w:left w:val="none" w:sz="0" w:space="0" w:color="auto"/>
        <w:bottom w:val="none" w:sz="0" w:space="0" w:color="auto"/>
        <w:right w:val="none" w:sz="0" w:space="0" w:color="auto"/>
      </w:divBdr>
    </w:div>
    <w:div w:id="1369600159">
      <w:bodyDiv w:val="1"/>
      <w:marLeft w:val="0"/>
      <w:marRight w:val="0"/>
      <w:marTop w:val="0"/>
      <w:marBottom w:val="0"/>
      <w:divBdr>
        <w:top w:val="none" w:sz="0" w:space="0" w:color="auto"/>
        <w:left w:val="none" w:sz="0" w:space="0" w:color="auto"/>
        <w:bottom w:val="none" w:sz="0" w:space="0" w:color="auto"/>
        <w:right w:val="none" w:sz="0" w:space="0" w:color="auto"/>
      </w:divBdr>
    </w:div>
    <w:div w:id="1424456254">
      <w:bodyDiv w:val="1"/>
      <w:marLeft w:val="0"/>
      <w:marRight w:val="0"/>
      <w:marTop w:val="0"/>
      <w:marBottom w:val="0"/>
      <w:divBdr>
        <w:top w:val="none" w:sz="0" w:space="0" w:color="auto"/>
        <w:left w:val="none" w:sz="0" w:space="0" w:color="auto"/>
        <w:bottom w:val="none" w:sz="0" w:space="0" w:color="auto"/>
        <w:right w:val="none" w:sz="0" w:space="0" w:color="auto"/>
      </w:divBdr>
    </w:div>
    <w:div w:id="1542863620">
      <w:bodyDiv w:val="1"/>
      <w:marLeft w:val="0"/>
      <w:marRight w:val="0"/>
      <w:marTop w:val="0"/>
      <w:marBottom w:val="0"/>
      <w:divBdr>
        <w:top w:val="none" w:sz="0" w:space="0" w:color="auto"/>
        <w:left w:val="none" w:sz="0" w:space="0" w:color="auto"/>
        <w:bottom w:val="none" w:sz="0" w:space="0" w:color="auto"/>
        <w:right w:val="none" w:sz="0" w:space="0" w:color="auto"/>
      </w:divBdr>
    </w:div>
    <w:div w:id="1549876702">
      <w:bodyDiv w:val="1"/>
      <w:marLeft w:val="0"/>
      <w:marRight w:val="0"/>
      <w:marTop w:val="0"/>
      <w:marBottom w:val="0"/>
      <w:divBdr>
        <w:top w:val="none" w:sz="0" w:space="0" w:color="auto"/>
        <w:left w:val="none" w:sz="0" w:space="0" w:color="auto"/>
        <w:bottom w:val="none" w:sz="0" w:space="0" w:color="auto"/>
        <w:right w:val="none" w:sz="0" w:space="0" w:color="auto"/>
      </w:divBdr>
    </w:div>
    <w:div w:id="1638293140">
      <w:bodyDiv w:val="1"/>
      <w:marLeft w:val="0"/>
      <w:marRight w:val="0"/>
      <w:marTop w:val="0"/>
      <w:marBottom w:val="0"/>
      <w:divBdr>
        <w:top w:val="none" w:sz="0" w:space="0" w:color="auto"/>
        <w:left w:val="none" w:sz="0" w:space="0" w:color="auto"/>
        <w:bottom w:val="none" w:sz="0" w:space="0" w:color="auto"/>
        <w:right w:val="none" w:sz="0" w:space="0" w:color="auto"/>
      </w:divBdr>
    </w:div>
    <w:div w:id="1733312474">
      <w:bodyDiv w:val="1"/>
      <w:marLeft w:val="0"/>
      <w:marRight w:val="0"/>
      <w:marTop w:val="0"/>
      <w:marBottom w:val="0"/>
      <w:divBdr>
        <w:top w:val="none" w:sz="0" w:space="0" w:color="auto"/>
        <w:left w:val="none" w:sz="0" w:space="0" w:color="auto"/>
        <w:bottom w:val="none" w:sz="0" w:space="0" w:color="auto"/>
        <w:right w:val="none" w:sz="0" w:space="0" w:color="auto"/>
      </w:divBdr>
    </w:div>
    <w:div w:id="1857112971">
      <w:bodyDiv w:val="1"/>
      <w:marLeft w:val="0"/>
      <w:marRight w:val="0"/>
      <w:marTop w:val="0"/>
      <w:marBottom w:val="0"/>
      <w:divBdr>
        <w:top w:val="none" w:sz="0" w:space="0" w:color="auto"/>
        <w:left w:val="none" w:sz="0" w:space="0" w:color="auto"/>
        <w:bottom w:val="none" w:sz="0" w:space="0" w:color="auto"/>
        <w:right w:val="none" w:sz="0" w:space="0" w:color="auto"/>
      </w:divBdr>
    </w:div>
    <w:div w:id="1915772714">
      <w:bodyDiv w:val="1"/>
      <w:marLeft w:val="0"/>
      <w:marRight w:val="0"/>
      <w:marTop w:val="0"/>
      <w:marBottom w:val="0"/>
      <w:divBdr>
        <w:top w:val="none" w:sz="0" w:space="0" w:color="auto"/>
        <w:left w:val="none" w:sz="0" w:space="0" w:color="auto"/>
        <w:bottom w:val="none" w:sz="0" w:space="0" w:color="auto"/>
        <w:right w:val="none" w:sz="0" w:space="0" w:color="auto"/>
      </w:divBdr>
    </w:div>
    <w:div w:id="199035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8108C-55CB-46FF-AE55-82E5ABA21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1972</Words>
  <Characters>13608</Characters>
  <Application>Microsoft Office Word</Application>
  <DocSecurity>0</DocSecurity>
  <Lines>113</Lines>
  <Paragraphs>31</Paragraphs>
  <ScaleCrop>false</ScaleCrop>
  <HeadingPairs>
    <vt:vector size="2" baseType="variant">
      <vt:variant>
        <vt:lpstr>Cím</vt:lpstr>
      </vt:variant>
      <vt:variant>
        <vt:i4>1</vt:i4>
      </vt:variant>
    </vt:vector>
  </HeadingPairs>
  <TitlesOfParts>
    <vt:vector size="1" baseType="lpstr">
      <vt:lpstr>J E G Y Z Ő K Ö N Y V</vt:lpstr>
    </vt:vector>
  </TitlesOfParts>
  <Company/>
  <LinksUpToDate>false</LinksUpToDate>
  <CharactersWithSpaces>15549</CharactersWithSpaces>
  <SharedDoc>false</SharedDoc>
  <HLinks>
    <vt:vector size="48" baseType="variant">
      <vt:variant>
        <vt:i4>7995496</vt:i4>
      </vt:variant>
      <vt:variant>
        <vt:i4>21</vt:i4>
      </vt:variant>
      <vt:variant>
        <vt:i4>0</vt:i4>
      </vt:variant>
      <vt:variant>
        <vt:i4>5</vt:i4>
      </vt:variant>
      <vt:variant>
        <vt:lpwstr>http://fortrans2000.hu/</vt:lpwstr>
      </vt:variant>
      <vt:variant>
        <vt:lpwstr/>
      </vt:variant>
      <vt:variant>
        <vt:i4>3997772</vt:i4>
      </vt:variant>
      <vt:variant>
        <vt:i4>18</vt:i4>
      </vt:variant>
      <vt:variant>
        <vt:i4>0</vt:i4>
      </vt:variant>
      <vt:variant>
        <vt:i4>5</vt:i4>
      </vt:variant>
      <vt:variant>
        <vt:lpwstr>mailto:viktor.midvex@gmail.com</vt:lpwstr>
      </vt:variant>
      <vt:variant>
        <vt:lpwstr/>
      </vt:variant>
      <vt:variant>
        <vt:i4>5505128</vt:i4>
      </vt:variant>
      <vt:variant>
        <vt:i4>15</vt:i4>
      </vt:variant>
      <vt:variant>
        <vt:i4>0</vt:i4>
      </vt:variant>
      <vt:variant>
        <vt:i4>5</vt:i4>
      </vt:variant>
      <vt:variant>
        <vt:lpwstr>mailto:magmatic10@gmail.com</vt:lpwstr>
      </vt:variant>
      <vt:variant>
        <vt:lpwstr/>
      </vt:variant>
      <vt:variant>
        <vt:i4>6553674</vt:i4>
      </vt:variant>
      <vt:variant>
        <vt:i4>12</vt:i4>
      </vt:variant>
      <vt:variant>
        <vt:i4>0</vt:i4>
      </vt:variant>
      <vt:variant>
        <vt:i4>5</vt:i4>
      </vt:variant>
      <vt:variant>
        <vt:lpwstr>mailto:mibarkkft@gmail.com</vt:lpwstr>
      </vt:variant>
      <vt:variant>
        <vt:lpwstr/>
      </vt:variant>
      <vt:variant>
        <vt:i4>7995496</vt:i4>
      </vt:variant>
      <vt:variant>
        <vt:i4>9</vt:i4>
      </vt:variant>
      <vt:variant>
        <vt:i4>0</vt:i4>
      </vt:variant>
      <vt:variant>
        <vt:i4>5</vt:i4>
      </vt:variant>
      <vt:variant>
        <vt:lpwstr>http://fortrans2000.hu/</vt:lpwstr>
      </vt:variant>
      <vt:variant>
        <vt:lpwstr/>
      </vt:variant>
      <vt:variant>
        <vt:i4>3997772</vt:i4>
      </vt:variant>
      <vt:variant>
        <vt:i4>6</vt:i4>
      </vt:variant>
      <vt:variant>
        <vt:i4>0</vt:i4>
      </vt:variant>
      <vt:variant>
        <vt:i4>5</vt:i4>
      </vt:variant>
      <vt:variant>
        <vt:lpwstr>mailto:viktor.midvex@gmail.com</vt:lpwstr>
      </vt:variant>
      <vt:variant>
        <vt:lpwstr/>
      </vt:variant>
      <vt:variant>
        <vt:i4>5505128</vt:i4>
      </vt:variant>
      <vt:variant>
        <vt:i4>3</vt:i4>
      </vt:variant>
      <vt:variant>
        <vt:i4>0</vt:i4>
      </vt:variant>
      <vt:variant>
        <vt:i4>5</vt:i4>
      </vt:variant>
      <vt:variant>
        <vt:lpwstr>mailto:magmatic10@gmail.com</vt:lpwstr>
      </vt:variant>
      <vt:variant>
        <vt:lpwstr/>
      </vt:variant>
      <vt:variant>
        <vt:i4>6553674</vt:i4>
      </vt:variant>
      <vt:variant>
        <vt:i4>0</vt:i4>
      </vt:variant>
      <vt:variant>
        <vt:i4>0</vt:i4>
      </vt:variant>
      <vt:variant>
        <vt:i4>5</vt:i4>
      </vt:variant>
      <vt:variant>
        <vt:lpwstr>mailto:mibarkkft@gmail.com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 E G Y Z Ő K Ö N Y V</dc:title>
  <dc:creator>User</dc:creator>
  <cp:lastModifiedBy>Sály PH</cp:lastModifiedBy>
  <cp:revision>2</cp:revision>
  <cp:lastPrinted>2026-02-02T09:22:00Z</cp:lastPrinted>
  <dcterms:created xsi:type="dcterms:W3CDTF">2026-02-02T09:23:00Z</dcterms:created>
  <dcterms:modified xsi:type="dcterms:W3CDTF">2026-02-02T09:23:00Z</dcterms:modified>
</cp:coreProperties>
</file>