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B648" w14:textId="77777777" w:rsidR="00F13EC9" w:rsidRDefault="00F13EC9">
      <w:pPr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J E G Y Z Ő K Ö N Y V</w:t>
      </w:r>
    </w:p>
    <w:p w14:paraId="7AA1AF56" w14:textId="77777777" w:rsidR="009D7F7C" w:rsidRDefault="009D7F7C">
      <w:pPr>
        <w:jc w:val="center"/>
        <w:rPr>
          <w:rFonts w:ascii="Courier New" w:hAnsi="Courier New" w:cs="Courier New"/>
          <w:sz w:val="20"/>
          <w:szCs w:val="20"/>
          <w:u w:val="single"/>
        </w:rPr>
      </w:pPr>
    </w:p>
    <w:p w14:paraId="27D06583" w14:textId="380E8175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Készült:</w:t>
      </w:r>
      <w:r>
        <w:rPr>
          <w:rFonts w:ascii="Courier New" w:hAnsi="Courier New" w:cs="Courier New"/>
          <w:sz w:val="20"/>
          <w:szCs w:val="20"/>
        </w:rPr>
        <w:t xml:space="preserve"> Sály Község Önkormány</w:t>
      </w:r>
      <w:r w:rsidR="00756284">
        <w:rPr>
          <w:rFonts w:ascii="Courier New" w:hAnsi="Courier New" w:cs="Courier New"/>
          <w:sz w:val="20"/>
          <w:szCs w:val="20"/>
        </w:rPr>
        <w:t>zatának Képviselő-testülete 2</w:t>
      </w:r>
      <w:r w:rsidR="00CE40ED">
        <w:rPr>
          <w:rFonts w:ascii="Courier New" w:hAnsi="Courier New" w:cs="Courier New"/>
          <w:sz w:val="20"/>
          <w:szCs w:val="20"/>
        </w:rPr>
        <w:t>02</w:t>
      </w:r>
      <w:r w:rsidR="00492E52">
        <w:rPr>
          <w:rFonts w:ascii="Courier New" w:hAnsi="Courier New" w:cs="Courier New"/>
          <w:sz w:val="20"/>
          <w:szCs w:val="20"/>
        </w:rPr>
        <w:t xml:space="preserve">6. </w:t>
      </w:r>
      <w:r w:rsidR="000151D3">
        <w:rPr>
          <w:rFonts w:ascii="Courier New" w:hAnsi="Courier New" w:cs="Courier New"/>
          <w:sz w:val="20"/>
          <w:szCs w:val="20"/>
        </w:rPr>
        <w:t>március 12</w:t>
      </w:r>
      <w:r w:rsidR="00492E52">
        <w:rPr>
          <w:rFonts w:ascii="Courier New" w:hAnsi="Courier New" w:cs="Courier New"/>
          <w:sz w:val="20"/>
          <w:szCs w:val="20"/>
        </w:rPr>
        <w:t>-</w:t>
      </w:r>
      <w:r w:rsidR="000151D3">
        <w:rPr>
          <w:rFonts w:ascii="Courier New" w:hAnsi="Courier New" w:cs="Courier New"/>
          <w:sz w:val="20"/>
          <w:szCs w:val="20"/>
        </w:rPr>
        <w:t>é</w:t>
      </w:r>
      <w:r w:rsidR="00E92481">
        <w:rPr>
          <w:rFonts w:ascii="Courier New" w:hAnsi="Courier New" w:cs="Courier New"/>
          <w:sz w:val="20"/>
          <w:szCs w:val="20"/>
        </w:rPr>
        <w:t>n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B756E5">
        <w:rPr>
          <w:rFonts w:ascii="Courier New" w:hAnsi="Courier New" w:cs="Courier New"/>
          <w:sz w:val="20"/>
          <w:szCs w:val="20"/>
        </w:rPr>
        <w:t>13</w:t>
      </w:r>
      <w:r w:rsidR="005109F3">
        <w:rPr>
          <w:rFonts w:ascii="Courier New" w:hAnsi="Courier New" w:cs="Courier New"/>
          <w:sz w:val="20"/>
          <w:szCs w:val="20"/>
        </w:rPr>
        <w:t>:</w:t>
      </w:r>
      <w:r w:rsidR="00E140D8">
        <w:rPr>
          <w:rFonts w:ascii="Courier New" w:hAnsi="Courier New" w:cs="Courier New"/>
          <w:sz w:val="20"/>
          <w:szCs w:val="20"/>
        </w:rPr>
        <w:t>0</w:t>
      </w:r>
      <w:r w:rsidR="00B90206">
        <w:rPr>
          <w:rFonts w:ascii="Courier New" w:hAnsi="Courier New" w:cs="Courier New"/>
          <w:sz w:val="20"/>
          <w:szCs w:val="20"/>
        </w:rPr>
        <w:t>0</w:t>
      </w:r>
      <w:r w:rsidR="00BF22FB">
        <w:rPr>
          <w:rFonts w:ascii="Courier New" w:hAnsi="Courier New" w:cs="Courier New"/>
          <w:sz w:val="20"/>
          <w:szCs w:val="20"/>
        </w:rPr>
        <w:t xml:space="preserve"> órai kezdettel tartott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571D74">
        <w:rPr>
          <w:rFonts w:ascii="Courier New" w:hAnsi="Courier New" w:cs="Courier New"/>
          <w:sz w:val="20"/>
          <w:szCs w:val="20"/>
        </w:rPr>
        <w:t>nyílt</w:t>
      </w:r>
      <w:r>
        <w:rPr>
          <w:rFonts w:ascii="Courier New" w:hAnsi="Courier New" w:cs="Courier New"/>
          <w:sz w:val="20"/>
          <w:szCs w:val="20"/>
        </w:rPr>
        <w:t xml:space="preserve"> üléséről.</w:t>
      </w:r>
    </w:p>
    <w:p w14:paraId="00D32265" w14:textId="77777777" w:rsidR="00F13EC9" w:rsidRDefault="00F13EC9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Az ülés helye:</w:t>
      </w:r>
      <w:r>
        <w:rPr>
          <w:rFonts w:ascii="Courier New" w:hAnsi="Courier New" w:cs="Courier New"/>
          <w:sz w:val="20"/>
          <w:szCs w:val="20"/>
        </w:rPr>
        <w:t xml:space="preserve"> Sály Kö</w:t>
      </w:r>
      <w:r w:rsidR="008C2D5F">
        <w:rPr>
          <w:rFonts w:ascii="Courier New" w:hAnsi="Courier New" w:cs="Courier New"/>
          <w:sz w:val="20"/>
          <w:szCs w:val="20"/>
        </w:rPr>
        <w:t>zség Önkormányzatának</w:t>
      </w:r>
      <w:r w:rsidR="00477F86">
        <w:rPr>
          <w:rFonts w:ascii="Courier New" w:hAnsi="Courier New" w:cs="Courier New"/>
          <w:sz w:val="20"/>
          <w:szCs w:val="20"/>
        </w:rPr>
        <w:t xml:space="preserve"> </w:t>
      </w:r>
      <w:r w:rsidR="00033737">
        <w:rPr>
          <w:rFonts w:ascii="Courier New" w:hAnsi="Courier New" w:cs="Courier New"/>
          <w:sz w:val="20"/>
          <w:szCs w:val="20"/>
        </w:rPr>
        <w:t>tanácskozó</w:t>
      </w:r>
      <w:r w:rsidR="00BA7890">
        <w:rPr>
          <w:rFonts w:ascii="Courier New" w:hAnsi="Courier New" w:cs="Courier New"/>
          <w:sz w:val="20"/>
          <w:szCs w:val="20"/>
        </w:rPr>
        <w:t>terme</w:t>
      </w:r>
      <w:r>
        <w:rPr>
          <w:rFonts w:ascii="Courier New" w:hAnsi="Courier New" w:cs="Courier New"/>
          <w:sz w:val="20"/>
          <w:szCs w:val="20"/>
        </w:rPr>
        <w:t>.</w:t>
      </w:r>
    </w:p>
    <w:p w14:paraId="3EDB1AF6" w14:textId="66EAFD44" w:rsidR="00767BDB" w:rsidRDefault="00F13EC9" w:rsidP="00756284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Jelen vannak:</w:t>
      </w:r>
      <w:r w:rsidR="009E1BD5" w:rsidRPr="00384BD3">
        <w:rPr>
          <w:rFonts w:ascii="Courier New" w:hAnsi="Courier New" w:cs="Courier New"/>
          <w:sz w:val="20"/>
          <w:szCs w:val="20"/>
        </w:rPr>
        <w:t xml:space="preserve"> </w:t>
      </w:r>
      <w:r w:rsidR="00C94C40">
        <w:rPr>
          <w:rFonts w:ascii="Courier New" w:hAnsi="Courier New" w:cs="Courier New"/>
          <w:sz w:val="20"/>
          <w:szCs w:val="20"/>
        </w:rPr>
        <w:t>Hócza József</w:t>
      </w:r>
      <w:r>
        <w:rPr>
          <w:rFonts w:ascii="Courier New" w:hAnsi="Courier New" w:cs="Courier New"/>
          <w:sz w:val="20"/>
          <w:szCs w:val="20"/>
        </w:rPr>
        <w:t xml:space="preserve"> polgármester</w:t>
      </w:r>
      <w:r w:rsidR="0062681E" w:rsidRPr="0059545C">
        <w:rPr>
          <w:rFonts w:ascii="Courier New" w:hAnsi="Courier New" w:cs="Courier New"/>
          <w:i/>
          <w:iCs/>
          <w:sz w:val="20"/>
          <w:szCs w:val="20"/>
        </w:rPr>
        <w:t>,</w:t>
      </w:r>
      <w:r w:rsidR="009E1BD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C539CC">
        <w:rPr>
          <w:rFonts w:ascii="Courier New" w:hAnsi="Courier New" w:cs="Courier New"/>
          <w:sz w:val="20"/>
          <w:szCs w:val="20"/>
        </w:rPr>
        <w:t xml:space="preserve">Vanczák Róbert, </w:t>
      </w:r>
      <w:r w:rsidR="001248B6">
        <w:rPr>
          <w:rFonts w:ascii="Courier New" w:hAnsi="Courier New" w:cs="Courier New"/>
          <w:sz w:val="20"/>
          <w:szCs w:val="20"/>
        </w:rPr>
        <w:t>Kolossa Sándor,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EB3273">
        <w:rPr>
          <w:rFonts w:ascii="Courier New" w:hAnsi="Courier New" w:cs="Courier New"/>
          <w:sz w:val="20"/>
          <w:szCs w:val="20"/>
        </w:rPr>
        <w:t>dr. Nagy Jánosné,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355865">
        <w:rPr>
          <w:rFonts w:ascii="Courier New" w:hAnsi="Courier New" w:cs="Courier New"/>
          <w:sz w:val="20"/>
          <w:szCs w:val="20"/>
        </w:rPr>
        <w:t>Szabó Valéria</w:t>
      </w:r>
      <w:r>
        <w:rPr>
          <w:rFonts w:ascii="Courier New" w:hAnsi="Courier New" w:cs="Courier New"/>
          <w:sz w:val="20"/>
          <w:szCs w:val="20"/>
        </w:rPr>
        <w:t xml:space="preserve"> képviselők</w:t>
      </w:r>
      <w:r w:rsidR="00355865">
        <w:rPr>
          <w:rFonts w:ascii="Courier New" w:hAnsi="Courier New" w:cs="Courier New"/>
          <w:sz w:val="20"/>
          <w:szCs w:val="20"/>
        </w:rPr>
        <w:t>.</w:t>
      </w:r>
    </w:p>
    <w:p w14:paraId="76A637E4" w14:textId="77777777" w:rsidR="00BA7890" w:rsidRDefault="00C94C40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Hócza József</w:t>
      </w:r>
      <w:r w:rsidR="00F13EC9">
        <w:rPr>
          <w:sz w:val="20"/>
          <w:szCs w:val="20"/>
          <w:u w:val="single"/>
        </w:rPr>
        <w:t xml:space="preserve"> polgármester:</w:t>
      </w:r>
      <w:r w:rsidR="00F13EC9">
        <w:rPr>
          <w:sz w:val="20"/>
          <w:szCs w:val="20"/>
        </w:rPr>
        <w:t xml:space="preserve"> Megállapította, hogy az ülés határozatképes, az ülést megnyitotta.</w:t>
      </w:r>
    </w:p>
    <w:p w14:paraId="22602BE0" w14:textId="77777777" w:rsidR="000151D3" w:rsidRDefault="000151D3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6C7A26AC" w14:textId="60C0233D" w:rsidR="000151D3" w:rsidRPr="000151D3" w:rsidRDefault="000151D3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Igazoltan távol van:</w:t>
      </w:r>
      <w:r>
        <w:rPr>
          <w:sz w:val="20"/>
          <w:szCs w:val="20"/>
        </w:rPr>
        <w:t xml:space="preserve"> Szente Imre alpolgármester és Farkas Zoltán képviselő.</w:t>
      </w:r>
    </w:p>
    <w:p w14:paraId="2D41BA6C" w14:textId="77777777" w:rsidR="00492E52" w:rsidRDefault="00492E52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61E2E758" w14:textId="74FD557F" w:rsidR="00F13EC9" w:rsidRDefault="00BA7890" w:rsidP="007939E7">
      <w:pPr>
        <w:pStyle w:val="Szvegtrzsbehzssal21"/>
        <w:ind w:left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Meghívottak:</w:t>
      </w:r>
      <w:r w:rsidR="00793049" w:rsidRPr="00734374">
        <w:rPr>
          <w:sz w:val="20"/>
          <w:szCs w:val="20"/>
        </w:rPr>
        <w:t xml:space="preserve"> </w:t>
      </w:r>
      <w:r w:rsidR="00FD6650">
        <w:rPr>
          <w:sz w:val="20"/>
          <w:szCs w:val="20"/>
        </w:rPr>
        <w:t xml:space="preserve">Dr. Molnár Sándor jegyző, </w:t>
      </w:r>
      <w:r w:rsidR="000915CE">
        <w:rPr>
          <w:sz w:val="20"/>
          <w:szCs w:val="20"/>
        </w:rPr>
        <w:t>D</w:t>
      </w:r>
      <w:r>
        <w:rPr>
          <w:sz w:val="20"/>
          <w:szCs w:val="20"/>
        </w:rPr>
        <w:t>r. Molnár Nikoletta aljegyző</w:t>
      </w:r>
      <w:r w:rsidR="00033737">
        <w:rPr>
          <w:sz w:val="20"/>
          <w:szCs w:val="20"/>
        </w:rPr>
        <w:t>.</w:t>
      </w:r>
    </w:p>
    <w:p w14:paraId="58D20285" w14:textId="77777777" w:rsidR="00BE768B" w:rsidRDefault="00BE768B" w:rsidP="007939E7">
      <w:pPr>
        <w:pStyle w:val="Szvegtrzsbehzssal21"/>
        <w:ind w:left="0"/>
        <w:jc w:val="both"/>
        <w:rPr>
          <w:sz w:val="20"/>
          <w:szCs w:val="20"/>
        </w:rPr>
      </w:pPr>
    </w:p>
    <w:p w14:paraId="0BB78335" w14:textId="57026DAE" w:rsidR="00BE768B" w:rsidRPr="00F13286" w:rsidRDefault="00BE768B" w:rsidP="00BE768B">
      <w:pPr>
        <w:jc w:val="both"/>
        <w:rPr>
          <w:rFonts w:ascii="Courier New" w:hAnsi="Courier New" w:cs="Courier New"/>
          <w:sz w:val="20"/>
          <w:szCs w:val="20"/>
        </w:rPr>
      </w:pPr>
      <w:r w:rsidRPr="00F43FAD">
        <w:rPr>
          <w:rFonts w:ascii="Courier New" w:hAnsi="Courier New" w:cs="Courier New"/>
          <w:sz w:val="20"/>
          <w:szCs w:val="20"/>
          <w:u w:val="single"/>
        </w:rPr>
        <w:t>Jegyzőkönyvvezető:</w:t>
      </w:r>
      <w:r w:rsidR="00EE2869" w:rsidRPr="00384BD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Dr. Molnár </w:t>
      </w:r>
      <w:r w:rsidR="00C21B0E">
        <w:rPr>
          <w:rFonts w:ascii="Courier New" w:hAnsi="Courier New" w:cs="Courier New"/>
          <w:sz w:val="20"/>
          <w:szCs w:val="20"/>
        </w:rPr>
        <w:t>Nikoletta</w:t>
      </w:r>
      <w:r w:rsidR="00492E52">
        <w:rPr>
          <w:rFonts w:ascii="Courier New" w:hAnsi="Courier New" w:cs="Courier New"/>
          <w:sz w:val="20"/>
          <w:szCs w:val="20"/>
        </w:rPr>
        <w:t xml:space="preserve"> </w:t>
      </w:r>
      <w:r w:rsidR="00C21B0E">
        <w:rPr>
          <w:rFonts w:ascii="Courier New" w:hAnsi="Courier New" w:cs="Courier New"/>
          <w:sz w:val="20"/>
          <w:szCs w:val="20"/>
        </w:rPr>
        <w:t>al</w:t>
      </w:r>
      <w:r w:rsidR="00EE2869">
        <w:rPr>
          <w:rFonts w:ascii="Courier New" w:hAnsi="Courier New" w:cs="Courier New"/>
          <w:sz w:val="20"/>
          <w:szCs w:val="20"/>
        </w:rPr>
        <w:t>jegyző.</w:t>
      </w:r>
    </w:p>
    <w:p w14:paraId="1A314865" w14:textId="3F683E3A" w:rsidR="00444711" w:rsidRDefault="00F13EC9" w:rsidP="00444711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Jegyzőkönyvhitelesítőknek</w:t>
      </w:r>
      <w:r>
        <w:rPr>
          <w:rFonts w:ascii="Courier New" w:hAnsi="Courier New" w:cs="Courier New"/>
          <w:sz w:val="20"/>
          <w:szCs w:val="20"/>
        </w:rPr>
        <w:t>:</w:t>
      </w:r>
      <w:r w:rsidR="009E1BD5">
        <w:rPr>
          <w:rFonts w:ascii="Courier New" w:hAnsi="Courier New" w:cs="Courier New"/>
          <w:sz w:val="20"/>
          <w:szCs w:val="20"/>
        </w:rPr>
        <w:t xml:space="preserve"> </w:t>
      </w:r>
      <w:r w:rsidR="000151D3">
        <w:rPr>
          <w:rFonts w:ascii="Courier New" w:hAnsi="Courier New" w:cs="Courier New"/>
          <w:sz w:val="20"/>
          <w:szCs w:val="20"/>
        </w:rPr>
        <w:t>Vanczák Róbert bizottsági elnököt</w:t>
      </w:r>
      <w:r w:rsidR="00BA7890">
        <w:rPr>
          <w:rFonts w:ascii="Courier New" w:hAnsi="Courier New" w:cs="Courier New"/>
          <w:sz w:val="20"/>
          <w:szCs w:val="20"/>
        </w:rPr>
        <w:t xml:space="preserve"> és </w:t>
      </w:r>
      <w:r w:rsidR="00492E52">
        <w:rPr>
          <w:rFonts w:ascii="Courier New" w:hAnsi="Courier New" w:cs="Courier New"/>
          <w:iCs/>
          <w:sz w:val="20"/>
          <w:szCs w:val="20"/>
        </w:rPr>
        <w:t>Dr. Nagy Jánosné</w:t>
      </w:r>
      <w:r w:rsidR="00477F86">
        <w:rPr>
          <w:rFonts w:ascii="Courier New" w:hAnsi="Courier New" w:cs="Courier New"/>
          <w:iCs/>
          <w:sz w:val="20"/>
          <w:szCs w:val="20"/>
        </w:rPr>
        <w:t xml:space="preserve"> </w:t>
      </w:r>
      <w:r w:rsidR="00444711">
        <w:rPr>
          <w:rFonts w:ascii="Courier New" w:hAnsi="Courier New" w:cs="Courier New"/>
          <w:sz w:val="20"/>
          <w:szCs w:val="20"/>
        </w:rPr>
        <w:t>képviselőt kérte fel.</w:t>
      </w:r>
    </w:p>
    <w:p w14:paraId="6FB310BF" w14:textId="6782037C" w:rsidR="0052708B" w:rsidRDefault="00C94C4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</w:t>
      </w:r>
      <w:r w:rsidR="00F13EC9">
        <w:rPr>
          <w:rFonts w:ascii="Courier New" w:hAnsi="Courier New" w:cs="Courier New"/>
          <w:sz w:val="20"/>
          <w:szCs w:val="20"/>
          <w:u w:val="single"/>
        </w:rPr>
        <w:t xml:space="preserve"> polgármester:</w:t>
      </w:r>
      <w:r w:rsidR="00477F86" w:rsidRPr="00384BD3">
        <w:rPr>
          <w:rFonts w:ascii="Courier New" w:hAnsi="Courier New" w:cs="Courier New"/>
          <w:sz w:val="20"/>
          <w:szCs w:val="20"/>
        </w:rPr>
        <w:t xml:space="preserve"> </w:t>
      </w:r>
      <w:r w:rsidR="005F0D3D">
        <w:rPr>
          <w:rFonts w:ascii="Courier New" w:hAnsi="Courier New" w:cs="Courier New"/>
          <w:sz w:val="20"/>
          <w:szCs w:val="20"/>
        </w:rPr>
        <w:t>köszöntötte a megjelenteket</w:t>
      </w:r>
      <w:r w:rsidR="00C21B0E">
        <w:rPr>
          <w:rFonts w:ascii="Courier New" w:hAnsi="Courier New" w:cs="Courier New"/>
          <w:sz w:val="20"/>
          <w:szCs w:val="20"/>
        </w:rPr>
        <w:t>,</w:t>
      </w:r>
      <w:r w:rsidR="00C539CC">
        <w:rPr>
          <w:rFonts w:ascii="Courier New" w:hAnsi="Courier New" w:cs="Courier New"/>
          <w:sz w:val="20"/>
          <w:szCs w:val="20"/>
        </w:rPr>
        <w:t xml:space="preserve"> külön tisztelettel köszöntötte dr. Molnár Nikoletta aljegyző asszonyt.</w:t>
      </w:r>
      <w:r w:rsidR="00C21B0E">
        <w:rPr>
          <w:rFonts w:ascii="Courier New" w:hAnsi="Courier New" w:cs="Courier New"/>
          <w:sz w:val="20"/>
          <w:szCs w:val="20"/>
        </w:rPr>
        <w:t xml:space="preserve">  </w:t>
      </w:r>
      <w:r w:rsidR="00C539CC">
        <w:rPr>
          <w:rFonts w:ascii="Courier New" w:hAnsi="Courier New" w:cs="Courier New"/>
          <w:sz w:val="20"/>
          <w:szCs w:val="20"/>
        </w:rPr>
        <w:t>B</w:t>
      </w:r>
      <w:r w:rsidR="00C21B0E">
        <w:rPr>
          <w:rFonts w:ascii="Courier New" w:hAnsi="Courier New" w:cs="Courier New"/>
          <w:sz w:val="20"/>
          <w:szCs w:val="20"/>
        </w:rPr>
        <w:t>ejelentette, hogy dr. Molnár Sándor jegyző az ülésen nem tud részt venni</w:t>
      </w:r>
      <w:r w:rsidR="008052C4">
        <w:rPr>
          <w:rFonts w:ascii="Courier New" w:hAnsi="Courier New" w:cs="Courier New"/>
          <w:sz w:val="20"/>
          <w:szCs w:val="20"/>
        </w:rPr>
        <w:t xml:space="preserve">, felhatalmazta aljegyző asszonyt, hogy távollétében a jegyzőkönyvvezetői feladatokat lássa el. </w:t>
      </w:r>
    </w:p>
    <w:p w14:paraId="7C4F70AB" w14:textId="7D375F95" w:rsidR="005928B4" w:rsidRDefault="00B346BA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9E1BD5" w:rsidRPr="00384BD3">
        <w:rPr>
          <w:rFonts w:ascii="Courier New" w:hAnsi="Courier New" w:cs="Courier New"/>
          <w:sz w:val="20"/>
          <w:szCs w:val="20"/>
        </w:rPr>
        <w:t xml:space="preserve"> </w:t>
      </w:r>
      <w:r w:rsidR="008841A3">
        <w:rPr>
          <w:rFonts w:ascii="Courier New" w:hAnsi="Courier New" w:cs="Courier New"/>
          <w:sz w:val="20"/>
          <w:szCs w:val="20"/>
        </w:rPr>
        <w:t>i</w:t>
      </w:r>
      <w:r w:rsidR="00F13EC9">
        <w:rPr>
          <w:rFonts w:ascii="Courier New" w:hAnsi="Courier New" w:cs="Courier New"/>
          <w:sz w:val="20"/>
          <w:szCs w:val="20"/>
        </w:rPr>
        <w:t>smertette a megtárgyalásra kerülő javasolt napirendet.</w:t>
      </w:r>
    </w:p>
    <w:p w14:paraId="7E1FE29A" w14:textId="77777777" w:rsidR="00C21B0E" w:rsidRDefault="00C21B0E" w:rsidP="008627D4">
      <w:pPr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0EA23C79" w14:textId="09FE5C19" w:rsidR="00C94C40" w:rsidRDefault="00F13EC9" w:rsidP="008627D4">
      <w:pPr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F51112">
        <w:rPr>
          <w:rFonts w:ascii="Courier New" w:hAnsi="Courier New" w:cs="Courier New"/>
          <w:sz w:val="20"/>
          <w:szCs w:val="20"/>
          <w:u w:val="single"/>
        </w:rPr>
        <w:t>JAVASOLT N A P I R E N D</w:t>
      </w:r>
    </w:p>
    <w:p w14:paraId="54448CDE" w14:textId="77777777" w:rsidR="00B67D72" w:rsidRDefault="00B67D72" w:rsidP="008627D4">
      <w:pPr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7204E0D5" w14:textId="77777777" w:rsidR="00582EE6" w:rsidRPr="00582EE6" w:rsidRDefault="00582EE6" w:rsidP="00582EE6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>1./ A Tibolddaróci Közös Önkormányzati Hivatal 2026. évi költségvetésének</w:t>
      </w:r>
    </w:p>
    <w:p w14:paraId="40325300" w14:textId="77777777" w:rsidR="00582EE6" w:rsidRPr="00582EE6" w:rsidRDefault="00582EE6" w:rsidP="00582EE6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    megtárgyalása, jóváhagyása. </w:t>
      </w:r>
    </w:p>
    <w:p w14:paraId="4D13F55D" w14:textId="02433133" w:rsidR="00582EE6" w:rsidRPr="00582EE6" w:rsidRDefault="00582EE6" w:rsidP="00582EE6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582EE6">
        <w:rPr>
          <w:rFonts w:ascii="Courier New" w:hAnsi="Courier New" w:cs="Courier New"/>
          <w:sz w:val="20"/>
          <w:szCs w:val="20"/>
        </w:rPr>
        <w:t xml:space="preserve"> Előadó: Hócza József polgármester.</w:t>
      </w:r>
    </w:p>
    <w:p w14:paraId="6246E177" w14:textId="77777777" w:rsidR="00E74650" w:rsidRDefault="00582EE6" w:rsidP="00582EE6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2./ Feladatellátási szerződés háziorvosi feladatok tartós helyettesítéssel történő </w:t>
      </w:r>
      <w:r w:rsidR="00E74650">
        <w:rPr>
          <w:rFonts w:ascii="Courier New" w:hAnsi="Courier New" w:cs="Courier New"/>
          <w:sz w:val="20"/>
          <w:szCs w:val="20"/>
        </w:rPr>
        <w:t xml:space="preserve"> </w:t>
      </w:r>
    </w:p>
    <w:p w14:paraId="78614EE6" w14:textId="102CA31B" w:rsidR="00582EE6" w:rsidRPr="00E74650" w:rsidRDefault="00E74650" w:rsidP="00E7465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582EE6" w:rsidRPr="00582EE6">
        <w:rPr>
          <w:rFonts w:ascii="Courier New" w:hAnsi="Courier New" w:cs="Courier New"/>
          <w:sz w:val="20"/>
          <w:szCs w:val="20"/>
        </w:rPr>
        <w:t>ellátására.</w:t>
      </w:r>
    </w:p>
    <w:p w14:paraId="2CE45904" w14:textId="66C323BA" w:rsidR="00E74650" w:rsidRPr="00582EE6" w:rsidRDefault="00E74650" w:rsidP="00582EE6">
      <w:pPr>
        <w:jc w:val="both"/>
        <w:rPr>
          <w:rFonts w:ascii="Courier New" w:hAnsi="Courier New" w:cs="Courier New"/>
          <w:sz w:val="20"/>
          <w:szCs w:val="20"/>
        </w:rPr>
      </w:pPr>
      <w:r w:rsidRPr="00E74650">
        <w:rPr>
          <w:rFonts w:ascii="Courier New" w:hAnsi="Courier New" w:cs="Courier New"/>
          <w:sz w:val="20"/>
          <w:szCs w:val="20"/>
        </w:rPr>
        <w:t xml:space="preserve">    </w:t>
      </w:r>
      <w:r w:rsidRPr="00582EE6">
        <w:rPr>
          <w:rFonts w:ascii="Courier New" w:hAnsi="Courier New" w:cs="Courier New"/>
          <w:sz w:val="20"/>
          <w:szCs w:val="20"/>
          <w:u w:val="single"/>
        </w:rPr>
        <w:t>Előadó:</w:t>
      </w:r>
      <w:r w:rsidRPr="00582EE6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481CBB79" w14:textId="77777777" w:rsidR="00582EE6" w:rsidRPr="00582EE6" w:rsidRDefault="00582EE6" w:rsidP="00582EE6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3./ Indítványok, javaslatok. </w:t>
      </w:r>
    </w:p>
    <w:p w14:paraId="7A49F511" w14:textId="77777777" w:rsidR="00582EE6" w:rsidRPr="00582EE6" w:rsidRDefault="00582EE6" w:rsidP="008627D4">
      <w:pPr>
        <w:jc w:val="both"/>
        <w:rPr>
          <w:rFonts w:ascii="Courier New" w:hAnsi="Courier New" w:cs="Courier New"/>
          <w:sz w:val="20"/>
          <w:szCs w:val="20"/>
        </w:rPr>
      </w:pPr>
    </w:p>
    <w:p w14:paraId="34459986" w14:textId="77777777" w:rsidR="00E74650" w:rsidRDefault="00E74650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C44BFA7" w14:textId="77777777" w:rsidR="00E74650" w:rsidRDefault="00E74650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291A2DFC" w14:textId="6D1F7E7F" w:rsidR="009B01C6" w:rsidRDefault="00F13EC9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Elfogadásra került napirendi pontok</w:t>
      </w:r>
      <w:r w:rsidR="00E37BA8">
        <w:rPr>
          <w:rFonts w:ascii="Courier New" w:hAnsi="Courier New" w:cs="Courier New"/>
          <w:sz w:val="20"/>
          <w:szCs w:val="20"/>
        </w:rPr>
        <w:t xml:space="preserve">: </w:t>
      </w:r>
    </w:p>
    <w:p w14:paraId="5C33978F" w14:textId="77777777" w:rsidR="00E74650" w:rsidRDefault="00E74650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0539A7F" w14:textId="77777777" w:rsidR="00E74650" w:rsidRDefault="00E74650" w:rsidP="00907BB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9CD9FBD" w14:textId="77777777" w:rsidR="00B67D72" w:rsidRPr="00582EE6" w:rsidRDefault="00B67D72" w:rsidP="00B67D72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>1./ A Tibolddaróci Közös Önkormányzati Hivatal 2026. évi költségvetésének</w:t>
      </w:r>
    </w:p>
    <w:p w14:paraId="7075DF3D" w14:textId="77777777" w:rsidR="00B67D72" w:rsidRPr="00582EE6" w:rsidRDefault="00B67D72" w:rsidP="00B67D72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    megtárgyalása, jóváhagyása. </w:t>
      </w:r>
    </w:p>
    <w:p w14:paraId="75020F3C" w14:textId="673E8B3C" w:rsidR="00B67D72" w:rsidRPr="00582EE6" w:rsidRDefault="00B67D72" w:rsidP="00B67D7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582EE6">
        <w:rPr>
          <w:rFonts w:ascii="Courier New" w:hAnsi="Courier New" w:cs="Courier New"/>
          <w:sz w:val="20"/>
          <w:szCs w:val="20"/>
        </w:rPr>
        <w:t xml:space="preserve"> Előadó: Hócza József polgármester.</w:t>
      </w:r>
    </w:p>
    <w:p w14:paraId="6B0F562C" w14:textId="77777777" w:rsidR="00B67D72" w:rsidRDefault="00B67D72" w:rsidP="00B67D72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2./ Feladatellátási szerződés háziorvosi feladatok tartós helyettesítéssel történő 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669CD0C" w14:textId="77777777" w:rsidR="00B67D72" w:rsidRPr="00E74650" w:rsidRDefault="00B67D72" w:rsidP="00B67D72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582EE6">
        <w:rPr>
          <w:rFonts w:ascii="Courier New" w:hAnsi="Courier New" w:cs="Courier New"/>
          <w:sz w:val="20"/>
          <w:szCs w:val="20"/>
        </w:rPr>
        <w:t>ellátására.</w:t>
      </w:r>
    </w:p>
    <w:p w14:paraId="63EC10F6" w14:textId="65706685" w:rsidR="00B67D72" w:rsidRPr="00582EE6" w:rsidRDefault="00B67D72" w:rsidP="00B67D72">
      <w:pPr>
        <w:jc w:val="both"/>
        <w:rPr>
          <w:rFonts w:ascii="Courier New" w:hAnsi="Courier New" w:cs="Courier New"/>
          <w:sz w:val="20"/>
          <w:szCs w:val="20"/>
        </w:rPr>
      </w:pPr>
      <w:r w:rsidRPr="00E74650">
        <w:rPr>
          <w:rFonts w:ascii="Courier New" w:hAnsi="Courier New" w:cs="Courier New"/>
          <w:sz w:val="20"/>
          <w:szCs w:val="20"/>
        </w:rPr>
        <w:t xml:space="preserve">    </w:t>
      </w:r>
      <w:r w:rsidRPr="00582EE6">
        <w:rPr>
          <w:rFonts w:ascii="Courier New" w:hAnsi="Courier New" w:cs="Courier New"/>
          <w:sz w:val="20"/>
          <w:szCs w:val="20"/>
          <w:u w:val="single"/>
        </w:rPr>
        <w:t>Előadó:</w:t>
      </w:r>
      <w:r w:rsidRPr="00582EE6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725391C5" w14:textId="77777777" w:rsidR="00B67D72" w:rsidRPr="00582EE6" w:rsidRDefault="00B67D72" w:rsidP="00B67D72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3./ Indítványok, javaslatok. </w:t>
      </w:r>
    </w:p>
    <w:p w14:paraId="4734B2F0" w14:textId="77777777" w:rsidR="008052C4" w:rsidRDefault="008052C4" w:rsidP="007F4B9D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AC2791" w14:textId="77777777" w:rsidR="00FE38EF" w:rsidRDefault="00FE38EF" w:rsidP="00E37BA8">
      <w:pPr>
        <w:spacing w:after="0" w:line="240" w:lineRule="auto"/>
        <w:rPr>
          <w:rFonts w:ascii="Courier New" w:hAnsi="Courier New" w:cs="Courier New"/>
          <w:sz w:val="20"/>
        </w:rPr>
      </w:pPr>
    </w:p>
    <w:p w14:paraId="7E08DA5E" w14:textId="77777777" w:rsidR="00DB1A1A" w:rsidRDefault="00F7798A" w:rsidP="00B83B36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Napirend tárgyalása</w:t>
      </w:r>
    </w:p>
    <w:p w14:paraId="1567EF36" w14:textId="77777777" w:rsidR="00CF1F30" w:rsidRPr="00582EE6" w:rsidRDefault="00CF1F30" w:rsidP="00CF1F30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>1./ A Tibolddaróci Közös Önkormányzati Hivatal 2026. évi költségvetésének</w:t>
      </w:r>
    </w:p>
    <w:p w14:paraId="4F50A2D0" w14:textId="77777777" w:rsidR="00CF1F30" w:rsidRPr="00582EE6" w:rsidRDefault="00CF1F30" w:rsidP="00CF1F30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    megtárgyalása, jóváhagyása. </w:t>
      </w:r>
    </w:p>
    <w:p w14:paraId="6382E83E" w14:textId="2419E179" w:rsidR="00CF1F30" w:rsidRPr="00582EE6" w:rsidRDefault="00CF1F30" w:rsidP="00CF1F30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582EE6">
        <w:rPr>
          <w:rFonts w:ascii="Courier New" w:hAnsi="Courier New" w:cs="Courier New"/>
          <w:sz w:val="20"/>
          <w:szCs w:val="20"/>
        </w:rPr>
        <w:t xml:space="preserve"> </w:t>
      </w:r>
      <w:r w:rsidRPr="00582EE6">
        <w:rPr>
          <w:rFonts w:ascii="Courier New" w:hAnsi="Courier New" w:cs="Courier New"/>
          <w:sz w:val="20"/>
          <w:szCs w:val="20"/>
          <w:u w:val="single"/>
        </w:rPr>
        <w:t>Előadó:</w:t>
      </w:r>
      <w:r w:rsidRPr="00582EE6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7662F436" w14:textId="00754614" w:rsidR="00CF1F30" w:rsidRDefault="00830030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65735">
        <w:rPr>
          <w:rFonts w:ascii="Courier New" w:hAnsi="Courier New" w:cs="Courier New"/>
          <w:sz w:val="20"/>
          <w:szCs w:val="20"/>
        </w:rPr>
        <w:t>a képviselők írásosan megkapták a közös hivatal költségvetésének tervezetét, amelyet a Jegyző Úr elkészített. A hivatali költségvetéssel kapcsolatosan reagált Jegyző Úr felé, észrevételeit jelezte. A Jegyző Úr kiemelte, hogy a közös hivatal sályi kirendeltségén a létszámkeretet túllépték, azonban az nem került figyelembe</w:t>
      </w:r>
      <w:r w:rsidR="00D35A5B">
        <w:rPr>
          <w:rFonts w:ascii="Courier New" w:hAnsi="Courier New" w:cs="Courier New"/>
          <w:sz w:val="20"/>
          <w:szCs w:val="20"/>
        </w:rPr>
        <w:t xml:space="preserve"> </w:t>
      </w:r>
      <w:r w:rsidR="00E65735">
        <w:rPr>
          <w:rFonts w:ascii="Courier New" w:hAnsi="Courier New" w:cs="Courier New"/>
          <w:sz w:val="20"/>
          <w:szCs w:val="20"/>
        </w:rPr>
        <w:t>vételre, hogy egy fő köztisztviselő nyugdíjba vonul, 2026. június 30. napjával megszűnik a jogviszony</w:t>
      </w:r>
      <w:r w:rsidR="00D35A5B">
        <w:rPr>
          <w:rFonts w:ascii="Courier New" w:hAnsi="Courier New" w:cs="Courier New"/>
          <w:sz w:val="20"/>
          <w:szCs w:val="20"/>
        </w:rPr>
        <w:t>a</w:t>
      </w:r>
      <w:r w:rsidR="00E65735">
        <w:rPr>
          <w:rFonts w:ascii="Courier New" w:hAnsi="Courier New" w:cs="Courier New"/>
          <w:sz w:val="20"/>
          <w:szCs w:val="20"/>
        </w:rPr>
        <w:t>, továbbá 2 fő dolgozó munka</w:t>
      </w:r>
      <w:r w:rsidR="00D35A5B">
        <w:rPr>
          <w:rFonts w:ascii="Courier New" w:hAnsi="Courier New" w:cs="Courier New"/>
          <w:sz w:val="20"/>
          <w:szCs w:val="20"/>
        </w:rPr>
        <w:t xml:space="preserve"> </w:t>
      </w:r>
      <w:r w:rsidR="00E65735">
        <w:rPr>
          <w:rFonts w:ascii="Courier New" w:hAnsi="Courier New" w:cs="Courier New"/>
          <w:sz w:val="20"/>
          <w:szCs w:val="20"/>
        </w:rPr>
        <w:t xml:space="preserve">törvénykönyve szerinti foglalkoztatott, átfedési idő biztosítása céljából. </w:t>
      </w:r>
    </w:p>
    <w:p w14:paraId="18577219" w14:textId="2E0E0EE9" w:rsidR="00892A58" w:rsidRDefault="00892A58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közös hivatal központi irányítószervi támogatása 2026. évre: 126.176.530 Ft, (amelyből Sály: 71.680.353 Ft, Tibolddaróc: 54.496.177 Ft) + 1.119.113 Ft összegű maradvány, mindösszesen </w:t>
      </w:r>
      <w:r w:rsidRPr="004F0D24">
        <w:rPr>
          <w:rFonts w:ascii="Courier New" w:hAnsi="Courier New" w:cs="Courier New"/>
          <w:i/>
          <w:iCs/>
          <w:sz w:val="20"/>
          <w:szCs w:val="20"/>
        </w:rPr>
        <w:t>127.295.643 Ft</w:t>
      </w:r>
      <w:r>
        <w:rPr>
          <w:rFonts w:ascii="Courier New" w:hAnsi="Courier New" w:cs="Courier New"/>
          <w:i/>
          <w:iCs/>
          <w:sz w:val="20"/>
          <w:szCs w:val="20"/>
        </w:rPr>
        <w:t>.</w:t>
      </w:r>
    </w:p>
    <w:p w14:paraId="2014C5C2" w14:textId="09256156" w:rsidR="003223CC" w:rsidRDefault="003223CC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Az elmúlt évi maradvány összegéről a zárszámadás tárgyalásakor fog egyeztetést kezdeményezni. </w:t>
      </w:r>
    </w:p>
    <w:p w14:paraId="3B410C46" w14:textId="2C301183" w:rsidR="00A33195" w:rsidRDefault="00A33195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Tájékoztatta a képviselő-testületet, hogy a közös hivatal 2026. évi költségvetés tervezetére vonatkozóan megtett észrevételeire a hivatal jegyzője írásosan válaszolt, a válasz ismertetésre került a testülettel, mely jelen jegyzőkönyv mellékletét is képezi. </w:t>
      </w:r>
    </w:p>
    <w:p w14:paraId="38B92D5B" w14:textId="3AEA964E" w:rsidR="004F0D24" w:rsidRDefault="004F0D24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Jegyző Úr kérése volt, hogy továbbfoglalkoztatásáról tájékoztassa a képviselő-testületet. </w:t>
      </w:r>
    </w:p>
    <w:p w14:paraId="025871AE" w14:textId="6C5EC979" w:rsidR="001401EB" w:rsidRDefault="003223CC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Bejelentette a képviselő-testületnek, hogy dr. Molnár Sándor jegyző betöltötte 65. életévét, március 1. napjától már nyugdíjas, azonban 2026. szeptember 30. napjáig tervezik továbbfoglalkoztatását, amellyel nem ért egyet, s nem is járult hozzá.</w:t>
      </w:r>
      <w:r w:rsidR="00375C58">
        <w:rPr>
          <w:rFonts w:ascii="Courier New" w:hAnsi="Courier New" w:cs="Courier New"/>
          <w:sz w:val="20"/>
          <w:szCs w:val="20"/>
        </w:rPr>
        <w:t xml:space="preserve"> A továbbfoglalkoztatás jelentős többlet terhet ró a 2026. évi költségvetésre. 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2CC3AA00" w14:textId="0B642195" w:rsidR="001401EB" w:rsidRDefault="004F0D24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B.A.Z. Vármegyei Kormányhivatal Hatósági Főosztálya szakmai segítségnyújtás keretében adott tájékoztatást arról, hogy a jegyző továbbfoglalkoztatásához az érintett települések polgármesterei lakosságszámarányos, többségi döntése szükséges. </w:t>
      </w:r>
    </w:p>
    <w:p w14:paraId="2A8BB99C" w14:textId="160DDC28" w:rsidR="003223CC" w:rsidRDefault="004F0D24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Mivel nem tudtak közös álláspontra jutni a gesztor önkormányzat polgármesterével, a Kormányhivatal személyesen fog kijönni előre egyeztetett időpontban. </w:t>
      </w:r>
    </w:p>
    <w:p w14:paraId="27D42FDB" w14:textId="1B68FB51" w:rsidR="004F0D24" w:rsidRDefault="004F0D24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Ha a B.A.Z. Vármegyei Kormányhivatal jelenlétében sem sikerül egyezségre jutniuk a jegyző továbbfoglalkoztatása tárgyában, a képviselő-testület egyetértésével peres eljárást fog kezdeményezni a Törvényszéken. </w:t>
      </w:r>
    </w:p>
    <w:p w14:paraId="25007AF0" w14:textId="46EE6715" w:rsidR="00A33195" w:rsidRDefault="00A33195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Nem sikerült a közös hivatal működésére vonatkozó megállapodás módosítására</w:t>
      </w:r>
      <w:r w:rsidR="00A34E06">
        <w:rPr>
          <w:rFonts w:ascii="Courier New" w:hAnsi="Courier New" w:cs="Courier New"/>
          <w:sz w:val="20"/>
          <w:szCs w:val="20"/>
        </w:rPr>
        <w:t xml:space="preserve"> sort keríteni, többszöri kezdeményezése ellenére sem. </w:t>
      </w:r>
    </w:p>
    <w:p w14:paraId="595ECDA8" w14:textId="3503734E" w:rsidR="00A34E06" w:rsidRDefault="00A34E06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December hónapban fordult a gesztor önkormányzathoz, hogy</w:t>
      </w:r>
      <w:r w:rsidR="00A640C6">
        <w:rPr>
          <w:rFonts w:ascii="Courier New" w:hAnsi="Courier New" w:cs="Courier New"/>
          <w:sz w:val="20"/>
          <w:szCs w:val="20"/>
        </w:rPr>
        <w:t xml:space="preserve"> legkésőbb 2026. január 31-ig</w:t>
      </w:r>
      <w:r>
        <w:rPr>
          <w:rFonts w:ascii="Courier New" w:hAnsi="Courier New" w:cs="Courier New"/>
          <w:sz w:val="20"/>
          <w:szCs w:val="20"/>
        </w:rPr>
        <w:t xml:space="preserve"> kerüljön összehívásra Tibolddaróc és Sály Község Önkormányzatának képviselő-testülete, ahol meg tudják tárgyalni a megállapodás módosítását. A gesztor önkormányzat polgármestere az összevont testületi ülés összehívására nem mutat hajlandóságot.</w:t>
      </w:r>
    </w:p>
    <w:p w14:paraId="2959375F" w14:textId="05A4339F" w:rsidR="00B1697F" w:rsidRDefault="00B1697F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a közös hivatal 2026. évi költségvetés tervezetével és a személyi feltételekkel kapcsolatosan tájékoztatást nyújtott a képviselő-testületnek, hogy a hivatal székhelyén 2 fő pénzügyes kolléga dolgozik, mivel a szükséges képesítési feltételekkel nem rendelkeznek, a könyvelési feladatokat </w:t>
      </w:r>
      <w:r w:rsidR="00D35A5B">
        <w:rPr>
          <w:rFonts w:ascii="Courier New" w:hAnsi="Courier New" w:cs="Courier New"/>
          <w:sz w:val="20"/>
          <w:szCs w:val="20"/>
        </w:rPr>
        <w:t xml:space="preserve">ezen felül </w:t>
      </w:r>
      <w:r>
        <w:rPr>
          <w:rFonts w:ascii="Courier New" w:hAnsi="Courier New" w:cs="Courier New"/>
          <w:sz w:val="20"/>
          <w:szCs w:val="20"/>
        </w:rPr>
        <w:t>Pelyhe Mónika könyvelő végzi el. Amennyiben megfelelő képesítéssel rendelkező személyt tudnak alkalmazni, a jelenlegi 3 fő létszám helyett 1 fő is el tudná végezni a</w:t>
      </w:r>
      <w:r w:rsidR="00F510EB">
        <w:rPr>
          <w:rFonts w:ascii="Courier New" w:hAnsi="Courier New" w:cs="Courier New"/>
          <w:sz w:val="20"/>
          <w:szCs w:val="20"/>
        </w:rPr>
        <w:t xml:space="preserve"> pénzügyi-, könyvelési feladatokat.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51CB3BF0" w14:textId="2EC9C192" w:rsidR="001D3573" w:rsidRDefault="001D3573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közös önkormányzati hivatal működésének támogat</w:t>
      </w:r>
      <w:r w:rsidR="00E7493E">
        <w:rPr>
          <w:rFonts w:ascii="Courier New" w:hAnsi="Courier New" w:cs="Courier New"/>
          <w:sz w:val="20"/>
          <w:szCs w:val="20"/>
        </w:rPr>
        <w:t xml:space="preserve">ására a székhely önkormányzat jogosult, függetlenül attól, hogy a lakosságszámarányos támogatás Sály település esetében: 71.686.353 Ft, míg Tibolddaróc támogatása csak 54.496.177 Ft. A B.A.Z. Vármegyei Kormányhivatal Hatósági Főosztályától kapott szakmai segítségnyújtásban foglaltak alapján a támogatást nem kell megosztani az érintett önkormányzatok között, tekintettel arra, hogy a székhely önkormányzat látja el a közös hivatal feladatait. A településhez kimutatott összeg tájékoztató jellegű, nem jelenti a településhez kimutatott pénzeszköz felhasználási kötöttségét. </w:t>
      </w:r>
    </w:p>
    <w:p w14:paraId="49261443" w14:textId="323482F5" w:rsidR="00E7493E" w:rsidRDefault="00E7493E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közös önkormányzati hivatal beterjesztett 2026. évi költségvetését a képviselő-testületnek javasolta elfogadni. </w:t>
      </w:r>
    </w:p>
    <w:p w14:paraId="733E0D7D" w14:textId="158847E6" w:rsidR="001D3573" w:rsidRDefault="001D3573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Dr. Molnár Sándor Jegyző továbbfoglalkoztatási kérelmét 2025. november hónapban nyújtotta be a gesztor önkormányzat Polgármesteréhez. </w:t>
      </w:r>
      <w:r w:rsidR="00F510EB">
        <w:rPr>
          <w:rFonts w:ascii="Courier New" w:hAnsi="Courier New" w:cs="Courier New"/>
          <w:sz w:val="20"/>
          <w:szCs w:val="20"/>
        </w:rPr>
        <w:t>Jegyző Úr továbbfoglalkoztatásával kapcsolatosan</w:t>
      </w:r>
      <w:r>
        <w:rPr>
          <w:rFonts w:ascii="Courier New" w:hAnsi="Courier New" w:cs="Courier New"/>
          <w:sz w:val="20"/>
          <w:szCs w:val="20"/>
        </w:rPr>
        <w:t xml:space="preserve"> szeretnék, ha a B.A.Z. Vármegyei Kormányhivatal Hatósági Főosztálya közbenjárásával egyezségre tudnának jutni. </w:t>
      </w:r>
    </w:p>
    <w:p w14:paraId="175D12A0" w14:textId="283B017F" w:rsidR="001D3573" w:rsidRDefault="001D3573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Amennyiben az egyezség nem jön létre, a Miskolci Törvényszéken tervezik a kereset benyújtását. A Törvényszék már az első tárgyaláson döntést hozhat. A kereset benyújtásával kapcsolatban ügyvédi- és a bírósági tárgyalás költségei merülhetnek fel. </w:t>
      </w:r>
    </w:p>
    <w:p w14:paraId="151FA6A2" w14:textId="4411B564" w:rsidR="00F510EB" w:rsidRDefault="001D3573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Jó esélyük van rá, hogy a pert Sály Község Önkormányzata fogja megnyerni. Kérdésként merül azonban fel, ha jegyző úr bére</w:t>
      </w:r>
      <w:r w:rsidR="00101798">
        <w:rPr>
          <w:rFonts w:ascii="Courier New" w:hAnsi="Courier New" w:cs="Courier New"/>
          <w:sz w:val="20"/>
          <w:szCs w:val="20"/>
        </w:rPr>
        <w:t xml:space="preserve"> és annak kamatai</w:t>
      </w:r>
      <w:r>
        <w:rPr>
          <w:rFonts w:ascii="Courier New" w:hAnsi="Courier New" w:cs="Courier New"/>
          <w:sz w:val="20"/>
          <w:szCs w:val="20"/>
        </w:rPr>
        <w:t xml:space="preserve"> visszafizetésre kerül, ezt Tibolddaróc Község Önkormányzata hogyan fogja teljesíteni Sály Község Önkormányzata javára.  </w:t>
      </w:r>
      <w:r w:rsidR="00101798">
        <w:rPr>
          <w:rFonts w:ascii="Courier New" w:hAnsi="Courier New" w:cs="Courier New"/>
          <w:sz w:val="20"/>
          <w:szCs w:val="20"/>
        </w:rPr>
        <w:t xml:space="preserve"> A március havi jegyzői bér, amelynek esedékessége április eleje</w:t>
      </w:r>
      <w:r w:rsidR="00D35A5B">
        <w:rPr>
          <w:rFonts w:ascii="Courier New" w:hAnsi="Courier New" w:cs="Courier New"/>
          <w:sz w:val="20"/>
          <w:szCs w:val="20"/>
        </w:rPr>
        <w:t xml:space="preserve"> – amennyiben a Törvényszéken olyan döntés születik, amely szerint a jegyző továbbfoglalkoztatására jogszabályellenesen került sor - </w:t>
      </w:r>
      <w:r w:rsidR="00101798">
        <w:rPr>
          <w:rFonts w:ascii="Courier New" w:hAnsi="Courier New" w:cs="Courier New"/>
          <w:sz w:val="20"/>
          <w:szCs w:val="20"/>
        </w:rPr>
        <w:t xml:space="preserve"> már törvénytelenül kerül kifizetésre. Az igényt a keresetben legfeljebb 60 napra visszamenőleg lehet érvényesíteni. </w:t>
      </w:r>
    </w:p>
    <w:p w14:paraId="09F134F3" w14:textId="6B7B4971" w:rsidR="0039225E" w:rsidRDefault="0039225E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polgármester és az aljegyző tájékoztatását tudomásul vette dr. Molnár Sándor jegyző továbbfoglalkoztatása tekintetében felmerült törvényességi aggályokról és a költségvetést jelentős mértékben terhelő</w:t>
      </w:r>
      <w:r w:rsidR="00DF4201">
        <w:rPr>
          <w:rFonts w:ascii="Courier New" w:hAnsi="Courier New" w:cs="Courier New"/>
          <w:sz w:val="20"/>
          <w:szCs w:val="20"/>
        </w:rPr>
        <w:t xml:space="preserve"> </w:t>
      </w:r>
      <w:r w:rsidR="00642726">
        <w:rPr>
          <w:rFonts w:ascii="Courier New" w:hAnsi="Courier New" w:cs="Courier New"/>
          <w:sz w:val="20"/>
          <w:szCs w:val="20"/>
        </w:rPr>
        <w:t xml:space="preserve">extra </w:t>
      </w:r>
      <w:r w:rsidR="00DF4201">
        <w:rPr>
          <w:rFonts w:ascii="Courier New" w:hAnsi="Courier New" w:cs="Courier New"/>
          <w:sz w:val="20"/>
          <w:szCs w:val="20"/>
        </w:rPr>
        <w:t>kiadásként.</w:t>
      </w:r>
    </w:p>
    <w:p w14:paraId="5EB182E6" w14:textId="2CC39FB6" w:rsidR="00DF4201" w:rsidRDefault="00DF4201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A képviselő-testület egyetértett azzal, ha nem sikerül a B.A.Z. Vármegyei Kormányhivatal Hatósági Főosztálya segítségével közös álláspontra, illetve egyezségre jutni, akkor a polgármester kereset beadásával próbálja érvényre juttatni Sály Község Önkormányzata igényét.</w:t>
      </w:r>
    </w:p>
    <w:p w14:paraId="308A7D3A" w14:textId="14AC67FA" w:rsidR="00846150" w:rsidRPr="00846150" w:rsidRDefault="00846150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Pr="0064272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javasolta a képviselő-testületnek, hogy vitassák meg el tudják-e fogadni a Tibolddaróci Közös Önkormányzati Hivatal 2026. évi költségvetéséről szóló előterjesztést.</w:t>
      </w:r>
    </w:p>
    <w:p w14:paraId="24532836" w14:textId="4C846BA6" w:rsidR="007F183E" w:rsidRDefault="00E97233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Kolossa Sándor képviselő: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F183E">
        <w:rPr>
          <w:rFonts w:ascii="Courier New" w:hAnsi="Courier New" w:cs="Courier New"/>
          <w:sz w:val="20"/>
          <w:szCs w:val="20"/>
        </w:rPr>
        <w:t>megállapítható, hogy Sály település tekintetében a feladatokhoz viszonyítottan kevesebb a támogatás összege, a lakosságszám arányosan megkapott támogatási összegek szerinti felhasználás lenne a legcélravezetőbb.</w:t>
      </w:r>
    </w:p>
    <w:p w14:paraId="563B5772" w14:textId="4C4D11F7" w:rsidR="008C7DB5" w:rsidRDefault="007F183E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</w:t>
      </w:r>
      <w:r w:rsidR="00E97233">
        <w:rPr>
          <w:rFonts w:ascii="Courier New" w:hAnsi="Courier New" w:cs="Courier New"/>
          <w:sz w:val="20"/>
          <w:szCs w:val="20"/>
        </w:rPr>
        <w:t xml:space="preserve"> közös hivatal 2026. évi költségvetését csak megjegyzéseivel tudja elfogadni. </w:t>
      </w:r>
      <w:r>
        <w:rPr>
          <w:rFonts w:ascii="Courier New" w:hAnsi="Courier New" w:cs="Courier New"/>
          <w:sz w:val="20"/>
          <w:szCs w:val="20"/>
        </w:rPr>
        <w:t>Kérte, hogy a költségvetést elfogadó határozatban a képviselő-testület mindenképpen jegyezze meg a következőket:</w:t>
      </w:r>
    </w:p>
    <w:p w14:paraId="2688F4CE" w14:textId="77777777" w:rsidR="007F183E" w:rsidRPr="007F183E" w:rsidRDefault="007F183E" w:rsidP="007F183E">
      <w:pPr>
        <w:spacing w:after="0"/>
        <w:rPr>
          <w:rFonts w:ascii="Courier New" w:hAnsi="Courier New" w:cs="Courier New"/>
          <w:sz w:val="20"/>
          <w:szCs w:val="20"/>
        </w:rPr>
      </w:pPr>
      <w:r w:rsidRPr="007F183E">
        <w:rPr>
          <w:rFonts w:ascii="Courier New" w:hAnsi="Courier New" w:cs="Courier New"/>
          <w:sz w:val="20"/>
          <w:szCs w:val="20"/>
        </w:rPr>
        <w:t xml:space="preserve">A 2026. évi költségvetés alakulását jelentősen befolyásoló tényezők: </w:t>
      </w:r>
    </w:p>
    <w:p w14:paraId="6F245D32" w14:textId="6B752890" w:rsidR="007F183E" w:rsidRPr="007F183E" w:rsidRDefault="007F183E" w:rsidP="007F183E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7F183E">
        <w:rPr>
          <w:rFonts w:ascii="Courier New" w:hAnsi="Courier New" w:cs="Courier New"/>
          <w:b/>
          <w:bCs/>
          <w:sz w:val="20"/>
          <w:szCs w:val="20"/>
        </w:rPr>
        <w:t>A jegyzői bér</w:t>
      </w:r>
      <w:r w:rsidRPr="007F183E">
        <w:rPr>
          <w:rFonts w:ascii="Courier New" w:hAnsi="Courier New" w:cs="Courier New"/>
          <w:sz w:val="20"/>
          <w:szCs w:val="20"/>
        </w:rPr>
        <w:t>: a jegyző továbbfoglalkoztatásából eredően</w:t>
      </w:r>
      <w:r w:rsidR="00642726">
        <w:rPr>
          <w:rFonts w:ascii="Courier New" w:hAnsi="Courier New" w:cs="Courier New"/>
          <w:sz w:val="20"/>
          <w:szCs w:val="20"/>
        </w:rPr>
        <w:t xml:space="preserve"> </w:t>
      </w:r>
      <w:r w:rsidRPr="007F183E">
        <w:rPr>
          <w:rFonts w:ascii="Courier New" w:hAnsi="Courier New" w:cs="Courier New"/>
          <w:sz w:val="20"/>
          <w:szCs w:val="20"/>
        </w:rPr>
        <w:t xml:space="preserve">+10.000.000 Ft személyi jellegű kiadást jelent a költségvetés terhére. </w:t>
      </w:r>
    </w:p>
    <w:p w14:paraId="6118499D" w14:textId="77777777" w:rsidR="007F183E" w:rsidRPr="007F183E" w:rsidRDefault="007F183E" w:rsidP="007F183E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7F183E">
        <w:rPr>
          <w:rFonts w:ascii="Courier New" w:hAnsi="Courier New" w:cs="Courier New"/>
          <w:sz w:val="20"/>
          <w:szCs w:val="20"/>
        </w:rPr>
        <w:t xml:space="preserve">A 2026. évi költségvetést befolyásoló tényezőként került megnevezésre a közös önkormányzati hivatal fenntartására vonatkozó megállapodás is. </w:t>
      </w:r>
    </w:p>
    <w:p w14:paraId="7BCCEF03" w14:textId="77777777" w:rsidR="007F183E" w:rsidRPr="007F183E" w:rsidRDefault="007F183E" w:rsidP="007F183E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7F183E">
        <w:rPr>
          <w:rFonts w:ascii="Courier New" w:hAnsi="Courier New" w:cs="Courier New"/>
          <w:sz w:val="20"/>
          <w:szCs w:val="20"/>
        </w:rPr>
        <w:t xml:space="preserve">Sály Község Önkormányzatának Polgármestere a közös hivatal működéséről szóló, 2013. évben megkötött együttműködési megállapodás felülvizsgálatát, s módosítását kezdeményezte a gesztor önkormányzatnál a képviselő-testületek összehívásával. </w:t>
      </w:r>
    </w:p>
    <w:p w14:paraId="4E067EC2" w14:textId="77777777" w:rsidR="009C5E51" w:rsidRDefault="007F183E" w:rsidP="007F183E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7F183E">
        <w:rPr>
          <w:rFonts w:ascii="Courier New" w:hAnsi="Courier New" w:cs="Courier New"/>
          <w:sz w:val="20"/>
          <w:szCs w:val="20"/>
        </w:rPr>
        <w:t>Az összevont testületi ülés kezdeményezésére a gesztor önkormányzat részéről nem került sor.</w:t>
      </w:r>
    </w:p>
    <w:p w14:paraId="432FB6F3" w14:textId="77777777" w:rsidR="009C5E51" w:rsidRDefault="009C5E51" w:rsidP="007F183E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38D5391C" w14:textId="69DDAEA4" w:rsidR="009B6E3F" w:rsidRDefault="009C5E51" w:rsidP="009B6E3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Nagy Jánosné képviselő: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észrevétele volt, hogy a költségvetés tervezetét ismételten határidőn túl kapták meg</w:t>
      </w:r>
      <w:r w:rsidR="00BA3799">
        <w:rPr>
          <w:rFonts w:ascii="Courier New" w:hAnsi="Courier New" w:cs="Courier New"/>
          <w:sz w:val="20"/>
          <w:szCs w:val="20"/>
        </w:rPr>
        <w:t>, továbbá</w:t>
      </w:r>
      <w:r w:rsidR="007F183E" w:rsidRPr="007F183E">
        <w:rPr>
          <w:rFonts w:ascii="Courier New" w:hAnsi="Courier New" w:cs="Courier New"/>
          <w:sz w:val="20"/>
          <w:szCs w:val="20"/>
        </w:rPr>
        <w:t xml:space="preserve"> </w:t>
      </w:r>
      <w:r w:rsidR="009B6E3F">
        <w:rPr>
          <w:rFonts w:ascii="Courier New" w:hAnsi="Courier New" w:cs="Courier New"/>
          <w:sz w:val="20"/>
          <w:szCs w:val="20"/>
        </w:rPr>
        <w:t xml:space="preserve">2024. évben a tagtelepülésen nem történt bérfejlesztés, Tibolddaróc székhelytelepülésen 2025. januárban sort kerítettek bérfejlesztésre, s 2025. július 1-jétől a központi költségvetésből kapott keretből ismételten. Sály tagtelepülésen 2025. július 1-jétől valósult meg a központi költségvetésből kapott támogatásból a bérfejlesztés, összességében 3.600.000 Ft összegben. A központi támogatásként kapott pótelőirányzat összege nem jelent meg tagtelepülésnél.  A kézhez kapott 2026. évi költségvetés releváns számadatokat nem tartalmaz. Az előző évi maradvány összegének felhasználására vonatkozóan sem rendelkeznek hiteles információval. A jegyző úr továbbfoglalkoztatásából eredően 15.000.000 Ft körüli összeg terheli a közös hivatal költségvetését. </w:t>
      </w:r>
    </w:p>
    <w:p w14:paraId="769E6638" w14:textId="494263FA" w:rsidR="009B6E3F" w:rsidRPr="009B6E3F" w:rsidRDefault="009B6E3F" w:rsidP="009B6E3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az előző évi maradvány felhasználása tekintetében tájékoztatást nyújtott a képviselő-testületnek, a maradványt a köztisztviselők év végi jutalmazására, valamint számlák kiegyenlítésére használták fel. </w:t>
      </w:r>
    </w:p>
    <w:p w14:paraId="7FFA4444" w14:textId="66FCAD27" w:rsidR="007F183E" w:rsidRPr="007F183E" w:rsidRDefault="007F183E" w:rsidP="007F183E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82535AC" w14:textId="1A0CD97A" w:rsidR="007F183E" w:rsidRDefault="007239DD" w:rsidP="00E6573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 Tibolddaróci Közös Önkormányzati Hivatal 2026. évi költségvetését 5 igen, 0 nem szavazattal, 0 tartózkodással elfogadta: </w:t>
      </w:r>
    </w:p>
    <w:p w14:paraId="50EDC93E" w14:textId="77777777" w:rsidR="00D24287" w:rsidRDefault="00D24287">
      <w:pPr>
        <w:suppressAutoHyphens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br w:type="page"/>
      </w:r>
    </w:p>
    <w:p w14:paraId="6019EBE5" w14:textId="51FC2394" w:rsidR="00D24287" w:rsidRPr="00D24287" w:rsidRDefault="00D24287" w:rsidP="00D24287">
      <w:pPr>
        <w:ind w:left="2124"/>
        <w:rPr>
          <w:rFonts w:ascii="Courier New" w:hAnsi="Courier New" w:cs="Courier New"/>
          <w:b/>
          <w:sz w:val="20"/>
          <w:szCs w:val="20"/>
        </w:rPr>
      </w:pPr>
      <w:r w:rsidRPr="00D24287">
        <w:rPr>
          <w:rFonts w:ascii="Courier New" w:hAnsi="Courier New" w:cs="Courier New"/>
          <w:b/>
          <w:sz w:val="20"/>
          <w:szCs w:val="20"/>
        </w:rPr>
        <w:lastRenderedPageBreak/>
        <w:t>Sály Község Önkormányzata Képviselő-testületének</w:t>
      </w:r>
    </w:p>
    <w:p w14:paraId="5D7B95CB" w14:textId="77777777" w:rsidR="00D24287" w:rsidRPr="00D24287" w:rsidRDefault="00D24287" w:rsidP="00D24287">
      <w:pPr>
        <w:ind w:left="2124"/>
        <w:rPr>
          <w:rFonts w:ascii="Courier New" w:hAnsi="Courier New" w:cs="Courier New"/>
          <w:b/>
          <w:sz w:val="20"/>
          <w:szCs w:val="20"/>
        </w:rPr>
      </w:pPr>
      <w:r w:rsidRPr="00D24287">
        <w:rPr>
          <w:rFonts w:ascii="Courier New" w:hAnsi="Courier New" w:cs="Courier New"/>
          <w:b/>
          <w:sz w:val="20"/>
          <w:szCs w:val="20"/>
          <w:u w:val="single"/>
        </w:rPr>
        <w:t>568</w:t>
      </w:r>
      <w:r w:rsidRPr="00D24287">
        <w:rPr>
          <w:rFonts w:ascii="Courier New" w:hAnsi="Courier New" w:cs="Courier New"/>
          <w:b/>
          <w:bCs/>
          <w:sz w:val="20"/>
          <w:szCs w:val="20"/>
          <w:u w:val="single"/>
        </w:rPr>
        <w:t>/2026.(III.12.) sz. határozata:</w:t>
      </w:r>
    </w:p>
    <w:p w14:paraId="692E7246" w14:textId="10F00EC8" w:rsidR="00D24287" w:rsidRPr="00D24287" w:rsidRDefault="00D24287" w:rsidP="00D24287">
      <w:pPr>
        <w:ind w:left="2124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  <w:u w:val="single"/>
        </w:rPr>
        <w:t>Tárgy:</w:t>
      </w:r>
      <w:r w:rsidRPr="00D24287">
        <w:rPr>
          <w:rFonts w:ascii="Courier New" w:hAnsi="Courier New" w:cs="Courier New"/>
          <w:sz w:val="20"/>
          <w:szCs w:val="20"/>
        </w:rPr>
        <w:t xml:space="preserve"> Tibolddaróci Közös Önkormányzati Hivatal 2026. évi költségvetése.</w:t>
      </w:r>
    </w:p>
    <w:p w14:paraId="35E2C5FD" w14:textId="77777777" w:rsidR="00D24287" w:rsidRPr="00D24287" w:rsidRDefault="00D24287" w:rsidP="00D24287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 xml:space="preserve">A képviselő-testület a polgármester előterjesztésében megtárgyalta a Tibolddaróci Közös Önkormányzati Hivatal 2026. évi költségvetésének tervezetét. </w:t>
      </w:r>
    </w:p>
    <w:p w14:paraId="57D25D97" w14:textId="77777777" w:rsidR="00D24287" w:rsidRPr="00D24287" w:rsidRDefault="00D24287" w:rsidP="00D24287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>Sály Község Önkormányzata Képviselő-testülete a Tibolddaróci Közös Önkormányzati Hivatal 2026. évi költségvetését az előterjesztésben foglalt változatlan tartalommal, 127.295.643 Ft bevétellel és 127.295.643 Ft kiadással jóváhagyta.</w:t>
      </w:r>
    </w:p>
    <w:p w14:paraId="3C5D4C29" w14:textId="77777777" w:rsidR="00D24287" w:rsidRPr="00D24287" w:rsidRDefault="00D24287" w:rsidP="00D24287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>A közös hivatal bevételeinek és kiadásainak kiemelt előirányzatait a határozat 1. melléklete tartalmazza.</w:t>
      </w:r>
    </w:p>
    <w:p w14:paraId="623FA6B8" w14:textId="77777777" w:rsidR="00D24287" w:rsidRDefault="00D24287" w:rsidP="00D24287">
      <w:pPr>
        <w:spacing w:after="0"/>
        <w:ind w:left="2124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 xml:space="preserve">A képviselő-testület a közös önkormányzati hivatal 2026. évi költségvetéséhez az alábbi kiegészítést tette: </w:t>
      </w:r>
    </w:p>
    <w:p w14:paraId="48F997DE" w14:textId="77777777" w:rsidR="00CD0906" w:rsidRPr="00D24287" w:rsidRDefault="00CD0906" w:rsidP="00D24287">
      <w:pPr>
        <w:spacing w:after="0"/>
        <w:ind w:left="2124"/>
        <w:rPr>
          <w:rFonts w:ascii="Courier New" w:hAnsi="Courier New" w:cs="Courier New"/>
          <w:sz w:val="20"/>
          <w:szCs w:val="20"/>
        </w:rPr>
      </w:pPr>
    </w:p>
    <w:p w14:paraId="3EEBDB47" w14:textId="77777777" w:rsidR="00D24287" w:rsidRPr="00D24287" w:rsidRDefault="00D24287" w:rsidP="00D24287">
      <w:pPr>
        <w:spacing w:after="0"/>
        <w:ind w:left="2124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 xml:space="preserve">A 2026. évi költségvetés alakulását jelentősen befolyásoló tényezők: </w:t>
      </w:r>
    </w:p>
    <w:p w14:paraId="794804FC" w14:textId="2A43F54B" w:rsidR="00D24287" w:rsidRPr="00D24287" w:rsidRDefault="00D24287" w:rsidP="00D24287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b/>
          <w:bCs/>
          <w:sz w:val="20"/>
          <w:szCs w:val="20"/>
        </w:rPr>
        <w:t>A jegyzői bér</w:t>
      </w:r>
      <w:r w:rsidRPr="00D24287">
        <w:rPr>
          <w:rFonts w:ascii="Courier New" w:hAnsi="Courier New" w:cs="Courier New"/>
          <w:sz w:val="20"/>
          <w:szCs w:val="20"/>
        </w:rPr>
        <w:t xml:space="preserve">: a jegyző tovább foglalkoztatásából eredően +10.000.000 Ft személyi jellegű kiadást jelent a költségvetés terhére. </w:t>
      </w:r>
    </w:p>
    <w:p w14:paraId="5AF441B7" w14:textId="77777777" w:rsidR="00D24287" w:rsidRPr="00D24287" w:rsidRDefault="00D24287" w:rsidP="00D24287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 xml:space="preserve">A 2026. évi költségvetést befolyásoló tényezőként került megnevezésre a közös önkormányzati hivatal fenntartására vonatkozó megállapodás is. </w:t>
      </w:r>
    </w:p>
    <w:p w14:paraId="6789E138" w14:textId="77777777" w:rsidR="00D24287" w:rsidRPr="00D24287" w:rsidRDefault="00D24287" w:rsidP="00D24287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 xml:space="preserve">Sály Község Önkormányzatának Polgármestere a közös hivatal működéséről szóló, 2013. évben megkötött együttműködési megállapodás felülvizsgálatát, s módosítását kezdeményezte a gesztor önkormányzatnál a képviselő-testületek összehívásával. </w:t>
      </w:r>
    </w:p>
    <w:p w14:paraId="2F921615" w14:textId="77777777" w:rsidR="00D24287" w:rsidRPr="00D24287" w:rsidRDefault="00D24287" w:rsidP="00D24287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 xml:space="preserve">Az összevont testületi ülés kezdeményezésére a gesztor önkormányzat részéről nem került sor.  </w:t>
      </w:r>
    </w:p>
    <w:p w14:paraId="1265FD52" w14:textId="77777777" w:rsidR="00D24287" w:rsidRPr="00D24287" w:rsidRDefault="00D24287" w:rsidP="00D24287">
      <w:pPr>
        <w:spacing w:after="0"/>
        <w:ind w:left="2124"/>
        <w:rPr>
          <w:rFonts w:ascii="Courier New" w:hAnsi="Courier New" w:cs="Courier New"/>
          <w:sz w:val="20"/>
          <w:szCs w:val="20"/>
        </w:rPr>
      </w:pPr>
    </w:p>
    <w:p w14:paraId="6DB3F686" w14:textId="77777777" w:rsidR="00D24287" w:rsidRPr="00D24287" w:rsidRDefault="00D24287" w:rsidP="00D24287">
      <w:pPr>
        <w:spacing w:after="0"/>
        <w:ind w:left="2124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</w:rPr>
        <w:t>A képviselő-testület megbízta a polgármestert, hogy a testület döntéséről értesítse a gesztor önkormányzatot.</w:t>
      </w:r>
    </w:p>
    <w:p w14:paraId="2C055450" w14:textId="77777777" w:rsidR="00D24287" w:rsidRPr="00D24287" w:rsidRDefault="00D24287" w:rsidP="00D24287">
      <w:pPr>
        <w:spacing w:after="0"/>
        <w:ind w:left="2124"/>
        <w:rPr>
          <w:rFonts w:ascii="Courier New" w:hAnsi="Courier New" w:cs="Courier New"/>
          <w:sz w:val="20"/>
          <w:szCs w:val="20"/>
        </w:rPr>
      </w:pPr>
    </w:p>
    <w:p w14:paraId="63804E9D" w14:textId="0C260954" w:rsidR="00D24287" w:rsidRPr="00D24287" w:rsidRDefault="00D24287" w:rsidP="00D24287">
      <w:pPr>
        <w:spacing w:after="0"/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  <w:u w:val="single"/>
        </w:rPr>
        <w:t>Felelős:</w:t>
      </w:r>
      <w:r w:rsidRPr="00D24287">
        <w:rPr>
          <w:rFonts w:ascii="Courier New" w:hAnsi="Courier New" w:cs="Courier New"/>
          <w:sz w:val="20"/>
          <w:szCs w:val="20"/>
        </w:rPr>
        <w:t xml:space="preserve"> Dr. Molnár Sándor jegyző, dr. Molnár Nikoletta aljegyző.</w:t>
      </w:r>
    </w:p>
    <w:p w14:paraId="4C54B6CC" w14:textId="77777777" w:rsidR="00D24287" w:rsidRPr="00D24287" w:rsidRDefault="00D24287" w:rsidP="00D24287">
      <w:pPr>
        <w:spacing w:after="0"/>
        <w:ind w:left="4956"/>
        <w:jc w:val="both"/>
        <w:rPr>
          <w:rFonts w:ascii="Courier New" w:hAnsi="Courier New" w:cs="Courier New"/>
          <w:sz w:val="20"/>
          <w:szCs w:val="20"/>
        </w:rPr>
      </w:pPr>
    </w:p>
    <w:p w14:paraId="4FFAB5B6" w14:textId="2A408F25" w:rsidR="00D24287" w:rsidRPr="00E97233" w:rsidRDefault="00D24287" w:rsidP="00D24287">
      <w:pPr>
        <w:ind w:left="2124"/>
        <w:jc w:val="both"/>
        <w:rPr>
          <w:rFonts w:ascii="Courier New" w:hAnsi="Courier New" w:cs="Courier New"/>
          <w:sz w:val="20"/>
          <w:szCs w:val="20"/>
        </w:rPr>
      </w:pPr>
      <w:r w:rsidRPr="00D24287">
        <w:rPr>
          <w:rFonts w:ascii="Courier New" w:hAnsi="Courier New" w:cs="Courier New"/>
          <w:sz w:val="20"/>
          <w:szCs w:val="20"/>
          <w:u w:val="single"/>
        </w:rPr>
        <w:t xml:space="preserve">Határidő: </w:t>
      </w:r>
      <w:r w:rsidRPr="00D24287">
        <w:rPr>
          <w:rFonts w:ascii="Courier New" w:hAnsi="Courier New" w:cs="Courier New"/>
          <w:sz w:val="20"/>
          <w:szCs w:val="20"/>
        </w:rPr>
        <w:t>Folyamatos</w:t>
      </w:r>
    </w:p>
    <w:p w14:paraId="488A25BD" w14:textId="77777777" w:rsidR="003223CC" w:rsidRPr="00830030" w:rsidRDefault="003223CC" w:rsidP="00E65735">
      <w:pPr>
        <w:jc w:val="both"/>
        <w:rPr>
          <w:rFonts w:ascii="Courier New" w:hAnsi="Courier New" w:cs="Courier New"/>
          <w:b/>
          <w:sz w:val="20"/>
        </w:rPr>
      </w:pPr>
    </w:p>
    <w:p w14:paraId="0EAE894C" w14:textId="77777777" w:rsidR="007743D9" w:rsidRDefault="007743D9" w:rsidP="007743D9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2./ Feladatellátási szerződés háziorvosi feladatok tartós helyettesítéssel történő 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58D5DB69" w14:textId="77777777" w:rsidR="007743D9" w:rsidRPr="00E74650" w:rsidRDefault="007743D9" w:rsidP="007743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582EE6">
        <w:rPr>
          <w:rFonts w:ascii="Courier New" w:hAnsi="Courier New" w:cs="Courier New"/>
          <w:sz w:val="20"/>
          <w:szCs w:val="20"/>
        </w:rPr>
        <w:t>ellátására.</w:t>
      </w:r>
    </w:p>
    <w:p w14:paraId="1F4F2AD5" w14:textId="09C037B1" w:rsidR="007743D9" w:rsidRDefault="007743D9" w:rsidP="007743D9">
      <w:pPr>
        <w:jc w:val="both"/>
        <w:rPr>
          <w:rFonts w:ascii="Courier New" w:hAnsi="Courier New" w:cs="Courier New"/>
          <w:sz w:val="20"/>
          <w:szCs w:val="20"/>
        </w:rPr>
      </w:pPr>
      <w:r w:rsidRPr="00E74650">
        <w:rPr>
          <w:rFonts w:ascii="Courier New" w:hAnsi="Courier New" w:cs="Courier New"/>
          <w:sz w:val="20"/>
          <w:szCs w:val="20"/>
        </w:rPr>
        <w:t xml:space="preserve">    </w:t>
      </w:r>
      <w:r w:rsidRPr="00582EE6">
        <w:rPr>
          <w:rFonts w:ascii="Courier New" w:hAnsi="Courier New" w:cs="Courier New"/>
          <w:sz w:val="20"/>
          <w:szCs w:val="20"/>
          <w:u w:val="single"/>
        </w:rPr>
        <w:t>Előadó:</w:t>
      </w:r>
      <w:r w:rsidRPr="00582EE6">
        <w:rPr>
          <w:rFonts w:ascii="Courier New" w:hAnsi="Courier New" w:cs="Courier New"/>
          <w:sz w:val="20"/>
          <w:szCs w:val="20"/>
        </w:rPr>
        <w:t xml:space="preserve"> Hócza József polgármester.</w:t>
      </w:r>
    </w:p>
    <w:p w14:paraId="0EACA7A5" w14:textId="77777777" w:rsidR="007743D9" w:rsidRDefault="007743D9" w:rsidP="007743D9">
      <w:pPr>
        <w:jc w:val="both"/>
        <w:rPr>
          <w:rFonts w:ascii="Courier New" w:hAnsi="Courier New" w:cs="Courier New"/>
          <w:sz w:val="20"/>
          <w:szCs w:val="20"/>
        </w:rPr>
      </w:pPr>
    </w:p>
    <w:p w14:paraId="1AE8DC1E" w14:textId="27F01B36" w:rsidR="007743D9" w:rsidRDefault="007743D9" w:rsidP="007743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tájékoztatta a képviselő-testületet, hogy Sály Község Önkormányzata és a MOL-MED Egészségügyi Szolgáltató Betéti Társaság képviseletében dr. Molnár István vállalkozó háziorvos között, határozott időre szóló</w:t>
      </w:r>
      <w:r w:rsidR="004D01F4">
        <w:rPr>
          <w:rFonts w:ascii="Courier New" w:hAnsi="Courier New" w:cs="Courier New"/>
          <w:sz w:val="20"/>
          <w:szCs w:val="20"/>
        </w:rPr>
        <w:t xml:space="preserve"> feladatellátási szerződés 2025. december 31-én lejárt. </w:t>
      </w:r>
    </w:p>
    <w:p w14:paraId="4EC0DF08" w14:textId="0FFEE9F6" w:rsidR="004D01F4" w:rsidRDefault="004D01F4" w:rsidP="007743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Az egészségügyi alapellátás részét képező, területi ellátási kötelezettséggel járó háziorvosi feladatok tartós helyettesítéssel történő ellátására vonatkozó feladat-ellátási szerződés kerüljön meghosszabbítása, 2026. január 1-jétől folyamatosan, határozott öt évre szóló időtartamra változatlan formában. </w:t>
      </w:r>
    </w:p>
    <w:p w14:paraId="551207FF" w14:textId="76C5EEE5" w:rsidR="00E36ECC" w:rsidRDefault="00E36ECC" w:rsidP="007743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 feladat-ellátási szerződés meghosszabbításáról az alábbi határozatot hozta 5 igen, 0 nem szavazattal, 0 tartózkodással: </w:t>
      </w:r>
    </w:p>
    <w:p w14:paraId="631916F7" w14:textId="77777777" w:rsidR="00CD0906" w:rsidRDefault="00CD0906" w:rsidP="007743D9">
      <w:pPr>
        <w:jc w:val="both"/>
        <w:rPr>
          <w:rFonts w:ascii="Courier New" w:hAnsi="Courier New" w:cs="Courier New"/>
          <w:sz w:val="20"/>
          <w:szCs w:val="20"/>
        </w:rPr>
      </w:pPr>
    </w:p>
    <w:p w14:paraId="185A1DA5" w14:textId="77777777" w:rsidR="00762781" w:rsidRPr="00762781" w:rsidRDefault="00762781" w:rsidP="00762781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762781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542FFAFD" w14:textId="77777777" w:rsidR="00762781" w:rsidRPr="00762781" w:rsidRDefault="00762781" w:rsidP="00762781">
      <w:pPr>
        <w:ind w:left="2832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762781">
        <w:rPr>
          <w:rFonts w:ascii="Courier New" w:hAnsi="Courier New" w:cs="Courier New"/>
          <w:b/>
          <w:sz w:val="20"/>
          <w:szCs w:val="20"/>
          <w:u w:val="single"/>
        </w:rPr>
        <w:t>569</w:t>
      </w:r>
      <w:r w:rsidRPr="00762781">
        <w:rPr>
          <w:rFonts w:ascii="Courier New" w:hAnsi="Courier New" w:cs="Courier New"/>
          <w:b/>
          <w:bCs/>
          <w:sz w:val="20"/>
          <w:szCs w:val="20"/>
          <w:u w:val="single"/>
        </w:rPr>
        <w:t>/2026.(III.12.) sz. határozata:</w:t>
      </w:r>
    </w:p>
    <w:p w14:paraId="4FBC90A7" w14:textId="77777777" w:rsidR="00762781" w:rsidRPr="00762781" w:rsidRDefault="00762781" w:rsidP="00762781">
      <w:pPr>
        <w:ind w:left="2832"/>
        <w:rPr>
          <w:rFonts w:ascii="Courier New" w:hAnsi="Courier New" w:cs="Courier New"/>
          <w:bCs/>
          <w:sz w:val="20"/>
          <w:szCs w:val="20"/>
        </w:rPr>
      </w:pPr>
      <w:r w:rsidRPr="00762781">
        <w:rPr>
          <w:rFonts w:ascii="Courier New" w:hAnsi="Courier New" w:cs="Courier New"/>
          <w:bCs/>
          <w:sz w:val="20"/>
          <w:szCs w:val="20"/>
          <w:u w:val="single"/>
        </w:rPr>
        <w:t>Tárgy:</w:t>
      </w:r>
      <w:r w:rsidRPr="00762781">
        <w:rPr>
          <w:rFonts w:ascii="Courier New" w:hAnsi="Courier New" w:cs="Courier New"/>
          <w:bCs/>
          <w:sz w:val="20"/>
          <w:szCs w:val="20"/>
        </w:rPr>
        <w:t xml:space="preserve"> Feladat-ellátási szerződés az egészségügyi alapellátás részét képező, területi ellátási kötelezettséggel járó háziorvosi feladatok tartós helyettesítéssel történő ellátására. </w:t>
      </w:r>
    </w:p>
    <w:p w14:paraId="10064138" w14:textId="77777777" w:rsidR="00762781" w:rsidRPr="00762781" w:rsidRDefault="00762781" w:rsidP="00762781">
      <w:pPr>
        <w:ind w:left="2832"/>
        <w:jc w:val="both"/>
        <w:rPr>
          <w:rFonts w:ascii="Courier New" w:hAnsi="Courier New" w:cs="Courier New"/>
          <w:bCs/>
          <w:sz w:val="20"/>
          <w:szCs w:val="20"/>
        </w:rPr>
      </w:pPr>
      <w:r w:rsidRPr="00762781">
        <w:rPr>
          <w:rFonts w:ascii="Courier New" w:hAnsi="Courier New" w:cs="Courier New"/>
          <w:bCs/>
          <w:sz w:val="20"/>
          <w:szCs w:val="20"/>
        </w:rPr>
        <w:t xml:space="preserve">A képviselő-testület a polgármester előterjesztésében megtárgyalta az egészségügyi alapellátás részét képező, területi ellátási kötelezettséggel járó háziorvosi feladatok tartós helyettesítéssel történő ellátására vonatkozó Feladat-ellátási szerződést. </w:t>
      </w:r>
    </w:p>
    <w:p w14:paraId="5B00C00F" w14:textId="77777777" w:rsidR="00762781" w:rsidRPr="00762781" w:rsidRDefault="00762781" w:rsidP="00762781">
      <w:pPr>
        <w:ind w:left="2832"/>
        <w:jc w:val="both"/>
        <w:rPr>
          <w:rFonts w:ascii="Courier New" w:hAnsi="Courier New" w:cs="Courier New"/>
          <w:bCs/>
          <w:sz w:val="20"/>
          <w:szCs w:val="20"/>
        </w:rPr>
      </w:pPr>
      <w:r w:rsidRPr="00762781">
        <w:rPr>
          <w:rFonts w:ascii="Courier New" w:hAnsi="Courier New" w:cs="Courier New"/>
          <w:bCs/>
          <w:sz w:val="20"/>
          <w:szCs w:val="20"/>
        </w:rPr>
        <w:t xml:space="preserve">A MOL-MED Egészségügyi Szolgáltató Betéti Társaság,  (rövidített név: MOL-MED Bt.) adószám: 21257386105, cégjegyzékszám.: 0506002999 képviseletében: </w:t>
      </w:r>
      <w:r w:rsidRPr="00762781">
        <w:rPr>
          <w:rFonts w:ascii="Courier New" w:hAnsi="Courier New" w:cs="Courier New"/>
          <w:b/>
          <w:bCs/>
          <w:sz w:val="20"/>
          <w:szCs w:val="20"/>
        </w:rPr>
        <w:t>dr. Molnár István vállalkozó háziorvos</w:t>
      </w:r>
      <w:r w:rsidRPr="00762781">
        <w:rPr>
          <w:rFonts w:ascii="Courier New" w:hAnsi="Courier New" w:cs="Courier New"/>
          <w:bCs/>
          <w:sz w:val="20"/>
          <w:szCs w:val="20"/>
        </w:rPr>
        <w:t xml:space="preserve"> (3411 Szomolya, Széchenyi u. 1. sz.), </w:t>
      </w:r>
      <w:r w:rsidRPr="00762781">
        <w:rPr>
          <w:rFonts w:ascii="Courier New" w:hAnsi="Courier New" w:cs="Courier New"/>
          <w:b/>
          <w:bCs/>
          <w:sz w:val="20"/>
          <w:szCs w:val="20"/>
        </w:rPr>
        <w:t>mint Megbízott</w:t>
      </w:r>
      <w:r w:rsidRPr="00762781">
        <w:rPr>
          <w:rFonts w:ascii="Courier New" w:hAnsi="Courier New" w:cs="Courier New"/>
          <w:bCs/>
          <w:sz w:val="20"/>
          <w:szCs w:val="20"/>
        </w:rPr>
        <w:t xml:space="preserve"> vállalkozó és Sály Község Önkormányzata között  - 2021. január 1-jétől kezdődően, határozott időre szóló, 2025. december 31. napjáig - területi ellátást biztosító háziorvosi feladatok tartós helyettesítés formában történő ellátására feladat-ellátási szerződés megkötésére került sor. </w:t>
      </w:r>
    </w:p>
    <w:p w14:paraId="46D4DA90" w14:textId="77777777" w:rsidR="00762781" w:rsidRDefault="00762781" w:rsidP="00762781">
      <w:pPr>
        <w:ind w:left="2832"/>
        <w:jc w:val="both"/>
        <w:rPr>
          <w:rFonts w:ascii="Times New Roman" w:hAnsi="Times New Roman"/>
          <w:bCs/>
        </w:rPr>
      </w:pPr>
      <w:r w:rsidRPr="00762781">
        <w:rPr>
          <w:rFonts w:ascii="Courier New" w:hAnsi="Courier New" w:cs="Courier New"/>
          <w:bCs/>
          <w:sz w:val="20"/>
          <w:szCs w:val="20"/>
        </w:rPr>
        <w:t xml:space="preserve">A határozott időre szóló, 2021. január 1-én hatályba lépett szerződés hosszabbításaként a folyamatos ellátás biztosítása mellett 2026 január 1-jétől kezdődően -      5 évig tartó határozott időre szóló, - 2030. december 31. napjáig Sály Község Önkormányzata új feladat-ellátási szerződést köt az egészségügyi alapellátás részét képező, területi ellátási kötelezettséggel járó háziorvosi feladatok tartós helyettesítéssel történő ellátására. </w:t>
      </w:r>
    </w:p>
    <w:p w14:paraId="693A45CB" w14:textId="77777777" w:rsidR="00762781" w:rsidRPr="00762781" w:rsidRDefault="00762781" w:rsidP="00762781">
      <w:pPr>
        <w:ind w:left="2124" w:firstLine="708"/>
        <w:jc w:val="both"/>
        <w:rPr>
          <w:rFonts w:ascii="Courier New" w:hAnsi="Courier New" w:cs="Courier New"/>
          <w:bCs/>
        </w:rPr>
      </w:pPr>
      <w:r w:rsidRPr="00762781">
        <w:rPr>
          <w:rFonts w:ascii="Courier New" w:hAnsi="Courier New" w:cs="Courier New"/>
          <w:bCs/>
          <w:u w:val="single"/>
        </w:rPr>
        <w:t>Felelős:</w:t>
      </w:r>
      <w:r w:rsidRPr="00762781">
        <w:rPr>
          <w:rFonts w:ascii="Courier New" w:hAnsi="Courier New" w:cs="Courier New"/>
          <w:bCs/>
        </w:rPr>
        <w:t xml:space="preserve"> Hócza József polgármester.</w:t>
      </w:r>
    </w:p>
    <w:p w14:paraId="7B947501" w14:textId="77777777" w:rsidR="00762781" w:rsidRPr="00762781" w:rsidRDefault="00762781" w:rsidP="00762781">
      <w:pPr>
        <w:ind w:left="2124" w:firstLine="708"/>
        <w:jc w:val="both"/>
        <w:rPr>
          <w:rFonts w:ascii="Courier New" w:hAnsi="Courier New" w:cs="Courier New"/>
          <w:bCs/>
        </w:rPr>
      </w:pPr>
      <w:r w:rsidRPr="00762781">
        <w:rPr>
          <w:rFonts w:ascii="Courier New" w:hAnsi="Courier New" w:cs="Courier New"/>
          <w:bCs/>
          <w:u w:val="single"/>
        </w:rPr>
        <w:t>Határidő:</w:t>
      </w:r>
      <w:r w:rsidRPr="00CD0906">
        <w:rPr>
          <w:rFonts w:ascii="Courier New" w:hAnsi="Courier New" w:cs="Courier New"/>
          <w:bCs/>
        </w:rPr>
        <w:t xml:space="preserve"> </w:t>
      </w:r>
      <w:r w:rsidRPr="00762781">
        <w:rPr>
          <w:rFonts w:ascii="Courier New" w:hAnsi="Courier New" w:cs="Courier New"/>
          <w:bCs/>
        </w:rPr>
        <w:t>Folyamatos.</w:t>
      </w:r>
    </w:p>
    <w:p w14:paraId="019B7DE3" w14:textId="77777777" w:rsidR="000A4369" w:rsidRDefault="000A4369" w:rsidP="000A4369">
      <w:pPr>
        <w:jc w:val="both"/>
        <w:rPr>
          <w:rFonts w:ascii="Courier New" w:hAnsi="Courier New" w:cs="Courier New"/>
          <w:sz w:val="20"/>
          <w:szCs w:val="20"/>
        </w:rPr>
      </w:pPr>
      <w:r w:rsidRPr="00582EE6">
        <w:rPr>
          <w:rFonts w:ascii="Courier New" w:hAnsi="Courier New" w:cs="Courier New"/>
          <w:sz w:val="20"/>
          <w:szCs w:val="20"/>
        </w:rPr>
        <w:t xml:space="preserve">3./ Indítványok, javaslatok. </w:t>
      </w:r>
    </w:p>
    <w:p w14:paraId="6738EF0B" w14:textId="7BD95A27" w:rsidR="00B90679" w:rsidRDefault="00B90679" w:rsidP="000A436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Az indítványok, javaslatok napirendi pont tárgyalásától az ülésen 4 fő képviselő vett részt, Kolossa Sándor képviselő az ülésről távozott.</w:t>
      </w:r>
    </w:p>
    <w:p w14:paraId="3300D682" w14:textId="27FE212F" w:rsidR="0046620B" w:rsidRPr="00582EE6" w:rsidRDefault="0046620B" w:rsidP="000A436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Sály Polgáremsteri Hivatal épületének felújítására beérkezett ajánlatok elbírálása:</w:t>
      </w:r>
    </w:p>
    <w:p w14:paraId="0680DAE4" w14:textId="651E825E" w:rsidR="00762781" w:rsidRDefault="00EF2DD2" w:rsidP="007743D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tájékoztatta a képviselő-testületet, hogy a polgármesteri hivatal épületének felújítására beérkeztek a kivitelezői ajánlatok a következők szerint: </w:t>
      </w:r>
    </w:p>
    <w:p w14:paraId="2881A474" w14:textId="3DEE026C" w:rsidR="00EF2DD2" w:rsidRDefault="00EF2DD2" w:rsidP="00B10143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F2DD2">
        <w:rPr>
          <w:rFonts w:ascii="Courier New" w:hAnsi="Courier New" w:cs="Courier New"/>
          <w:sz w:val="20"/>
          <w:szCs w:val="20"/>
        </w:rPr>
        <w:t xml:space="preserve">A polgármester ismertette a 3 beérkezett ajánlatot: </w:t>
      </w:r>
    </w:p>
    <w:p w14:paraId="17011BF6" w14:textId="77777777" w:rsidR="00CD0906" w:rsidRPr="00EF2DD2" w:rsidRDefault="00CD0906" w:rsidP="00B10143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08EADD1" w14:textId="77777777" w:rsidR="00EF2DD2" w:rsidRPr="00EF2DD2" w:rsidRDefault="00EF2DD2" w:rsidP="00EF2DD2">
      <w:pPr>
        <w:numPr>
          <w:ilvl w:val="0"/>
          <w:numId w:val="10"/>
        </w:numPr>
        <w:suppressAutoHyphens w:val="0"/>
        <w:rPr>
          <w:rFonts w:ascii="Courier New" w:hAnsi="Courier New" w:cs="Courier New"/>
          <w:sz w:val="20"/>
          <w:szCs w:val="20"/>
        </w:rPr>
      </w:pPr>
      <w:r w:rsidRPr="00EF2DD2">
        <w:rPr>
          <w:rFonts w:ascii="Courier New" w:hAnsi="Courier New" w:cs="Courier New"/>
          <w:sz w:val="20"/>
          <w:szCs w:val="20"/>
        </w:rPr>
        <w:t xml:space="preserve">Szilveszter 2004. Plusz Kft. 4320 Nagykálló, Orosi u. 50. </w:t>
      </w:r>
    </w:p>
    <w:p w14:paraId="4CAEDCD4" w14:textId="77777777" w:rsidR="00EF2DD2" w:rsidRPr="00EF2DD2" w:rsidRDefault="00EF2DD2" w:rsidP="00B10143">
      <w:pPr>
        <w:ind w:left="720" w:firstLine="696"/>
        <w:rPr>
          <w:rFonts w:ascii="Courier New" w:hAnsi="Courier New" w:cs="Courier New"/>
          <w:sz w:val="20"/>
          <w:szCs w:val="20"/>
        </w:rPr>
      </w:pPr>
      <w:r w:rsidRPr="00EF2DD2">
        <w:rPr>
          <w:rFonts w:ascii="Courier New" w:hAnsi="Courier New" w:cs="Courier New"/>
          <w:sz w:val="20"/>
          <w:szCs w:val="20"/>
        </w:rPr>
        <w:t xml:space="preserve">Bruttó ajánlati ár: 22.474.232 Ft. </w:t>
      </w:r>
    </w:p>
    <w:p w14:paraId="6B5A89CE" w14:textId="7FB40F32" w:rsidR="00EF2DD2" w:rsidRPr="00EF2DD2" w:rsidRDefault="00EF2DD2" w:rsidP="00EF2DD2">
      <w:pPr>
        <w:numPr>
          <w:ilvl w:val="0"/>
          <w:numId w:val="10"/>
        </w:numPr>
        <w:suppressAutoHyphens w:val="0"/>
        <w:rPr>
          <w:rFonts w:ascii="Courier New" w:hAnsi="Courier New" w:cs="Courier New"/>
          <w:sz w:val="20"/>
          <w:szCs w:val="20"/>
        </w:rPr>
      </w:pPr>
      <w:r w:rsidRPr="00EF2DD2">
        <w:rPr>
          <w:rFonts w:ascii="Courier New" w:hAnsi="Courier New" w:cs="Courier New"/>
          <w:sz w:val="20"/>
          <w:szCs w:val="20"/>
        </w:rPr>
        <w:t xml:space="preserve">PSH-General Kft. 3508 Miskolc, Május 1 telep 12. </w:t>
      </w:r>
    </w:p>
    <w:p w14:paraId="0B65870B" w14:textId="77777777" w:rsidR="00EF2DD2" w:rsidRPr="00EF2DD2" w:rsidRDefault="00EF2DD2" w:rsidP="00B10143">
      <w:pPr>
        <w:ind w:left="720" w:firstLine="696"/>
        <w:rPr>
          <w:rFonts w:ascii="Courier New" w:hAnsi="Courier New" w:cs="Courier New"/>
          <w:sz w:val="20"/>
          <w:szCs w:val="20"/>
        </w:rPr>
      </w:pPr>
      <w:r w:rsidRPr="00EF2DD2">
        <w:rPr>
          <w:rFonts w:ascii="Courier New" w:hAnsi="Courier New" w:cs="Courier New"/>
          <w:sz w:val="20"/>
          <w:szCs w:val="20"/>
        </w:rPr>
        <w:t xml:space="preserve">Bruttó ajánlati ár: 18.619.781 Ft. </w:t>
      </w:r>
    </w:p>
    <w:p w14:paraId="50FA775A" w14:textId="77777777" w:rsidR="00EF2DD2" w:rsidRPr="00EF2DD2" w:rsidRDefault="00EF2DD2" w:rsidP="00EF2DD2">
      <w:pPr>
        <w:numPr>
          <w:ilvl w:val="0"/>
          <w:numId w:val="10"/>
        </w:numPr>
        <w:suppressAutoHyphens w:val="0"/>
        <w:rPr>
          <w:rFonts w:ascii="Courier New" w:hAnsi="Courier New" w:cs="Courier New"/>
          <w:sz w:val="20"/>
          <w:szCs w:val="20"/>
        </w:rPr>
      </w:pPr>
      <w:r w:rsidRPr="00EF2DD2">
        <w:rPr>
          <w:rFonts w:ascii="Courier New" w:hAnsi="Courier New" w:cs="Courier New"/>
          <w:sz w:val="20"/>
          <w:szCs w:val="20"/>
        </w:rPr>
        <w:t>MZSÉPSZOLG Kft. 3508 Miskolc, Bizony Ákos u. 30.</w:t>
      </w:r>
    </w:p>
    <w:p w14:paraId="33C1A70A" w14:textId="77777777" w:rsidR="00EF2DD2" w:rsidRDefault="00EF2DD2" w:rsidP="00B10143">
      <w:pPr>
        <w:ind w:left="720" w:firstLine="696"/>
        <w:rPr>
          <w:rFonts w:ascii="Courier New" w:hAnsi="Courier New" w:cs="Courier New"/>
          <w:sz w:val="20"/>
          <w:szCs w:val="20"/>
        </w:rPr>
      </w:pPr>
      <w:r w:rsidRPr="00EF2DD2">
        <w:rPr>
          <w:rFonts w:ascii="Courier New" w:hAnsi="Courier New" w:cs="Courier New"/>
          <w:sz w:val="20"/>
          <w:szCs w:val="20"/>
        </w:rPr>
        <w:t xml:space="preserve">Bruttó ajánlati ár: 19.814.018 Ft. </w:t>
      </w:r>
    </w:p>
    <w:p w14:paraId="10B2E938" w14:textId="138281D3" w:rsidR="00EF2DD2" w:rsidRDefault="00EF2DD2" w:rsidP="00EF2D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az ajánlatokat megtárgyalta, s 4 igen, 0 nem szavazattal, 0 tartózkodással döntött a nyertes ajánlattevő kiválasztásáról: </w:t>
      </w:r>
    </w:p>
    <w:p w14:paraId="74C06AB6" w14:textId="77777777" w:rsidR="00CD0906" w:rsidRDefault="00CD0906" w:rsidP="00EF2DD2">
      <w:pPr>
        <w:rPr>
          <w:rFonts w:ascii="Courier New" w:hAnsi="Courier New" w:cs="Courier New"/>
          <w:sz w:val="20"/>
          <w:szCs w:val="20"/>
        </w:rPr>
      </w:pPr>
    </w:p>
    <w:p w14:paraId="0361A15A" w14:textId="77777777" w:rsidR="00B10143" w:rsidRPr="00B10143" w:rsidRDefault="00B10143" w:rsidP="00B10143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B10143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5377BC4E" w14:textId="77777777" w:rsidR="00B10143" w:rsidRPr="00B10143" w:rsidRDefault="00B10143" w:rsidP="00B10143">
      <w:pPr>
        <w:ind w:left="2832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B10143">
        <w:rPr>
          <w:rFonts w:ascii="Courier New" w:hAnsi="Courier New" w:cs="Courier New"/>
          <w:b/>
          <w:sz w:val="20"/>
          <w:szCs w:val="20"/>
          <w:u w:val="single"/>
        </w:rPr>
        <w:t>570</w:t>
      </w:r>
      <w:r w:rsidRPr="00B10143">
        <w:rPr>
          <w:rFonts w:ascii="Courier New" w:hAnsi="Courier New" w:cs="Courier New"/>
          <w:b/>
          <w:bCs/>
          <w:sz w:val="20"/>
          <w:szCs w:val="20"/>
          <w:u w:val="single"/>
        </w:rPr>
        <w:t>/2026.(III.12.) sz. határozata:</w:t>
      </w:r>
    </w:p>
    <w:p w14:paraId="337FE889" w14:textId="77777777" w:rsidR="00B10143" w:rsidRPr="00B10143" w:rsidRDefault="00B10143" w:rsidP="00B10143">
      <w:pPr>
        <w:ind w:left="283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  <w:u w:val="single"/>
        </w:rPr>
        <w:t>Tárgy: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B10143">
        <w:rPr>
          <w:rFonts w:ascii="Courier New" w:hAnsi="Courier New" w:cs="Courier New"/>
          <w:sz w:val="20"/>
          <w:szCs w:val="20"/>
        </w:rPr>
        <w:t xml:space="preserve">Sályi Polgármesteri Hivatal felújítása. </w:t>
      </w:r>
    </w:p>
    <w:p w14:paraId="4D088E56" w14:textId="77777777" w:rsidR="00B10143" w:rsidRPr="00B10143" w:rsidRDefault="00B10143" w:rsidP="00B10143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A polgármester tájékoztatta a képviselő-testületet, hogy a  Polgármesteri Hivatal felújítása című, MFP-ÖTIFB/2025. azonosító számú projekt kivitelezési munkái tekintetében az árajánlatok bekérése megtörtént. </w:t>
      </w:r>
    </w:p>
    <w:p w14:paraId="5C49466B" w14:textId="77777777" w:rsidR="00B10143" w:rsidRPr="00B10143" w:rsidRDefault="00B10143" w:rsidP="00B10143">
      <w:pPr>
        <w:ind w:left="283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A polgármester ismertette a 3 beérkezett ajánlatot: </w:t>
      </w:r>
    </w:p>
    <w:p w14:paraId="021F5429" w14:textId="77777777" w:rsidR="00B10143" w:rsidRPr="00B10143" w:rsidRDefault="00B10143" w:rsidP="00B10143">
      <w:pPr>
        <w:numPr>
          <w:ilvl w:val="0"/>
          <w:numId w:val="11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Szilveszter 2004. Plusz Kft. 4320 Nagykálló, Orosi u. 50. </w:t>
      </w:r>
    </w:p>
    <w:p w14:paraId="06EC61D8" w14:textId="77777777" w:rsidR="00B10143" w:rsidRPr="00B10143" w:rsidRDefault="00B10143" w:rsidP="00B10143">
      <w:pPr>
        <w:ind w:left="355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Bruttó ajánlati ár: 22.474.232 Ft. </w:t>
      </w:r>
    </w:p>
    <w:p w14:paraId="357250BF" w14:textId="0119ADC5" w:rsidR="00B10143" w:rsidRPr="00B10143" w:rsidRDefault="00B10143" w:rsidP="00B10143">
      <w:pPr>
        <w:numPr>
          <w:ilvl w:val="0"/>
          <w:numId w:val="11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PSH-General Kft. 3508 Miskolc, Május 1 telep 12. </w:t>
      </w:r>
    </w:p>
    <w:p w14:paraId="7D907F79" w14:textId="77777777" w:rsidR="00B10143" w:rsidRPr="00B10143" w:rsidRDefault="00B10143" w:rsidP="00B10143">
      <w:pPr>
        <w:ind w:left="355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Bruttó ajánlati ár: 18.619.781 Ft. </w:t>
      </w:r>
    </w:p>
    <w:p w14:paraId="2B773C8B" w14:textId="77777777" w:rsidR="00B10143" w:rsidRPr="00B10143" w:rsidRDefault="00B10143" w:rsidP="00B10143">
      <w:pPr>
        <w:numPr>
          <w:ilvl w:val="0"/>
          <w:numId w:val="11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>MZSÉPSZOLG Kft. 3508 Miskolc, Bizony Ákos u. 30.</w:t>
      </w:r>
    </w:p>
    <w:p w14:paraId="185A7671" w14:textId="77777777" w:rsidR="00B10143" w:rsidRPr="00B10143" w:rsidRDefault="00B10143" w:rsidP="00B10143">
      <w:pPr>
        <w:ind w:left="355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Bruttó ajánlati ár: 19.814.018 Ft. </w:t>
      </w:r>
    </w:p>
    <w:p w14:paraId="617E8DA3" w14:textId="77777777" w:rsidR="00B10143" w:rsidRPr="00B10143" w:rsidRDefault="00B10143" w:rsidP="00B10143">
      <w:pPr>
        <w:ind w:left="283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>A képviselő-testület a beérkezett ajánlatokat megtárgyalva úgy határozott, hogy a legalacsonyabb, legkedvezőbb ajánlatot fogadja el a Polgármesteri Hivatal felújítási munkáinak elvégzéséhez.</w:t>
      </w:r>
    </w:p>
    <w:p w14:paraId="4F0C9615" w14:textId="32FAFA3F" w:rsidR="00B10143" w:rsidRPr="00B10143" w:rsidRDefault="00B10143" w:rsidP="00B10143">
      <w:pPr>
        <w:ind w:left="283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A nyertes, elfogadott ajánlat: PSH-General Kft. 3508 Miskolc, Május 1 telep 12. </w:t>
      </w:r>
    </w:p>
    <w:p w14:paraId="30E684BD" w14:textId="3436BA9F" w:rsidR="00B10143" w:rsidRPr="00B10143" w:rsidRDefault="00B10143" w:rsidP="00B10143">
      <w:pPr>
        <w:ind w:left="283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t xml:space="preserve">Bruttó ajánlati ár: 18.619.781 Ft. </w:t>
      </w:r>
    </w:p>
    <w:p w14:paraId="167F09B9" w14:textId="77777777" w:rsidR="00B10143" w:rsidRPr="00B10143" w:rsidRDefault="00B10143" w:rsidP="00B10143">
      <w:pPr>
        <w:ind w:left="2832"/>
        <w:rPr>
          <w:rFonts w:ascii="Courier New" w:hAnsi="Courier New" w:cs="Courier New"/>
          <w:sz w:val="20"/>
          <w:szCs w:val="20"/>
        </w:rPr>
      </w:pPr>
      <w:r w:rsidRPr="00B10143">
        <w:rPr>
          <w:rFonts w:ascii="Courier New" w:hAnsi="Courier New" w:cs="Courier New"/>
          <w:sz w:val="20"/>
          <w:szCs w:val="20"/>
        </w:rPr>
        <w:lastRenderedPageBreak/>
        <w:t>A képviselő-testület megbízta a polgármestert, hogy a nyertes ajánlattevővel a vállalkozási szerződést kösse meg.</w:t>
      </w:r>
    </w:p>
    <w:p w14:paraId="22A4C77D" w14:textId="77777777" w:rsidR="00B10143" w:rsidRPr="00B10143" w:rsidRDefault="00B10143" w:rsidP="00B10143">
      <w:pPr>
        <w:ind w:left="2832"/>
        <w:jc w:val="both"/>
        <w:rPr>
          <w:rFonts w:ascii="Courier New" w:hAnsi="Courier New" w:cs="Courier New"/>
          <w:bCs/>
          <w:sz w:val="20"/>
          <w:szCs w:val="20"/>
        </w:rPr>
      </w:pPr>
      <w:r w:rsidRPr="00B10143">
        <w:rPr>
          <w:rFonts w:ascii="Courier New" w:hAnsi="Courier New" w:cs="Courier New"/>
          <w:bCs/>
          <w:sz w:val="20"/>
          <w:szCs w:val="20"/>
          <w:u w:val="single"/>
        </w:rPr>
        <w:t>Felelős:</w:t>
      </w:r>
      <w:r w:rsidRPr="00B10143">
        <w:rPr>
          <w:rFonts w:ascii="Courier New" w:hAnsi="Courier New" w:cs="Courier New"/>
          <w:bCs/>
          <w:sz w:val="20"/>
          <w:szCs w:val="20"/>
        </w:rPr>
        <w:t xml:space="preserve"> Hócza József polgármester.</w:t>
      </w:r>
    </w:p>
    <w:p w14:paraId="2685D29D" w14:textId="77777777" w:rsidR="00B10143" w:rsidRPr="002B3CAD" w:rsidRDefault="00B10143" w:rsidP="00B10143">
      <w:pPr>
        <w:ind w:left="2832"/>
        <w:jc w:val="both"/>
        <w:rPr>
          <w:rFonts w:ascii="Times New Roman" w:hAnsi="Times New Roman"/>
          <w:bCs/>
        </w:rPr>
      </w:pPr>
      <w:r w:rsidRPr="00B10143">
        <w:rPr>
          <w:rFonts w:ascii="Courier New" w:hAnsi="Courier New" w:cs="Courier New"/>
          <w:bCs/>
          <w:sz w:val="20"/>
          <w:szCs w:val="20"/>
          <w:u w:val="single"/>
        </w:rPr>
        <w:t xml:space="preserve">Határidő: </w:t>
      </w:r>
      <w:r w:rsidRPr="00B10143">
        <w:rPr>
          <w:rFonts w:ascii="Courier New" w:hAnsi="Courier New" w:cs="Courier New"/>
          <w:bCs/>
          <w:sz w:val="20"/>
          <w:szCs w:val="20"/>
        </w:rPr>
        <w:t>Folyamatos.</w:t>
      </w:r>
    </w:p>
    <w:p w14:paraId="7ACEF6D8" w14:textId="53A88CE3" w:rsidR="00EF2DD2" w:rsidRDefault="00744A3C" w:rsidP="005E3B9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tájékoztatást nyújtott a képviselő-testületnek arról, hogy a </w:t>
      </w:r>
      <w:r w:rsidR="001C1FB7">
        <w:rPr>
          <w:rFonts w:ascii="Courier New" w:hAnsi="Courier New" w:cs="Courier New"/>
          <w:sz w:val="20"/>
          <w:szCs w:val="20"/>
        </w:rPr>
        <w:t xml:space="preserve">Tibolddaróc-Sály összekötő út pályázati projekt tekintetében a képviselő-testületnek 5 %-os mértékű önerőt kell biztosítania, 9.900.000 Ft összegben. </w:t>
      </w:r>
    </w:p>
    <w:p w14:paraId="31E0B449" w14:textId="4CE194B0" w:rsidR="0046620B" w:rsidRDefault="0046620B" w:rsidP="005E3B9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Helyi Választási Bizottság póttaggal történő kiegészítése</w:t>
      </w:r>
    </w:p>
    <w:p w14:paraId="1DE870FA" w14:textId="0FEF05AB" w:rsidR="0046620B" w:rsidRDefault="005E3B9E" w:rsidP="005E3B9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a helyi választási iroda vezetőjének megbízásából előterjesztette a helyi választási iroda vezetőjének indítványát a Sály községben működő Helyi Választási Bizottság póttagjának megválasztására: </w:t>
      </w:r>
    </w:p>
    <w:p w14:paraId="5D226EBA" w14:textId="18101DE9" w:rsidR="005E3B9E" w:rsidRPr="005E3B9E" w:rsidRDefault="005E3B9E" w:rsidP="005E3B9E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az előterjesztéssel egyetértett, a Helyi Választási Bizottságot 1 póttaggal kiegészítve, az alábbi határozatot hozta 4 igen, 0 nem szavazattal, 0 tartózkodással:</w:t>
      </w:r>
    </w:p>
    <w:p w14:paraId="24D51B15" w14:textId="77777777" w:rsidR="00D16365" w:rsidRPr="00D16365" w:rsidRDefault="00D16365" w:rsidP="00D16365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D16365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1E7CCCF9" w14:textId="77777777" w:rsidR="00D16365" w:rsidRPr="00D16365" w:rsidRDefault="00D16365" w:rsidP="00D16365">
      <w:pPr>
        <w:ind w:left="2832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D16365">
        <w:rPr>
          <w:rFonts w:ascii="Courier New" w:hAnsi="Courier New" w:cs="Courier New"/>
          <w:b/>
          <w:sz w:val="20"/>
          <w:szCs w:val="20"/>
          <w:u w:val="single"/>
        </w:rPr>
        <w:t>571</w:t>
      </w:r>
      <w:r w:rsidRPr="00D16365">
        <w:rPr>
          <w:rFonts w:ascii="Courier New" w:hAnsi="Courier New" w:cs="Courier New"/>
          <w:b/>
          <w:bCs/>
          <w:sz w:val="20"/>
          <w:szCs w:val="20"/>
          <w:u w:val="single"/>
        </w:rPr>
        <w:t>/2026.(III.12.) sz. határozata:</w:t>
      </w:r>
    </w:p>
    <w:p w14:paraId="34D025DA" w14:textId="780D049A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  <w:u w:val="single"/>
        </w:rPr>
        <w:t>Tárgy: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D16365">
        <w:rPr>
          <w:rFonts w:ascii="Courier New" w:hAnsi="Courier New" w:cs="Courier New"/>
          <w:sz w:val="20"/>
          <w:szCs w:val="20"/>
        </w:rPr>
        <w:t xml:space="preserve">Helyi Választási Bizottság póttagjának megválasztása. </w:t>
      </w:r>
    </w:p>
    <w:p w14:paraId="3048FB48" w14:textId="63A653D5" w:rsidR="00D16365" w:rsidRPr="00D16365" w:rsidRDefault="00D16365" w:rsidP="00D16365">
      <w:pPr>
        <w:ind w:left="2832"/>
        <w:jc w:val="both"/>
        <w:rPr>
          <w:rFonts w:ascii="Courier New" w:hAnsi="Courier New" w:cs="Courier New"/>
          <w:bCs/>
          <w:sz w:val="20"/>
          <w:szCs w:val="20"/>
        </w:rPr>
      </w:pPr>
      <w:r w:rsidRPr="00D16365">
        <w:rPr>
          <w:rFonts w:ascii="Courier New" w:hAnsi="Courier New" w:cs="Courier New"/>
          <w:bCs/>
          <w:sz w:val="20"/>
          <w:szCs w:val="20"/>
        </w:rPr>
        <w:t xml:space="preserve">A választási eljárásról szóló, 2013. évi XXXVI. törvény 23. és 25. §-ai alapján Sály Község Önkormányzatának Képviselő-testülete 1685/2023.(XI.28.) sz. határozatával megválasztotta a Helyi Választási Bizottság tagjai és póttagjait. </w:t>
      </w:r>
    </w:p>
    <w:p w14:paraId="7ADCBFE3" w14:textId="77777777" w:rsidR="00D16365" w:rsidRPr="00D16365" w:rsidRDefault="00D16365" w:rsidP="00D16365">
      <w:pPr>
        <w:ind w:left="2832"/>
        <w:jc w:val="both"/>
        <w:rPr>
          <w:rFonts w:ascii="Courier New" w:hAnsi="Courier New" w:cs="Courier New"/>
          <w:bCs/>
          <w:sz w:val="20"/>
          <w:szCs w:val="20"/>
        </w:rPr>
      </w:pPr>
      <w:r w:rsidRPr="00D16365">
        <w:rPr>
          <w:rFonts w:ascii="Courier New" w:hAnsi="Courier New" w:cs="Courier New"/>
          <w:bCs/>
          <w:sz w:val="20"/>
          <w:szCs w:val="20"/>
        </w:rPr>
        <w:t xml:space="preserve">A Helyi Választási Bizottság elnöke, Nagy János HVB tagságáról lemondott. </w:t>
      </w:r>
    </w:p>
    <w:p w14:paraId="01BA534A" w14:textId="77777777" w:rsidR="00D16365" w:rsidRPr="00D16365" w:rsidRDefault="00D16365" w:rsidP="00D16365">
      <w:pPr>
        <w:ind w:left="2832"/>
        <w:jc w:val="both"/>
        <w:rPr>
          <w:rFonts w:ascii="Courier New" w:hAnsi="Courier New" w:cs="Courier New"/>
          <w:bCs/>
          <w:sz w:val="20"/>
          <w:szCs w:val="20"/>
        </w:rPr>
      </w:pPr>
      <w:r w:rsidRPr="00D16365">
        <w:rPr>
          <w:rFonts w:ascii="Courier New" w:hAnsi="Courier New" w:cs="Courier New"/>
          <w:bCs/>
          <w:sz w:val="20"/>
          <w:szCs w:val="20"/>
        </w:rPr>
        <w:t xml:space="preserve">A Helyi Választási Bizottság megválasztott póttagja Bihari Péter választott tagként dolgozik a bizottságban a továbbiakban. </w:t>
      </w:r>
    </w:p>
    <w:p w14:paraId="641A000B" w14:textId="77777777" w:rsidR="00D16365" w:rsidRPr="00D16365" w:rsidRDefault="00D16365" w:rsidP="00D16365">
      <w:pPr>
        <w:ind w:left="2832"/>
        <w:jc w:val="both"/>
        <w:rPr>
          <w:rFonts w:ascii="Courier New" w:hAnsi="Courier New" w:cs="Courier New"/>
          <w:bCs/>
          <w:sz w:val="20"/>
          <w:szCs w:val="20"/>
        </w:rPr>
      </w:pPr>
      <w:r w:rsidRPr="00D16365">
        <w:rPr>
          <w:rFonts w:ascii="Courier New" w:hAnsi="Courier New" w:cs="Courier New"/>
          <w:bCs/>
          <w:sz w:val="20"/>
          <w:szCs w:val="20"/>
        </w:rPr>
        <w:t xml:space="preserve">A képviselő-testület a Helyi Választási Iroda Vezetőjének indítványára póttag megválasztásáról döntött, Burkus Tibor Mihály személyében. </w:t>
      </w:r>
    </w:p>
    <w:p w14:paraId="54808EBF" w14:textId="77777777" w:rsidR="00D16365" w:rsidRPr="00D16365" w:rsidRDefault="00D16365" w:rsidP="00D16365">
      <w:pPr>
        <w:ind w:left="2832"/>
        <w:rPr>
          <w:rFonts w:ascii="Courier New" w:hAnsi="Courier New" w:cs="Courier New"/>
          <w:bCs/>
          <w:sz w:val="20"/>
          <w:szCs w:val="20"/>
        </w:rPr>
      </w:pPr>
      <w:r w:rsidRPr="00D16365">
        <w:rPr>
          <w:rFonts w:ascii="Courier New" w:hAnsi="Courier New" w:cs="Courier New"/>
          <w:bCs/>
          <w:sz w:val="20"/>
          <w:szCs w:val="20"/>
        </w:rPr>
        <w:t>A megválasztott póttaggal a Helyi Választási Bizottság tagjai a következők:</w:t>
      </w:r>
    </w:p>
    <w:p w14:paraId="62F123AE" w14:textId="77777777" w:rsidR="00D16365" w:rsidRPr="00D16365" w:rsidRDefault="00D16365" w:rsidP="00D16365">
      <w:pPr>
        <w:ind w:left="4956" w:firstLine="708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</w:rPr>
        <w:t>Schweifer Edit Mária tag</w:t>
      </w:r>
    </w:p>
    <w:p w14:paraId="57F2B26F" w14:textId="37ABD077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</w:rPr>
        <w:t xml:space="preserve">               </w:t>
      </w:r>
      <w:r w:rsidRPr="00D16365">
        <w:rPr>
          <w:rFonts w:ascii="Courier New" w:hAnsi="Courier New" w:cs="Courier New"/>
          <w:sz w:val="20"/>
          <w:szCs w:val="20"/>
        </w:rPr>
        <w:tab/>
      </w:r>
      <w:r w:rsidRPr="00D16365">
        <w:rPr>
          <w:rFonts w:ascii="Courier New" w:hAnsi="Courier New" w:cs="Courier New"/>
          <w:sz w:val="20"/>
          <w:szCs w:val="20"/>
        </w:rPr>
        <w:tab/>
        <w:t>Molnár Ferenc tag</w:t>
      </w:r>
    </w:p>
    <w:p w14:paraId="14B43F91" w14:textId="6C0DAF64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</w:rPr>
        <w:t xml:space="preserve">               </w:t>
      </w:r>
      <w:r w:rsidRPr="00D16365">
        <w:rPr>
          <w:rFonts w:ascii="Courier New" w:hAnsi="Courier New" w:cs="Courier New"/>
          <w:sz w:val="20"/>
          <w:szCs w:val="20"/>
        </w:rPr>
        <w:tab/>
      </w:r>
      <w:r w:rsidRPr="00D16365">
        <w:rPr>
          <w:rFonts w:ascii="Courier New" w:hAnsi="Courier New" w:cs="Courier New"/>
          <w:sz w:val="20"/>
          <w:szCs w:val="20"/>
        </w:rPr>
        <w:tab/>
        <w:t>Tóth Józsefné tag</w:t>
      </w:r>
    </w:p>
    <w:p w14:paraId="61F75F16" w14:textId="640E74A1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</w:rPr>
        <w:t xml:space="preserve">                </w:t>
      </w:r>
      <w:r w:rsidRPr="00D16365">
        <w:rPr>
          <w:rFonts w:ascii="Courier New" w:hAnsi="Courier New" w:cs="Courier New"/>
          <w:sz w:val="20"/>
          <w:szCs w:val="20"/>
        </w:rPr>
        <w:tab/>
      </w:r>
      <w:r w:rsidRPr="00D16365">
        <w:rPr>
          <w:rFonts w:ascii="Courier New" w:hAnsi="Courier New" w:cs="Courier New"/>
          <w:sz w:val="20"/>
          <w:szCs w:val="20"/>
        </w:rPr>
        <w:tab/>
        <w:t>Turi Zoltánné tag</w:t>
      </w:r>
    </w:p>
    <w:p w14:paraId="6A07BEC8" w14:textId="199D3482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</w:rPr>
        <w:t xml:space="preserve">                </w:t>
      </w:r>
      <w:r w:rsidRPr="00D16365">
        <w:rPr>
          <w:rFonts w:ascii="Courier New" w:hAnsi="Courier New" w:cs="Courier New"/>
          <w:sz w:val="20"/>
          <w:szCs w:val="20"/>
        </w:rPr>
        <w:tab/>
      </w:r>
      <w:r w:rsidRPr="00D16365">
        <w:rPr>
          <w:rFonts w:ascii="Courier New" w:hAnsi="Courier New" w:cs="Courier New"/>
          <w:sz w:val="20"/>
          <w:szCs w:val="20"/>
        </w:rPr>
        <w:tab/>
        <w:t>Bihari Péter tag</w:t>
      </w:r>
    </w:p>
    <w:p w14:paraId="462EFF29" w14:textId="3EF427E8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</w:rPr>
        <w:t xml:space="preserve">                </w:t>
      </w:r>
      <w:r w:rsidRPr="00D16365">
        <w:rPr>
          <w:rFonts w:ascii="Courier New" w:hAnsi="Courier New" w:cs="Courier New"/>
          <w:sz w:val="20"/>
          <w:szCs w:val="20"/>
        </w:rPr>
        <w:tab/>
      </w:r>
      <w:r w:rsidRPr="00D16365">
        <w:rPr>
          <w:rFonts w:ascii="Courier New" w:hAnsi="Courier New" w:cs="Courier New"/>
          <w:sz w:val="20"/>
          <w:szCs w:val="20"/>
        </w:rPr>
        <w:tab/>
        <w:t>Kocsisné Nagy Judit póttag</w:t>
      </w:r>
    </w:p>
    <w:p w14:paraId="13FF8F14" w14:textId="77777777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sz w:val="20"/>
          <w:szCs w:val="20"/>
        </w:rPr>
        <w:tab/>
        <w:t xml:space="preserve">  </w:t>
      </w:r>
      <w:r w:rsidRPr="00D16365">
        <w:rPr>
          <w:rFonts w:ascii="Courier New" w:hAnsi="Courier New" w:cs="Courier New"/>
          <w:sz w:val="20"/>
          <w:szCs w:val="20"/>
        </w:rPr>
        <w:tab/>
      </w:r>
      <w:r w:rsidRPr="00D16365">
        <w:rPr>
          <w:rFonts w:ascii="Courier New" w:hAnsi="Courier New" w:cs="Courier New"/>
          <w:sz w:val="20"/>
          <w:szCs w:val="20"/>
        </w:rPr>
        <w:tab/>
      </w:r>
      <w:r w:rsidRPr="00D16365">
        <w:rPr>
          <w:rFonts w:ascii="Courier New" w:hAnsi="Courier New" w:cs="Courier New"/>
          <w:sz w:val="20"/>
          <w:szCs w:val="20"/>
        </w:rPr>
        <w:tab/>
        <w:t>Burkus Tibor Mihály póttag</w:t>
      </w:r>
    </w:p>
    <w:p w14:paraId="4E20BB2C" w14:textId="77777777" w:rsidR="00D16365" w:rsidRPr="00D16365" w:rsidRDefault="00D16365" w:rsidP="00D16365">
      <w:pPr>
        <w:ind w:left="2832"/>
        <w:rPr>
          <w:rFonts w:ascii="Courier New" w:hAnsi="Courier New" w:cs="Courier New"/>
          <w:sz w:val="20"/>
          <w:szCs w:val="20"/>
        </w:rPr>
      </w:pPr>
      <w:r w:rsidRPr="00D16365">
        <w:rPr>
          <w:rFonts w:ascii="Courier New" w:hAnsi="Courier New" w:cs="Courier New"/>
          <w:bCs/>
          <w:sz w:val="20"/>
          <w:szCs w:val="20"/>
          <w:u w:val="single"/>
        </w:rPr>
        <w:lastRenderedPageBreak/>
        <w:t>Felelős:</w:t>
      </w:r>
      <w:r w:rsidRPr="00D16365">
        <w:rPr>
          <w:rFonts w:ascii="Courier New" w:hAnsi="Courier New" w:cs="Courier New"/>
          <w:bCs/>
          <w:sz w:val="20"/>
          <w:szCs w:val="20"/>
        </w:rPr>
        <w:t xml:space="preserve"> Dr. Molnár Sándor jegyző.</w:t>
      </w:r>
    </w:p>
    <w:p w14:paraId="58B956B5" w14:textId="77777777" w:rsidR="00D16365" w:rsidRPr="00D16365" w:rsidRDefault="00D16365" w:rsidP="00D16365">
      <w:pPr>
        <w:ind w:left="2832"/>
        <w:rPr>
          <w:rFonts w:ascii="Courier New" w:hAnsi="Courier New" w:cs="Courier New"/>
        </w:rPr>
      </w:pPr>
      <w:r w:rsidRPr="00D16365">
        <w:rPr>
          <w:rFonts w:ascii="Courier New" w:hAnsi="Courier New" w:cs="Courier New"/>
          <w:bCs/>
          <w:sz w:val="20"/>
          <w:szCs w:val="20"/>
          <w:u w:val="single"/>
        </w:rPr>
        <w:t>Határidő:</w:t>
      </w:r>
      <w:r w:rsidRPr="00D16365">
        <w:rPr>
          <w:rFonts w:ascii="Courier New" w:hAnsi="Courier New" w:cs="Courier New"/>
          <w:bCs/>
          <w:sz w:val="20"/>
          <w:szCs w:val="20"/>
        </w:rPr>
        <w:t xml:space="preserve"> Folyamatos.</w:t>
      </w:r>
    </w:p>
    <w:p w14:paraId="017DAEE3" w14:textId="77777777" w:rsidR="0046620B" w:rsidRDefault="0046620B" w:rsidP="00EF2DD2">
      <w:pPr>
        <w:rPr>
          <w:rFonts w:ascii="Courier New" w:hAnsi="Courier New" w:cs="Courier New"/>
          <w:sz w:val="20"/>
          <w:szCs w:val="20"/>
        </w:rPr>
      </w:pPr>
    </w:p>
    <w:p w14:paraId="77ED9F6E" w14:textId="77777777" w:rsidR="00BB3E99" w:rsidRDefault="00BB3E99" w:rsidP="00BB3E99">
      <w:pPr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</w:rPr>
        <w:t xml:space="preserve">LEADER KAP-RD57-015-3-25 kódszámú pályázat „Hagyományőrző rendezvények támogatása” című projekt pályázat benyújtásáról. </w:t>
      </w:r>
    </w:p>
    <w:p w14:paraId="122D9CAD" w14:textId="24354F00" w:rsidR="000871BF" w:rsidRDefault="000871BF" w:rsidP="00E73E6C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ismertette a képviselő-testülettel a </w:t>
      </w:r>
      <w:r w:rsidRPr="00BB3E99">
        <w:rPr>
          <w:rFonts w:ascii="Courier New" w:hAnsi="Courier New" w:cs="Courier New"/>
          <w:sz w:val="20"/>
          <w:szCs w:val="20"/>
        </w:rPr>
        <w:t>LEADER KAP-RD57-015-3-25 kódszámú pályázat „Hagyományőrző rendezvények támogatása” című projekt</w:t>
      </w:r>
      <w:r>
        <w:rPr>
          <w:rFonts w:ascii="Courier New" w:hAnsi="Courier New" w:cs="Courier New"/>
          <w:sz w:val="20"/>
          <w:szCs w:val="20"/>
        </w:rPr>
        <w:t xml:space="preserve"> kapcsán benyújtható pályázatról. A pályázati támogatásból a 2027. évi falunapi rendezvény megvalósítását tudják finanszírozni, különösképpen hangosítás, megvendégelés</w:t>
      </w:r>
      <w:r w:rsidR="00E73E6C">
        <w:rPr>
          <w:rFonts w:ascii="Courier New" w:hAnsi="Courier New" w:cs="Courier New"/>
          <w:sz w:val="20"/>
          <w:szCs w:val="20"/>
        </w:rPr>
        <w:t xml:space="preserve">, gyermeknapi programok, biztonságtechnika. Előfinanszírozásban valósulhat meg a tervezett program, 5 %-os az önerő mértéke. </w:t>
      </w:r>
    </w:p>
    <w:p w14:paraId="10A74019" w14:textId="015E51C4" w:rsidR="000871BF" w:rsidRPr="00BB3E99" w:rsidRDefault="000871BF" w:rsidP="000871B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képviselő-testület a pályázattal egyetértett, s 4 igen, 0 nem szavazattal, 0 tartózkodással az alábbi határozatot hozta:</w:t>
      </w:r>
    </w:p>
    <w:p w14:paraId="4AF36EC7" w14:textId="77777777" w:rsidR="00BB3E99" w:rsidRPr="00BB3E99" w:rsidRDefault="00BB3E99" w:rsidP="00EF2DD2">
      <w:pPr>
        <w:rPr>
          <w:rFonts w:ascii="Courier New" w:hAnsi="Courier New" w:cs="Courier New"/>
          <w:sz w:val="20"/>
          <w:szCs w:val="20"/>
        </w:rPr>
      </w:pPr>
    </w:p>
    <w:p w14:paraId="677C84F8" w14:textId="77777777" w:rsidR="00BB3E99" w:rsidRPr="00BB3E99" w:rsidRDefault="00BB3E99" w:rsidP="00BB3E99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BB3E99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2F0610BC" w14:textId="77777777" w:rsidR="00BB3E99" w:rsidRPr="00BB3E99" w:rsidRDefault="00BB3E99" w:rsidP="00BB3E99">
      <w:pPr>
        <w:ind w:left="2832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BB3E99">
        <w:rPr>
          <w:rFonts w:ascii="Courier New" w:hAnsi="Courier New" w:cs="Courier New"/>
          <w:b/>
          <w:sz w:val="20"/>
          <w:szCs w:val="20"/>
          <w:u w:val="single"/>
        </w:rPr>
        <w:t>572</w:t>
      </w:r>
      <w:r w:rsidRPr="00BB3E99">
        <w:rPr>
          <w:rFonts w:ascii="Courier New" w:hAnsi="Courier New" w:cs="Courier New"/>
          <w:b/>
          <w:bCs/>
          <w:sz w:val="20"/>
          <w:szCs w:val="20"/>
          <w:u w:val="single"/>
        </w:rPr>
        <w:t>/2026.(III.12.) sz. határozata:</w:t>
      </w:r>
    </w:p>
    <w:p w14:paraId="16BCD2B1" w14:textId="7EEB0B76" w:rsidR="00BB3E99" w:rsidRPr="00BB3E99" w:rsidRDefault="00BB3E99" w:rsidP="00BB3E99">
      <w:pPr>
        <w:ind w:left="283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  <w:u w:val="single"/>
        </w:rPr>
        <w:t>Tárgy: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BB3E99">
        <w:rPr>
          <w:rFonts w:ascii="Courier New" w:hAnsi="Courier New" w:cs="Courier New"/>
          <w:sz w:val="20"/>
          <w:szCs w:val="20"/>
        </w:rPr>
        <w:t xml:space="preserve">LEADER KAP-RD57-015-3-25 kódszámú pályázat „Hagyományőrző rendezvények támogatása” című projekt pályázat benyújtásáról. </w:t>
      </w:r>
    </w:p>
    <w:p w14:paraId="64EB9455" w14:textId="77777777" w:rsidR="00BB3E99" w:rsidRPr="00BB3E99" w:rsidRDefault="00BB3E99" w:rsidP="00BB3E99">
      <w:pPr>
        <w:ind w:left="283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</w:rPr>
        <w:t>A képviselő-testület:</w:t>
      </w:r>
    </w:p>
    <w:p w14:paraId="3CA67E62" w14:textId="77777777" w:rsidR="00BB3E99" w:rsidRPr="00BB3E99" w:rsidRDefault="00BB3E99" w:rsidP="00BB3E99">
      <w:pPr>
        <w:numPr>
          <w:ilvl w:val="0"/>
          <w:numId w:val="12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</w:rPr>
        <w:t>LEADER KAP-RD57-015-3-25 kódszámú pályázat „Hagyományőrző rendezvények támogatása” című projektben pályázatot nyújt be „Örs Úr Várnapok” címmel.</w:t>
      </w:r>
    </w:p>
    <w:p w14:paraId="5A4B58F5" w14:textId="77777777" w:rsidR="00BB3E99" w:rsidRPr="00BB3E99" w:rsidRDefault="00BB3E99" w:rsidP="00BB3E99">
      <w:pPr>
        <w:numPr>
          <w:ilvl w:val="0"/>
          <w:numId w:val="12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</w:rPr>
        <w:t xml:space="preserve">A projektben a pályázni kívánt összeg: 5.985.802 Ft. </w:t>
      </w:r>
    </w:p>
    <w:p w14:paraId="17A0834D" w14:textId="77777777" w:rsidR="00BB3E99" w:rsidRPr="00BB3E99" w:rsidRDefault="00BB3E99" w:rsidP="00BB3E99">
      <w:pPr>
        <w:numPr>
          <w:ilvl w:val="0"/>
          <w:numId w:val="12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</w:rPr>
        <w:t>A megvalósítási helyszín helyrajzi száma: Sály, Tél u. 2. (Iskolaudvar), belterület 898. hrsz.</w:t>
      </w:r>
    </w:p>
    <w:p w14:paraId="03D9E1B7" w14:textId="77777777" w:rsidR="00BB3E99" w:rsidRPr="00BB3E99" w:rsidRDefault="00BB3E99" w:rsidP="00BB3E99">
      <w:pPr>
        <w:numPr>
          <w:ilvl w:val="0"/>
          <w:numId w:val="12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</w:rPr>
        <w:t xml:space="preserve">A képviselő-testület nyilatkozik, kötelezettséget vállal arra, hogy az 5 % saját forrást (önrészt) a 2026. évi költségvetésében biztosítja. </w:t>
      </w:r>
    </w:p>
    <w:p w14:paraId="58B4DA8F" w14:textId="77777777" w:rsidR="00BB3E99" w:rsidRPr="00BB3E99" w:rsidRDefault="00BB3E99" w:rsidP="00BB3E99">
      <w:pPr>
        <w:numPr>
          <w:ilvl w:val="0"/>
          <w:numId w:val="12"/>
        </w:numPr>
        <w:suppressAutoHyphens w:val="0"/>
        <w:ind w:left="355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</w:rPr>
        <w:t xml:space="preserve">A képviselő-testület felhatalmazza a polgármestert, hogy a pályázat határidőben történő benyújtásáról gondoskodjon. </w:t>
      </w:r>
    </w:p>
    <w:p w14:paraId="2D3178D1" w14:textId="77777777" w:rsidR="00BB3E99" w:rsidRPr="00BB3E99" w:rsidRDefault="00BB3E99" w:rsidP="00BB3E99">
      <w:pPr>
        <w:ind w:left="2832"/>
        <w:rPr>
          <w:rFonts w:ascii="Courier New" w:hAnsi="Courier New" w:cs="Courier New"/>
          <w:sz w:val="20"/>
          <w:szCs w:val="20"/>
        </w:rPr>
      </w:pPr>
    </w:p>
    <w:p w14:paraId="619684B4" w14:textId="41DDF473" w:rsidR="00EF2DD2" w:rsidRDefault="00BB3E99" w:rsidP="00BB3E99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  <w:u w:val="single"/>
        </w:rPr>
        <w:t>Felelős: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BB3E99">
        <w:rPr>
          <w:rFonts w:ascii="Courier New" w:hAnsi="Courier New" w:cs="Courier New"/>
          <w:sz w:val="20"/>
          <w:szCs w:val="20"/>
        </w:rPr>
        <w:t>Hócza József polgármester</w:t>
      </w:r>
    </w:p>
    <w:p w14:paraId="07261DDB" w14:textId="77777777" w:rsidR="00BB3E99" w:rsidRPr="00BB3E99" w:rsidRDefault="00BB3E99" w:rsidP="00BB3E99">
      <w:pPr>
        <w:ind w:left="2832"/>
        <w:rPr>
          <w:rFonts w:ascii="Courier New" w:hAnsi="Courier New" w:cs="Courier New"/>
          <w:sz w:val="20"/>
          <w:szCs w:val="20"/>
        </w:rPr>
      </w:pPr>
      <w:r w:rsidRPr="00BB3E99">
        <w:rPr>
          <w:rFonts w:ascii="Courier New" w:hAnsi="Courier New" w:cs="Courier New"/>
          <w:sz w:val="20"/>
          <w:szCs w:val="20"/>
          <w:u w:val="single"/>
        </w:rPr>
        <w:t>Határidő: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BB3E99">
        <w:rPr>
          <w:rFonts w:ascii="Courier New" w:hAnsi="Courier New" w:cs="Courier New"/>
          <w:sz w:val="20"/>
          <w:szCs w:val="20"/>
        </w:rPr>
        <w:t xml:space="preserve">azonnal. </w:t>
      </w:r>
    </w:p>
    <w:p w14:paraId="1E499000" w14:textId="359314B8" w:rsidR="0075160F" w:rsidRDefault="004C4F9C" w:rsidP="00BB3E9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tájékoztatta a képviselő-testületet a falunapi rendezvény tervezett programjairól. </w:t>
      </w:r>
    </w:p>
    <w:p w14:paraId="669074BD" w14:textId="0A1D38CA" w:rsidR="00BB3E99" w:rsidRDefault="0075160F" w:rsidP="005A5588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  <w:r>
        <w:rPr>
          <w:rFonts w:ascii="Courier New" w:hAnsi="Courier New" w:cs="Courier New"/>
          <w:sz w:val="20"/>
          <w:szCs w:val="20"/>
        </w:rPr>
        <w:lastRenderedPageBreak/>
        <w:t xml:space="preserve">Sály, Rózsavári u. 37. sz. alatti önkormányzati tulajdonú családi lakóházas ingatlan adás-vétele. </w:t>
      </w:r>
    </w:p>
    <w:p w14:paraId="05DCD8EE" w14:textId="77777777" w:rsidR="0075160F" w:rsidRPr="004C4F9C" w:rsidRDefault="0075160F" w:rsidP="00BB3E99">
      <w:pPr>
        <w:jc w:val="both"/>
        <w:rPr>
          <w:rFonts w:ascii="Courier New" w:hAnsi="Courier New" w:cs="Courier New"/>
          <w:sz w:val="20"/>
          <w:szCs w:val="20"/>
        </w:rPr>
      </w:pPr>
    </w:p>
    <w:p w14:paraId="1E8E7636" w14:textId="322AFC9B" w:rsidR="00CF1F30" w:rsidRDefault="0075160F" w:rsidP="007516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</w:t>
      </w:r>
      <w:r>
        <w:rPr>
          <w:rFonts w:ascii="Courier New" w:hAnsi="Courier New" w:cs="Courier New"/>
          <w:sz w:val="20"/>
          <w:szCs w:val="20"/>
        </w:rPr>
        <w:t xml:space="preserve"> kérte a képviselő-testületet, hogy hozzanak határozatot már az elmúlt üléseken is napirendre tűzött Sály, Rózsavári u. 37. sz. alatti ingatlan adásvétele tárgyában. Az ingatlant a képviselő-testület előzetesen közösen megtekintette, s 5.000.000 Ft vételárban állapodtak meg. </w:t>
      </w:r>
    </w:p>
    <w:p w14:paraId="7373802F" w14:textId="4072AE41" w:rsidR="0075160F" w:rsidRDefault="0075160F" w:rsidP="007516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4 igen, 0 nem szavazattal, 0 tartózkodással az alábbi határozatot hozta: </w:t>
      </w:r>
    </w:p>
    <w:p w14:paraId="1DFEF21A" w14:textId="77777777" w:rsidR="00125BFE" w:rsidRPr="00125BFE" w:rsidRDefault="00125BFE" w:rsidP="00125BFE">
      <w:pPr>
        <w:ind w:left="2832"/>
        <w:rPr>
          <w:rFonts w:ascii="Courier New" w:hAnsi="Courier New" w:cs="Courier New"/>
          <w:b/>
          <w:sz w:val="20"/>
          <w:szCs w:val="20"/>
        </w:rPr>
      </w:pPr>
      <w:r w:rsidRPr="00125BFE">
        <w:rPr>
          <w:rFonts w:ascii="Courier New" w:hAnsi="Courier New" w:cs="Courier New"/>
          <w:b/>
          <w:sz w:val="20"/>
          <w:szCs w:val="20"/>
        </w:rPr>
        <w:t>Sály Község Önkormányzata Képviselő-testületének</w:t>
      </w:r>
    </w:p>
    <w:p w14:paraId="589A901B" w14:textId="77777777" w:rsidR="00125BFE" w:rsidRPr="00125BFE" w:rsidRDefault="00125BFE" w:rsidP="00125BFE">
      <w:pPr>
        <w:ind w:left="2832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125BFE">
        <w:rPr>
          <w:rFonts w:ascii="Courier New" w:hAnsi="Courier New" w:cs="Courier New"/>
          <w:b/>
          <w:sz w:val="20"/>
          <w:szCs w:val="20"/>
          <w:u w:val="single"/>
        </w:rPr>
        <w:t>573</w:t>
      </w:r>
      <w:r w:rsidRPr="00125BFE">
        <w:rPr>
          <w:rFonts w:ascii="Courier New" w:hAnsi="Courier New" w:cs="Courier New"/>
          <w:b/>
          <w:bCs/>
          <w:sz w:val="20"/>
          <w:szCs w:val="20"/>
          <w:u w:val="single"/>
        </w:rPr>
        <w:t>/2026.(III.12.) sz. határozata:</w:t>
      </w:r>
    </w:p>
    <w:p w14:paraId="3C9752A5" w14:textId="77777777" w:rsidR="00125BFE" w:rsidRPr="00125BFE" w:rsidRDefault="00125BFE" w:rsidP="00125BFE">
      <w:pPr>
        <w:ind w:left="2832"/>
        <w:rPr>
          <w:rFonts w:ascii="Courier New" w:hAnsi="Courier New" w:cs="Courier New"/>
          <w:sz w:val="20"/>
          <w:szCs w:val="20"/>
        </w:rPr>
      </w:pPr>
      <w:r w:rsidRPr="00125BFE">
        <w:rPr>
          <w:rFonts w:ascii="Courier New" w:hAnsi="Courier New" w:cs="Courier New"/>
          <w:sz w:val="20"/>
          <w:szCs w:val="20"/>
          <w:u w:val="single"/>
        </w:rPr>
        <w:t>Tárgy: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125BFE">
        <w:rPr>
          <w:rFonts w:ascii="Courier New" w:hAnsi="Courier New" w:cs="Courier New"/>
          <w:sz w:val="20"/>
          <w:szCs w:val="20"/>
        </w:rPr>
        <w:t xml:space="preserve">Sály, Rózsavári u. 37. sz. alatti családi lakóházas ingatlan értékesítése. </w:t>
      </w:r>
    </w:p>
    <w:p w14:paraId="144A60EE" w14:textId="18F92FEE" w:rsidR="00125BFE" w:rsidRPr="00125BFE" w:rsidRDefault="00125BFE" w:rsidP="00125BFE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125BFE">
        <w:rPr>
          <w:rFonts w:ascii="Courier New" w:hAnsi="Courier New" w:cs="Courier New"/>
          <w:sz w:val="20"/>
          <w:szCs w:val="20"/>
        </w:rPr>
        <w:t>A képviselő-testület a polgármester előterjesztésében megtárgyalta a Sály, Rózsavári u. 37. sz. alatti, 467. hrsz-ú ingatlan értékesítését.</w:t>
      </w:r>
    </w:p>
    <w:p w14:paraId="04754DE6" w14:textId="2AB08325" w:rsidR="00125BFE" w:rsidRPr="00125BFE" w:rsidRDefault="00125BFE" w:rsidP="00125BFE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125BFE">
        <w:rPr>
          <w:rFonts w:ascii="Courier New" w:hAnsi="Courier New" w:cs="Courier New"/>
          <w:sz w:val="20"/>
          <w:szCs w:val="20"/>
        </w:rPr>
        <w:t xml:space="preserve">A képviselő-testület támogatta az előterjesztést, s úgy határozott, hogy az önkormányzat tulajdonát képező, a természetben Sály, Rózsavári u. 37. sz. alatti,. 467. hrsz-ú ingatlanát 5.000.000 Ft, az Ötmillió forint eladási áron értékesíti. </w:t>
      </w:r>
    </w:p>
    <w:p w14:paraId="233A3651" w14:textId="77777777" w:rsidR="00125BFE" w:rsidRPr="00125BFE" w:rsidRDefault="00125BFE" w:rsidP="00125BFE">
      <w:pPr>
        <w:ind w:left="2832"/>
        <w:jc w:val="both"/>
        <w:rPr>
          <w:rFonts w:ascii="Courier New" w:hAnsi="Courier New" w:cs="Courier New"/>
          <w:sz w:val="20"/>
          <w:szCs w:val="20"/>
        </w:rPr>
      </w:pPr>
      <w:r w:rsidRPr="00125BFE">
        <w:rPr>
          <w:rFonts w:ascii="Courier New" w:hAnsi="Courier New" w:cs="Courier New"/>
          <w:sz w:val="20"/>
          <w:szCs w:val="20"/>
        </w:rPr>
        <w:t>A képviselő-testület megbízta a polgármestert, hogy az ingatlan adás-vétele tárgyában a képviselő-testületet képviselje, tegye meg a szükséges lépéseket, az adásvételi szerződést írja alá.</w:t>
      </w:r>
    </w:p>
    <w:p w14:paraId="0B427907" w14:textId="77777777" w:rsidR="00125BFE" w:rsidRPr="00125BFE" w:rsidRDefault="00125BFE" w:rsidP="00125BFE">
      <w:pPr>
        <w:ind w:left="2832"/>
        <w:rPr>
          <w:rFonts w:ascii="Courier New" w:hAnsi="Courier New" w:cs="Courier New"/>
          <w:b/>
          <w:bCs/>
          <w:sz w:val="20"/>
          <w:szCs w:val="20"/>
          <w:u w:val="single"/>
        </w:rPr>
      </w:pPr>
    </w:p>
    <w:p w14:paraId="1029AC7B" w14:textId="50A3F96F" w:rsidR="00125BFE" w:rsidRPr="00125BFE" w:rsidRDefault="00125BFE" w:rsidP="00125BFE">
      <w:pPr>
        <w:ind w:left="2832"/>
        <w:rPr>
          <w:rFonts w:ascii="Courier New" w:hAnsi="Courier New" w:cs="Courier New"/>
          <w:sz w:val="20"/>
          <w:szCs w:val="20"/>
        </w:rPr>
      </w:pPr>
      <w:r w:rsidRPr="00125BFE">
        <w:rPr>
          <w:rFonts w:ascii="Courier New" w:hAnsi="Courier New" w:cs="Courier New"/>
          <w:sz w:val="20"/>
          <w:szCs w:val="20"/>
          <w:u w:val="single"/>
        </w:rPr>
        <w:t>Felelős: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125BFE">
        <w:rPr>
          <w:rFonts w:ascii="Courier New" w:hAnsi="Courier New" w:cs="Courier New"/>
          <w:sz w:val="20"/>
          <w:szCs w:val="20"/>
        </w:rPr>
        <w:t>Hócza József polgármester</w:t>
      </w:r>
    </w:p>
    <w:p w14:paraId="29CAA13C" w14:textId="77777777" w:rsidR="00125BFE" w:rsidRPr="009D5773" w:rsidRDefault="00125BFE" w:rsidP="00125BFE">
      <w:pPr>
        <w:ind w:left="2832"/>
        <w:rPr>
          <w:rFonts w:ascii="Times New Roman" w:hAnsi="Times New Roman"/>
        </w:rPr>
      </w:pPr>
      <w:r w:rsidRPr="00125BFE">
        <w:rPr>
          <w:rFonts w:ascii="Courier New" w:hAnsi="Courier New" w:cs="Courier New"/>
          <w:sz w:val="20"/>
          <w:szCs w:val="20"/>
          <w:u w:val="single"/>
        </w:rPr>
        <w:t>Határidő:</w:t>
      </w:r>
      <w:r w:rsidRPr="00CD0906">
        <w:rPr>
          <w:rFonts w:ascii="Courier New" w:hAnsi="Courier New" w:cs="Courier New"/>
          <w:sz w:val="20"/>
          <w:szCs w:val="20"/>
        </w:rPr>
        <w:t xml:space="preserve"> </w:t>
      </w:r>
      <w:r w:rsidRPr="00125BFE">
        <w:rPr>
          <w:rFonts w:ascii="Courier New" w:hAnsi="Courier New" w:cs="Courier New"/>
          <w:sz w:val="20"/>
          <w:szCs w:val="20"/>
        </w:rPr>
        <w:t xml:space="preserve">azonnal. </w:t>
      </w:r>
    </w:p>
    <w:p w14:paraId="60C82922" w14:textId="03653CBA" w:rsidR="0075160F" w:rsidRDefault="001D6F1B" w:rsidP="0075160F">
      <w:pPr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Sály, 1194. hrsz-ú ingatlan (volt futball pálya) értékesítése</w:t>
      </w:r>
    </w:p>
    <w:p w14:paraId="28387A1F" w14:textId="63C37A68" w:rsidR="001D6F1B" w:rsidRDefault="001D6F1B" w:rsidP="007516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760252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760252">
        <w:rPr>
          <w:rFonts w:ascii="Courier New" w:hAnsi="Courier New" w:cs="Courier New"/>
          <w:sz w:val="20"/>
          <w:szCs w:val="20"/>
        </w:rPr>
        <w:t xml:space="preserve">a képviselő-testület elé terjesztette </w:t>
      </w:r>
      <w:r w:rsidR="000E0843" w:rsidRPr="000E0843">
        <w:rPr>
          <w:rFonts w:ascii="Courier New" w:hAnsi="Courier New" w:cs="Courier New"/>
          <w:sz w:val="20"/>
          <w:szCs w:val="20"/>
        </w:rPr>
        <w:t>Van Egmond Maarten</w:t>
      </w:r>
      <w:r w:rsidR="000E0843">
        <w:t xml:space="preserve"> </w:t>
      </w:r>
      <w:r w:rsidR="00760252">
        <w:rPr>
          <w:rFonts w:ascii="Courier New" w:hAnsi="Courier New" w:cs="Courier New"/>
          <w:sz w:val="20"/>
          <w:szCs w:val="20"/>
        </w:rPr>
        <w:t>kérelmét az önkormányzati tulajdonba lévő, sályi, 1194. hrsz-ú ingatlan (volt futball pálya) megvásárlására vonatkozóan</w:t>
      </w:r>
      <w:r w:rsidR="000E0843">
        <w:rPr>
          <w:rFonts w:ascii="Courier New" w:hAnsi="Courier New" w:cs="Courier New"/>
          <w:sz w:val="20"/>
          <w:szCs w:val="20"/>
        </w:rPr>
        <w:t xml:space="preserve">, kemping hely létesítése céljából. </w:t>
      </w:r>
    </w:p>
    <w:p w14:paraId="1E9F0B20" w14:textId="5D69A126" w:rsidR="000E0843" w:rsidRDefault="000E0843" w:rsidP="007516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Kérte a képviselő-testület véleményét az ingatlan értékesítésével kapcsolatban. </w:t>
      </w:r>
    </w:p>
    <w:p w14:paraId="24C92E2F" w14:textId="73B8382C" w:rsidR="000E0843" w:rsidRDefault="000E0843" w:rsidP="007516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képviselő-testület véleménye volt, hogy a futball pályát nem kívánják értékesíteni, nincs a községben hasonló terület, ha esetleg szüksége lenne az önkormányzatnak sport pályára. </w:t>
      </w:r>
    </w:p>
    <w:p w14:paraId="5B45C27D" w14:textId="77777777" w:rsidR="00CD0906" w:rsidRDefault="00CD0906" w:rsidP="0075160F">
      <w:pPr>
        <w:jc w:val="both"/>
        <w:rPr>
          <w:rFonts w:ascii="Courier New" w:hAnsi="Courier New" w:cs="Courier New"/>
          <w:sz w:val="20"/>
          <w:szCs w:val="20"/>
        </w:rPr>
      </w:pPr>
    </w:p>
    <w:p w14:paraId="104A9DCB" w14:textId="77777777" w:rsidR="00CD0906" w:rsidRDefault="00CD0906" w:rsidP="0075160F">
      <w:pPr>
        <w:jc w:val="both"/>
        <w:rPr>
          <w:rFonts w:ascii="Courier New" w:hAnsi="Courier New" w:cs="Courier New"/>
          <w:sz w:val="20"/>
          <w:szCs w:val="20"/>
        </w:rPr>
      </w:pPr>
    </w:p>
    <w:p w14:paraId="154DC1D8" w14:textId="7F67BF95" w:rsidR="00392716" w:rsidRPr="00681EAB" w:rsidRDefault="00681EAB" w:rsidP="0075160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bejelentette a képviselő-testületnek, hogy a dolgozó részéről történő figyelmetlenség miatt kár keletkezett az önkormányzat kistraktorjában, az ajtó teljes egészében cserére szorul. </w:t>
      </w:r>
    </w:p>
    <w:p w14:paraId="7D56E36C" w14:textId="77777777" w:rsidR="000E0843" w:rsidRPr="00760252" w:rsidRDefault="000E0843" w:rsidP="0075160F">
      <w:pPr>
        <w:jc w:val="both"/>
        <w:rPr>
          <w:rFonts w:ascii="Courier New" w:hAnsi="Courier New" w:cs="Courier New"/>
          <w:bCs/>
          <w:sz w:val="20"/>
          <w:szCs w:val="20"/>
        </w:rPr>
      </w:pPr>
    </w:p>
    <w:p w14:paraId="0F566393" w14:textId="3F4CAAE5" w:rsid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Dr. Molnár Nikoletta aljegyző:</w:t>
      </w:r>
      <w:r>
        <w:rPr>
          <w:rFonts w:ascii="Courier New" w:hAnsi="Courier New" w:cs="Courier New"/>
          <w:sz w:val="20"/>
          <w:szCs w:val="20"/>
        </w:rPr>
        <w:t xml:space="preserve"> javaslattal élt a képviselő-testület felé, hogy a hivatali helyiségen, valamint a hivatali munkaidőn kívüli házasságkötésről szóló, 2017. évben meghozott önkormányzati rendeletet módosítsák. Jelenleg Sály településen a hivatali helyiségen, valamint a hivatali munkaidőn kívüli házasságkötés ingyenes, a közreműködő anyakönyvvezető részére nem jár díjazás. </w:t>
      </w:r>
    </w:p>
    <w:p w14:paraId="20068968" w14:textId="5FE7471B" w:rsid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Javasolta, hogy kerüljön majd módosításra a rendelet, hiszen a közeljövőben a székhely községből fog közreműködi az anyakönyvvezető, s ő fogja az anyakönyvi igazgatással kapcsolatos feladatokat ellátni. Tibolddaróc településen a hivatali munkaidőn- és hivatali helyiségen kívüli házasságkötésnél díjazás illeti meg. A közös önkormányzati hivatal településeinél hasonló módon kellene szabályozni az anyakönyvvezető díjazását. </w:t>
      </w:r>
    </w:p>
    <w:p w14:paraId="7A2B60BD" w14:textId="77777777" w:rsid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493676" w14:textId="1CD26611" w:rsid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>
        <w:rPr>
          <w:rFonts w:ascii="Courier New" w:hAnsi="Courier New" w:cs="Courier New"/>
          <w:sz w:val="20"/>
          <w:szCs w:val="20"/>
        </w:rPr>
        <w:t xml:space="preserve"> javasolta, hogy a hivatali helyiségen kívül, hivatali munkaidőben történő házasságkötés díja eseményeként 25.000 Ft-ban kerüljön meghatározásra, hasonlóképpen a hivatali munkaidőn kívül, hivatali helyiségben történő házasságkötésnél eseményenként 25.000 Ft, míg a hivatali helyiségen és hivatali munkaidőn kívül történő házasságkötés díja eseményenként: 35.000 Ft-ban kerüljön meghatározásra. </w:t>
      </w:r>
    </w:p>
    <w:p w14:paraId="055DEE2A" w14:textId="77777777" w:rsid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6167A4" w14:textId="2D392C1C" w:rsidR="00EE21AF" w:rsidRP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Felkérte dr. Molnár Nikoletta aljegyzőt a rendelet-tervezet elkészítésére.</w:t>
      </w:r>
    </w:p>
    <w:p w14:paraId="4FC57A37" w14:textId="77777777" w:rsid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09A5D796" w14:textId="77777777" w:rsidR="00EE21AF" w:rsidRDefault="00EE21AF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</w:p>
    <w:p w14:paraId="5A7F716D" w14:textId="65EE7FB3" w:rsidR="007F4B9D" w:rsidRDefault="00A50A56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Hócza József polgármester:</w:t>
      </w:r>
      <w:r w:rsidR="003C2746" w:rsidRPr="009772A0">
        <w:rPr>
          <w:rFonts w:ascii="Courier New" w:hAnsi="Courier New" w:cs="Courier New"/>
          <w:sz w:val="20"/>
          <w:szCs w:val="20"/>
        </w:rPr>
        <w:t xml:space="preserve"> </w:t>
      </w:r>
      <w:r w:rsidR="00D20C5F">
        <w:rPr>
          <w:rFonts w:ascii="Courier New" w:hAnsi="Courier New" w:cs="Courier New"/>
          <w:sz w:val="20"/>
          <w:szCs w:val="20"/>
        </w:rPr>
        <w:t xml:space="preserve">a </w:t>
      </w:r>
      <w:r w:rsidR="00167675">
        <w:rPr>
          <w:rFonts w:ascii="Courier New" w:hAnsi="Courier New" w:cs="Courier New"/>
          <w:sz w:val="20"/>
          <w:szCs w:val="20"/>
        </w:rPr>
        <w:t>nyílt</w:t>
      </w:r>
      <w:r w:rsidR="00D20C5F">
        <w:rPr>
          <w:rFonts w:ascii="Courier New" w:hAnsi="Courier New" w:cs="Courier New"/>
          <w:sz w:val="20"/>
          <w:szCs w:val="20"/>
        </w:rPr>
        <w:t xml:space="preserve"> ülé</w:t>
      </w:r>
      <w:r w:rsidR="005E3225">
        <w:rPr>
          <w:rFonts w:ascii="Courier New" w:hAnsi="Courier New" w:cs="Courier New"/>
          <w:sz w:val="20"/>
          <w:szCs w:val="20"/>
        </w:rPr>
        <w:t>st</w:t>
      </w:r>
      <w:r w:rsidR="003C2746">
        <w:rPr>
          <w:rFonts w:ascii="Courier New" w:hAnsi="Courier New" w:cs="Courier New"/>
          <w:sz w:val="20"/>
          <w:szCs w:val="20"/>
        </w:rPr>
        <w:t xml:space="preserve"> </w:t>
      </w:r>
      <w:r w:rsidR="001F53D6">
        <w:rPr>
          <w:rFonts w:ascii="Courier New" w:hAnsi="Courier New" w:cs="Courier New"/>
          <w:sz w:val="20"/>
          <w:szCs w:val="20"/>
        </w:rPr>
        <w:t>1</w:t>
      </w:r>
      <w:r w:rsidR="00B67D72">
        <w:rPr>
          <w:rFonts w:ascii="Courier New" w:hAnsi="Courier New" w:cs="Courier New"/>
          <w:sz w:val="20"/>
          <w:szCs w:val="20"/>
        </w:rPr>
        <w:t>5</w:t>
      </w:r>
      <w:r w:rsidR="00011EBA">
        <w:rPr>
          <w:rFonts w:ascii="Courier New" w:hAnsi="Courier New" w:cs="Courier New"/>
          <w:sz w:val="20"/>
          <w:szCs w:val="20"/>
        </w:rPr>
        <w:t>:</w:t>
      </w:r>
      <w:r w:rsidR="00B67D72">
        <w:rPr>
          <w:rFonts w:ascii="Courier New" w:hAnsi="Courier New" w:cs="Courier New"/>
          <w:sz w:val="20"/>
          <w:szCs w:val="20"/>
        </w:rPr>
        <w:t>00</w:t>
      </w:r>
      <w:r w:rsidR="00D20C5F">
        <w:rPr>
          <w:rFonts w:ascii="Courier New" w:hAnsi="Courier New" w:cs="Courier New"/>
          <w:sz w:val="20"/>
          <w:szCs w:val="20"/>
        </w:rPr>
        <w:t xml:space="preserve"> órakor berekesztette</w:t>
      </w:r>
      <w:r w:rsidR="00FC3793">
        <w:rPr>
          <w:rFonts w:ascii="Courier New" w:hAnsi="Courier New" w:cs="Courier New"/>
          <w:sz w:val="20"/>
          <w:szCs w:val="20"/>
        </w:rPr>
        <w:t xml:space="preserve">, javasolta a képviselő-testületnek, hogy ülésüket zárt ülés keretében folytassák majd tovább a települési támogatás iránti kérelmek elbírálása tárgyában. </w:t>
      </w:r>
    </w:p>
    <w:p w14:paraId="14E531FE" w14:textId="2124146E" w:rsidR="00FC3793" w:rsidRDefault="00FC3793" w:rsidP="000145BA">
      <w:pPr>
        <w:suppressAutoHyphens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 javaslattal a képviselő-testület egyetértett.</w:t>
      </w:r>
    </w:p>
    <w:p w14:paraId="41CEB114" w14:textId="77777777" w:rsidR="007F4B9D" w:rsidRDefault="007F4B9D" w:rsidP="007F4B9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B71FD54" w14:textId="77777777" w:rsidR="007F4B9D" w:rsidRDefault="007F4B9D" w:rsidP="007F4B9D">
      <w:pPr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4D94768" w14:textId="316C1BC4" w:rsidR="006C6A32" w:rsidRDefault="006C6A32" w:rsidP="007F4B9D">
      <w:pPr>
        <w:suppressAutoHyphens w:val="0"/>
        <w:spacing w:after="0" w:line="24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K.m.f.</w:t>
      </w:r>
    </w:p>
    <w:p w14:paraId="1E950C51" w14:textId="77777777" w:rsidR="00E72AB0" w:rsidRDefault="00E72AB0" w:rsidP="006C6A32">
      <w:pPr>
        <w:jc w:val="center"/>
        <w:rPr>
          <w:rFonts w:ascii="Courier New" w:hAnsi="Courier New" w:cs="Courier New"/>
          <w:sz w:val="20"/>
        </w:rPr>
      </w:pPr>
    </w:p>
    <w:p w14:paraId="5706475B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6EC5649" w14:textId="77777777" w:rsidR="00E72AB0" w:rsidRDefault="004E2018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3B6FB65" w14:textId="1616B672" w:rsidR="00E72AB0" w:rsidRDefault="00E72AB0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Dr. Molnár</w:t>
      </w:r>
      <w:r w:rsidR="004E2018">
        <w:rPr>
          <w:rFonts w:ascii="Courier New" w:hAnsi="Courier New" w:cs="Courier New"/>
          <w:sz w:val="20"/>
          <w:szCs w:val="20"/>
        </w:rPr>
        <w:t xml:space="preserve"> </w:t>
      </w:r>
      <w:r w:rsidR="00715738">
        <w:rPr>
          <w:rFonts w:ascii="Courier New" w:hAnsi="Courier New" w:cs="Courier New"/>
          <w:sz w:val="20"/>
          <w:szCs w:val="20"/>
        </w:rPr>
        <w:t>Nikoletta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4E2018">
        <w:rPr>
          <w:rFonts w:ascii="Courier New" w:hAnsi="Courier New" w:cs="Courier New"/>
          <w:sz w:val="20"/>
          <w:szCs w:val="20"/>
        </w:rPr>
        <w:tab/>
      </w:r>
      <w:r w:rsidR="00715738">
        <w:rPr>
          <w:rFonts w:ascii="Courier New" w:hAnsi="Courier New" w:cs="Courier New"/>
          <w:sz w:val="20"/>
          <w:szCs w:val="20"/>
        </w:rPr>
        <w:t xml:space="preserve"> </w:t>
      </w:r>
      <w:r w:rsidR="006C5708">
        <w:rPr>
          <w:rFonts w:ascii="Courier New" w:hAnsi="Courier New" w:cs="Courier New"/>
          <w:sz w:val="20"/>
          <w:szCs w:val="20"/>
        </w:rPr>
        <w:tab/>
      </w:r>
      <w:r w:rsidR="00C27CAA">
        <w:rPr>
          <w:rFonts w:ascii="Courier New" w:hAnsi="Courier New" w:cs="Courier New"/>
          <w:sz w:val="20"/>
          <w:szCs w:val="20"/>
        </w:rPr>
        <w:t>Hócza József</w:t>
      </w:r>
    </w:p>
    <w:p w14:paraId="2DD73978" w14:textId="0061F581" w:rsidR="00E72AB0" w:rsidRDefault="003C2746" w:rsidP="00D823A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715738">
        <w:rPr>
          <w:rFonts w:ascii="Courier New" w:hAnsi="Courier New" w:cs="Courier New"/>
          <w:sz w:val="20"/>
          <w:szCs w:val="20"/>
        </w:rPr>
        <w:t>al</w:t>
      </w:r>
      <w:r w:rsidR="00F50F81">
        <w:rPr>
          <w:rFonts w:ascii="Courier New" w:hAnsi="Courier New" w:cs="Courier New"/>
          <w:sz w:val="20"/>
          <w:szCs w:val="20"/>
        </w:rPr>
        <w:t>jegyző</w:t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F50F81">
        <w:rPr>
          <w:rFonts w:ascii="Courier New" w:hAnsi="Courier New" w:cs="Courier New"/>
          <w:sz w:val="20"/>
          <w:szCs w:val="20"/>
        </w:rPr>
        <w:tab/>
      </w:r>
      <w:r w:rsidR="00D83B25">
        <w:rPr>
          <w:rFonts w:ascii="Courier New" w:hAnsi="Courier New" w:cs="Courier New"/>
          <w:sz w:val="20"/>
          <w:szCs w:val="20"/>
        </w:rPr>
        <w:tab/>
      </w:r>
      <w:r w:rsidR="000145BA">
        <w:rPr>
          <w:rFonts w:ascii="Courier New" w:hAnsi="Courier New" w:cs="Courier New"/>
          <w:sz w:val="20"/>
          <w:szCs w:val="20"/>
        </w:rPr>
        <w:t xml:space="preserve"> </w:t>
      </w:r>
      <w:r w:rsidR="006C5708">
        <w:rPr>
          <w:rFonts w:ascii="Courier New" w:hAnsi="Courier New" w:cs="Courier New"/>
          <w:sz w:val="20"/>
          <w:szCs w:val="20"/>
        </w:rPr>
        <w:tab/>
      </w:r>
      <w:r w:rsidR="00E72AB0">
        <w:rPr>
          <w:rFonts w:ascii="Courier New" w:hAnsi="Courier New" w:cs="Courier New"/>
          <w:sz w:val="20"/>
          <w:szCs w:val="20"/>
        </w:rPr>
        <w:t>polgármester</w:t>
      </w:r>
    </w:p>
    <w:p w14:paraId="34C47A06" w14:textId="5A12FD2B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708A1251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7BED9AF8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55F0B83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A497E54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408018E8" w14:textId="77777777" w:rsidR="00E72AB0" w:rsidRDefault="00E72AB0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D48658F" w14:textId="2C435C0D" w:rsidR="00E72AB0" w:rsidRDefault="00681EAB" w:rsidP="00E72AB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Vanczák Róbert</w:t>
      </w:r>
      <w:r w:rsidR="0032133A">
        <w:rPr>
          <w:rFonts w:ascii="Courier New" w:hAnsi="Courier New" w:cs="Courier New"/>
          <w:sz w:val="20"/>
          <w:szCs w:val="20"/>
        </w:rPr>
        <w:t xml:space="preserve"> </w:t>
      </w:r>
      <w:r w:rsidR="000145BA">
        <w:rPr>
          <w:rFonts w:ascii="Courier New" w:hAnsi="Courier New" w:cs="Courier New"/>
          <w:sz w:val="20"/>
          <w:szCs w:val="20"/>
        </w:rPr>
        <w:t xml:space="preserve">          </w:t>
      </w:r>
      <w:r w:rsidR="0032133A">
        <w:rPr>
          <w:rFonts w:ascii="Courier New" w:hAnsi="Courier New" w:cs="Courier New"/>
          <w:sz w:val="20"/>
          <w:szCs w:val="20"/>
        </w:rPr>
        <w:t xml:space="preserve"> </w:t>
      </w:r>
      <w:r w:rsidR="009F263D">
        <w:rPr>
          <w:rFonts w:ascii="Courier New" w:hAnsi="Courier New" w:cs="Courier New"/>
          <w:sz w:val="20"/>
          <w:szCs w:val="20"/>
        </w:rPr>
        <w:t xml:space="preserve"> </w:t>
      </w:r>
      <w:r w:rsidR="000145BA">
        <w:rPr>
          <w:rFonts w:ascii="Courier New" w:hAnsi="Courier New" w:cs="Courier New"/>
          <w:sz w:val="20"/>
          <w:szCs w:val="20"/>
        </w:rPr>
        <w:t>Dr. Nagy Jánosné</w:t>
      </w:r>
      <w:r w:rsidR="00C27CAA">
        <w:rPr>
          <w:rFonts w:ascii="Courier New" w:hAnsi="Courier New" w:cs="Courier New"/>
          <w:sz w:val="20"/>
          <w:szCs w:val="20"/>
        </w:rPr>
        <w:t xml:space="preserve"> </w:t>
      </w:r>
    </w:p>
    <w:p w14:paraId="2D6CDA4B" w14:textId="77777777" w:rsidR="00E72AB0" w:rsidRPr="006C6A32" w:rsidRDefault="00E72AB0" w:rsidP="00266D81">
      <w:pPr>
        <w:spacing w:line="24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szCs w:val="20"/>
        </w:rPr>
        <w:t>jegyzőkönyvhitelesítők</w:t>
      </w:r>
    </w:p>
    <w:sectPr w:rsidR="00E72AB0" w:rsidRPr="006C6A32" w:rsidSect="00177D7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7FC7" w14:textId="77777777" w:rsidR="00A47F6B" w:rsidRDefault="00A47F6B">
      <w:pPr>
        <w:spacing w:after="0" w:line="240" w:lineRule="auto"/>
      </w:pPr>
      <w:r>
        <w:separator/>
      </w:r>
    </w:p>
  </w:endnote>
  <w:endnote w:type="continuationSeparator" w:id="0">
    <w:p w14:paraId="1C75D358" w14:textId="77777777" w:rsidR="00A47F6B" w:rsidRDefault="00A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D047" w14:textId="77777777" w:rsidR="00ED72C9" w:rsidRDefault="009064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C31C65" w14:textId="77777777" w:rsidR="00ED72C9" w:rsidRDefault="00ED72C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5788" w14:textId="77777777" w:rsidR="00ED72C9" w:rsidRDefault="009064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72C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76477">
      <w:rPr>
        <w:rStyle w:val="Oldalszm"/>
        <w:noProof/>
      </w:rPr>
      <w:t>2</w:t>
    </w:r>
    <w:r>
      <w:rPr>
        <w:rStyle w:val="Oldalszm"/>
      </w:rPr>
      <w:fldChar w:fldCharType="end"/>
    </w:r>
  </w:p>
  <w:p w14:paraId="55E2C7B5" w14:textId="77777777" w:rsidR="00ED72C9" w:rsidRDefault="00ED72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B311" w14:textId="77777777" w:rsidR="00A47F6B" w:rsidRDefault="00A47F6B">
      <w:pPr>
        <w:spacing w:after="0" w:line="240" w:lineRule="auto"/>
      </w:pPr>
      <w:r>
        <w:separator/>
      </w:r>
    </w:p>
  </w:footnote>
  <w:footnote w:type="continuationSeparator" w:id="0">
    <w:p w14:paraId="5B4753CA" w14:textId="77777777" w:rsidR="00A47F6B" w:rsidRDefault="00A4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98F" w14:textId="77777777" w:rsidR="00ED72C9" w:rsidRDefault="00ED72C9">
    <w:pPr>
      <w:pStyle w:val="lfej"/>
    </w:pPr>
  </w:p>
  <w:p w14:paraId="73BD6152" w14:textId="77777777" w:rsidR="00ED72C9" w:rsidRDefault="00ED72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542720D"/>
    <w:multiLevelType w:val="hybridMultilevel"/>
    <w:tmpl w:val="8E908DE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0337D"/>
    <w:multiLevelType w:val="hybridMultilevel"/>
    <w:tmpl w:val="88A8166A"/>
    <w:lvl w:ilvl="0" w:tplc="2988A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B6B8F"/>
    <w:multiLevelType w:val="hybridMultilevel"/>
    <w:tmpl w:val="8E908DE0"/>
    <w:lvl w:ilvl="0" w:tplc="99A6FE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C1982"/>
    <w:multiLevelType w:val="hybridMultilevel"/>
    <w:tmpl w:val="0F92CD24"/>
    <w:lvl w:ilvl="0" w:tplc="C10470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56170"/>
    <w:multiLevelType w:val="hybridMultilevel"/>
    <w:tmpl w:val="B7E8D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A2DCE"/>
    <w:multiLevelType w:val="hybridMultilevel"/>
    <w:tmpl w:val="042A41CA"/>
    <w:lvl w:ilvl="0" w:tplc="595EDA18">
      <w:start w:val="1"/>
      <w:numFmt w:val="decimal"/>
      <w:lvlText w:val="%1."/>
      <w:lvlJc w:val="left"/>
      <w:pPr>
        <w:ind w:left="2062" w:hanging="360"/>
      </w:pPr>
      <w:rPr>
        <w:rFonts w:ascii="Courier New" w:eastAsia="Calibri" w:hAnsi="Courier New" w:cs="Courier New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FE84616"/>
    <w:multiLevelType w:val="hybridMultilevel"/>
    <w:tmpl w:val="78B41CDE"/>
    <w:lvl w:ilvl="0" w:tplc="DDD00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F0F02"/>
    <w:multiLevelType w:val="hybridMultilevel"/>
    <w:tmpl w:val="86700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64454"/>
    <w:multiLevelType w:val="hybridMultilevel"/>
    <w:tmpl w:val="132257FE"/>
    <w:lvl w:ilvl="0" w:tplc="97DE8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A2CD2"/>
    <w:multiLevelType w:val="hybridMultilevel"/>
    <w:tmpl w:val="F74491B8"/>
    <w:lvl w:ilvl="0" w:tplc="57A0F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C32"/>
    <w:multiLevelType w:val="hybridMultilevel"/>
    <w:tmpl w:val="37E22A1A"/>
    <w:lvl w:ilvl="0" w:tplc="2B6EA16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3132265">
    <w:abstractNumId w:val="0"/>
  </w:num>
  <w:num w:numId="2" w16cid:durableId="1121807705">
    <w:abstractNumId w:val="8"/>
  </w:num>
  <w:num w:numId="3" w16cid:durableId="471406590">
    <w:abstractNumId w:val="12"/>
  </w:num>
  <w:num w:numId="4" w16cid:durableId="917983918">
    <w:abstractNumId w:val="11"/>
  </w:num>
  <w:num w:numId="5" w16cid:durableId="412165052">
    <w:abstractNumId w:val="5"/>
  </w:num>
  <w:num w:numId="6" w16cid:durableId="800080361">
    <w:abstractNumId w:val="10"/>
  </w:num>
  <w:num w:numId="7" w16cid:durableId="1404835433">
    <w:abstractNumId w:val="14"/>
  </w:num>
  <w:num w:numId="8" w16cid:durableId="1534880445">
    <w:abstractNumId w:val="9"/>
  </w:num>
  <w:num w:numId="9" w16cid:durableId="613288368">
    <w:abstractNumId w:val="7"/>
  </w:num>
  <w:num w:numId="10" w16cid:durableId="172453773">
    <w:abstractNumId w:val="6"/>
  </w:num>
  <w:num w:numId="11" w16cid:durableId="459614260">
    <w:abstractNumId w:val="4"/>
  </w:num>
  <w:num w:numId="12" w16cid:durableId="142102326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84"/>
    <w:rsid w:val="0000160D"/>
    <w:rsid w:val="00002271"/>
    <w:rsid w:val="00002691"/>
    <w:rsid w:val="000035E2"/>
    <w:rsid w:val="00003B19"/>
    <w:rsid w:val="00004407"/>
    <w:rsid w:val="00004470"/>
    <w:rsid w:val="0000467F"/>
    <w:rsid w:val="00004931"/>
    <w:rsid w:val="00004ADE"/>
    <w:rsid w:val="00004B8C"/>
    <w:rsid w:val="00004D43"/>
    <w:rsid w:val="00006B5B"/>
    <w:rsid w:val="000103CD"/>
    <w:rsid w:val="00010434"/>
    <w:rsid w:val="00010464"/>
    <w:rsid w:val="000104CD"/>
    <w:rsid w:val="00010D63"/>
    <w:rsid w:val="00010D84"/>
    <w:rsid w:val="00011531"/>
    <w:rsid w:val="00011C18"/>
    <w:rsid w:val="00011EBA"/>
    <w:rsid w:val="0001204B"/>
    <w:rsid w:val="00012AA9"/>
    <w:rsid w:val="00012C6D"/>
    <w:rsid w:val="0001368A"/>
    <w:rsid w:val="00013CB0"/>
    <w:rsid w:val="00013FFB"/>
    <w:rsid w:val="000145BA"/>
    <w:rsid w:val="000151D3"/>
    <w:rsid w:val="00015742"/>
    <w:rsid w:val="000157F6"/>
    <w:rsid w:val="00016024"/>
    <w:rsid w:val="0001799C"/>
    <w:rsid w:val="00017B94"/>
    <w:rsid w:val="000203A8"/>
    <w:rsid w:val="00021DF8"/>
    <w:rsid w:val="00024041"/>
    <w:rsid w:val="00024374"/>
    <w:rsid w:val="00024882"/>
    <w:rsid w:val="00024EB1"/>
    <w:rsid w:val="0002641B"/>
    <w:rsid w:val="0002675F"/>
    <w:rsid w:val="00026A88"/>
    <w:rsid w:val="00027B3D"/>
    <w:rsid w:val="00027CF3"/>
    <w:rsid w:val="00027DA7"/>
    <w:rsid w:val="00027EE5"/>
    <w:rsid w:val="00030457"/>
    <w:rsid w:val="0003079D"/>
    <w:rsid w:val="00030AAA"/>
    <w:rsid w:val="00030BF9"/>
    <w:rsid w:val="00030E52"/>
    <w:rsid w:val="00031146"/>
    <w:rsid w:val="000315F1"/>
    <w:rsid w:val="000320E8"/>
    <w:rsid w:val="00032CA9"/>
    <w:rsid w:val="00033072"/>
    <w:rsid w:val="00033737"/>
    <w:rsid w:val="00034EC9"/>
    <w:rsid w:val="00034F82"/>
    <w:rsid w:val="00035062"/>
    <w:rsid w:val="000353EF"/>
    <w:rsid w:val="00035918"/>
    <w:rsid w:val="00035C00"/>
    <w:rsid w:val="00036BD4"/>
    <w:rsid w:val="00037583"/>
    <w:rsid w:val="00037A12"/>
    <w:rsid w:val="00037B5E"/>
    <w:rsid w:val="00037F8C"/>
    <w:rsid w:val="00040C6D"/>
    <w:rsid w:val="00041020"/>
    <w:rsid w:val="0004139F"/>
    <w:rsid w:val="000418C3"/>
    <w:rsid w:val="00041BE2"/>
    <w:rsid w:val="00042078"/>
    <w:rsid w:val="000428CE"/>
    <w:rsid w:val="00043608"/>
    <w:rsid w:val="00043710"/>
    <w:rsid w:val="00043D02"/>
    <w:rsid w:val="00043F9C"/>
    <w:rsid w:val="000440E5"/>
    <w:rsid w:val="000447E6"/>
    <w:rsid w:val="00044C1E"/>
    <w:rsid w:val="0004586C"/>
    <w:rsid w:val="00045EEE"/>
    <w:rsid w:val="000463D3"/>
    <w:rsid w:val="00046431"/>
    <w:rsid w:val="00046490"/>
    <w:rsid w:val="00046A32"/>
    <w:rsid w:val="0004752F"/>
    <w:rsid w:val="000508AB"/>
    <w:rsid w:val="00050A68"/>
    <w:rsid w:val="000521DE"/>
    <w:rsid w:val="0005434F"/>
    <w:rsid w:val="00054D45"/>
    <w:rsid w:val="00054DFC"/>
    <w:rsid w:val="000551AD"/>
    <w:rsid w:val="0005532A"/>
    <w:rsid w:val="00057ABE"/>
    <w:rsid w:val="00057C1D"/>
    <w:rsid w:val="00057CAD"/>
    <w:rsid w:val="00057E15"/>
    <w:rsid w:val="000600B6"/>
    <w:rsid w:val="00060C65"/>
    <w:rsid w:val="00061108"/>
    <w:rsid w:val="00061A11"/>
    <w:rsid w:val="0006250B"/>
    <w:rsid w:val="000625CA"/>
    <w:rsid w:val="00063218"/>
    <w:rsid w:val="000633F1"/>
    <w:rsid w:val="00063577"/>
    <w:rsid w:val="00064535"/>
    <w:rsid w:val="0006574D"/>
    <w:rsid w:val="00065FF8"/>
    <w:rsid w:val="00066DA6"/>
    <w:rsid w:val="00067B9F"/>
    <w:rsid w:val="00067BF9"/>
    <w:rsid w:val="00067E9B"/>
    <w:rsid w:val="000708F2"/>
    <w:rsid w:val="00070DAE"/>
    <w:rsid w:val="000712F8"/>
    <w:rsid w:val="00071471"/>
    <w:rsid w:val="000719F5"/>
    <w:rsid w:val="00071DB8"/>
    <w:rsid w:val="00071FD9"/>
    <w:rsid w:val="0007203B"/>
    <w:rsid w:val="00072785"/>
    <w:rsid w:val="00072F57"/>
    <w:rsid w:val="000737AC"/>
    <w:rsid w:val="00073CB6"/>
    <w:rsid w:val="00073E43"/>
    <w:rsid w:val="00074053"/>
    <w:rsid w:val="00075648"/>
    <w:rsid w:val="00076392"/>
    <w:rsid w:val="00076DE5"/>
    <w:rsid w:val="0007738B"/>
    <w:rsid w:val="000775B5"/>
    <w:rsid w:val="000778B8"/>
    <w:rsid w:val="000778D9"/>
    <w:rsid w:val="000801C7"/>
    <w:rsid w:val="000810FC"/>
    <w:rsid w:val="00081D1E"/>
    <w:rsid w:val="00081D48"/>
    <w:rsid w:val="000821A7"/>
    <w:rsid w:val="00082404"/>
    <w:rsid w:val="0008243D"/>
    <w:rsid w:val="000829CC"/>
    <w:rsid w:val="00083BE7"/>
    <w:rsid w:val="000840D7"/>
    <w:rsid w:val="00085CFF"/>
    <w:rsid w:val="00085D86"/>
    <w:rsid w:val="00085D9B"/>
    <w:rsid w:val="000871BF"/>
    <w:rsid w:val="00090167"/>
    <w:rsid w:val="00090240"/>
    <w:rsid w:val="00090716"/>
    <w:rsid w:val="0009105F"/>
    <w:rsid w:val="000915CE"/>
    <w:rsid w:val="000919ED"/>
    <w:rsid w:val="00092D34"/>
    <w:rsid w:val="000930BA"/>
    <w:rsid w:val="000934AB"/>
    <w:rsid w:val="0009404F"/>
    <w:rsid w:val="000940F2"/>
    <w:rsid w:val="00094D36"/>
    <w:rsid w:val="00094FB1"/>
    <w:rsid w:val="00095254"/>
    <w:rsid w:val="00095266"/>
    <w:rsid w:val="00096611"/>
    <w:rsid w:val="00096A78"/>
    <w:rsid w:val="0009730B"/>
    <w:rsid w:val="0009757B"/>
    <w:rsid w:val="00097D57"/>
    <w:rsid w:val="000A0076"/>
    <w:rsid w:val="000A0E0F"/>
    <w:rsid w:val="000A0FD0"/>
    <w:rsid w:val="000A13D5"/>
    <w:rsid w:val="000A1F41"/>
    <w:rsid w:val="000A2088"/>
    <w:rsid w:val="000A3253"/>
    <w:rsid w:val="000A4369"/>
    <w:rsid w:val="000A4C27"/>
    <w:rsid w:val="000A5332"/>
    <w:rsid w:val="000A5376"/>
    <w:rsid w:val="000A5E05"/>
    <w:rsid w:val="000A6190"/>
    <w:rsid w:val="000A6CA1"/>
    <w:rsid w:val="000A705B"/>
    <w:rsid w:val="000A7196"/>
    <w:rsid w:val="000A7499"/>
    <w:rsid w:val="000A7EF2"/>
    <w:rsid w:val="000B0DF7"/>
    <w:rsid w:val="000B0DFD"/>
    <w:rsid w:val="000B171A"/>
    <w:rsid w:val="000B207F"/>
    <w:rsid w:val="000B23FD"/>
    <w:rsid w:val="000B3D3C"/>
    <w:rsid w:val="000B3E05"/>
    <w:rsid w:val="000B3FD3"/>
    <w:rsid w:val="000B411F"/>
    <w:rsid w:val="000B4D44"/>
    <w:rsid w:val="000B5779"/>
    <w:rsid w:val="000B57A9"/>
    <w:rsid w:val="000B5FC3"/>
    <w:rsid w:val="000B6003"/>
    <w:rsid w:val="000B6165"/>
    <w:rsid w:val="000B6CE7"/>
    <w:rsid w:val="000B6DC3"/>
    <w:rsid w:val="000B7FC8"/>
    <w:rsid w:val="000C1244"/>
    <w:rsid w:val="000C1C40"/>
    <w:rsid w:val="000C1D63"/>
    <w:rsid w:val="000C2303"/>
    <w:rsid w:val="000C24E4"/>
    <w:rsid w:val="000C2A28"/>
    <w:rsid w:val="000C2A2D"/>
    <w:rsid w:val="000C2F06"/>
    <w:rsid w:val="000C3CA3"/>
    <w:rsid w:val="000C4386"/>
    <w:rsid w:val="000C5E19"/>
    <w:rsid w:val="000C5F6C"/>
    <w:rsid w:val="000C6900"/>
    <w:rsid w:val="000C7751"/>
    <w:rsid w:val="000D003F"/>
    <w:rsid w:val="000D07E7"/>
    <w:rsid w:val="000D0D0C"/>
    <w:rsid w:val="000D10B5"/>
    <w:rsid w:val="000D10D9"/>
    <w:rsid w:val="000D1443"/>
    <w:rsid w:val="000D1ED4"/>
    <w:rsid w:val="000D207B"/>
    <w:rsid w:val="000D227D"/>
    <w:rsid w:val="000D2343"/>
    <w:rsid w:val="000D2B87"/>
    <w:rsid w:val="000D41B3"/>
    <w:rsid w:val="000D4C6F"/>
    <w:rsid w:val="000D4F97"/>
    <w:rsid w:val="000D50EE"/>
    <w:rsid w:val="000D55AD"/>
    <w:rsid w:val="000D62E2"/>
    <w:rsid w:val="000D72F9"/>
    <w:rsid w:val="000E0683"/>
    <w:rsid w:val="000E0843"/>
    <w:rsid w:val="000E0B34"/>
    <w:rsid w:val="000E0EFC"/>
    <w:rsid w:val="000E0F7D"/>
    <w:rsid w:val="000E17D5"/>
    <w:rsid w:val="000E1989"/>
    <w:rsid w:val="000E1B20"/>
    <w:rsid w:val="000E1E10"/>
    <w:rsid w:val="000E1E36"/>
    <w:rsid w:val="000E288C"/>
    <w:rsid w:val="000E2A88"/>
    <w:rsid w:val="000E2D06"/>
    <w:rsid w:val="000E3023"/>
    <w:rsid w:val="000E4721"/>
    <w:rsid w:val="000E4996"/>
    <w:rsid w:val="000E5442"/>
    <w:rsid w:val="000E581E"/>
    <w:rsid w:val="000E584E"/>
    <w:rsid w:val="000E6999"/>
    <w:rsid w:val="000E7FA4"/>
    <w:rsid w:val="000F08B3"/>
    <w:rsid w:val="000F0F4F"/>
    <w:rsid w:val="000F20D2"/>
    <w:rsid w:val="000F3A11"/>
    <w:rsid w:val="000F3C4B"/>
    <w:rsid w:val="000F4ABB"/>
    <w:rsid w:val="000F5077"/>
    <w:rsid w:val="000F5616"/>
    <w:rsid w:val="000F7154"/>
    <w:rsid w:val="000F736D"/>
    <w:rsid w:val="000F7BC3"/>
    <w:rsid w:val="000F7C64"/>
    <w:rsid w:val="000F7D35"/>
    <w:rsid w:val="00100249"/>
    <w:rsid w:val="00100494"/>
    <w:rsid w:val="00100AA5"/>
    <w:rsid w:val="00101469"/>
    <w:rsid w:val="00101798"/>
    <w:rsid w:val="00101844"/>
    <w:rsid w:val="00102956"/>
    <w:rsid w:val="00102B2E"/>
    <w:rsid w:val="00103943"/>
    <w:rsid w:val="00103A68"/>
    <w:rsid w:val="00103A78"/>
    <w:rsid w:val="001044CC"/>
    <w:rsid w:val="0010475A"/>
    <w:rsid w:val="00104FF2"/>
    <w:rsid w:val="00105209"/>
    <w:rsid w:val="001061B0"/>
    <w:rsid w:val="00106339"/>
    <w:rsid w:val="0010673C"/>
    <w:rsid w:val="00106BCA"/>
    <w:rsid w:val="00106FEE"/>
    <w:rsid w:val="0011055E"/>
    <w:rsid w:val="00110980"/>
    <w:rsid w:val="0011099C"/>
    <w:rsid w:val="00110D15"/>
    <w:rsid w:val="00112DEA"/>
    <w:rsid w:val="001130D3"/>
    <w:rsid w:val="001134CF"/>
    <w:rsid w:val="00113A1A"/>
    <w:rsid w:val="00113E1D"/>
    <w:rsid w:val="00113E52"/>
    <w:rsid w:val="00114702"/>
    <w:rsid w:val="00114834"/>
    <w:rsid w:val="00115363"/>
    <w:rsid w:val="00115A84"/>
    <w:rsid w:val="0011659A"/>
    <w:rsid w:val="001168A0"/>
    <w:rsid w:val="00116BAE"/>
    <w:rsid w:val="00120984"/>
    <w:rsid w:val="00121897"/>
    <w:rsid w:val="00121AA1"/>
    <w:rsid w:val="00122423"/>
    <w:rsid w:val="00122C4A"/>
    <w:rsid w:val="001235A1"/>
    <w:rsid w:val="001245A6"/>
    <w:rsid w:val="001245E4"/>
    <w:rsid w:val="001248B6"/>
    <w:rsid w:val="001248E5"/>
    <w:rsid w:val="0012575A"/>
    <w:rsid w:val="00125BFE"/>
    <w:rsid w:val="00126AAD"/>
    <w:rsid w:val="0012704A"/>
    <w:rsid w:val="0012728E"/>
    <w:rsid w:val="00127476"/>
    <w:rsid w:val="00127643"/>
    <w:rsid w:val="001276AD"/>
    <w:rsid w:val="001309D8"/>
    <w:rsid w:val="00130A1C"/>
    <w:rsid w:val="00131078"/>
    <w:rsid w:val="00131AE3"/>
    <w:rsid w:val="00132448"/>
    <w:rsid w:val="001326E5"/>
    <w:rsid w:val="00134497"/>
    <w:rsid w:val="00134AA9"/>
    <w:rsid w:val="00135012"/>
    <w:rsid w:val="00137920"/>
    <w:rsid w:val="001401EB"/>
    <w:rsid w:val="00140F69"/>
    <w:rsid w:val="0014117F"/>
    <w:rsid w:val="00141634"/>
    <w:rsid w:val="0014200C"/>
    <w:rsid w:val="00142201"/>
    <w:rsid w:val="00142D96"/>
    <w:rsid w:val="001436E0"/>
    <w:rsid w:val="00144381"/>
    <w:rsid w:val="001446A4"/>
    <w:rsid w:val="0014496E"/>
    <w:rsid w:val="00144DB4"/>
    <w:rsid w:val="001459BE"/>
    <w:rsid w:val="00145EB1"/>
    <w:rsid w:val="00146B5E"/>
    <w:rsid w:val="00146C94"/>
    <w:rsid w:val="00146E63"/>
    <w:rsid w:val="00146FEE"/>
    <w:rsid w:val="0014737F"/>
    <w:rsid w:val="001474D6"/>
    <w:rsid w:val="00147A7C"/>
    <w:rsid w:val="00147B65"/>
    <w:rsid w:val="00147F0F"/>
    <w:rsid w:val="00150C70"/>
    <w:rsid w:val="00150F5E"/>
    <w:rsid w:val="001511F6"/>
    <w:rsid w:val="00151430"/>
    <w:rsid w:val="00152C20"/>
    <w:rsid w:val="001538D4"/>
    <w:rsid w:val="0015425A"/>
    <w:rsid w:val="00154F69"/>
    <w:rsid w:val="00156408"/>
    <w:rsid w:val="00156677"/>
    <w:rsid w:val="00156CD9"/>
    <w:rsid w:val="001573A5"/>
    <w:rsid w:val="001577AF"/>
    <w:rsid w:val="00157D00"/>
    <w:rsid w:val="00161D99"/>
    <w:rsid w:val="001621CE"/>
    <w:rsid w:val="001624A0"/>
    <w:rsid w:val="00163489"/>
    <w:rsid w:val="00163CCA"/>
    <w:rsid w:val="00163FC8"/>
    <w:rsid w:val="00164379"/>
    <w:rsid w:val="00164A8B"/>
    <w:rsid w:val="00164AC8"/>
    <w:rsid w:val="00165990"/>
    <w:rsid w:val="00166BEE"/>
    <w:rsid w:val="001673D7"/>
    <w:rsid w:val="00167675"/>
    <w:rsid w:val="00167A74"/>
    <w:rsid w:val="00167E89"/>
    <w:rsid w:val="00170506"/>
    <w:rsid w:val="001707AF"/>
    <w:rsid w:val="00170B0C"/>
    <w:rsid w:val="0017102B"/>
    <w:rsid w:val="001710C1"/>
    <w:rsid w:val="00171A27"/>
    <w:rsid w:val="00171C63"/>
    <w:rsid w:val="00171E32"/>
    <w:rsid w:val="00171E80"/>
    <w:rsid w:val="00172FD9"/>
    <w:rsid w:val="00173B1C"/>
    <w:rsid w:val="00173B23"/>
    <w:rsid w:val="001745E3"/>
    <w:rsid w:val="00174EF8"/>
    <w:rsid w:val="00175FFD"/>
    <w:rsid w:val="00176097"/>
    <w:rsid w:val="00176EC4"/>
    <w:rsid w:val="00177D71"/>
    <w:rsid w:val="00177FCB"/>
    <w:rsid w:val="00181877"/>
    <w:rsid w:val="00181AC5"/>
    <w:rsid w:val="00181E99"/>
    <w:rsid w:val="0018366B"/>
    <w:rsid w:val="0018370B"/>
    <w:rsid w:val="00183E55"/>
    <w:rsid w:val="00183E59"/>
    <w:rsid w:val="00183E65"/>
    <w:rsid w:val="001840BC"/>
    <w:rsid w:val="0018422D"/>
    <w:rsid w:val="00184598"/>
    <w:rsid w:val="00185163"/>
    <w:rsid w:val="00186A39"/>
    <w:rsid w:val="00186F2F"/>
    <w:rsid w:val="001877BB"/>
    <w:rsid w:val="001878A1"/>
    <w:rsid w:val="0019065E"/>
    <w:rsid w:val="00191385"/>
    <w:rsid w:val="00191A45"/>
    <w:rsid w:val="00191AE8"/>
    <w:rsid w:val="00192240"/>
    <w:rsid w:val="00192532"/>
    <w:rsid w:val="00192FAF"/>
    <w:rsid w:val="001937F1"/>
    <w:rsid w:val="001938FA"/>
    <w:rsid w:val="00193A60"/>
    <w:rsid w:val="00194C3D"/>
    <w:rsid w:val="00194F50"/>
    <w:rsid w:val="00194FE1"/>
    <w:rsid w:val="00195E85"/>
    <w:rsid w:val="001965BA"/>
    <w:rsid w:val="00196842"/>
    <w:rsid w:val="001A02EF"/>
    <w:rsid w:val="001A0B2A"/>
    <w:rsid w:val="001A1046"/>
    <w:rsid w:val="001A1112"/>
    <w:rsid w:val="001A116C"/>
    <w:rsid w:val="001A1D81"/>
    <w:rsid w:val="001A3455"/>
    <w:rsid w:val="001A34DA"/>
    <w:rsid w:val="001A3897"/>
    <w:rsid w:val="001A3BC7"/>
    <w:rsid w:val="001A4169"/>
    <w:rsid w:val="001A4396"/>
    <w:rsid w:val="001A4519"/>
    <w:rsid w:val="001A4A6B"/>
    <w:rsid w:val="001A596B"/>
    <w:rsid w:val="001A6B28"/>
    <w:rsid w:val="001A7802"/>
    <w:rsid w:val="001A7984"/>
    <w:rsid w:val="001B10E3"/>
    <w:rsid w:val="001B1D69"/>
    <w:rsid w:val="001B2A4A"/>
    <w:rsid w:val="001B2B97"/>
    <w:rsid w:val="001B456A"/>
    <w:rsid w:val="001B45AE"/>
    <w:rsid w:val="001B48ED"/>
    <w:rsid w:val="001B52EC"/>
    <w:rsid w:val="001B54A9"/>
    <w:rsid w:val="001B569F"/>
    <w:rsid w:val="001B5EA6"/>
    <w:rsid w:val="001B64C4"/>
    <w:rsid w:val="001B6D78"/>
    <w:rsid w:val="001B7F26"/>
    <w:rsid w:val="001B7FFE"/>
    <w:rsid w:val="001C12CD"/>
    <w:rsid w:val="001C1610"/>
    <w:rsid w:val="001C1FB7"/>
    <w:rsid w:val="001C2492"/>
    <w:rsid w:val="001C24C1"/>
    <w:rsid w:val="001C3DDB"/>
    <w:rsid w:val="001C5CFF"/>
    <w:rsid w:val="001C625D"/>
    <w:rsid w:val="001C794B"/>
    <w:rsid w:val="001C7C67"/>
    <w:rsid w:val="001D026F"/>
    <w:rsid w:val="001D05B2"/>
    <w:rsid w:val="001D0CF9"/>
    <w:rsid w:val="001D0D3B"/>
    <w:rsid w:val="001D0F26"/>
    <w:rsid w:val="001D11A6"/>
    <w:rsid w:val="001D15CC"/>
    <w:rsid w:val="001D1723"/>
    <w:rsid w:val="001D1A48"/>
    <w:rsid w:val="001D1A5A"/>
    <w:rsid w:val="001D2207"/>
    <w:rsid w:val="001D2E54"/>
    <w:rsid w:val="001D342D"/>
    <w:rsid w:val="001D3573"/>
    <w:rsid w:val="001D3724"/>
    <w:rsid w:val="001D3AB1"/>
    <w:rsid w:val="001D588B"/>
    <w:rsid w:val="001D5980"/>
    <w:rsid w:val="001D661D"/>
    <w:rsid w:val="001D6F1B"/>
    <w:rsid w:val="001D737E"/>
    <w:rsid w:val="001D7DD0"/>
    <w:rsid w:val="001E045B"/>
    <w:rsid w:val="001E0624"/>
    <w:rsid w:val="001E0A1D"/>
    <w:rsid w:val="001E0AD9"/>
    <w:rsid w:val="001E0D14"/>
    <w:rsid w:val="001E1308"/>
    <w:rsid w:val="001E39E3"/>
    <w:rsid w:val="001E3D29"/>
    <w:rsid w:val="001E4C86"/>
    <w:rsid w:val="001E4E07"/>
    <w:rsid w:val="001E6649"/>
    <w:rsid w:val="001E6931"/>
    <w:rsid w:val="001E6B19"/>
    <w:rsid w:val="001E6C1F"/>
    <w:rsid w:val="001F0763"/>
    <w:rsid w:val="001F0DD7"/>
    <w:rsid w:val="001F1B91"/>
    <w:rsid w:val="001F21E3"/>
    <w:rsid w:val="001F2937"/>
    <w:rsid w:val="001F2A58"/>
    <w:rsid w:val="001F3744"/>
    <w:rsid w:val="001F3904"/>
    <w:rsid w:val="001F39A7"/>
    <w:rsid w:val="001F3CF5"/>
    <w:rsid w:val="001F4023"/>
    <w:rsid w:val="001F480C"/>
    <w:rsid w:val="001F4B4E"/>
    <w:rsid w:val="001F4C07"/>
    <w:rsid w:val="001F514E"/>
    <w:rsid w:val="001F53D6"/>
    <w:rsid w:val="001F627E"/>
    <w:rsid w:val="001F7992"/>
    <w:rsid w:val="001F7DD1"/>
    <w:rsid w:val="001F7ED0"/>
    <w:rsid w:val="002006F3"/>
    <w:rsid w:val="00200B97"/>
    <w:rsid w:val="00200BC9"/>
    <w:rsid w:val="0020234F"/>
    <w:rsid w:val="00202393"/>
    <w:rsid w:val="00202621"/>
    <w:rsid w:val="00202CCE"/>
    <w:rsid w:val="002030B3"/>
    <w:rsid w:val="002034E8"/>
    <w:rsid w:val="0020353B"/>
    <w:rsid w:val="00204257"/>
    <w:rsid w:val="00204F98"/>
    <w:rsid w:val="0020503D"/>
    <w:rsid w:val="00205FE6"/>
    <w:rsid w:val="00207198"/>
    <w:rsid w:val="0020721D"/>
    <w:rsid w:val="002072DA"/>
    <w:rsid w:val="00210CF3"/>
    <w:rsid w:val="00210F76"/>
    <w:rsid w:val="002111B2"/>
    <w:rsid w:val="0021161B"/>
    <w:rsid w:val="00211AAE"/>
    <w:rsid w:val="00211C2A"/>
    <w:rsid w:val="0021271E"/>
    <w:rsid w:val="00212A18"/>
    <w:rsid w:val="00213E6F"/>
    <w:rsid w:val="002159DA"/>
    <w:rsid w:val="00215A2A"/>
    <w:rsid w:val="00215BC6"/>
    <w:rsid w:val="00215D0C"/>
    <w:rsid w:val="002160A8"/>
    <w:rsid w:val="0021645E"/>
    <w:rsid w:val="00216FA1"/>
    <w:rsid w:val="00217182"/>
    <w:rsid w:val="00217195"/>
    <w:rsid w:val="00217301"/>
    <w:rsid w:val="002176E9"/>
    <w:rsid w:val="00217787"/>
    <w:rsid w:val="00217945"/>
    <w:rsid w:val="00220C95"/>
    <w:rsid w:val="002213B7"/>
    <w:rsid w:val="002217B4"/>
    <w:rsid w:val="00221A8C"/>
    <w:rsid w:val="0022406F"/>
    <w:rsid w:val="0022409A"/>
    <w:rsid w:val="00224A4A"/>
    <w:rsid w:val="00224C13"/>
    <w:rsid w:val="00224D09"/>
    <w:rsid w:val="00225CB4"/>
    <w:rsid w:val="00225DB1"/>
    <w:rsid w:val="00225E88"/>
    <w:rsid w:val="00226264"/>
    <w:rsid w:val="00230400"/>
    <w:rsid w:val="002309CD"/>
    <w:rsid w:val="00230A3B"/>
    <w:rsid w:val="002313EA"/>
    <w:rsid w:val="00231555"/>
    <w:rsid w:val="0023308E"/>
    <w:rsid w:val="0023377D"/>
    <w:rsid w:val="0023470D"/>
    <w:rsid w:val="002349F8"/>
    <w:rsid w:val="00234F41"/>
    <w:rsid w:val="002354E0"/>
    <w:rsid w:val="002358DF"/>
    <w:rsid w:val="00235CC5"/>
    <w:rsid w:val="00235FC2"/>
    <w:rsid w:val="002367D9"/>
    <w:rsid w:val="0023799B"/>
    <w:rsid w:val="00237C63"/>
    <w:rsid w:val="00237DE7"/>
    <w:rsid w:val="00237F78"/>
    <w:rsid w:val="00240C49"/>
    <w:rsid w:val="00240E18"/>
    <w:rsid w:val="0024114D"/>
    <w:rsid w:val="00241A37"/>
    <w:rsid w:val="00241AD9"/>
    <w:rsid w:val="00242640"/>
    <w:rsid w:val="00242752"/>
    <w:rsid w:val="0024318F"/>
    <w:rsid w:val="00243B74"/>
    <w:rsid w:val="00243F7C"/>
    <w:rsid w:val="00244661"/>
    <w:rsid w:val="0024497E"/>
    <w:rsid w:val="00244E93"/>
    <w:rsid w:val="00245291"/>
    <w:rsid w:val="002452ED"/>
    <w:rsid w:val="002454DB"/>
    <w:rsid w:val="00247C59"/>
    <w:rsid w:val="00250760"/>
    <w:rsid w:val="00250906"/>
    <w:rsid w:val="00252625"/>
    <w:rsid w:val="002526BF"/>
    <w:rsid w:val="0025294E"/>
    <w:rsid w:val="00253E58"/>
    <w:rsid w:val="0025418E"/>
    <w:rsid w:val="002541D9"/>
    <w:rsid w:val="002549F4"/>
    <w:rsid w:val="00254A1B"/>
    <w:rsid w:val="00255563"/>
    <w:rsid w:val="002556E7"/>
    <w:rsid w:val="00255881"/>
    <w:rsid w:val="00255C98"/>
    <w:rsid w:val="002564B7"/>
    <w:rsid w:val="002578CD"/>
    <w:rsid w:val="00257BDA"/>
    <w:rsid w:val="00260457"/>
    <w:rsid w:val="002609F4"/>
    <w:rsid w:val="00260D95"/>
    <w:rsid w:val="00261021"/>
    <w:rsid w:val="00261209"/>
    <w:rsid w:val="00263272"/>
    <w:rsid w:val="0026339F"/>
    <w:rsid w:val="0026433D"/>
    <w:rsid w:val="00264AA7"/>
    <w:rsid w:val="00265AE0"/>
    <w:rsid w:val="00266AAD"/>
    <w:rsid w:val="00266C43"/>
    <w:rsid w:val="00266D81"/>
    <w:rsid w:val="00270417"/>
    <w:rsid w:val="002709A4"/>
    <w:rsid w:val="002709BA"/>
    <w:rsid w:val="00270F0B"/>
    <w:rsid w:val="002716D8"/>
    <w:rsid w:val="00272B47"/>
    <w:rsid w:val="00272BD8"/>
    <w:rsid w:val="00272C71"/>
    <w:rsid w:val="00272E84"/>
    <w:rsid w:val="002732D2"/>
    <w:rsid w:val="00274455"/>
    <w:rsid w:val="00274AE5"/>
    <w:rsid w:val="0027556F"/>
    <w:rsid w:val="002766D8"/>
    <w:rsid w:val="00276ADB"/>
    <w:rsid w:val="00276D7E"/>
    <w:rsid w:val="002770EC"/>
    <w:rsid w:val="002774DB"/>
    <w:rsid w:val="0028008D"/>
    <w:rsid w:val="00280C7B"/>
    <w:rsid w:val="00280CF5"/>
    <w:rsid w:val="0028114A"/>
    <w:rsid w:val="002814D3"/>
    <w:rsid w:val="00281663"/>
    <w:rsid w:val="00281F4E"/>
    <w:rsid w:val="0028265C"/>
    <w:rsid w:val="00282B5F"/>
    <w:rsid w:val="00283E3A"/>
    <w:rsid w:val="00284015"/>
    <w:rsid w:val="002840BF"/>
    <w:rsid w:val="002842DD"/>
    <w:rsid w:val="00284D74"/>
    <w:rsid w:val="00285191"/>
    <w:rsid w:val="0028567B"/>
    <w:rsid w:val="00285B12"/>
    <w:rsid w:val="00285B33"/>
    <w:rsid w:val="00286BFB"/>
    <w:rsid w:val="00286EBF"/>
    <w:rsid w:val="00287596"/>
    <w:rsid w:val="002904B9"/>
    <w:rsid w:val="00290BB9"/>
    <w:rsid w:val="00291997"/>
    <w:rsid w:val="00292065"/>
    <w:rsid w:val="00292229"/>
    <w:rsid w:val="002926D7"/>
    <w:rsid w:val="00292E8F"/>
    <w:rsid w:val="00293282"/>
    <w:rsid w:val="00294364"/>
    <w:rsid w:val="002959EE"/>
    <w:rsid w:val="00295B58"/>
    <w:rsid w:val="00296382"/>
    <w:rsid w:val="002973AF"/>
    <w:rsid w:val="00297601"/>
    <w:rsid w:val="00297B6D"/>
    <w:rsid w:val="00297E5F"/>
    <w:rsid w:val="002A1A4C"/>
    <w:rsid w:val="002A20E9"/>
    <w:rsid w:val="002A3AC7"/>
    <w:rsid w:val="002A3F39"/>
    <w:rsid w:val="002A44A4"/>
    <w:rsid w:val="002A4807"/>
    <w:rsid w:val="002A54FD"/>
    <w:rsid w:val="002A67C5"/>
    <w:rsid w:val="002A714A"/>
    <w:rsid w:val="002A71EF"/>
    <w:rsid w:val="002A78EA"/>
    <w:rsid w:val="002B045A"/>
    <w:rsid w:val="002B0E56"/>
    <w:rsid w:val="002B0F36"/>
    <w:rsid w:val="002B1AC4"/>
    <w:rsid w:val="002B27D6"/>
    <w:rsid w:val="002B2A15"/>
    <w:rsid w:val="002B2B48"/>
    <w:rsid w:val="002B30B4"/>
    <w:rsid w:val="002B3CFB"/>
    <w:rsid w:val="002B4071"/>
    <w:rsid w:val="002B4488"/>
    <w:rsid w:val="002B537A"/>
    <w:rsid w:val="002B64F6"/>
    <w:rsid w:val="002B692A"/>
    <w:rsid w:val="002B6AB9"/>
    <w:rsid w:val="002B7020"/>
    <w:rsid w:val="002B7196"/>
    <w:rsid w:val="002B7584"/>
    <w:rsid w:val="002B7741"/>
    <w:rsid w:val="002B787F"/>
    <w:rsid w:val="002C010D"/>
    <w:rsid w:val="002C06E1"/>
    <w:rsid w:val="002C0B12"/>
    <w:rsid w:val="002C0EA8"/>
    <w:rsid w:val="002C0F2B"/>
    <w:rsid w:val="002C1600"/>
    <w:rsid w:val="002C1DC2"/>
    <w:rsid w:val="002C23E0"/>
    <w:rsid w:val="002C25DC"/>
    <w:rsid w:val="002C3536"/>
    <w:rsid w:val="002C413A"/>
    <w:rsid w:val="002C4850"/>
    <w:rsid w:val="002C5124"/>
    <w:rsid w:val="002C5DB3"/>
    <w:rsid w:val="002C6241"/>
    <w:rsid w:val="002C64A8"/>
    <w:rsid w:val="002C64F7"/>
    <w:rsid w:val="002C723C"/>
    <w:rsid w:val="002C7689"/>
    <w:rsid w:val="002C7C06"/>
    <w:rsid w:val="002D0B51"/>
    <w:rsid w:val="002D2DD2"/>
    <w:rsid w:val="002D35E0"/>
    <w:rsid w:val="002D3DB8"/>
    <w:rsid w:val="002D3E6F"/>
    <w:rsid w:val="002D46DA"/>
    <w:rsid w:val="002D4F0F"/>
    <w:rsid w:val="002D50DA"/>
    <w:rsid w:val="002D5453"/>
    <w:rsid w:val="002D54B1"/>
    <w:rsid w:val="002D5E10"/>
    <w:rsid w:val="002E0227"/>
    <w:rsid w:val="002E0959"/>
    <w:rsid w:val="002E0B53"/>
    <w:rsid w:val="002E15CC"/>
    <w:rsid w:val="002E17D4"/>
    <w:rsid w:val="002E2113"/>
    <w:rsid w:val="002E2565"/>
    <w:rsid w:val="002E418D"/>
    <w:rsid w:val="002E4A9C"/>
    <w:rsid w:val="002E58CA"/>
    <w:rsid w:val="002E624F"/>
    <w:rsid w:val="002E6D80"/>
    <w:rsid w:val="002E798A"/>
    <w:rsid w:val="002E7C99"/>
    <w:rsid w:val="002E7F7F"/>
    <w:rsid w:val="002F042E"/>
    <w:rsid w:val="002F1A7B"/>
    <w:rsid w:val="002F32BB"/>
    <w:rsid w:val="002F55D3"/>
    <w:rsid w:val="002F5DA7"/>
    <w:rsid w:val="002F5ED5"/>
    <w:rsid w:val="002F6ED8"/>
    <w:rsid w:val="002F6F15"/>
    <w:rsid w:val="002F7553"/>
    <w:rsid w:val="002F773A"/>
    <w:rsid w:val="002F7742"/>
    <w:rsid w:val="0030044F"/>
    <w:rsid w:val="0030088A"/>
    <w:rsid w:val="00300BBB"/>
    <w:rsid w:val="00300C17"/>
    <w:rsid w:val="00300DBB"/>
    <w:rsid w:val="00300F1B"/>
    <w:rsid w:val="003011EB"/>
    <w:rsid w:val="00301A9D"/>
    <w:rsid w:val="00301B36"/>
    <w:rsid w:val="00301EC7"/>
    <w:rsid w:val="00302C2A"/>
    <w:rsid w:val="00303B17"/>
    <w:rsid w:val="00303F03"/>
    <w:rsid w:val="00304547"/>
    <w:rsid w:val="00305F9A"/>
    <w:rsid w:val="003073FC"/>
    <w:rsid w:val="00307958"/>
    <w:rsid w:val="003108C7"/>
    <w:rsid w:val="00310D8E"/>
    <w:rsid w:val="00310DC1"/>
    <w:rsid w:val="003115B6"/>
    <w:rsid w:val="003116BA"/>
    <w:rsid w:val="00311754"/>
    <w:rsid w:val="00311AC4"/>
    <w:rsid w:val="00311F70"/>
    <w:rsid w:val="00312FBA"/>
    <w:rsid w:val="003134AC"/>
    <w:rsid w:val="00313D98"/>
    <w:rsid w:val="00313DB4"/>
    <w:rsid w:val="00314799"/>
    <w:rsid w:val="00314806"/>
    <w:rsid w:val="00314A66"/>
    <w:rsid w:val="00315796"/>
    <w:rsid w:val="003159C2"/>
    <w:rsid w:val="00315E59"/>
    <w:rsid w:val="00315F26"/>
    <w:rsid w:val="0031799A"/>
    <w:rsid w:val="00317F88"/>
    <w:rsid w:val="00320CC0"/>
    <w:rsid w:val="0032133A"/>
    <w:rsid w:val="0032189E"/>
    <w:rsid w:val="003223CC"/>
    <w:rsid w:val="00322759"/>
    <w:rsid w:val="00322E98"/>
    <w:rsid w:val="003233E7"/>
    <w:rsid w:val="003235B7"/>
    <w:rsid w:val="003235BA"/>
    <w:rsid w:val="00323730"/>
    <w:rsid w:val="00324AD6"/>
    <w:rsid w:val="00324DD8"/>
    <w:rsid w:val="003250A3"/>
    <w:rsid w:val="003250E9"/>
    <w:rsid w:val="003258CC"/>
    <w:rsid w:val="00326160"/>
    <w:rsid w:val="00326968"/>
    <w:rsid w:val="0032746D"/>
    <w:rsid w:val="003275BC"/>
    <w:rsid w:val="003301B8"/>
    <w:rsid w:val="0033020D"/>
    <w:rsid w:val="003306A2"/>
    <w:rsid w:val="00330D98"/>
    <w:rsid w:val="003311C4"/>
    <w:rsid w:val="003314EF"/>
    <w:rsid w:val="0033155C"/>
    <w:rsid w:val="003316D7"/>
    <w:rsid w:val="00331862"/>
    <w:rsid w:val="00331A38"/>
    <w:rsid w:val="00331E9D"/>
    <w:rsid w:val="003321D3"/>
    <w:rsid w:val="003323ED"/>
    <w:rsid w:val="003329FC"/>
    <w:rsid w:val="00332ECF"/>
    <w:rsid w:val="00332FE9"/>
    <w:rsid w:val="003330E1"/>
    <w:rsid w:val="003334C3"/>
    <w:rsid w:val="0033363A"/>
    <w:rsid w:val="00333F60"/>
    <w:rsid w:val="003344CA"/>
    <w:rsid w:val="00334507"/>
    <w:rsid w:val="00334A8A"/>
    <w:rsid w:val="00334D2C"/>
    <w:rsid w:val="00336FDD"/>
    <w:rsid w:val="003376C7"/>
    <w:rsid w:val="00337835"/>
    <w:rsid w:val="003407F1"/>
    <w:rsid w:val="00341463"/>
    <w:rsid w:val="00341978"/>
    <w:rsid w:val="003435E9"/>
    <w:rsid w:val="003445E6"/>
    <w:rsid w:val="003448A1"/>
    <w:rsid w:val="003449E7"/>
    <w:rsid w:val="00344C64"/>
    <w:rsid w:val="0034508F"/>
    <w:rsid w:val="00345BE7"/>
    <w:rsid w:val="00345FE8"/>
    <w:rsid w:val="003461C9"/>
    <w:rsid w:val="0034634D"/>
    <w:rsid w:val="0034747C"/>
    <w:rsid w:val="0034792A"/>
    <w:rsid w:val="003503BC"/>
    <w:rsid w:val="00350470"/>
    <w:rsid w:val="003505F1"/>
    <w:rsid w:val="00350BF6"/>
    <w:rsid w:val="003513C6"/>
    <w:rsid w:val="00351EE7"/>
    <w:rsid w:val="00352430"/>
    <w:rsid w:val="003525C9"/>
    <w:rsid w:val="003527E0"/>
    <w:rsid w:val="003530A8"/>
    <w:rsid w:val="003530F2"/>
    <w:rsid w:val="00354171"/>
    <w:rsid w:val="003542BF"/>
    <w:rsid w:val="00354516"/>
    <w:rsid w:val="00354C82"/>
    <w:rsid w:val="00354CEB"/>
    <w:rsid w:val="00355865"/>
    <w:rsid w:val="00355C0D"/>
    <w:rsid w:val="0035622E"/>
    <w:rsid w:val="00356912"/>
    <w:rsid w:val="003601EB"/>
    <w:rsid w:val="003604AC"/>
    <w:rsid w:val="00361232"/>
    <w:rsid w:val="00361266"/>
    <w:rsid w:val="00362393"/>
    <w:rsid w:val="00362506"/>
    <w:rsid w:val="0036268A"/>
    <w:rsid w:val="00362773"/>
    <w:rsid w:val="00362948"/>
    <w:rsid w:val="00362C66"/>
    <w:rsid w:val="0036325B"/>
    <w:rsid w:val="003638A8"/>
    <w:rsid w:val="00363CA3"/>
    <w:rsid w:val="00364898"/>
    <w:rsid w:val="0036497F"/>
    <w:rsid w:val="00364FB0"/>
    <w:rsid w:val="003650DA"/>
    <w:rsid w:val="00365B6F"/>
    <w:rsid w:val="003674DE"/>
    <w:rsid w:val="00367D0D"/>
    <w:rsid w:val="00370451"/>
    <w:rsid w:val="003708AE"/>
    <w:rsid w:val="00372079"/>
    <w:rsid w:val="00372462"/>
    <w:rsid w:val="00373020"/>
    <w:rsid w:val="003731BA"/>
    <w:rsid w:val="00373588"/>
    <w:rsid w:val="00373E0D"/>
    <w:rsid w:val="00374001"/>
    <w:rsid w:val="003759E5"/>
    <w:rsid w:val="00375C58"/>
    <w:rsid w:val="00376119"/>
    <w:rsid w:val="003761F7"/>
    <w:rsid w:val="00376449"/>
    <w:rsid w:val="003766EF"/>
    <w:rsid w:val="00376B8E"/>
    <w:rsid w:val="00376FC8"/>
    <w:rsid w:val="00377E25"/>
    <w:rsid w:val="00381B9F"/>
    <w:rsid w:val="003825A7"/>
    <w:rsid w:val="00383517"/>
    <w:rsid w:val="003838FC"/>
    <w:rsid w:val="00384BD3"/>
    <w:rsid w:val="00385277"/>
    <w:rsid w:val="00386303"/>
    <w:rsid w:val="00386619"/>
    <w:rsid w:val="00386953"/>
    <w:rsid w:val="00386F77"/>
    <w:rsid w:val="003872E6"/>
    <w:rsid w:val="003875C4"/>
    <w:rsid w:val="003876FB"/>
    <w:rsid w:val="00387B58"/>
    <w:rsid w:val="0039022E"/>
    <w:rsid w:val="00390392"/>
    <w:rsid w:val="00390C39"/>
    <w:rsid w:val="00391689"/>
    <w:rsid w:val="00391967"/>
    <w:rsid w:val="003921D8"/>
    <w:rsid w:val="0039225E"/>
    <w:rsid w:val="00392343"/>
    <w:rsid w:val="00392716"/>
    <w:rsid w:val="00392B68"/>
    <w:rsid w:val="00392F75"/>
    <w:rsid w:val="0039306F"/>
    <w:rsid w:val="00393AA9"/>
    <w:rsid w:val="00394AF9"/>
    <w:rsid w:val="00395222"/>
    <w:rsid w:val="00395FBF"/>
    <w:rsid w:val="00396068"/>
    <w:rsid w:val="003977C2"/>
    <w:rsid w:val="003A1473"/>
    <w:rsid w:val="003A1541"/>
    <w:rsid w:val="003A1A4D"/>
    <w:rsid w:val="003A2B12"/>
    <w:rsid w:val="003A30E0"/>
    <w:rsid w:val="003A336B"/>
    <w:rsid w:val="003A3600"/>
    <w:rsid w:val="003A376E"/>
    <w:rsid w:val="003A3E26"/>
    <w:rsid w:val="003A401C"/>
    <w:rsid w:val="003A4762"/>
    <w:rsid w:val="003A54E3"/>
    <w:rsid w:val="003A6326"/>
    <w:rsid w:val="003A68F4"/>
    <w:rsid w:val="003A721E"/>
    <w:rsid w:val="003A749F"/>
    <w:rsid w:val="003B16D7"/>
    <w:rsid w:val="003B24B8"/>
    <w:rsid w:val="003B3002"/>
    <w:rsid w:val="003B33C5"/>
    <w:rsid w:val="003B4FF7"/>
    <w:rsid w:val="003B5C31"/>
    <w:rsid w:val="003B5E8F"/>
    <w:rsid w:val="003B60E4"/>
    <w:rsid w:val="003B77AB"/>
    <w:rsid w:val="003B7AFA"/>
    <w:rsid w:val="003C00D6"/>
    <w:rsid w:val="003C044A"/>
    <w:rsid w:val="003C1245"/>
    <w:rsid w:val="003C147A"/>
    <w:rsid w:val="003C1507"/>
    <w:rsid w:val="003C18D8"/>
    <w:rsid w:val="003C2746"/>
    <w:rsid w:val="003C2BF6"/>
    <w:rsid w:val="003C323E"/>
    <w:rsid w:val="003C3892"/>
    <w:rsid w:val="003C46BB"/>
    <w:rsid w:val="003C47B9"/>
    <w:rsid w:val="003C53B2"/>
    <w:rsid w:val="003C5BCC"/>
    <w:rsid w:val="003C735A"/>
    <w:rsid w:val="003C7D2C"/>
    <w:rsid w:val="003C7DCB"/>
    <w:rsid w:val="003C7F9C"/>
    <w:rsid w:val="003D09AD"/>
    <w:rsid w:val="003D0A6B"/>
    <w:rsid w:val="003D0F41"/>
    <w:rsid w:val="003D12F4"/>
    <w:rsid w:val="003D185B"/>
    <w:rsid w:val="003D2821"/>
    <w:rsid w:val="003D3EB7"/>
    <w:rsid w:val="003D3F37"/>
    <w:rsid w:val="003D3F9B"/>
    <w:rsid w:val="003D42DC"/>
    <w:rsid w:val="003D47CD"/>
    <w:rsid w:val="003D53E5"/>
    <w:rsid w:val="003D5A75"/>
    <w:rsid w:val="003D632B"/>
    <w:rsid w:val="003D632C"/>
    <w:rsid w:val="003D6523"/>
    <w:rsid w:val="003D664A"/>
    <w:rsid w:val="003D6998"/>
    <w:rsid w:val="003D6A6C"/>
    <w:rsid w:val="003D70A1"/>
    <w:rsid w:val="003D7A74"/>
    <w:rsid w:val="003E22E5"/>
    <w:rsid w:val="003E2514"/>
    <w:rsid w:val="003E26B6"/>
    <w:rsid w:val="003E2C84"/>
    <w:rsid w:val="003E42F9"/>
    <w:rsid w:val="003E44BE"/>
    <w:rsid w:val="003E44E6"/>
    <w:rsid w:val="003E479E"/>
    <w:rsid w:val="003E4C07"/>
    <w:rsid w:val="003E5256"/>
    <w:rsid w:val="003E6668"/>
    <w:rsid w:val="003E6E81"/>
    <w:rsid w:val="003E7127"/>
    <w:rsid w:val="003F06AB"/>
    <w:rsid w:val="003F07DA"/>
    <w:rsid w:val="003F0D02"/>
    <w:rsid w:val="003F1681"/>
    <w:rsid w:val="003F16A3"/>
    <w:rsid w:val="003F2B4C"/>
    <w:rsid w:val="003F35B2"/>
    <w:rsid w:val="003F41C8"/>
    <w:rsid w:val="003F44DE"/>
    <w:rsid w:val="003F4A5A"/>
    <w:rsid w:val="003F5764"/>
    <w:rsid w:val="003F63BD"/>
    <w:rsid w:val="003F70FB"/>
    <w:rsid w:val="003F7D9D"/>
    <w:rsid w:val="004012E8"/>
    <w:rsid w:val="00401433"/>
    <w:rsid w:val="00401605"/>
    <w:rsid w:val="004016A6"/>
    <w:rsid w:val="00402D7B"/>
    <w:rsid w:val="00403081"/>
    <w:rsid w:val="00403361"/>
    <w:rsid w:val="00403BD7"/>
    <w:rsid w:val="00404360"/>
    <w:rsid w:val="004045DE"/>
    <w:rsid w:val="00404B97"/>
    <w:rsid w:val="004058BB"/>
    <w:rsid w:val="00406EF7"/>
    <w:rsid w:val="00407C27"/>
    <w:rsid w:val="00407C35"/>
    <w:rsid w:val="0041010C"/>
    <w:rsid w:val="00410132"/>
    <w:rsid w:val="00410CB9"/>
    <w:rsid w:val="004111AE"/>
    <w:rsid w:val="004113AA"/>
    <w:rsid w:val="00412061"/>
    <w:rsid w:val="0041260A"/>
    <w:rsid w:val="00412FC2"/>
    <w:rsid w:val="004139D8"/>
    <w:rsid w:val="00413B02"/>
    <w:rsid w:val="00413F98"/>
    <w:rsid w:val="004145FF"/>
    <w:rsid w:val="00416734"/>
    <w:rsid w:val="00417F8E"/>
    <w:rsid w:val="0042009A"/>
    <w:rsid w:val="00420DF9"/>
    <w:rsid w:val="0042136E"/>
    <w:rsid w:val="004218B2"/>
    <w:rsid w:val="00421FD3"/>
    <w:rsid w:val="00423353"/>
    <w:rsid w:val="00423B62"/>
    <w:rsid w:val="0042458E"/>
    <w:rsid w:val="004245A5"/>
    <w:rsid w:val="00424C11"/>
    <w:rsid w:val="00424C78"/>
    <w:rsid w:val="00425960"/>
    <w:rsid w:val="004260D1"/>
    <w:rsid w:val="00426114"/>
    <w:rsid w:val="0042656C"/>
    <w:rsid w:val="0042757D"/>
    <w:rsid w:val="00427C08"/>
    <w:rsid w:val="00427CCF"/>
    <w:rsid w:val="00430400"/>
    <w:rsid w:val="00431696"/>
    <w:rsid w:val="004317F1"/>
    <w:rsid w:val="00431AF1"/>
    <w:rsid w:val="00431E02"/>
    <w:rsid w:val="0043267A"/>
    <w:rsid w:val="00432DF6"/>
    <w:rsid w:val="00433846"/>
    <w:rsid w:val="0043481B"/>
    <w:rsid w:val="00434955"/>
    <w:rsid w:val="00434B96"/>
    <w:rsid w:val="00435F7E"/>
    <w:rsid w:val="004363C4"/>
    <w:rsid w:val="0043650C"/>
    <w:rsid w:val="0043749D"/>
    <w:rsid w:val="00440BFD"/>
    <w:rsid w:val="00440F67"/>
    <w:rsid w:val="00442127"/>
    <w:rsid w:val="00443670"/>
    <w:rsid w:val="00443705"/>
    <w:rsid w:val="004437ED"/>
    <w:rsid w:val="00444711"/>
    <w:rsid w:val="00444A4E"/>
    <w:rsid w:val="00446406"/>
    <w:rsid w:val="00450290"/>
    <w:rsid w:val="004505B7"/>
    <w:rsid w:val="00450A66"/>
    <w:rsid w:val="00450B72"/>
    <w:rsid w:val="00452A68"/>
    <w:rsid w:val="00452E5D"/>
    <w:rsid w:val="00453671"/>
    <w:rsid w:val="00453B62"/>
    <w:rsid w:val="00453D22"/>
    <w:rsid w:val="0045532A"/>
    <w:rsid w:val="00455718"/>
    <w:rsid w:val="00455A52"/>
    <w:rsid w:val="00455D7D"/>
    <w:rsid w:val="00456036"/>
    <w:rsid w:val="00457258"/>
    <w:rsid w:val="0045775A"/>
    <w:rsid w:val="00457D98"/>
    <w:rsid w:val="00460FC5"/>
    <w:rsid w:val="00461355"/>
    <w:rsid w:val="00461BF4"/>
    <w:rsid w:val="00461DBA"/>
    <w:rsid w:val="00462510"/>
    <w:rsid w:val="00462B55"/>
    <w:rsid w:val="0046410A"/>
    <w:rsid w:val="00464398"/>
    <w:rsid w:val="00464D3F"/>
    <w:rsid w:val="00464D71"/>
    <w:rsid w:val="0046560D"/>
    <w:rsid w:val="0046620B"/>
    <w:rsid w:val="004669D4"/>
    <w:rsid w:val="00466FDB"/>
    <w:rsid w:val="00466FF3"/>
    <w:rsid w:val="00470352"/>
    <w:rsid w:val="00470520"/>
    <w:rsid w:val="004706C1"/>
    <w:rsid w:val="004709FB"/>
    <w:rsid w:val="00471C7F"/>
    <w:rsid w:val="00471EAE"/>
    <w:rsid w:val="00472026"/>
    <w:rsid w:val="004720E2"/>
    <w:rsid w:val="004727CF"/>
    <w:rsid w:val="00472893"/>
    <w:rsid w:val="00473590"/>
    <w:rsid w:val="0047361C"/>
    <w:rsid w:val="004737D7"/>
    <w:rsid w:val="00474683"/>
    <w:rsid w:val="00475691"/>
    <w:rsid w:val="004757DC"/>
    <w:rsid w:val="00475BFB"/>
    <w:rsid w:val="00476EDA"/>
    <w:rsid w:val="0047700E"/>
    <w:rsid w:val="004772D0"/>
    <w:rsid w:val="00477543"/>
    <w:rsid w:val="004777A4"/>
    <w:rsid w:val="00477EE5"/>
    <w:rsid w:val="00477F86"/>
    <w:rsid w:val="0048045A"/>
    <w:rsid w:val="004806FB"/>
    <w:rsid w:val="00480C04"/>
    <w:rsid w:val="0048150E"/>
    <w:rsid w:val="00481B26"/>
    <w:rsid w:val="0048211B"/>
    <w:rsid w:val="004821E3"/>
    <w:rsid w:val="0048244B"/>
    <w:rsid w:val="004825BC"/>
    <w:rsid w:val="0048272C"/>
    <w:rsid w:val="0048314F"/>
    <w:rsid w:val="004832D8"/>
    <w:rsid w:val="004838E6"/>
    <w:rsid w:val="0048396D"/>
    <w:rsid w:val="0048568E"/>
    <w:rsid w:val="004864D0"/>
    <w:rsid w:val="004878BC"/>
    <w:rsid w:val="004908E1"/>
    <w:rsid w:val="0049299A"/>
    <w:rsid w:val="00492E52"/>
    <w:rsid w:val="0049460E"/>
    <w:rsid w:val="00494FFD"/>
    <w:rsid w:val="004953F0"/>
    <w:rsid w:val="004954DE"/>
    <w:rsid w:val="00495CF5"/>
    <w:rsid w:val="0049631E"/>
    <w:rsid w:val="004976A8"/>
    <w:rsid w:val="00497DC9"/>
    <w:rsid w:val="00497F74"/>
    <w:rsid w:val="004A0219"/>
    <w:rsid w:val="004A027B"/>
    <w:rsid w:val="004A0566"/>
    <w:rsid w:val="004A127C"/>
    <w:rsid w:val="004A169B"/>
    <w:rsid w:val="004A1AB1"/>
    <w:rsid w:val="004A1E3C"/>
    <w:rsid w:val="004A24CD"/>
    <w:rsid w:val="004A3147"/>
    <w:rsid w:val="004A3505"/>
    <w:rsid w:val="004A4160"/>
    <w:rsid w:val="004A51ED"/>
    <w:rsid w:val="004A5A2C"/>
    <w:rsid w:val="004A6228"/>
    <w:rsid w:val="004A659A"/>
    <w:rsid w:val="004A699E"/>
    <w:rsid w:val="004A7677"/>
    <w:rsid w:val="004B0820"/>
    <w:rsid w:val="004B086C"/>
    <w:rsid w:val="004B0BB6"/>
    <w:rsid w:val="004B166D"/>
    <w:rsid w:val="004B1854"/>
    <w:rsid w:val="004B208C"/>
    <w:rsid w:val="004B3027"/>
    <w:rsid w:val="004B3678"/>
    <w:rsid w:val="004B3B37"/>
    <w:rsid w:val="004B3D9A"/>
    <w:rsid w:val="004B43F0"/>
    <w:rsid w:val="004B4ED1"/>
    <w:rsid w:val="004B6FB8"/>
    <w:rsid w:val="004B7301"/>
    <w:rsid w:val="004B784E"/>
    <w:rsid w:val="004B7E08"/>
    <w:rsid w:val="004B7F12"/>
    <w:rsid w:val="004C0AAB"/>
    <w:rsid w:val="004C0AE7"/>
    <w:rsid w:val="004C0EF4"/>
    <w:rsid w:val="004C133B"/>
    <w:rsid w:val="004C14B7"/>
    <w:rsid w:val="004C201E"/>
    <w:rsid w:val="004C2355"/>
    <w:rsid w:val="004C2A03"/>
    <w:rsid w:val="004C3008"/>
    <w:rsid w:val="004C36F3"/>
    <w:rsid w:val="004C3B1A"/>
    <w:rsid w:val="004C3BCB"/>
    <w:rsid w:val="004C3C43"/>
    <w:rsid w:val="004C3FDA"/>
    <w:rsid w:val="004C4F9C"/>
    <w:rsid w:val="004C5988"/>
    <w:rsid w:val="004C5E89"/>
    <w:rsid w:val="004C62C7"/>
    <w:rsid w:val="004C6586"/>
    <w:rsid w:val="004C747B"/>
    <w:rsid w:val="004C7A23"/>
    <w:rsid w:val="004C7E01"/>
    <w:rsid w:val="004D01F4"/>
    <w:rsid w:val="004D02A5"/>
    <w:rsid w:val="004D13A8"/>
    <w:rsid w:val="004D20D0"/>
    <w:rsid w:val="004D20FB"/>
    <w:rsid w:val="004D23A0"/>
    <w:rsid w:val="004D2701"/>
    <w:rsid w:val="004D2763"/>
    <w:rsid w:val="004D28D3"/>
    <w:rsid w:val="004D2D29"/>
    <w:rsid w:val="004D2D4C"/>
    <w:rsid w:val="004D36D6"/>
    <w:rsid w:val="004D3724"/>
    <w:rsid w:val="004D40A6"/>
    <w:rsid w:val="004D422E"/>
    <w:rsid w:val="004D473A"/>
    <w:rsid w:val="004D6CAF"/>
    <w:rsid w:val="004D7063"/>
    <w:rsid w:val="004D737B"/>
    <w:rsid w:val="004E06FE"/>
    <w:rsid w:val="004E18AF"/>
    <w:rsid w:val="004E2018"/>
    <w:rsid w:val="004E2AC8"/>
    <w:rsid w:val="004E2BC8"/>
    <w:rsid w:val="004E3698"/>
    <w:rsid w:val="004E3E41"/>
    <w:rsid w:val="004E43BC"/>
    <w:rsid w:val="004E6291"/>
    <w:rsid w:val="004E75EE"/>
    <w:rsid w:val="004E765C"/>
    <w:rsid w:val="004F0630"/>
    <w:rsid w:val="004F0897"/>
    <w:rsid w:val="004F09FC"/>
    <w:rsid w:val="004F0D24"/>
    <w:rsid w:val="004F1E5A"/>
    <w:rsid w:val="004F2448"/>
    <w:rsid w:val="004F296A"/>
    <w:rsid w:val="004F40A3"/>
    <w:rsid w:val="004F40B1"/>
    <w:rsid w:val="004F497F"/>
    <w:rsid w:val="004F6013"/>
    <w:rsid w:val="004F629E"/>
    <w:rsid w:val="004F62BB"/>
    <w:rsid w:val="004F6EC2"/>
    <w:rsid w:val="004F721C"/>
    <w:rsid w:val="00500199"/>
    <w:rsid w:val="00500F69"/>
    <w:rsid w:val="005011D7"/>
    <w:rsid w:val="0050148A"/>
    <w:rsid w:val="0050185F"/>
    <w:rsid w:val="00501AC3"/>
    <w:rsid w:val="00502590"/>
    <w:rsid w:val="005027DD"/>
    <w:rsid w:val="00502B5E"/>
    <w:rsid w:val="0050393F"/>
    <w:rsid w:val="00503A7B"/>
    <w:rsid w:val="00504A4B"/>
    <w:rsid w:val="00505851"/>
    <w:rsid w:val="0050592C"/>
    <w:rsid w:val="005060FC"/>
    <w:rsid w:val="00506A5C"/>
    <w:rsid w:val="00506F54"/>
    <w:rsid w:val="00506F5D"/>
    <w:rsid w:val="00507EA8"/>
    <w:rsid w:val="00510887"/>
    <w:rsid w:val="005109F3"/>
    <w:rsid w:val="005119C9"/>
    <w:rsid w:val="00512328"/>
    <w:rsid w:val="005127B3"/>
    <w:rsid w:val="00512F0E"/>
    <w:rsid w:val="00513882"/>
    <w:rsid w:val="00514322"/>
    <w:rsid w:val="00514907"/>
    <w:rsid w:val="00514C46"/>
    <w:rsid w:val="005150E4"/>
    <w:rsid w:val="00515413"/>
    <w:rsid w:val="005160A3"/>
    <w:rsid w:val="00516EA0"/>
    <w:rsid w:val="00516F44"/>
    <w:rsid w:val="00517769"/>
    <w:rsid w:val="005177BE"/>
    <w:rsid w:val="005177D2"/>
    <w:rsid w:val="00520770"/>
    <w:rsid w:val="00521CA8"/>
    <w:rsid w:val="0052245F"/>
    <w:rsid w:val="00522D2F"/>
    <w:rsid w:val="00522ED8"/>
    <w:rsid w:val="00522FC4"/>
    <w:rsid w:val="005231F7"/>
    <w:rsid w:val="00523C56"/>
    <w:rsid w:val="00524F51"/>
    <w:rsid w:val="00525804"/>
    <w:rsid w:val="00525B9B"/>
    <w:rsid w:val="00525E08"/>
    <w:rsid w:val="005262A4"/>
    <w:rsid w:val="0052632E"/>
    <w:rsid w:val="00526D4E"/>
    <w:rsid w:val="0052708B"/>
    <w:rsid w:val="00530D72"/>
    <w:rsid w:val="005315F3"/>
    <w:rsid w:val="00531B7E"/>
    <w:rsid w:val="00532465"/>
    <w:rsid w:val="00532727"/>
    <w:rsid w:val="00532CE5"/>
    <w:rsid w:val="005338E9"/>
    <w:rsid w:val="00534369"/>
    <w:rsid w:val="005344B7"/>
    <w:rsid w:val="0053479C"/>
    <w:rsid w:val="005362D2"/>
    <w:rsid w:val="00540045"/>
    <w:rsid w:val="005401BF"/>
    <w:rsid w:val="00541CD0"/>
    <w:rsid w:val="00541F5D"/>
    <w:rsid w:val="00542100"/>
    <w:rsid w:val="005426DE"/>
    <w:rsid w:val="00542780"/>
    <w:rsid w:val="00542E30"/>
    <w:rsid w:val="00543EC4"/>
    <w:rsid w:val="00544B01"/>
    <w:rsid w:val="00544E16"/>
    <w:rsid w:val="0054555D"/>
    <w:rsid w:val="00545875"/>
    <w:rsid w:val="00545A4A"/>
    <w:rsid w:val="0054659F"/>
    <w:rsid w:val="00546945"/>
    <w:rsid w:val="00547E09"/>
    <w:rsid w:val="005501F9"/>
    <w:rsid w:val="00550858"/>
    <w:rsid w:val="00551238"/>
    <w:rsid w:val="0055200B"/>
    <w:rsid w:val="00552139"/>
    <w:rsid w:val="00552883"/>
    <w:rsid w:val="00553791"/>
    <w:rsid w:val="0055398B"/>
    <w:rsid w:val="005539C9"/>
    <w:rsid w:val="00553D09"/>
    <w:rsid w:val="00554797"/>
    <w:rsid w:val="00554B9A"/>
    <w:rsid w:val="00555110"/>
    <w:rsid w:val="00556784"/>
    <w:rsid w:val="0055758A"/>
    <w:rsid w:val="005602DD"/>
    <w:rsid w:val="005616AC"/>
    <w:rsid w:val="00562311"/>
    <w:rsid w:val="00562949"/>
    <w:rsid w:val="00563183"/>
    <w:rsid w:val="00563214"/>
    <w:rsid w:val="005635CB"/>
    <w:rsid w:val="005639BD"/>
    <w:rsid w:val="00563C1E"/>
    <w:rsid w:val="005641C8"/>
    <w:rsid w:val="00564B22"/>
    <w:rsid w:val="00565064"/>
    <w:rsid w:val="00565523"/>
    <w:rsid w:val="00565EED"/>
    <w:rsid w:val="005666E2"/>
    <w:rsid w:val="0056759E"/>
    <w:rsid w:val="00571268"/>
    <w:rsid w:val="00571337"/>
    <w:rsid w:val="00571959"/>
    <w:rsid w:val="00571D74"/>
    <w:rsid w:val="00572D61"/>
    <w:rsid w:val="0057361B"/>
    <w:rsid w:val="005736D3"/>
    <w:rsid w:val="005738BC"/>
    <w:rsid w:val="00574324"/>
    <w:rsid w:val="0057441F"/>
    <w:rsid w:val="00575849"/>
    <w:rsid w:val="00576CE8"/>
    <w:rsid w:val="00576D77"/>
    <w:rsid w:val="00576DA8"/>
    <w:rsid w:val="00577031"/>
    <w:rsid w:val="005772F1"/>
    <w:rsid w:val="005773C3"/>
    <w:rsid w:val="00577BA1"/>
    <w:rsid w:val="0058096F"/>
    <w:rsid w:val="00580D71"/>
    <w:rsid w:val="005816CD"/>
    <w:rsid w:val="00581738"/>
    <w:rsid w:val="00581DAB"/>
    <w:rsid w:val="005823A9"/>
    <w:rsid w:val="0058245F"/>
    <w:rsid w:val="00582EE6"/>
    <w:rsid w:val="00583376"/>
    <w:rsid w:val="0058366A"/>
    <w:rsid w:val="00583A15"/>
    <w:rsid w:val="0058452A"/>
    <w:rsid w:val="005845E4"/>
    <w:rsid w:val="005846DB"/>
    <w:rsid w:val="00584744"/>
    <w:rsid w:val="00584841"/>
    <w:rsid w:val="005849B5"/>
    <w:rsid w:val="00584B3B"/>
    <w:rsid w:val="00584C34"/>
    <w:rsid w:val="00585EB3"/>
    <w:rsid w:val="005868E0"/>
    <w:rsid w:val="00586B51"/>
    <w:rsid w:val="00590094"/>
    <w:rsid w:val="0059114A"/>
    <w:rsid w:val="0059283C"/>
    <w:rsid w:val="005928B4"/>
    <w:rsid w:val="00592E14"/>
    <w:rsid w:val="005934F3"/>
    <w:rsid w:val="0059370B"/>
    <w:rsid w:val="00594857"/>
    <w:rsid w:val="0059545C"/>
    <w:rsid w:val="005955BA"/>
    <w:rsid w:val="005956D6"/>
    <w:rsid w:val="005959B5"/>
    <w:rsid w:val="0059626B"/>
    <w:rsid w:val="00596B11"/>
    <w:rsid w:val="00596E43"/>
    <w:rsid w:val="00597985"/>
    <w:rsid w:val="00597BD7"/>
    <w:rsid w:val="005A0410"/>
    <w:rsid w:val="005A0589"/>
    <w:rsid w:val="005A0620"/>
    <w:rsid w:val="005A0751"/>
    <w:rsid w:val="005A0B4C"/>
    <w:rsid w:val="005A0EE1"/>
    <w:rsid w:val="005A0F88"/>
    <w:rsid w:val="005A1D92"/>
    <w:rsid w:val="005A1F48"/>
    <w:rsid w:val="005A28A6"/>
    <w:rsid w:val="005A380D"/>
    <w:rsid w:val="005A4639"/>
    <w:rsid w:val="005A5588"/>
    <w:rsid w:val="005A57B2"/>
    <w:rsid w:val="005A6FB6"/>
    <w:rsid w:val="005A734F"/>
    <w:rsid w:val="005A773D"/>
    <w:rsid w:val="005A786C"/>
    <w:rsid w:val="005A78B3"/>
    <w:rsid w:val="005A78DE"/>
    <w:rsid w:val="005A7C39"/>
    <w:rsid w:val="005A7C52"/>
    <w:rsid w:val="005B0023"/>
    <w:rsid w:val="005B04C4"/>
    <w:rsid w:val="005B0717"/>
    <w:rsid w:val="005B0766"/>
    <w:rsid w:val="005B09C7"/>
    <w:rsid w:val="005B10AF"/>
    <w:rsid w:val="005B27B9"/>
    <w:rsid w:val="005B2A09"/>
    <w:rsid w:val="005B317A"/>
    <w:rsid w:val="005B31C3"/>
    <w:rsid w:val="005B3247"/>
    <w:rsid w:val="005B3FB3"/>
    <w:rsid w:val="005B47CA"/>
    <w:rsid w:val="005B563A"/>
    <w:rsid w:val="005B5815"/>
    <w:rsid w:val="005B6BF8"/>
    <w:rsid w:val="005B7FDE"/>
    <w:rsid w:val="005C0448"/>
    <w:rsid w:val="005C06B0"/>
    <w:rsid w:val="005C0C99"/>
    <w:rsid w:val="005C1606"/>
    <w:rsid w:val="005C3D7C"/>
    <w:rsid w:val="005C3E63"/>
    <w:rsid w:val="005C4BC9"/>
    <w:rsid w:val="005C4E79"/>
    <w:rsid w:val="005C508C"/>
    <w:rsid w:val="005C5AB1"/>
    <w:rsid w:val="005C5D17"/>
    <w:rsid w:val="005C5DBD"/>
    <w:rsid w:val="005C6686"/>
    <w:rsid w:val="005C6CAA"/>
    <w:rsid w:val="005C7E1F"/>
    <w:rsid w:val="005D0626"/>
    <w:rsid w:val="005D0AEA"/>
    <w:rsid w:val="005D0B71"/>
    <w:rsid w:val="005D1F2B"/>
    <w:rsid w:val="005D36CA"/>
    <w:rsid w:val="005D3F55"/>
    <w:rsid w:val="005D4B24"/>
    <w:rsid w:val="005D572A"/>
    <w:rsid w:val="005D57B6"/>
    <w:rsid w:val="005D5952"/>
    <w:rsid w:val="005D59EF"/>
    <w:rsid w:val="005D5A96"/>
    <w:rsid w:val="005D5B9C"/>
    <w:rsid w:val="005D75B3"/>
    <w:rsid w:val="005E0823"/>
    <w:rsid w:val="005E13FB"/>
    <w:rsid w:val="005E3225"/>
    <w:rsid w:val="005E3A79"/>
    <w:rsid w:val="005E3B9E"/>
    <w:rsid w:val="005E3C84"/>
    <w:rsid w:val="005E4797"/>
    <w:rsid w:val="005E4857"/>
    <w:rsid w:val="005E589D"/>
    <w:rsid w:val="005E5F7E"/>
    <w:rsid w:val="005E617D"/>
    <w:rsid w:val="005E6620"/>
    <w:rsid w:val="005E70C7"/>
    <w:rsid w:val="005F015E"/>
    <w:rsid w:val="005F0D3D"/>
    <w:rsid w:val="005F14E9"/>
    <w:rsid w:val="005F1823"/>
    <w:rsid w:val="005F1FD3"/>
    <w:rsid w:val="005F2098"/>
    <w:rsid w:val="005F21A2"/>
    <w:rsid w:val="005F268B"/>
    <w:rsid w:val="005F300D"/>
    <w:rsid w:val="005F36AA"/>
    <w:rsid w:val="005F3CA1"/>
    <w:rsid w:val="005F4D17"/>
    <w:rsid w:val="005F5390"/>
    <w:rsid w:val="005F6EFD"/>
    <w:rsid w:val="005F7019"/>
    <w:rsid w:val="005F7575"/>
    <w:rsid w:val="005F7C83"/>
    <w:rsid w:val="005F7F43"/>
    <w:rsid w:val="005F7F97"/>
    <w:rsid w:val="0060062B"/>
    <w:rsid w:val="00600D82"/>
    <w:rsid w:val="00600D94"/>
    <w:rsid w:val="00601908"/>
    <w:rsid w:val="006025C4"/>
    <w:rsid w:val="00602C34"/>
    <w:rsid w:val="00603D7D"/>
    <w:rsid w:val="00605249"/>
    <w:rsid w:val="006055E5"/>
    <w:rsid w:val="00606930"/>
    <w:rsid w:val="00606953"/>
    <w:rsid w:val="00607055"/>
    <w:rsid w:val="006079C2"/>
    <w:rsid w:val="00607D5C"/>
    <w:rsid w:val="00607E16"/>
    <w:rsid w:val="00607E28"/>
    <w:rsid w:val="00607E9A"/>
    <w:rsid w:val="00610E00"/>
    <w:rsid w:val="00611895"/>
    <w:rsid w:val="00611B7E"/>
    <w:rsid w:val="00611D88"/>
    <w:rsid w:val="0061267B"/>
    <w:rsid w:val="0061283D"/>
    <w:rsid w:val="006129A4"/>
    <w:rsid w:val="0061328D"/>
    <w:rsid w:val="0061387A"/>
    <w:rsid w:val="00613A0B"/>
    <w:rsid w:val="00614517"/>
    <w:rsid w:val="00614808"/>
    <w:rsid w:val="00614970"/>
    <w:rsid w:val="00614AFE"/>
    <w:rsid w:val="00615652"/>
    <w:rsid w:val="00615ACF"/>
    <w:rsid w:val="0061612B"/>
    <w:rsid w:val="00616B9E"/>
    <w:rsid w:val="00616C94"/>
    <w:rsid w:val="0061764C"/>
    <w:rsid w:val="00617E15"/>
    <w:rsid w:val="00620433"/>
    <w:rsid w:val="0062055A"/>
    <w:rsid w:val="006206A4"/>
    <w:rsid w:val="00621BAC"/>
    <w:rsid w:val="006225D0"/>
    <w:rsid w:val="00623BC0"/>
    <w:rsid w:val="006249C2"/>
    <w:rsid w:val="00624BC8"/>
    <w:rsid w:val="00624D90"/>
    <w:rsid w:val="00625481"/>
    <w:rsid w:val="0062560C"/>
    <w:rsid w:val="006258DC"/>
    <w:rsid w:val="006259F4"/>
    <w:rsid w:val="00625E92"/>
    <w:rsid w:val="00625FB6"/>
    <w:rsid w:val="0062681E"/>
    <w:rsid w:val="00627B1C"/>
    <w:rsid w:val="00627E92"/>
    <w:rsid w:val="0063025F"/>
    <w:rsid w:val="00630272"/>
    <w:rsid w:val="00631BF6"/>
    <w:rsid w:val="00632225"/>
    <w:rsid w:val="0063370A"/>
    <w:rsid w:val="006342BA"/>
    <w:rsid w:val="00634F3D"/>
    <w:rsid w:val="00635510"/>
    <w:rsid w:val="006356E7"/>
    <w:rsid w:val="00635E4E"/>
    <w:rsid w:val="006364C1"/>
    <w:rsid w:val="00636DE0"/>
    <w:rsid w:val="006410D2"/>
    <w:rsid w:val="0064114D"/>
    <w:rsid w:val="006426A3"/>
    <w:rsid w:val="00642726"/>
    <w:rsid w:val="00642A16"/>
    <w:rsid w:val="00642E90"/>
    <w:rsid w:val="006433C7"/>
    <w:rsid w:val="0064340D"/>
    <w:rsid w:val="00643A47"/>
    <w:rsid w:val="006440AE"/>
    <w:rsid w:val="006449E2"/>
    <w:rsid w:val="006453B9"/>
    <w:rsid w:val="0064541C"/>
    <w:rsid w:val="00646318"/>
    <w:rsid w:val="006473F9"/>
    <w:rsid w:val="00650E2A"/>
    <w:rsid w:val="0065160E"/>
    <w:rsid w:val="00652EAE"/>
    <w:rsid w:val="00652F3A"/>
    <w:rsid w:val="00653522"/>
    <w:rsid w:val="0065366B"/>
    <w:rsid w:val="00653D62"/>
    <w:rsid w:val="00655306"/>
    <w:rsid w:val="00655643"/>
    <w:rsid w:val="00655BD1"/>
    <w:rsid w:val="00656D3A"/>
    <w:rsid w:val="00656EE4"/>
    <w:rsid w:val="00656FC4"/>
    <w:rsid w:val="00657494"/>
    <w:rsid w:val="006600F9"/>
    <w:rsid w:val="0066254C"/>
    <w:rsid w:val="0066356B"/>
    <w:rsid w:val="00663712"/>
    <w:rsid w:val="00663BAE"/>
    <w:rsid w:val="00664D35"/>
    <w:rsid w:val="006656B6"/>
    <w:rsid w:val="006656E2"/>
    <w:rsid w:val="006662FD"/>
    <w:rsid w:val="0066657A"/>
    <w:rsid w:val="00667A39"/>
    <w:rsid w:val="00667C57"/>
    <w:rsid w:val="00670104"/>
    <w:rsid w:val="00670C8C"/>
    <w:rsid w:val="00670F95"/>
    <w:rsid w:val="00671294"/>
    <w:rsid w:val="00671516"/>
    <w:rsid w:val="0067186C"/>
    <w:rsid w:val="00671A63"/>
    <w:rsid w:val="00671E05"/>
    <w:rsid w:val="00675B89"/>
    <w:rsid w:val="00675D92"/>
    <w:rsid w:val="00677485"/>
    <w:rsid w:val="00677489"/>
    <w:rsid w:val="00677941"/>
    <w:rsid w:val="00677A5F"/>
    <w:rsid w:val="00677DFF"/>
    <w:rsid w:val="00680BF8"/>
    <w:rsid w:val="00681EAB"/>
    <w:rsid w:val="0068205B"/>
    <w:rsid w:val="00682489"/>
    <w:rsid w:val="006829C5"/>
    <w:rsid w:val="006830CB"/>
    <w:rsid w:val="00684B3D"/>
    <w:rsid w:val="00685089"/>
    <w:rsid w:val="00687D9B"/>
    <w:rsid w:val="00687F0E"/>
    <w:rsid w:val="0069124A"/>
    <w:rsid w:val="0069189D"/>
    <w:rsid w:val="00692087"/>
    <w:rsid w:val="0069210A"/>
    <w:rsid w:val="00692B89"/>
    <w:rsid w:val="0069342D"/>
    <w:rsid w:val="00693B6A"/>
    <w:rsid w:val="00693C4E"/>
    <w:rsid w:val="00693CE7"/>
    <w:rsid w:val="006944E3"/>
    <w:rsid w:val="00694C7C"/>
    <w:rsid w:val="00695632"/>
    <w:rsid w:val="00695E78"/>
    <w:rsid w:val="006968B9"/>
    <w:rsid w:val="006970FA"/>
    <w:rsid w:val="006971E1"/>
    <w:rsid w:val="00697630"/>
    <w:rsid w:val="006A0196"/>
    <w:rsid w:val="006A07E3"/>
    <w:rsid w:val="006A0AE7"/>
    <w:rsid w:val="006A0D5A"/>
    <w:rsid w:val="006A0FF0"/>
    <w:rsid w:val="006A13EF"/>
    <w:rsid w:val="006A1E4E"/>
    <w:rsid w:val="006A3410"/>
    <w:rsid w:val="006A3A3C"/>
    <w:rsid w:val="006A3A5B"/>
    <w:rsid w:val="006A3B0C"/>
    <w:rsid w:val="006A41A3"/>
    <w:rsid w:val="006A6811"/>
    <w:rsid w:val="006A75A8"/>
    <w:rsid w:val="006B05D5"/>
    <w:rsid w:val="006B077A"/>
    <w:rsid w:val="006B0F9A"/>
    <w:rsid w:val="006B1469"/>
    <w:rsid w:val="006B1C31"/>
    <w:rsid w:val="006B2A3F"/>
    <w:rsid w:val="006B2BBA"/>
    <w:rsid w:val="006B3228"/>
    <w:rsid w:val="006B4500"/>
    <w:rsid w:val="006B53FA"/>
    <w:rsid w:val="006B540E"/>
    <w:rsid w:val="006B6685"/>
    <w:rsid w:val="006B677C"/>
    <w:rsid w:val="006B7E6E"/>
    <w:rsid w:val="006C0A57"/>
    <w:rsid w:val="006C2045"/>
    <w:rsid w:val="006C36D4"/>
    <w:rsid w:val="006C39A9"/>
    <w:rsid w:val="006C49AF"/>
    <w:rsid w:val="006C5708"/>
    <w:rsid w:val="006C6A32"/>
    <w:rsid w:val="006C6FA3"/>
    <w:rsid w:val="006C7B49"/>
    <w:rsid w:val="006D0BB9"/>
    <w:rsid w:val="006D0E27"/>
    <w:rsid w:val="006D11C1"/>
    <w:rsid w:val="006D23D2"/>
    <w:rsid w:val="006D24EF"/>
    <w:rsid w:val="006D32BD"/>
    <w:rsid w:val="006D3311"/>
    <w:rsid w:val="006D3ADA"/>
    <w:rsid w:val="006D3F9B"/>
    <w:rsid w:val="006D6402"/>
    <w:rsid w:val="006D7303"/>
    <w:rsid w:val="006D7924"/>
    <w:rsid w:val="006E0123"/>
    <w:rsid w:val="006E097F"/>
    <w:rsid w:val="006E0AEB"/>
    <w:rsid w:val="006E150F"/>
    <w:rsid w:val="006E185E"/>
    <w:rsid w:val="006E1BBF"/>
    <w:rsid w:val="006E1DA6"/>
    <w:rsid w:val="006E27F7"/>
    <w:rsid w:val="006E2A05"/>
    <w:rsid w:val="006E2EF0"/>
    <w:rsid w:val="006E39BD"/>
    <w:rsid w:val="006E3A77"/>
    <w:rsid w:val="006E413B"/>
    <w:rsid w:val="006E4678"/>
    <w:rsid w:val="006E4949"/>
    <w:rsid w:val="006E525F"/>
    <w:rsid w:val="006E5A71"/>
    <w:rsid w:val="006E5C0A"/>
    <w:rsid w:val="006E62BE"/>
    <w:rsid w:val="006E63DF"/>
    <w:rsid w:val="006E6CE2"/>
    <w:rsid w:val="006E787F"/>
    <w:rsid w:val="006E7F2C"/>
    <w:rsid w:val="006E7FC9"/>
    <w:rsid w:val="006F0599"/>
    <w:rsid w:val="006F11BC"/>
    <w:rsid w:val="006F1A01"/>
    <w:rsid w:val="006F25EB"/>
    <w:rsid w:val="006F2681"/>
    <w:rsid w:val="006F3660"/>
    <w:rsid w:val="006F3C6F"/>
    <w:rsid w:val="006F44BE"/>
    <w:rsid w:val="006F46FA"/>
    <w:rsid w:val="006F55D5"/>
    <w:rsid w:val="006F56D9"/>
    <w:rsid w:val="006F5B40"/>
    <w:rsid w:val="006F781F"/>
    <w:rsid w:val="00700B92"/>
    <w:rsid w:val="00701536"/>
    <w:rsid w:val="00701FE2"/>
    <w:rsid w:val="00702F51"/>
    <w:rsid w:val="0070388D"/>
    <w:rsid w:val="00704540"/>
    <w:rsid w:val="00704B29"/>
    <w:rsid w:val="007060BE"/>
    <w:rsid w:val="0070610A"/>
    <w:rsid w:val="007073E4"/>
    <w:rsid w:val="007100FE"/>
    <w:rsid w:val="00710188"/>
    <w:rsid w:val="00710453"/>
    <w:rsid w:val="00710753"/>
    <w:rsid w:val="00710A54"/>
    <w:rsid w:val="00710CE4"/>
    <w:rsid w:val="00712324"/>
    <w:rsid w:val="0071237A"/>
    <w:rsid w:val="0071288B"/>
    <w:rsid w:val="007130EC"/>
    <w:rsid w:val="00713278"/>
    <w:rsid w:val="00713E8B"/>
    <w:rsid w:val="0071415E"/>
    <w:rsid w:val="00714697"/>
    <w:rsid w:val="00714EC9"/>
    <w:rsid w:val="007151A9"/>
    <w:rsid w:val="0071571C"/>
    <w:rsid w:val="00715738"/>
    <w:rsid w:val="00715B2D"/>
    <w:rsid w:val="00716088"/>
    <w:rsid w:val="007171C2"/>
    <w:rsid w:val="00717E0D"/>
    <w:rsid w:val="007204A5"/>
    <w:rsid w:val="007208CC"/>
    <w:rsid w:val="00720CC7"/>
    <w:rsid w:val="007214F6"/>
    <w:rsid w:val="00721AB1"/>
    <w:rsid w:val="00721DC1"/>
    <w:rsid w:val="0072203C"/>
    <w:rsid w:val="00722993"/>
    <w:rsid w:val="00723678"/>
    <w:rsid w:val="007239DD"/>
    <w:rsid w:val="00723AEF"/>
    <w:rsid w:val="00724062"/>
    <w:rsid w:val="00724244"/>
    <w:rsid w:val="007242E0"/>
    <w:rsid w:val="007251DA"/>
    <w:rsid w:val="00725B98"/>
    <w:rsid w:val="00725D2E"/>
    <w:rsid w:val="00725EB9"/>
    <w:rsid w:val="0072628B"/>
    <w:rsid w:val="00726839"/>
    <w:rsid w:val="00726C74"/>
    <w:rsid w:val="00726D5D"/>
    <w:rsid w:val="00726E38"/>
    <w:rsid w:val="00727101"/>
    <w:rsid w:val="007274ED"/>
    <w:rsid w:val="007276D7"/>
    <w:rsid w:val="007306EF"/>
    <w:rsid w:val="00731231"/>
    <w:rsid w:val="007313A3"/>
    <w:rsid w:val="007319DB"/>
    <w:rsid w:val="00732087"/>
    <w:rsid w:val="00733C34"/>
    <w:rsid w:val="00733E7E"/>
    <w:rsid w:val="00734374"/>
    <w:rsid w:val="00734A11"/>
    <w:rsid w:val="00735FA3"/>
    <w:rsid w:val="0073631E"/>
    <w:rsid w:val="00736BD2"/>
    <w:rsid w:val="00736F31"/>
    <w:rsid w:val="00737256"/>
    <w:rsid w:val="007376C8"/>
    <w:rsid w:val="00737C4E"/>
    <w:rsid w:val="00737EFF"/>
    <w:rsid w:val="00737F68"/>
    <w:rsid w:val="00740157"/>
    <w:rsid w:val="007405DF"/>
    <w:rsid w:val="00740BE1"/>
    <w:rsid w:val="00740C79"/>
    <w:rsid w:val="00741AA0"/>
    <w:rsid w:val="00741F18"/>
    <w:rsid w:val="00742187"/>
    <w:rsid w:val="00742470"/>
    <w:rsid w:val="00744A3C"/>
    <w:rsid w:val="00744CD7"/>
    <w:rsid w:val="0074515F"/>
    <w:rsid w:val="00745D32"/>
    <w:rsid w:val="00745FD3"/>
    <w:rsid w:val="0074621C"/>
    <w:rsid w:val="0074767F"/>
    <w:rsid w:val="007503C8"/>
    <w:rsid w:val="00750811"/>
    <w:rsid w:val="0075093A"/>
    <w:rsid w:val="0075120A"/>
    <w:rsid w:val="00751278"/>
    <w:rsid w:val="0075160F"/>
    <w:rsid w:val="0075167B"/>
    <w:rsid w:val="00752709"/>
    <w:rsid w:val="007529C8"/>
    <w:rsid w:val="00753EBF"/>
    <w:rsid w:val="00753F92"/>
    <w:rsid w:val="00754645"/>
    <w:rsid w:val="00754992"/>
    <w:rsid w:val="007552F8"/>
    <w:rsid w:val="0075575C"/>
    <w:rsid w:val="00756284"/>
    <w:rsid w:val="0075654C"/>
    <w:rsid w:val="0075710D"/>
    <w:rsid w:val="00757C99"/>
    <w:rsid w:val="00760252"/>
    <w:rsid w:val="007604F0"/>
    <w:rsid w:val="007609A6"/>
    <w:rsid w:val="00761EAD"/>
    <w:rsid w:val="00761F29"/>
    <w:rsid w:val="00762781"/>
    <w:rsid w:val="0076420A"/>
    <w:rsid w:val="0076493D"/>
    <w:rsid w:val="00765757"/>
    <w:rsid w:val="00766AF9"/>
    <w:rsid w:val="00767BDB"/>
    <w:rsid w:val="007705AA"/>
    <w:rsid w:val="00771BA2"/>
    <w:rsid w:val="007728A2"/>
    <w:rsid w:val="00772E6F"/>
    <w:rsid w:val="00773718"/>
    <w:rsid w:val="007741B1"/>
    <w:rsid w:val="007743D9"/>
    <w:rsid w:val="007743E0"/>
    <w:rsid w:val="00774B7C"/>
    <w:rsid w:val="00775B1C"/>
    <w:rsid w:val="00775BE0"/>
    <w:rsid w:val="00775E66"/>
    <w:rsid w:val="007806B5"/>
    <w:rsid w:val="007806D9"/>
    <w:rsid w:val="00781028"/>
    <w:rsid w:val="00781377"/>
    <w:rsid w:val="00781475"/>
    <w:rsid w:val="00781876"/>
    <w:rsid w:val="0078192F"/>
    <w:rsid w:val="00781A2C"/>
    <w:rsid w:val="00781EA3"/>
    <w:rsid w:val="00781F90"/>
    <w:rsid w:val="00783D3E"/>
    <w:rsid w:val="00784020"/>
    <w:rsid w:val="00784FA0"/>
    <w:rsid w:val="00786D87"/>
    <w:rsid w:val="0079010E"/>
    <w:rsid w:val="00790E75"/>
    <w:rsid w:val="0079113E"/>
    <w:rsid w:val="00791C78"/>
    <w:rsid w:val="0079223C"/>
    <w:rsid w:val="00792343"/>
    <w:rsid w:val="00793049"/>
    <w:rsid w:val="007939E7"/>
    <w:rsid w:val="00794591"/>
    <w:rsid w:val="00794A87"/>
    <w:rsid w:val="00794B0A"/>
    <w:rsid w:val="00795394"/>
    <w:rsid w:val="00795C3C"/>
    <w:rsid w:val="00796DA8"/>
    <w:rsid w:val="00797825"/>
    <w:rsid w:val="00797D67"/>
    <w:rsid w:val="007A020C"/>
    <w:rsid w:val="007A03B9"/>
    <w:rsid w:val="007A0F32"/>
    <w:rsid w:val="007A1F18"/>
    <w:rsid w:val="007A2874"/>
    <w:rsid w:val="007A308C"/>
    <w:rsid w:val="007A3574"/>
    <w:rsid w:val="007A373E"/>
    <w:rsid w:val="007A427B"/>
    <w:rsid w:val="007A5054"/>
    <w:rsid w:val="007A5712"/>
    <w:rsid w:val="007A5802"/>
    <w:rsid w:val="007A5CC9"/>
    <w:rsid w:val="007A6523"/>
    <w:rsid w:val="007A7831"/>
    <w:rsid w:val="007A7E10"/>
    <w:rsid w:val="007A7E65"/>
    <w:rsid w:val="007B126E"/>
    <w:rsid w:val="007B197F"/>
    <w:rsid w:val="007B24F5"/>
    <w:rsid w:val="007B25ED"/>
    <w:rsid w:val="007B2BB5"/>
    <w:rsid w:val="007B2F40"/>
    <w:rsid w:val="007B3668"/>
    <w:rsid w:val="007B40BC"/>
    <w:rsid w:val="007B4693"/>
    <w:rsid w:val="007B4713"/>
    <w:rsid w:val="007B4A37"/>
    <w:rsid w:val="007B4E3A"/>
    <w:rsid w:val="007B51BF"/>
    <w:rsid w:val="007B59A8"/>
    <w:rsid w:val="007B5CA2"/>
    <w:rsid w:val="007B6088"/>
    <w:rsid w:val="007B65A1"/>
    <w:rsid w:val="007B6C8E"/>
    <w:rsid w:val="007B7352"/>
    <w:rsid w:val="007C0479"/>
    <w:rsid w:val="007C09C5"/>
    <w:rsid w:val="007C0D2F"/>
    <w:rsid w:val="007C126C"/>
    <w:rsid w:val="007C1932"/>
    <w:rsid w:val="007C1DE8"/>
    <w:rsid w:val="007C2564"/>
    <w:rsid w:val="007C2E72"/>
    <w:rsid w:val="007C3668"/>
    <w:rsid w:val="007C39F5"/>
    <w:rsid w:val="007C447F"/>
    <w:rsid w:val="007C4A96"/>
    <w:rsid w:val="007C53D0"/>
    <w:rsid w:val="007C5482"/>
    <w:rsid w:val="007C68A7"/>
    <w:rsid w:val="007C6C6E"/>
    <w:rsid w:val="007C7D17"/>
    <w:rsid w:val="007C7DC2"/>
    <w:rsid w:val="007D00A4"/>
    <w:rsid w:val="007D0532"/>
    <w:rsid w:val="007D08A7"/>
    <w:rsid w:val="007D14C9"/>
    <w:rsid w:val="007D18B0"/>
    <w:rsid w:val="007D25AC"/>
    <w:rsid w:val="007D2A6D"/>
    <w:rsid w:val="007D2BF7"/>
    <w:rsid w:val="007D5348"/>
    <w:rsid w:val="007D53F7"/>
    <w:rsid w:val="007D5D1B"/>
    <w:rsid w:val="007D60FD"/>
    <w:rsid w:val="007D6CB6"/>
    <w:rsid w:val="007D75D3"/>
    <w:rsid w:val="007D7615"/>
    <w:rsid w:val="007D76D0"/>
    <w:rsid w:val="007D7C5B"/>
    <w:rsid w:val="007D7F14"/>
    <w:rsid w:val="007E06C2"/>
    <w:rsid w:val="007E11A8"/>
    <w:rsid w:val="007E25FE"/>
    <w:rsid w:val="007E32FA"/>
    <w:rsid w:val="007E348A"/>
    <w:rsid w:val="007E3938"/>
    <w:rsid w:val="007E492A"/>
    <w:rsid w:val="007E528E"/>
    <w:rsid w:val="007E53CE"/>
    <w:rsid w:val="007E5F26"/>
    <w:rsid w:val="007E60EA"/>
    <w:rsid w:val="007E7A43"/>
    <w:rsid w:val="007F15B0"/>
    <w:rsid w:val="007F183E"/>
    <w:rsid w:val="007F2242"/>
    <w:rsid w:val="007F29F8"/>
    <w:rsid w:val="007F2B63"/>
    <w:rsid w:val="007F3B16"/>
    <w:rsid w:val="007F4799"/>
    <w:rsid w:val="007F4B40"/>
    <w:rsid w:val="007F4B9D"/>
    <w:rsid w:val="007F5296"/>
    <w:rsid w:val="007F599A"/>
    <w:rsid w:val="007F5FF7"/>
    <w:rsid w:val="007F75E8"/>
    <w:rsid w:val="007F7A04"/>
    <w:rsid w:val="008012B2"/>
    <w:rsid w:val="00801375"/>
    <w:rsid w:val="00802614"/>
    <w:rsid w:val="00802CAB"/>
    <w:rsid w:val="008031A7"/>
    <w:rsid w:val="008049D9"/>
    <w:rsid w:val="00804EDC"/>
    <w:rsid w:val="008052C4"/>
    <w:rsid w:val="008056C5"/>
    <w:rsid w:val="0080578B"/>
    <w:rsid w:val="00805A41"/>
    <w:rsid w:val="008064B2"/>
    <w:rsid w:val="008079E9"/>
    <w:rsid w:val="008105B7"/>
    <w:rsid w:val="00810698"/>
    <w:rsid w:val="008108C1"/>
    <w:rsid w:val="00810CEB"/>
    <w:rsid w:val="00810DAB"/>
    <w:rsid w:val="00810E74"/>
    <w:rsid w:val="008111E6"/>
    <w:rsid w:val="00812564"/>
    <w:rsid w:val="008127D7"/>
    <w:rsid w:val="00812AE1"/>
    <w:rsid w:val="00812EF3"/>
    <w:rsid w:val="00813384"/>
    <w:rsid w:val="00813DCB"/>
    <w:rsid w:val="00813E65"/>
    <w:rsid w:val="0081460F"/>
    <w:rsid w:val="008147A8"/>
    <w:rsid w:val="00814AAF"/>
    <w:rsid w:val="00815794"/>
    <w:rsid w:val="00816A17"/>
    <w:rsid w:val="00816A6E"/>
    <w:rsid w:val="00816EE6"/>
    <w:rsid w:val="00817458"/>
    <w:rsid w:val="0081773B"/>
    <w:rsid w:val="00817929"/>
    <w:rsid w:val="00817982"/>
    <w:rsid w:val="00817A10"/>
    <w:rsid w:val="008204EB"/>
    <w:rsid w:val="00820811"/>
    <w:rsid w:val="00820868"/>
    <w:rsid w:val="00820886"/>
    <w:rsid w:val="00820C4C"/>
    <w:rsid w:val="0082152D"/>
    <w:rsid w:val="00821D8A"/>
    <w:rsid w:val="00821F57"/>
    <w:rsid w:val="00822AE7"/>
    <w:rsid w:val="0082328E"/>
    <w:rsid w:val="00823EFB"/>
    <w:rsid w:val="00825759"/>
    <w:rsid w:val="008267B4"/>
    <w:rsid w:val="00827280"/>
    <w:rsid w:val="00827FFC"/>
    <w:rsid w:val="00830030"/>
    <w:rsid w:val="00831732"/>
    <w:rsid w:val="008327DD"/>
    <w:rsid w:val="008328EF"/>
    <w:rsid w:val="00832A6F"/>
    <w:rsid w:val="00832E3F"/>
    <w:rsid w:val="0083354C"/>
    <w:rsid w:val="008339FF"/>
    <w:rsid w:val="00833FFC"/>
    <w:rsid w:val="008343F3"/>
    <w:rsid w:val="00835C25"/>
    <w:rsid w:val="0083677B"/>
    <w:rsid w:val="008370FD"/>
    <w:rsid w:val="0083735D"/>
    <w:rsid w:val="00837EEC"/>
    <w:rsid w:val="008402C3"/>
    <w:rsid w:val="00840A35"/>
    <w:rsid w:val="00840AD8"/>
    <w:rsid w:val="0084147E"/>
    <w:rsid w:val="00841BF8"/>
    <w:rsid w:val="00842149"/>
    <w:rsid w:val="0084347A"/>
    <w:rsid w:val="008436D6"/>
    <w:rsid w:val="00843AF3"/>
    <w:rsid w:val="00843CB1"/>
    <w:rsid w:val="008442B6"/>
    <w:rsid w:val="00844A27"/>
    <w:rsid w:val="00844CEF"/>
    <w:rsid w:val="00844F8F"/>
    <w:rsid w:val="00846150"/>
    <w:rsid w:val="00846386"/>
    <w:rsid w:val="00846544"/>
    <w:rsid w:val="00846982"/>
    <w:rsid w:val="00846A97"/>
    <w:rsid w:val="00847473"/>
    <w:rsid w:val="008502C7"/>
    <w:rsid w:val="00850375"/>
    <w:rsid w:val="00850D6D"/>
    <w:rsid w:val="00851535"/>
    <w:rsid w:val="00851E37"/>
    <w:rsid w:val="00852014"/>
    <w:rsid w:val="00854033"/>
    <w:rsid w:val="00854417"/>
    <w:rsid w:val="008545BB"/>
    <w:rsid w:val="00854702"/>
    <w:rsid w:val="00854857"/>
    <w:rsid w:val="00855868"/>
    <w:rsid w:val="0085715D"/>
    <w:rsid w:val="008574E9"/>
    <w:rsid w:val="00857EA2"/>
    <w:rsid w:val="00860434"/>
    <w:rsid w:val="00860D29"/>
    <w:rsid w:val="00861408"/>
    <w:rsid w:val="0086144A"/>
    <w:rsid w:val="008616CA"/>
    <w:rsid w:val="00861780"/>
    <w:rsid w:val="00861B79"/>
    <w:rsid w:val="008623D6"/>
    <w:rsid w:val="008627D4"/>
    <w:rsid w:val="00862E16"/>
    <w:rsid w:val="00863008"/>
    <w:rsid w:val="008642AB"/>
    <w:rsid w:val="00864356"/>
    <w:rsid w:val="0086470D"/>
    <w:rsid w:val="00864A75"/>
    <w:rsid w:val="00864CDA"/>
    <w:rsid w:val="008659AF"/>
    <w:rsid w:val="00865B9A"/>
    <w:rsid w:val="0086619E"/>
    <w:rsid w:val="0086642B"/>
    <w:rsid w:val="008664A6"/>
    <w:rsid w:val="008668FF"/>
    <w:rsid w:val="00866CC5"/>
    <w:rsid w:val="00867805"/>
    <w:rsid w:val="00867A9D"/>
    <w:rsid w:val="0087075D"/>
    <w:rsid w:val="008710BB"/>
    <w:rsid w:val="008716C9"/>
    <w:rsid w:val="00874491"/>
    <w:rsid w:val="00875C80"/>
    <w:rsid w:val="00876527"/>
    <w:rsid w:val="008777C9"/>
    <w:rsid w:val="00877FB1"/>
    <w:rsid w:val="0088037D"/>
    <w:rsid w:val="00881C3F"/>
    <w:rsid w:val="008820BF"/>
    <w:rsid w:val="00882E9A"/>
    <w:rsid w:val="008841A3"/>
    <w:rsid w:val="00884FB6"/>
    <w:rsid w:val="00885102"/>
    <w:rsid w:val="00885187"/>
    <w:rsid w:val="00885BA0"/>
    <w:rsid w:val="00890327"/>
    <w:rsid w:val="00891A12"/>
    <w:rsid w:val="00891CD3"/>
    <w:rsid w:val="00891D0E"/>
    <w:rsid w:val="008922B7"/>
    <w:rsid w:val="0089297B"/>
    <w:rsid w:val="00892A58"/>
    <w:rsid w:val="008932A4"/>
    <w:rsid w:val="00893503"/>
    <w:rsid w:val="00893C5F"/>
    <w:rsid w:val="0089430C"/>
    <w:rsid w:val="00894577"/>
    <w:rsid w:val="00894CAD"/>
    <w:rsid w:val="00895372"/>
    <w:rsid w:val="00895716"/>
    <w:rsid w:val="00896A32"/>
    <w:rsid w:val="00897159"/>
    <w:rsid w:val="008975EA"/>
    <w:rsid w:val="00897884"/>
    <w:rsid w:val="008A03D6"/>
    <w:rsid w:val="008A04C6"/>
    <w:rsid w:val="008A10ED"/>
    <w:rsid w:val="008A11B3"/>
    <w:rsid w:val="008A130E"/>
    <w:rsid w:val="008A1F50"/>
    <w:rsid w:val="008A26BF"/>
    <w:rsid w:val="008A2C6F"/>
    <w:rsid w:val="008A2CA1"/>
    <w:rsid w:val="008A307E"/>
    <w:rsid w:val="008A38F5"/>
    <w:rsid w:val="008A4760"/>
    <w:rsid w:val="008A4F0D"/>
    <w:rsid w:val="008A5F39"/>
    <w:rsid w:val="008A680F"/>
    <w:rsid w:val="008A6D3E"/>
    <w:rsid w:val="008A799D"/>
    <w:rsid w:val="008A7CDA"/>
    <w:rsid w:val="008B08E3"/>
    <w:rsid w:val="008B1B4D"/>
    <w:rsid w:val="008B1D13"/>
    <w:rsid w:val="008B1E12"/>
    <w:rsid w:val="008B25A0"/>
    <w:rsid w:val="008B2B3E"/>
    <w:rsid w:val="008B3539"/>
    <w:rsid w:val="008B3603"/>
    <w:rsid w:val="008B3C7F"/>
    <w:rsid w:val="008B4131"/>
    <w:rsid w:val="008B473C"/>
    <w:rsid w:val="008B481E"/>
    <w:rsid w:val="008B5579"/>
    <w:rsid w:val="008B57E2"/>
    <w:rsid w:val="008B588B"/>
    <w:rsid w:val="008B59C8"/>
    <w:rsid w:val="008B723C"/>
    <w:rsid w:val="008B7618"/>
    <w:rsid w:val="008B7786"/>
    <w:rsid w:val="008C0521"/>
    <w:rsid w:val="008C0AC3"/>
    <w:rsid w:val="008C14FA"/>
    <w:rsid w:val="008C1572"/>
    <w:rsid w:val="008C2037"/>
    <w:rsid w:val="008C2D5F"/>
    <w:rsid w:val="008C3313"/>
    <w:rsid w:val="008C3CC2"/>
    <w:rsid w:val="008C3E71"/>
    <w:rsid w:val="008C5158"/>
    <w:rsid w:val="008C5FA4"/>
    <w:rsid w:val="008C6517"/>
    <w:rsid w:val="008C7B0E"/>
    <w:rsid w:val="008C7B59"/>
    <w:rsid w:val="008C7DB5"/>
    <w:rsid w:val="008D0344"/>
    <w:rsid w:val="008D0806"/>
    <w:rsid w:val="008D150E"/>
    <w:rsid w:val="008D198D"/>
    <w:rsid w:val="008D24D6"/>
    <w:rsid w:val="008D2E20"/>
    <w:rsid w:val="008D30E7"/>
    <w:rsid w:val="008D3EFD"/>
    <w:rsid w:val="008D3EFE"/>
    <w:rsid w:val="008D5582"/>
    <w:rsid w:val="008D57DB"/>
    <w:rsid w:val="008D5BFF"/>
    <w:rsid w:val="008D6377"/>
    <w:rsid w:val="008D784E"/>
    <w:rsid w:val="008E0167"/>
    <w:rsid w:val="008E0645"/>
    <w:rsid w:val="008E0A6A"/>
    <w:rsid w:val="008E0CC8"/>
    <w:rsid w:val="008E0FB9"/>
    <w:rsid w:val="008E146B"/>
    <w:rsid w:val="008E191F"/>
    <w:rsid w:val="008E1CA9"/>
    <w:rsid w:val="008E1F7A"/>
    <w:rsid w:val="008E3B4C"/>
    <w:rsid w:val="008E3BBA"/>
    <w:rsid w:val="008E3E7C"/>
    <w:rsid w:val="008E4E0F"/>
    <w:rsid w:val="008E59ED"/>
    <w:rsid w:val="008E5FBC"/>
    <w:rsid w:val="008E6126"/>
    <w:rsid w:val="008E64EB"/>
    <w:rsid w:val="008E79F3"/>
    <w:rsid w:val="008F0591"/>
    <w:rsid w:val="008F0F82"/>
    <w:rsid w:val="008F1BC6"/>
    <w:rsid w:val="008F222B"/>
    <w:rsid w:val="008F2F38"/>
    <w:rsid w:val="008F3E96"/>
    <w:rsid w:val="008F44AE"/>
    <w:rsid w:val="008F4900"/>
    <w:rsid w:val="008F6023"/>
    <w:rsid w:val="008F63B6"/>
    <w:rsid w:val="008F6744"/>
    <w:rsid w:val="008F77F0"/>
    <w:rsid w:val="0090015F"/>
    <w:rsid w:val="00900482"/>
    <w:rsid w:val="00900BF5"/>
    <w:rsid w:val="00900F3A"/>
    <w:rsid w:val="00902E80"/>
    <w:rsid w:val="00903268"/>
    <w:rsid w:val="009036B5"/>
    <w:rsid w:val="009040C2"/>
    <w:rsid w:val="009049A0"/>
    <w:rsid w:val="009062AF"/>
    <w:rsid w:val="00906447"/>
    <w:rsid w:val="00906449"/>
    <w:rsid w:val="00906A8B"/>
    <w:rsid w:val="00906D02"/>
    <w:rsid w:val="00906D7C"/>
    <w:rsid w:val="00907229"/>
    <w:rsid w:val="00907BBD"/>
    <w:rsid w:val="00907F39"/>
    <w:rsid w:val="0091027C"/>
    <w:rsid w:val="00910462"/>
    <w:rsid w:val="009112FE"/>
    <w:rsid w:val="0091152D"/>
    <w:rsid w:val="00911953"/>
    <w:rsid w:val="009125BE"/>
    <w:rsid w:val="00913AC6"/>
    <w:rsid w:val="00913DD7"/>
    <w:rsid w:val="0091415C"/>
    <w:rsid w:val="00915190"/>
    <w:rsid w:val="009155D7"/>
    <w:rsid w:val="009158BF"/>
    <w:rsid w:val="00915B5B"/>
    <w:rsid w:val="00915D07"/>
    <w:rsid w:val="00915D67"/>
    <w:rsid w:val="009163BE"/>
    <w:rsid w:val="00916F47"/>
    <w:rsid w:val="00916FEE"/>
    <w:rsid w:val="0091713D"/>
    <w:rsid w:val="00917D02"/>
    <w:rsid w:val="009202F6"/>
    <w:rsid w:val="00920BA1"/>
    <w:rsid w:val="009213A0"/>
    <w:rsid w:val="009215C1"/>
    <w:rsid w:val="00921DA7"/>
    <w:rsid w:val="009220AC"/>
    <w:rsid w:val="00922550"/>
    <w:rsid w:val="00922E21"/>
    <w:rsid w:val="009230AE"/>
    <w:rsid w:val="00923332"/>
    <w:rsid w:val="00923343"/>
    <w:rsid w:val="00923495"/>
    <w:rsid w:val="00923796"/>
    <w:rsid w:val="00924AE0"/>
    <w:rsid w:val="009255E5"/>
    <w:rsid w:val="00925620"/>
    <w:rsid w:val="00925D93"/>
    <w:rsid w:val="0092652A"/>
    <w:rsid w:val="009271B7"/>
    <w:rsid w:val="0093014E"/>
    <w:rsid w:val="0093201B"/>
    <w:rsid w:val="00933183"/>
    <w:rsid w:val="0093427B"/>
    <w:rsid w:val="00934B20"/>
    <w:rsid w:val="00934D31"/>
    <w:rsid w:val="00934ED9"/>
    <w:rsid w:val="00935152"/>
    <w:rsid w:val="00935707"/>
    <w:rsid w:val="009363EA"/>
    <w:rsid w:val="00936544"/>
    <w:rsid w:val="009374CE"/>
    <w:rsid w:val="00937B3C"/>
    <w:rsid w:val="00940222"/>
    <w:rsid w:val="00940481"/>
    <w:rsid w:val="009407D6"/>
    <w:rsid w:val="009408F9"/>
    <w:rsid w:val="00940998"/>
    <w:rsid w:val="00940CF5"/>
    <w:rsid w:val="00940F68"/>
    <w:rsid w:val="00941BBC"/>
    <w:rsid w:val="0094230A"/>
    <w:rsid w:val="009427FF"/>
    <w:rsid w:val="00943A47"/>
    <w:rsid w:val="00946E37"/>
    <w:rsid w:val="00947478"/>
    <w:rsid w:val="00947773"/>
    <w:rsid w:val="00947B42"/>
    <w:rsid w:val="00947CF7"/>
    <w:rsid w:val="009500C8"/>
    <w:rsid w:val="009510FF"/>
    <w:rsid w:val="0095159A"/>
    <w:rsid w:val="00951A44"/>
    <w:rsid w:val="00952630"/>
    <w:rsid w:val="0095292E"/>
    <w:rsid w:val="00952AB2"/>
    <w:rsid w:val="009537B5"/>
    <w:rsid w:val="00953B96"/>
    <w:rsid w:val="00953E50"/>
    <w:rsid w:val="0095499A"/>
    <w:rsid w:val="00954A09"/>
    <w:rsid w:val="00955027"/>
    <w:rsid w:val="00955418"/>
    <w:rsid w:val="0095588A"/>
    <w:rsid w:val="009559EC"/>
    <w:rsid w:val="00955AC2"/>
    <w:rsid w:val="00955EB1"/>
    <w:rsid w:val="00956AA5"/>
    <w:rsid w:val="00956EAD"/>
    <w:rsid w:val="00960099"/>
    <w:rsid w:val="0096041A"/>
    <w:rsid w:val="0096120B"/>
    <w:rsid w:val="009615E5"/>
    <w:rsid w:val="00962268"/>
    <w:rsid w:val="00962E5C"/>
    <w:rsid w:val="00962F13"/>
    <w:rsid w:val="00963620"/>
    <w:rsid w:val="00963987"/>
    <w:rsid w:val="00963AA0"/>
    <w:rsid w:val="00963F2E"/>
    <w:rsid w:val="0096539B"/>
    <w:rsid w:val="00965AAD"/>
    <w:rsid w:val="00965E5A"/>
    <w:rsid w:val="009661D7"/>
    <w:rsid w:val="0096665C"/>
    <w:rsid w:val="00966813"/>
    <w:rsid w:val="00966AB7"/>
    <w:rsid w:val="00966FB3"/>
    <w:rsid w:val="009672B8"/>
    <w:rsid w:val="009679AC"/>
    <w:rsid w:val="0097068A"/>
    <w:rsid w:val="00970BE4"/>
    <w:rsid w:val="009712A2"/>
    <w:rsid w:val="00971614"/>
    <w:rsid w:val="00971E04"/>
    <w:rsid w:val="009730CF"/>
    <w:rsid w:val="0097378D"/>
    <w:rsid w:val="0097484B"/>
    <w:rsid w:val="00975847"/>
    <w:rsid w:val="00976199"/>
    <w:rsid w:val="0097648A"/>
    <w:rsid w:val="00976C43"/>
    <w:rsid w:val="00976CF4"/>
    <w:rsid w:val="009772A0"/>
    <w:rsid w:val="0097752C"/>
    <w:rsid w:val="00977EC9"/>
    <w:rsid w:val="00980258"/>
    <w:rsid w:val="0098164F"/>
    <w:rsid w:val="0098273E"/>
    <w:rsid w:val="00982807"/>
    <w:rsid w:val="0098282C"/>
    <w:rsid w:val="009847A8"/>
    <w:rsid w:val="00984B85"/>
    <w:rsid w:val="00984CE8"/>
    <w:rsid w:val="00984ED4"/>
    <w:rsid w:val="0098576D"/>
    <w:rsid w:val="00985C4D"/>
    <w:rsid w:val="0098658B"/>
    <w:rsid w:val="009865D6"/>
    <w:rsid w:val="00987321"/>
    <w:rsid w:val="00987335"/>
    <w:rsid w:val="00987AE2"/>
    <w:rsid w:val="0099066D"/>
    <w:rsid w:val="00990E9F"/>
    <w:rsid w:val="009918A2"/>
    <w:rsid w:val="00991BFB"/>
    <w:rsid w:val="009925FA"/>
    <w:rsid w:val="009933B0"/>
    <w:rsid w:val="009943A2"/>
    <w:rsid w:val="00994BC6"/>
    <w:rsid w:val="009950DC"/>
    <w:rsid w:val="0099538D"/>
    <w:rsid w:val="00995411"/>
    <w:rsid w:val="009955FF"/>
    <w:rsid w:val="00995C57"/>
    <w:rsid w:val="009960A1"/>
    <w:rsid w:val="00996A56"/>
    <w:rsid w:val="009973DB"/>
    <w:rsid w:val="009973DE"/>
    <w:rsid w:val="00997557"/>
    <w:rsid w:val="00997D06"/>
    <w:rsid w:val="00997EA1"/>
    <w:rsid w:val="009A00BA"/>
    <w:rsid w:val="009A0A0F"/>
    <w:rsid w:val="009A0A3E"/>
    <w:rsid w:val="009A0BCE"/>
    <w:rsid w:val="009A0CE6"/>
    <w:rsid w:val="009A1497"/>
    <w:rsid w:val="009A2BB4"/>
    <w:rsid w:val="009A31B6"/>
    <w:rsid w:val="009A3CC1"/>
    <w:rsid w:val="009A3EB9"/>
    <w:rsid w:val="009A3F3F"/>
    <w:rsid w:val="009A43D2"/>
    <w:rsid w:val="009A4B5A"/>
    <w:rsid w:val="009A4E02"/>
    <w:rsid w:val="009A4F12"/>
    <w:rsid w:val="009A6AFA"/>
    <w:rsid w:val="009A758D"/>
    <w:rsid w:val="009B01C6"/>
    <w:rsid w:val="009B1718"/>
    <w:rsid w:val="009B18B3"/>
    <w:rsid w:val="009B2B29"/>
    <w:rsid w:val="009B2C0E"/>
    <w:rsid w:val="009B3463"/>
    <w:rsid w:val="009B55CE"/>
    <w:rsid w:val="009B5A94"/>
    <w:rsid w:val="009B65A3"/>
    <w:rsid w:val="009B68AE"/>
    <w:rsid w:val="009B6E3F"/>
    <w:rsid w:val="009B7AB4"/>
    <w:rsid w:val="009C03BC"/>
    <w:rsid w:val="009C32E8"/>
    <w:rsid w:val="009C379B"/>
    <w:rsid w:val="009C399F"/>
    <w:rsid w:val="009C437F"/>
    <w:rsid w:val="009C48E6"/>
    <w:rsid w:val="009C49AD"/>
    <w:rsid w:val="009C5BE2"/>
    <w:rsid w:val="009C5E51"/>
    <w:rsid w:val="009C5EBA"/>
    <w:rsid w:val="009C6198"/>
    <w:rsid w:val="009C622C"/>
    <w:rsid w:val="009C649F"/>
    <w:rsid w:val="009C776B"/>
    <w:rsid w:val="009D0089"/>
    <w:rsid w:val="009D0CFE"/>
    <w:rsid w:val="009D0D97"/>
    <w:rsid w:val="009D0E63"/>
    <w:rsid w:val="009D2E2E"/>
    <w:rsid w:val="009D3188"/>
    <w:rsid w:val="009D3CA8"/>
    <w:rsid w:val="009D3D6E"/>
    <w:rsid w:val="009D3DAB"/>
    <w:rsid w:val="009D4B32"/>
    <w:rsid w:val="009D51F9"/>
    <w:rsid w:val="009D5277"/>
    <w:rsid w:val="009D60D1"/>
    <w:rsid w:val="009D66EE"/>
    <w:rsid w:val="009D68D0"/>
    <w:rsid w:val="009D7F7C"/>
    <w:rsid w:val="009E0128"/>
    <w:rsid w:val="009E083F"/>
    <w:rsid w:val="009E0A3E"/>
    <w:rsid w:val="009E0CBD"/>
    <w:rsid w:val="009E12BB"/>
    <w:rsid w:val="009E15C4"/>
    <w:rsid w:val="009E1AD2"/>
    <w:rsid w:val="009E1BD5"/>
    <w:rsid w:val="009E2CB1"/>
    <w:rsid w:val="009E316A"/>
    <w:rsid w:val="009E339F"/>
    <w:rsid w:val="009E34A1"/>
    <w:rsid w:val="009E4CC9"/>
    <w:rsid w:val="009E55D1"/>
    <w:rsid w:val="009E5FD8"/>
    <w:rsid w:val="009E62A7"/>
    <w:rsid w:val="009E6635"/>
    <w:rsid w:val="009E76B0"/>
    <w:rsid w:val="009E7D42"/>
    <w:rsid w:val="009F04F7"/>
    <w:rsid w:val="009F054F"/>
    <w:rsid w:val="009F0A0A"/>
    <w:rsid w:val="009F170B"/>
    <w:rsid w:val="009F263D"/>
    <w:rsid w:val="009F3941"/>
    <w:rsid w:val="009F3B01"/>
    <w:rsid w:val="009F3C06"/>
    <w:rsid w:val="009F3F2A"/>
    <w:rsid w:val="009F484B"/>
    <w:rsid w:val="009F490F"/>
    <w:rsid w:val="009F4A7E"/>
    <w:rsid w:val="009F5061"/>
    <w:rsid w:val="009F52EE"/>
    <w:rsid w:val="009F5469"/>
    <w:rsid w:val="009F64DB"/>
    <w:rsid w:val="009F7464"/>
    <w:rsid w:val="009F749C"/>
    <w:rsid w:val="00A00064"/>
    <w:rsid w:val="00A00466"/>
    <w:rsid w:val="00A00C74"/>
    <w:rsid w:val="00A01071"/>
    <w:rsid w:val="00A01253"/>
    <w:rsid w:val="00A0210F"/>
    <w:rsid w:val="00A02627"/>
    <w:rsid w:val="00A02CE8"/>
    <w:rsid w:val="00A043C2"/>
    <w:rsid w:val="00A047B2"/>
    <w:rsid w:val="00A05897"/>
    <w:rsid w:val="00A05AF6"/>
    <w:rsid w:val="00A05C3F"/>
    <w:rsid w:val="00A06FA1"/>
    <w:rsid w:val="00A075F4"/>
    <w:rsid w:val="00A07790"/>
    <w:rsid w:val="00A07ACA"/>
    <w:rsid w:val="00A1160E"/>
    <w:rsid w:val="00A11C8B"/>
    <w:rsid w:val="00A12625"/>
    <w:rsid w:val="00A14531"/>
    <w:rsid w:val="00A1458F"/>
    <w:rsid w:val="00A14DAC"/>
    <w:rsid w:val="00A152BA"/>
    <w:rsid w:val="00A15ABE"/>
    <w:rsid w:val="00A15B8C"/>
    <w:rsid w:val="00A162C3"/>
    <w:rsid w:val="00A16771"/>
    <w:rsid w:val="00A169BE"/>
    <w:rsid w:val="00A16D9C"/>
    <w:rsid w:val="00A17DEF"/>
    <w:rsid w:val="00A20DE7"/>
    <w:rsid w:val="00A21663"/>
    <w:rsid w:val="00A220CE"/>
    <w:rsid w:val="00A2256E"/>
    <w:rsid w:val="00A2272A"/>
    <w:rsid w:val="00A229FA"/>
    <w:rsid w:val="00A23767"/>
    <w:rsid w:val="00A23949"/>
    <w:rsid w:val="00A2401A"/>
    <w:rsid w:val="00A24481"/>
    <w:rsid w:val="00A26459"/>
    <w:rsid w:val="00A26743"/>
    <w:rsid w:val="00A268CF"/>
    <w:rsid w:val="00A26B3B"/>
    <w:rsid w:val="00A270CA"/>
    <w:rsid w:val="00A27E9F"/>
    <w:rsid w:val="00A30B7A"/>
    <w:rsid w:val="00A31075"/>
    <w:rsid w:val="00A31364"/>
    <w:rsid w:val="00A329EC"/>
    <w:rsid w:val="00A33195"/>
    <w:rsid w:val="00A33615"/>
    <w:rsid w:val="00A3397D"/>
    <w:rsid w:val="00A34347"/>
    <w:rsid w:val="00A34E06"/>
    <w:rsid w:val="00A34FBD"/>
    <w:rsid w:val="00A357F8"/>
    <w:rsid w:val="00A35D4B"/>
    <w:rsid w:val="00A3602C"/>
    <w:rsid w:val="00A3655E"/>
    <w:rsid w:val="00A371AD"/>
    <w:rsid w:val="00A37349"/>
    <w:rsid w:val="00A3741E"/>
    <w:rsid w:val="00A37A18"/>
    <w:rsid w:val="00A37B25"/>
    <w:rsid w:val="00A4069E"/>
    <w:rsid w:val="00A40D83"/>
    <w:rsid w:val="00A410D7"/>
    <w:rsid w:val="00A41397"/>
    <w:rsid w:val="00A417AB"/>
    <w:rsid w:val="00A4182E"/>
    <w:rsid w:val="00A41BB1"/>
    <w:rsid w:val="00A41CD8"/>
    <w:rsid w:val="00A42D40"/>
    <w:rsid w:val="00A42E2B"/>
    <w:rsid w:val="00A4319F"/>
    <w:rsid w:val="00A44723"/>
    <w:rsid w:val="00A4622F"/>
    <w:rsid w:val="00A474B0"/>
    <w:rsid w:val="00A47F6B"/>
    <w:rsid w:val="00A50A56"/>
    <w:rsid w:val="00A5110A"/>
    <w:rsid w:val="00A5139C"/>
    <w:rsid w:val="00A528C1"/>
    <w:rsid w:val="00A52E3D"/>
    <w:rsid w:val="00A53295"/>
    <w:rsid w:val="00A53398"/>
    <w:rsid w:val="00A55167"/>
    <w:rsid w:val="00A55221"/>
    <w:rsid w:val="00A55AAF"/>
    <w:rsid w:val="00A55DA8"/>
    <w:rsid w:val="00A56326"/>
    <w:rsid w:val="00A569DE"/>
    <w:rsid w:val="00A56F9E"/>
    <w:rsid w:val="00A5702D"/>
    <w:rsid w:val="00A57902"/>
    <w:rsid w:val="00A57BA5"/>
    <w:rsid w:val="00A60368"/>
    <w:rsid w:val="00A61766"/>
    <w:rsid w:val="00A61948"/>
    <w:rsid w:val="00A61EBA"/>
    <w:rsid w:val="00A624AE"/>
    <w:rsid w:val="00A6252E"/>
    <w:rsid w:val="00A63C1E"/>
    <w:rsid w:val="00A640C6"/>
    <w:rsid w:val="00A6449B"/>
    <w:rsid w:val="00A654AD"/>
    <w:rsid w:val="00A65B1B"/>
    <w:rsid w:val="00A66113"/>
    <w:rsid w:val="00A67FCD"/>
    <w:rsid w:val="00A70841"/>
    <w:rsid w:val="00A70F1D"/>
    <w:rsid w:val="00A70F73"/>
    <w:rsid w:val="00A71079"/>
    <w:rsid w:val="00A716B1"/>
    <w:rsid w:val="00A71B58"/>
    <w:rsid w:val="00A71CDC"/>
    <w:rsid w:val="00A729A3"/>
    <w:rsid w:val="00A7323C"/>
    <w:rsid w:val="00A747C6"/>
    <w:rsid w:val="00A74E57"/>
    <w:rsid w:val="00A751F2"/>
    <w:rsid w:val="00A76704"/>
    <w:rsid w:val="00A76D57"/>
    <w:rsid w:val="00A76EE4"/>
    <w:rsid w:val="00A77318"/>
    <w:rsid w:val="00A77505"/>
    <w:rsid w:val="00A80C97"/>
    <w:rsid w:val="00A80DD6"/>
    <w:rsid w:val="00A81008"/>
    <w:rsid w:val="00A81908"/>
    <w:rsid w:val="00A81C76"/>
    <w:rsid w:val="00A822D3"/>
    <w:rsid w:val="00A83997"/>
    <w:rsid w:val="00A84602"/>
    <w:rsid w:val="00A84A4F"/>
    <w:rsid w:val="00A85612"/>
    <w:rsid w:val="00A858AD"/>
    <w:rsid w:val="00A874A5"/>
    <w:rsid w:val="00A87CA3"/>
    <w:rsid w:val="00A901F8"/>
    <w:rsid w:val="00A903B3"/>
    <w:rsid w:val="00A90B88"/>
    <w:rsid w:val="00A915B5"/>
    <w:rsid w:val="00A92596"/>
    <w:rsid w:val="00A92645"/>
    <w:rsid w:val="00A93527"/>
    <w:rsid w:val="00A93A14"/>
    <w:rsid w:val="00A93D57"/>
    <w:rsid w:val="00A93DC1"/>
    <w:rsid w:val="00A94068"/>
    <w:rsid w:val="00A94244"/>
    <w:rsid w:val="00A94D07"/>
    <w:rsid w:val="00A952C7"/>
    <w:rsid w:val="00A95537"/>
    <w:rsid w:val="00A95CE3"/>
    <w:rsid w:val="00A95D8B"/>
    <w:rsid w:val="00A9637A"/>
    <w:rsid w:val="00A96626"/>
    <w:rsid w:val="00A96FBE"/>
    <w:rsid w:val="00AA0BCF"/>
    <w:rsid w:val="00AA0CC6"/>
    <w:rsid w:val="00AA1701"/>
    <w:rsid w:val="00AA17CD"/>
    <w:rsid w:val="00AA220C"/>
    <w:rsid w:val="00AA2425"/>
    <w:rsid w:val="00AA2528"/>
    <w:rsid w:val="00AA25D0"/>
    <w:rsid w:val="00AA276B"/>
    <w:rsid w:val="00AA304D"/>
    <w:rsid w:val="00AA3520"/>
    <w:rsid w:val="00AA377C"/>
    <w:rsid w:val="00AA3AE2"/>
    <w:rsid w:val="00AA4A22"/>
    <w:rsid w:val="00AA4FD6"/>
    <w:rsid w:val="00AA59CF"/>
    <w:rsid w:val="00AA6308"/>
    <w:rsid w:val="00AA64E9"/>
    <w:rsid w:val="00AA68D5"/>
    <w:rsid w:val="00AA6C63"/>
    <w:rsid w:val="00AA7007"/>
    <w:rsid w:val="00AB03D2"/>
    <w:rsid w:val="00AB04F5"/>
    <w:rsid w:val="00AB0E15"/>
    <w:rsid w:val="00AB174A"/>
    <w:rsid w:val="00AB1E7A"/>
    <w:rsid w:val="00AB1E89"/>
    <w:rsid w:val="00AB1F18"/>
    <w:rsid w:val="00AB20C3"/>
    <w:rsid w:val="00AB21C1"/>
    <w:rsid w:val="00AB2695"/>
    <w:rsid w:val="00AB3C56"/>
    <w:rsid w:val="00AB3DF0"/>
    <w:rsid w:val="00AB479E"/>
    <w:rsid w:val="00AB4A10"/>
    <w:rsid w:val="00AB5022"/>
    <w:rsid w:val="00AB51E8"/>
    <w:rsid w:val="00AB5A54"/>
    <w:rsid w:val="00AB67EE"/>
    <w:rsid w:val="00AC0B4B"/>
    <w:rsid w:val="00AC115D"/>
    <w:rsid w:val="00AC21A8"/>
    <w:rsid w:val="00AC2487"/>
    <w:rsid w:val="00AC28F8"/>
    <w:rsid w:val="00AC3179"/>
    <w:rsid w:val="00AC341A"/>
    <w:rsid w:val="00AC39F8"/>
    <w:rsid w:val="00AC3CA9"/>
    <w:rsid w:val="00AC3EE3"/>
    <w:rsid w:val="00AC415C"/>
    <w:rsid w:val="00AC429A"/>
    <w:rsid w:val="00AC4969"/>
    <w:rsid w:val="00AC4F18"/>
    <w:rsid w:val="00AC5101"/>
    <w:rsid w:val="00AC5C28"/>
    <w:rsid w:val="00AC6808"/>
    <w:rsid w:val="00AC7206"/>
    <w:rsid w:val="00AC7634"/>
    <w:rsid w:val="00AC7A71"/>
    <w:rsid w:val="00AD0451"/>
    <w:rsid w:val="00AD0586"/>
    <w:rsid w:val="00AD0951"/>
    <w:rsid w:val="00AD2225"/>
    <w:rsid w:val="00AD33A7"/>
    <w:rsid w:val="00AD403B"/>
    <w:rsid w:val="00AD4565"/>
    <w:rsid w:val="00AD469A"/>
    <w:rsid w:val="00AD4DA1"/>
    <w:rsid w:val="00AD50BF"/>
    <w:rsid w:val="00AD63A2"/>
    <w:rsid w:val="00AD6463"/>
    <w:rsid w:val="00AD78B6"/>
    <w:rsid w:val="00AD7CC1"/>
    <w:rsid w:val="00AD7DD2"/>
    <w:rsid w:val="00AD7F0F"/>
    <w:rsid w:val="00AE031B"/>
    <w:rsid w:val="00AE23D7"/>
    <w:rsid w:val="00AE280F"/>
    <w:rsid w:val="00AE30E0"/>
    <w:rsid w:val="00AE3312"/>
    <w:rsid w:val="00AE3B1C"/>
    <w:rsid w:val="00AE3D59"/>
    <w:rsid w:val="00AE3DBD"/>
    <w:rsid w:val="00AE4498"/>
    <w:rsid w:val="00AE4CF3"/>
    <w:rsid w:val="00AE4F28"/>
    <w:rsid w:val="00AE592D"/>
    <w:rsid w:val="00AE6AD3"/>
    <w:rsid w:val="00AE6F5A"/>
    <w:rsid w:val="00AE7297"/>
    <w:rsid w:val="00AE754D"/>
    <w:rsid w:val="00AE793E"/>
    <w:rsid w:val="00AF11AF"/>
    <w:rsid w:val="00AF15CC"/>
    <w:rsid w:val="00AF19C3"/>
    <w:rsid w:val="00AF1F9D"/>
    <w:rsid w:val="00AF217D"/>
    <w:rsid w:val="00AF23AA"/>
    <w:rsid w:val="00AF26CA"/>
    <w:rsid w:val="00AF3994"/>
    <w:rsid w:val="00AF3E7A"/>
    <w:rsid w:val="00AF45C3"/>
    <w:rsid w:val="00AF4A12"/>
    <w:rsid w:val="00AF4B39"/>
    <w:rsid w:val="00AF5549"/>
    <w:rsid w:val="00AF5670"/>
    <w:rsid w:val="00AF575E"/>
    <w:rsid w:val="00AF7DC9"/>
    <w:rsid w:val="00AF7FC1"/>
    <w:rsid w:val="00B00077"/>
    <w:rsid w:val="00B00D86"/>
    <w:rsid w:val="00B010BE"/>
    <w:rsid w:val="00B01A31"/>
    <w:rsid w:val="00B0378E"/>
    <w:rsid w:val="00B0680B"/>
    <w:rsid w:val="00B06C4A"/>
    <w:rsid w:val="00B06D98"/>
    <w:rsid w:val="00B0747D"/>
    <w:rsid w:val="00B10143"/>
    <w:rsid w:val="00B1098F"/>
    <w:rsid w:val="00B11267"/>
    <w:rsid w:val="00B11814"/>
    <w:rsid w:val="00B11953"/>
    <w:rsid w:val="00B12F26"/>
    <w:rsid w:val="00B131C6"/>
    <w:rsid w:val="00B132FF"/>
    <w:rsid w:val="00B13876"/>
    <w:rsid w:val="00B13890"/>
    <w:rsid w:val="00B13AE4"/>
    <w:rsid w:val="00B14784"/>
    <w:rsid w:val="00B15B1C"/>
    <w:rsid w:val="00B15DFA"/>
    <w:rsid w:val="00B15E85"/>
    <w:rsid w:val="00B161E5"/>
    <w:rsid w:val="00B1627C"/>
    <w:rsid w:val="00B1697F"/>
    <w:rsid w:val="00B177BB"/>
    <w:rsid w:val="00B200A2"/>
    <w:rsid w:val="00B20A95"/>
    <w:rsid w:val="00B21447"/>
    <w:rsid w:val="00B21B89"/>
    <w:rsid w:val="00B21C0D"/>
    <w:rsid w:val="00B223D0"/>
    <w:rsid w:val="00B22BF6"/>
    <w:rsid w:val="00B232F0"/>
    <w:rsid w:val="00B23661"/>
    <w:rsid w:val="00B23AF6"/>
    <w:rsid w:val="00B23FA1"/>
    <w:rsid w:val="00B2461A"/>
    <w:rsid w:val="00B24C89"/>
    <w:rsid w:val="00B24D36"/>
    <w:rsid w:val="00B25B42"/>
    <w:rsid w:val="00B25BD3"/>
    <w:rsid w:val="00B25DD6"/>
    <w:rsid w:val="00B268E3"/>
    <w:rsid w:val="00B26984"/>
    <w:rsid w:val="00B2735D"/>
    <w:rsid w:val="00B2786B"/>
    <w:rsid w:val="00B3055C"/>
    <w:rsid w:val="00B31A49"/>
    <w:rsid w:val="00B32BC3"/>
    <w:rsid w:val="00B3378D"/>
    <w:rsid w:val="00B345AC"/>
    <w:rsid w:val="00B346BA"/>
    <w:rsid w:val="00B34B2B"/>
    <w:rsid w:val="00B35CDE"/>
    <w:rsid w:val="00B36483"/>
    <w:rsid w:val="00B36535"/>
    <w:rsid w:val="00B36762"/>
    <w:rsid w:val="00B36A85"/>
    <w:rsid w:val="00B36B7D"/>
    <w:rsid w:val="00B36D03"/>
    <w:rsid w:val="00B36F6E"/>
    <w:rsid w:val="00B36FCF"/>
    <w:rsid w:val="00B37134"/>
    <w:rsid w:val="00B371DC"/>
    <w:rsid w:val="00B3734F"/>
    <w:rsid w:val="00B374D9"/>
    <w:rsid w:val="00B401CB"/>
    <w:rsid w:val="00B402FC"/>
    <w:rsid w:val="00B4048A"/>
    <w:rsid w:val="00B41239"/>
    <w:rsid w:val="00B414B5"/>
    <w:rsid w:val="00B41929"/>
    <w:rsid w:val="00B4267E"/>
    <w:rsid w:val="00B42B2B"/>
    <w:rsid w:val="00B4516F"/>
    <w:rsid w:val="00B455E2"/>
    <w:rsid w:val="00B46429"/>
    <w:rsid w:val="00B46674"/>
    <w:rsid w:val="00B46A0C"/>
    <w:rsid w:val="00B470DB"/>
    <w:rsid w:val="00B470DE"/>
    <w:rsid w:val="00B4741F"/>
    <w:rsid w:val="00B4753E"/>
    <w:rsid w:val="00B50C03"/>
    <w:rsid w:val="00B5184D"/>
    <w:rsid w:val="00B53508"/>
    <w:rsid w:val="00B53B34"/>
    <w:rsid w:val="00B53EF5"/>
    <w:rsid w:val="00B54DE8"/>
    <w:rsid w:val="00B550D2"/>
    <w:rsid w:val="00B55232"/>
    <w:rsid w:val="00B5662B"/>
    <w:rsid w:val="00B56D1F"/>
    <w:rsid w:val="00B601C6"/>
    <w:rsid w:val="00B60401"/>
    <w:rsid w:val="00B6069D"/>
    <w:rsid w:val="00B6086D"/>
    <w:rsid w:val="00B6097E"/>
    <w:rsid w:val="00B60FFC"/>
    <w:rsid w:val="00B628AB"/>
    <w:rsid w:val="00B62F04"/>
    <w:rsid w:val="00B63FCB"/>
    <w:rsid w:val="00B640C6"/>
    <w:rsid w:val="00B64897"/>
    <w:rsid w:val="00B64EDF"/>
    <w:rsid w:val="00B65568"/>
    <w:rsid w:val="00B65C46"/>
    <w:rsid w:val="00B66260"/>
    <w:rsid w:val="00B67087"/>
    <w:rsid w:val="00B6708D"/>
    <w:rsid w:val="00B67D72"/>
    <w:rsid w:val="00B70481"/>
    <w:rsid w:val="00B7050C"/>
    <w:rsid w:val="00B70B85"/>
    <w:rsid w:val="00B70E82"/>
    <w:rsid w:val="00B70FA2"/>
    <w:rsid w:val="00B7100F"/>
    <w:rsid w:val="00B71C02"/>
    <w:rsid w:val="00B720D7"/>
    <w:rsid w:val="00B72666"/>
    <w:rsid w:val="00B728D2"/>
    <w:rsid w:val="00B73683"/>
    <w:rsid w:val="00B73E5D"/>
    <w:rsid w:val="00B7482D"/>
    <w:rsid w:val="00B74BE5"/>
    <w:rsid w:val="00B74CD2"/>
    <w:rsid w:val="00B7532D"/>
    <w:rsid w:val="00B756E5"/>
    <w:rsid w:val="00B76193"/>
    <w:rsid w:val="00B76E55"/>
    <w:rsid w:val="00B809AF"/>
    <w:rsid w:val="00B81FE7"/>
    <w:rsid w:val="00B825E1"/>
    <w:rsid w:val="00B82733"/>
    <w:rsid w:val="00B82745"/>
    <w:rsid w:val="00B8332A"/>
    <w:rsid w:val="00B8334F"/>
    <w:rsid w:val="00B83B36"/>
    <w:rsid w:val="00B846DE"/>
    <w:rsid w:val="00B847A7"/>
    <w:rsid w:val="00B84A11"/>
    <w:rsid w:val="00B84AE0"/>
    <w:rsid w:val="00B85DFA"/>
    <w:rsid w:val="00B860E2"/>
    <w:rsid w:val="00B86140"/>
    <w:rsid w:val="00B86BEC"/>
    <w:rsid w:val="00B90206"/>
    <w:rsid w:val="00B905A7"/>
    <w:rsid w:val="00B90679"/>
    <w:rsid w:val="00B9167B"/>
    <w:rsid w:val="00B92323"/>
    <w:rsid w:val="00B923EF"/>
    <w:rsid w:val="00B92896"/>
    <w:rsid w:val="00B92AD5"/>
    <w:rsid w:val="00B930D3"/>
    <w:rsid w:val="00B93B36"/>
    <w:rsid w:val="00B94459"/>
    <w:rsid w:val="00B95037"/>
    <w:rsid w:val="00B955C3"/>
    <w:rsid w:val="00B95872"/>
    <w:rsid w:val="00B95A65"/>
    <w:rsid w:val="00B95ED5"/>
    <w:rsid w:val="00B961C7"/>
    <w:rsid w:val="00B96205"/>
    <w:rsid w:val="00B96A82"/>
    <w:rsid w:val="00B97722"/>
    <w:rsid w:val="00BA008E"/>
    <w:rsid w:val="00BA03DB"/>
    <w:rsid w:val="00BA0500"/>
    <w:rsid w:val="00BA070C"/>
    <w:rsid w:val="00BA1A9C"/>
    <w:rsid w:val="00BA2B2F"/>
    <w:rsid w:val="00BA2D93"/>
    <w:rsid w:val="00BA2FC3"/>
    <w:rsid w:val="00BA3124"/>
    <w:rsid w:val="00BA3224"/>
    <w:rsid w:val="00BA34EA"/>
    <w:rsid w:val="00BA3799"/>
    <w:rsid w:val="00BA390C"/>
    <w:rsid w:val="00BA3A1A"/>
    <w:rsid w:val="00BA4521"/>
    <w:rsid w:val="00BA4B46"/>
    <w:rsid w:val="00BA55CC"/>
    <w:rsid w:val="00BA5E07"/>
    <w:rsid w:val="00BA6480"/>
    <w:rsid w:val="00BA6D93"/>
    <w:rsid w:val="00BA6F3F"/>
    <w:rsid w:val="00BA7633"/>
    <w:rsid w:val="00BA76C9"/>
    <w:rsid w:val="00BA7890"/>
    <w:rsid w:val="00BA7B61"/>
    <w:rsid w:val="00BB09CD"/>
    <w:rsid w:val="00BB10C2"/>
    <w:rsid w:val="00BB1D53"/>
    <w:rsid w:val="00BB3BB3"/>
    <w:rsid w:val="00BB3C1B"/>
    <w:rsid w:val="00BB3E99"/>
    <w:rsid w:val="00BB408B"/>
    <w:rsid w:val="00BB41AB"/>
    <w:rsid w:val="00BB436C"/>
    <w:rsid w:val="00BB49C4"/>
    <w:rsid w:val="00BB4AD9"/>
    <w:rsid w:val="00BB52BC"/>
    <w:rsid w:val="00BB612D"/>
    <w:rsid w:val="00BB68BA"/>
    <w:rsid w:val="00BB6A3A"/>
    <w:rsid w:val="00BB6D0F"/>
    <w:rsid w:val="00BB7826"/>
    <w:rsid w:val="00BC00A3"/>
    <w:rsid w:val="00BC1A14"/>
    <w:rsid w:val="00BC1FCB"/>
    <w:rsid w:val="00BC2208"/>
    <w:rsid w:val="00BC2B35"/>
    <w:rsid w:val="00BC2D80"/>
    <w:rsid w:val="00BC3280"/>
    <w:rsid w:val="00BC3396"/>
    <w:rsid w:val="00BC3AA2"/>
    <w:rsid w:val="00BC42EC"/>
    <w:rsid w:val="00BC4590"/>
    <w:rsid w:val="00BC48C2"/>
    <w:rsid w:val="00BC52C7"/>
    <w:rsid w:val="00BC5490"/>
    <w:rsid w:val="00BC5BB6"/>
    <w:rsid w:val="00BC65AF"/>
    <w:rsid w:val="00BC6983"/>
    <w:rsid w:val="00BC7117"/>
    <w:rsid w:val="00BC740B"/>
    <w:rsid w:val="00BC7761"/>
    <w:rsid w:val="00BC7971"/>
    <w:rsid w:val="00BC7AE6"/>
    <w:rsid w:val="00BD0931"/>
    <w:rsid w:val="00BD0C0C"/>
    <w:rsid w:val="00BD0CE5"/>
    <w:rsid w:val="00BD1309"/>
    <w:rsid w:val="00BD1516"/>
    <w:rsid w:val="00BD2D04"/>
    <w:rsid w:val="00BD384B"/>
    <w:rsid w:val="00BD3A10"/>
    <w:rsid w:val="00BD4005"/>
    <w:rsid w:val="00BD43A9"/>
    <w:rsid w:val="00BD4B48"/>
    <w:rsid w:val="00BD52F1"/>
    <w:rsid w:val="00BD5512"/>
    <w:rsid w:val="00BD566D"/>
    <w:rsid w:val="00BD5F21"/>
    <w:rsid w:val="00BD73A0"/>
    <w:rsid w:val="00BD7FBD"/>
    <w:rsid w:val="00BE101D"/>
    <w:rsid w:val="00BE1D51"/>
    <w:rsid w:val="00BE1FAA"/>
    <w:rsid w:val="00BE2763"/>
    <w:rsid w:val="00BE2A6D"/>
    <w:rsid w:val="00BE2B00"/>
    <w:rsid w:val="00BE2D23"/>
    <w:rsid w:val="00BE447D"/>
    <w:rsid w:val="00BE4B53"/>
    <w:rsid w:val="00BE515E"/>
    <w:rsid w:val="00BE5245"/>
    <w:rsid w:val="00BE6033"/>
    <w:rsid w:val="00BE6100"/>
    <w:rsid w:val="00BE65E5"/>
    <w:rsid w:val="00BE694A"/>
    <w:rsid w:val="00BE768B"/>
    <w:rsid w:val="00BF13EB"/>
    <w:rsid w:val="00BF18B4"/>
    <w:rsid w:val="00BF1F43"/>
    <w:rsid w:val="00BF22FB"/>
    <w:rsid w:val="00BF23B4"/>
    <w:rsid w:val="00BF39C9"/>
    <w:rsid w:val="00BF44E8"/>
    <w:rsid w:val="00BF506B"/>
    <w:rsid w:val="00BF5F37"/>
    <w:rsid w:val="00BF6290"/>
    <w:rsid w:val="00BF6396"/>
    <w:rsid w:val="00BF65D1"/>
    <w:rsid w:val="00BF69EE"/>
    <w:rsid w:val="00BF6AD1"/>
    <w:rsid w:val="00BF759C"/>
    <w:rsid w:val="00BF78B4"/>
    <w:rsid w:val="00C02286"/>
    <w:rsid w:val="00C024EC"/>
    <w:rsid w:val="00C025E6"/>
    <w:rsid w:val="00C027B8"/>
    <w:rsid w:val="00C02A2D"/>
    <w:rsid w:val="00C03617"/>
    <w:rsid w:val="00C047AA"/>
    <w:rsid w:val="00C04C4E"/>
    <w:rsid w:val="00C0547E"/>
    <w:rsid w:val="00C061CD"/>
    <w:rsid w:val="00C06B59"/>
    <w:rsid w:val="00C0729F"/>
    <w:rsid w:val="00C07483"/>
    <w:rsid w:val="00C0768A"/>
    <w:rsid w:val="00C07A6E"/>
    <w:rsid w:val="00C10404"/>
    <w:rsid w:val="00C10493"/>
    <w:rsid w:val="00C1116F"/>
    <w:rsid w:val="00C1188D"/>
    <w:rsid w:val="00C1287B"/>
    <w:rsid w:val="00C12B05"/>
    <w:rsid w:val="00C1314D"/>
    <w:rsid w:val="00C138B3"/>
    <w:rsid w:val="00C142A8"/>
    <w:rsid w:val="00C14D1D"/>
    <w:rsid w:val="00C166A0"/>
    <w:rsid w:val="00C16D72"/>
    <w:rsid w:val="00C177F4"/>
    <w:rsid w:val="00C20E4E"/>
    <w:rsid w:val="00C2124E"/>
    <w:rsid w:val="00C21640"/>
    <w:rsid w:val="00C21A01"/>
    <w:rsid w:val="00C21B0E"/>
    <w:rsid w:val="00C21C4D"/>
    <w:rsid w:val="00C21E92"/>
    <w:rsid w:val="00C21F9B"/>
    <w:rsid w:val="00C22E6F"/>
    <w:rsid w:val="00C23156"/>
    <w:rsid w:val="00C234FE"/>
    <w:rsid w:val="00C237A5"/>
    <w:rsid w:val="00C23B80"/>
    <w:rsid w:val="00C242CE"/>
    <w:rsid w:val="00C2521C"/>
    <w:rsid w:val="00C25875"/>
    <w:rsid w:val="00C25A4F"/>
    <w:rsid w:val="00C25AE8"/>
    <w:rsid w:val="00C26110"/>
    <w:rsid w:val="00C26490"/>
    <w:rsid w:val="00C26F66"/>
    <w:rsid w:val="00C27476"/>
    <w:rsid w:val="00C27515"/>
    <w:rsid w:val="00C275EA"/>
    <w:rsid w:val="00C2761F"/>
    <w:rsid w:val="00C27CAA"/>
    <w:rsid w:val="00C30B5C"/>
    <w:rsid w:val="00C31874"/>
    <w:rsid w:val="00C31C0E"/>
    <w:rsid w:val="00C323DD"/>
    <w:rsid w:val="00C3254D"/>
    <w:rsid w:val="00C32999"/>
    <w:rsid w:val="00C32C6F"/>
    <w:rsid w:val="00C33A63"/>
    <w:rsid w:val="00C34517"/>
    <w:rsid w:val="00C3553C"/>
    <w:rsid w:val="00C360A8"/>
    <w:rsid w:val="00C361B1"/>
    <w:rsid w:val="00C363D2"/>
    <w:rsid w:val="00C37846"/>
    <w:rsid w:val="00C37AE6"/>
    <w:rsid w:val="00C37BCC"/>
    <w:rsid w:val="00C40346"/>
    <w:rsid w:val="00C412F5"/>
    <w:rsid w:val="00C416A9"/>
    <w:rsid w:val="00C42667"/>
    <w:rsid w:val="00C42A9B"/>
    <w:rsid w:val="00C42C3A"/>
    <w:rsid w:val="00C4395C"/>
    <w:rsid w:val="00C43C4B"/>
    <w:rsid w:val="00C43C95"/>
    <w:rsid w:val="00C43D84"/>
    <w:rsid w:val="00C44B05"/>
    <w:rsid w:val="00C45CBB"/>
    <w:rsid w:val="00C46975"/>
    <w:rsid w:val="00C46A2B"/>
    <w:rsid w:val="00C46A31"/>
    <w:rsid w:val="00C47BF0"/>
    <w:rsid w:val="00C503C6"/>
    <w:rsid w:val="00C516DE"/>
    <w:rsid w:val="00C517BF"/>
    <w:rsid w:val="00C523FE"/>
    <w:rsid w:val="00C52BF3"/>
    <w:rsid w:val="00C52C89"/>
    <w:rsid w:val="00C52CA5"/>
    <w:rsid w:val="00C52F0F"/>
    <w:rsid w:val="00C5304D"/>
    <w:rsid w:val="00C5354E"/>
    <w:rsid w:val="00C539CC"/>
    <w:rsid w:val="00C53CCD"/>
    <w:rsid w:val="00C54137"/>
    <w:rsid w:val="00C54202"/>
    <w:rsid w:val="00C55BAC"/>
    <w:rsid w:val="00C56309"/>
    <w:rsid w:val="00C56F74"/>
    <w:rsid w:val="00C60565"/>
    <w:rsid w:val="00C60976"/>
    <w:rsid w:val="00C613BF"/>
    <w:rsid w:val="00C61BCD"/>
    <w:rsid w:val="00C61CE8"/>
    <w:rsid w:val="00C62116"/>
    <w:rsid w:val="00C628BD"/>
    <w:rsid w:val="00C62A3A"/>
    <w:rsid w:val="00C62B1A"/>
    <w:rsid w:val="00C63B7E"/>
    <w:rsid w:val="00C63ED6"/>
    <w:rsid w:val="00C64D79"/>
    <w:rsid w:val="00C6614C"/>
    <w:rsid w:val="00C66E71"/>
    <w:rsid w:val="00C66FED"/>
    <w:rsid w:val="00C671D9"/>
    <w:rsid w:val="00C67972"/>
    <w:rsid w:val="00C67FAD"/>
    <w:rsid w:val="00C70101"/>
    <w:rsid w:val="00C70833"/>
    <w:rsid w:val="00C71611"/>
    <w:rsid w:val="00C721D5"/>
    <w:rsid w:val="00C72218"/>
    <w:rsid w:val="00C72752"/>
    <w:rsid w:val="00C72D65"/>
    <w:rsid w:val="00C74649"/>
    <w:rsid w:val="00C74BDE"/>
    <w:rsid w:val="00C74E02"/>
    <w:rsid w:val="00C7533C"/>
    <w:rsid w:val="00C76062"/>
    <w:rsid w:val="00C76D55"/>
    <w:rsid w:val="00C76E48"/>
    <w:rsid w:val="00C77041"/>
    <w:rsid w:val="00C8008C"/>
    <w:rsid w:val="00C809A6"/>
    <w:rsid w:val="00C81424"/>
    <w:rsid w:val="00C81DCD"/>
    <w:rsid w:val="00C82238"/>
    <w:rsid w:val="00C82F99"/>
    <w:rsid w:val="00C84352"/>
    <w:rsid w:val="00C844A0"/>
    <w:rsid w:val="00C8480E"/>
    <w:rsid w:val="00C8532B"/>
    <w:rsid w:val="00C868C2"/>
    <w:rsid w:val="00C87A0B"/>
    <w:rsid w:val="00C87E30"/>
    <w:rsid w:val="00C910CE"/>
    <w:rsid w:val="00C920A1"/>
    <w:rsid w:val="00C9296D"/>
    <w:rsid w:val="00C92B8E"/>
    <w:rsid w:val="00C9372B"/>
    <w:rsid w:val="00C947FA"/>
    <w:rsid w:val="00C94C40"/>
    <w:rsid w:val="00C956D0"/>
    <w:rsid w:val="00C95CC5"/>
    <w:rsid w:val="00C96C75"/>
    <w:rsid w:val="00C97878"/>
    <w:rsid w:val="00CA023F"/>
    <w:rsid w:val="00CA03BA"/>
    <w:rsid w:val="00CA03E6"/>
    <w:rsid w:val="00CA0CEA"/>
    <w:rsid w:val="00CA1758"/>
    <w:rsid w:val="00CA1F4D"/>
    <w:rsid w:val="00CA2F9A"/>
    <w:rsid w:val="00CA41FD"/>
    <w:rsid w:val="00CA42E4"/>
    <w:rsid w:val="00CA4B38"/>
    <w:rsid w:val="00CA4D07"/>
    <w:rsid w:val="00CA5F1C"/>
    <w:rsid w:val="00CA60CF"/>
    <w:rsid w:val="00CA68C5"/>
    <w:rsid w:val="00CA6915"/>
    <w:rsid w:val="00CA6DB1"/>
    <w:rsid w:val="00CA6E3E"/>
    <w:rsid w:val="00CA7C55"/>
    <w:rsid w:val="00CB0BCC"/>
    <w:rsid w:val="00CB1B57"/>
    <w:rsid w:val="00CB2A47"/>
    <w:rsid w:val="00CB2FB0"/>
    <w:rsid w:val="00CB3135"/>
    <w:rsid w:val="00CB324E"/>
    <w:rsid w:val="00CB3755"/>
    <w:rsid w:val="00CB3AF5"/>
    <w:rsid w:val="00CB3E1F"/>
    <w:rsid w:val="00CB4539"/>
    <w:rsid w:val="00CB4AAB"/>
    <w:rsid w:val="00CB536D"/>
    <w:rsid w:val="00CB5754"/>
    <w:rsid w:val="00CB5788"/>
    <w:rsid w:val="00CB57F6"/>
    <w:rsid w:val="00CB58A2"/>
    <w:rsid w:val="00CB6000"/>
    <w:rsid w:val="00CB7134"/>
    <w:rsid w:val="00CB7BF1"/>
    <w:rsid w:val="00CC0A02"/>
    <w:rsid w:val="00CC1CFD"/>
    <w:rsid w:val="00CC35A0"/>
    <w:rsid w:val="00CC36F3"/>
    <w:rsid w:val="00CC4037"/>
    <w:rsid w:val="00CC44A8"/>
    <w:rsid w:val="00CC4781"/>
    <w:rsid w:val="00CC4D10"/>
    <w:rsid w:val="00CC51EC"/>
    <w:rsid w:val="00CC549D"/>
    <w:rsid w:val="00CC58FC"/>
    <w:rsid w:val="00CC6229"/>
    <w:rsid w:val="00CC6591"/>
    <w:rsid w:val="00CC6CD9"/>
    <w:rsid w:val="00CC70F5"/>
    <w:rsid w:val="00CC75FA"/>
    <w:rsid w:val="00CC7AFD"/>
    <w:rsid w:val="00CD0722"/>
    <w:rsid w:val="00CD0906"/>
    <w:rsid w:val="00CD0ACE"/>
    <w:rsid w:val="00CD0D13"/>
    <w:rsid w:val="00CD1601"/>
    <w:rsid w:val="00CD18C3"/>
    <w:rsid w:val="00CD1FE6"/>
    <w:rsid w:val="00CD1FEF"/>
    <w:rsid w:val="00CD2AFD"/>
    <w:rsid w:val="00CD2F6E"/>
    <w:rsid w:val="00CD3774"/>
    <w:rsid w:val="00CD3B74"/>
    <w:rsid w:val="00CD3D74"/>
    <w:rsid w:val="00CD48D1"/>
    <w:rsid w:val="00CD4F0D"/>
    <w:rsid w:val="00CD5151"/>
    <w:rsid w:val="00CD55D2"/>
    <w:rsid w:val="00CD6222"/>
    <w:rsid w:val="00CD678F"/>
    <w:rsid w:val="00CD6B6E"/>
    <w:rsid w:val="00CD6F5F"/>
    <w:rsid w:val="00CD761C"/>
    <w:rsid w:val="00CD7A7E"/>
    <w:rsid w:val="00CD7AC1"/>
    <w:rsid w:val="00CE09ED"/>
    <w:rsid w:val="00CE0D00"/>
    <w:rsid w:val="00CE146B"/>
    <w:rsid w:val="00CE16BC"/>
    <w:rsid w:val="00CE17CA"/>
    <w:rsid w:val="00CE2137"/>
    <w:rsid w:val="00CE2955"/>
    <w:rsid w:val="00CE3C7F"/>
    <w:rsid w:val="00CE3F70"/>
    <w:rsid w:val="00CE40ED"/>
    <w:rsid w:val="00CE480F"/>
    <w:rsid w:val="00CE56F7"/>
    <w:rsid w:val="00CE57EF"/>
    <w:rsid w:val="00CE6E6E"/>
    <w:rsid w:val="00CE7936"/>
    <w:rsid w:val="00CF0373"/>
    <w:rsid w:val="00CF139E"/>
    <w:rsid w:val="00CF177E"/>
    <w:rsid w:val="00CF1F30"/>
    <w:rsid w:val="00CF3963"/>
    <w:rsid w:val="00CF3C7A"/>
    <w:rsid w:val="00CF4150"/>
    <w:rsid w:val="00CF4BF0"/>
    <w:rsid w:val="00CF5053"/>
    <w:rsid w:val="00CF7D77"/>
    <w:rsid w:val="00D009A1"/>
    <w:rsid w:val="00D00D19"/>
    <w:rsid w:val="00D01352"/>
    <w:rsid w:val="00D01377"/>
    <w:rsid w:val="00D01688"/>
    <w:rsid w:val="00D01D87"/>
    <w:rsid w:val="00D01DEE"/>
    <w:rsid w:val="00D026E9"/>
    <w:rsid w:val="00D029E0"/>
    <w:rsid w:val="00D02C75"/>
    <w:rsid w:val="00D03B1C"/>
    <w:rsid w:val="00D04BC6"/>
    <w:rsid w:val="00D050B2"/>
    <w:rsid w:val="00D05827"/>
    <w:rsid w:val="00D05830"/>
    <w:rsid w:val="00D0617F"/>
    <w:rsid w:val="00D06C14"/>
    <w:rsid w:val="00D06FBF"/>
    <w:rsid w:val="00D0782C"/>
    <w:rsid w:val="00D07BF2"/>
    <w:rsid w:val="00D10086"/>
    <w:rsid w:val="00D11290"/>
    <w:rsid w:val="00D119DE"/>
    <w:rsid w:val="00D11D28"/>
    <w:rsid w:val="00D121A7"/>
    <w:rsid w:val="00D12306"/>
    <w:rsid w:val="00D12FC5"/>
    <w:rsid w:val="00D1359F"/>
    <w:rsid w:val="00D13D30"/>
    <w:rsid w:val="00D1406C"/>
    <w:rsid w:val="00D14F14"/>
    <w:rsid w:val="00D158A3"/>
    <w:rsid w:val="00D16365"/>
    <w:rsid w:val="00D16919"/>
    <w:rsid w:val="00D16B0C"/>
    <w:rsid w:val="00D17D14"/>
    <w:rsid w:val="00D20B27"/>
    <w:rsid w:val="00D20C5F"/>
    <w:rsid w:val="00D21BCA"/>
    <w:rsid w:val="00D232C6"/>
    <w:rsid w:val="00D23633"/>
    <w:rsid w:val="00D23FE4"/>
    <w:rsid w:val="00D24287"/>
    <w:rsid w:val="00D24555"/>
    <w:rsid w:val="00D26108"/>
    <w:rsid w:val="00D262F1"/>
    <w:rsid w:val="00D26719"/>
    <w:rsid w:val="00D26C8A"/>
    <w:rsid w:val="00D26DEA"/>
    <w:rsid w:val="00D2718F"/>
    <w:rsid w:val="00D274DF"/>
    <w:rsid w:val="00D27E20"/>
    <w:rsid w:val="00D30701"/>
    <w:rsid w:val="00D30D4F"/>
    <w:rsid w:val="00D32245"/>
    <w:rsid w:val="00D32640"/>
    <w:rsid w:val="00D33329"/>
    <w:rsid w:val="00D338D2"/>
    <w:rsid w:val="00D33C08"/>
    <w:rsid w:val="00D35A5B"/>
    <w:rsid w:val="00D35B65"/>
    <w:rsid w:val="00D3618F"/>
    <w:rsid w:val="00D36A68"/>
    <w:rsid w:val="00D36CC0"/>
    <w:rsid w:val="00D36F94"/>
    <w:rsid w:val="00D374C2"/>
    <w:rsid w:val="00D37873"/>
    <w:rsid w:val="00D378FF"/>
    <w:rsid w:val="00D40109"/>
    <w:rsid w:val="00D4017E"/>
    <w:rsid w:val="00D404B1"/>
    <w:rsid w:val="00D41298"/>
    <w:rsid w:val="00D425FF"/>
    <w:rsid w:val="00D4267A"/>
    <w:rsid w:val="00D42A0C"/>
    <w:rsid w:val="00D4300C"/>
    <w:rsid w:val="00D439E6"/>
    <w:rsid w:val="00D43A67"/>
    <w:rsid w:val="00D446CD"/>
    <w:rsid w:val="00D44869"/>
    <w:rsid w:val="00D44C4F"/>
    <w:rsid w:val="00D44EDB"/>
    <w:rsid w:val="00D45877"/>
    <w:rsid w:val="00D45B45"/>
    <w:rsid w:val="00D4635F"/>
    <w:rsid w:val="00D46420"/>
    <w:rsid w:val="00D465C7"/>
    <w:rsid w:val="00D4711F"/>
    <w:rsid w:val="00D4747C"/>
    <w:rsid w:val="00D47502"/>
    <w:rsid w:val="00D47F44"/>
    <w:rsid w:val="00D518D8"/>
    <w:rsid w:val="00D52C51"/>
    <w:rsid w:val="00D5414E"/>
    <w:rsid w:val="00D5454A"/>
    <w:rsid w:val="00D5461F"/>
    <w:rsid w:val="00D54A59"/>
    <w:rsid w:val="00D54B68"/>
    <w:rsid w:val="00D57418"/>
    <w:rsid w:val="00D575C1"/>
    <w:rsid w:val="00D576AF"/>
    <w:rsid w:val="00D600A9"/>
    <w:rsid w:val="00D6022E"/>
    <w:rsid w:val="00D60690"/>
    <w:rsid w:val="00D61101"/>
    <w:rsid w:val="00D6124F"/>
    <w:rsid w:val="00D627BD"/>
    <w:rsid w:val="00D62F00"/>
    <w:rsid w:val="00D62F8F"/>
    <w:rsid w:val="00D632AE"/>
    <w:rsid w:val="00D6455E"/>
    <w:rsid w:val="00D64FBB"/>
    <w:rsid w:val="00D65070"/>
    <w:rsid w:val="00D655A8"/>
    <w:rsid w:val="00D655E4"/>
    <w:rsid w:val="00D66FB7"/>
    <w:rsid w:val="00D67433"/>
    <w:rsid w:val="00D71281"/>
    <w:rsid w:val="00D71D02"/>
    <w:rsid w:val="00D726C8"/>
    <w:rsid w:val="00D73FD6"/>
    <w:rsid w:val="00D74D87"/>
    <w:rsid w:val="00D75447"/>
    <w:rsid w:val="00D757FD"/>
    <w:rsid w:val="00D762A8"/>
    <w:rsid w:val="00D77083"/>
    <w:rsid w:val="00D77385"/>
    <w:rsid w:val="00D77589"/>
    <w:rsid w:val="00D7770F"/>
    <w:rsid w:val="00D805BE"/>
    <w:rsid w:val="00D8149E"/>
    <w:rsid w:val="00D823A5"/>
    <w:rsid w:val="00D83B25"/>
    <w:rsid w:val="00D83D67"/>
    <w:rsid w:val="00D83E8D"/>
    <w:rsid w:val="00D8510C"/>
    <w:rsid w:val="00D85791"/>
    <w:rsid w:val="00D85814"/>
    <w:rsid w:val="00D858D6"/>
    <w:rsid w:val="00D85CFE"/>
    <w:rsid w:val="00D86D3D"/>
    <w:rsid w:val="00D871D8"/>
    <w:rsid w:val="00D876C4"/>
    <w:rsid w:val="00D90131"/>
    <w:rsid w:val="00D902D7"/>
    <w:rsid w:val="00D9110B"/>
    <w:rsid w:val="00D91273"/>
    <w:rsid w:val="00D9167F"/>
    <w:rsid w:val="00D92839"/>
    <w:rsid w:val="00D930D9"/>
    <w:rsid w:val="00D93376"/>
    <w:rsid w:val="00D93394"/>
    <w:rsid w:val="00D93C3E"/>
    <w:rsid w:val="00D9464F"/>
    <w:rsid w:val="00D94AE3"/>
    <w:rsid w:val="00D94D73"/>
    <w:rsid w:val="00D951C1"/>
    <w:rsid w:val="00D959C9"/>
    <w:rsid w:val="00D9629E"/>
    <w:rsid w:val="00D96B93"/>
    <w:rsid w:val="00D96E25"/>
    <w:rsid w:val="00D971F8"/>
    <w:rsid w:val="00D97707"/>
    <w:rsid w:val="00D97A2F"/>
    <w:rsid w:val="00D97D66"/>
    <w:rsid w:val="00DA01B0"/>
    <w:rsid w:val="00DA10B4"/>
    <w:rsid w:val="00DA2259"/>
    <w:rsid w:val="00DA2403"/>
    <w:rsid w:val="00DA3557"/>
    <w:rsid w:val="00DA3F11"/>
    <w:rsid w:val="00DA4233"/>
    <w:rsid w:val="00DA46B6"/>
    <w:rsid w:val="00DA48E2"/>
    <w:rsid w:val="00DA5EB0"/>
    <w:rsid w:val="00DA6DDD"/>
    <w:rsid w:val="00DA76BE"/>
    <w:rsid w:val="00DA7B7F"/>
    <w:rsid w:val="00DB0AF1"/>
    <w:rsid w:val="00DB1A1A"/>
    <w:rsid w:val="00DB1E48"/>
    <w:rsid w:val="00DB2288"/>
    <w:rsid w:val="00DB2416"/>
    <w:rsid w:val="00DB2452"/>
    <w:rsid w:val="00DB370D"/>
    <w:rsid w:val="00DB3CDD"/>
    <w:rsid w:val="00DB3EDC"/>
    <w:rsid w:val="00DB4361"/>
    <w:rsid w:val="00DB47E4"/>
    <w:rsid w:val="00DB562E"/>
    <w:rsid w:val="00DB587E"/>
    <w:rsid w:val="00DB5FEC"/>
    <w:rsid w:val="00DB608D"/>
    <w:rsid w:val="00DB702F"/>
    <w:rsid w:val="00DC0395"/>
    <w:rsid w:val="00DC0E1D"/>
    <w:rsid w:val="00DC0F83"/>
    <w:rsid w:val="00DC11BE"/>
    <w:rsid w:val="00DC1920"/>
    <w:rsid w:val="00DC2621"/>
    <w:rsid w:val="00DC2D89"/>
    <w:rsid w:val="00DC5A21"/>
    <w:rsid w:val="00DC6382"/>
    <w:rsid w:val="00DC65C3"/>
    <w:rsid w:val="00DC6A9D"/>
    <w:rsid w:val="00DC6AEA"/>
    <w:rsid w:val="00DC6D81"/>
    <w:rsid w:val="00DC72C1"/>
    <w:rsid w:val="00DC73CE"/>
    <w:rsid w:val="00DC74A4"/>
    <w:rsid w:val="00DD0661"/>
    <w:rsid w:val="00DD15A3"/>
    <w:rsid w:val="00DD179C"/>
    <w:rsid w:val="00DD17C1"/>
    <w:rsid w:val="00DD1BBF"/>
    <w:rsid w:val="00DD1F3E"/>
    <w:rsid w:val="00DD2733"/>
    <w:rsid w:val="00DD3A72"/>
    <w:rsid w:val="00DD48E2"/>
    <w:rsid w:val="00DD5516"/>
    <w:rsid w:val="00DD579F"/>
    <w:rsid w:val="00DD5C0C"/>
    <w:rsid w:val="00DD5E02"/>
    <w:rsid w:val="00DD6033"/>
    <w:rsid w:val="00DD6AE8"/>
    <w:rsid w:val="00DD6DA2"/>
    <w:rsid w:val="00DD7A3E"/>
    <w:rsid w:val="00DD7E44"/>
    <w:rsid w:val="00DD7E8E"/>
    <w:rsid w:val="00DE1F9D"/>
    <w:rsid w:val="00DE2C25"/>
    <w:rsid w:val="00DE319F"/>
    <w:rsid w:val="00DE3712"/>
    <w:rsid w:val="00DE3B8A"/>
    <w:rsid w:val="00DE3C90"/>
    <w:rsid w:val="00DE4057"/>
    <w:rsid w:val="00DE4242"/>
    <w:rsid w:val="00DE4610"/>
    <w:rsid w:val="00DE4782"/>
    <w:rsid w:val="00DE4B04"/>
    <w:rsid w:val="00DE51F7"/>
    <w:rsid w:val="00DE592A"/>
    <w:rsid w:val="00DE5DAB"/>
    <w:rsid w:val="00DE63BE"/>
    <w:rsid w:val="00DE6886"/>
    <w:rsid w:val="00DE6DD3"/>
    <w:rsid w:val="00DF0E3C"/>
    <w:rsid w:val="00DF30E9"/>
    <w:rsid w:val="00DF3356"/>
    <w:rsid w:val="00DF3B41"/>
    <w:rsid w:val="00DF4201"/>
    <w:rsid w:val="00DF45FA"/>
    <w:rsid w:val="00DF4C21"/>
    <w:rsid w:val="00DF4DD7"/>
    <w:rsid w:val="00DF5483"/>
    <w:rsid w:val="00DF6329"/>
    <w:rsid w:val="00DF6AAB"/>
    <w:rsid w:val="00DF7DC0"/>
    <w:rsid w:val="00E00604"/>
    <w:rsid w:val="00E01983"/>
    <w:rsid w:val="00E01D7F"/>
    <w:rsid w:val="00E0333C"/>
    <w:rsid w:val="00E03CDA"/>
    <w:rsid w:val="00E04CD1"/>
    <w:rsid w:val="00E04E4E"/>
    <w:rsid w:val="00E04FC1"/>
    <w:rsid w:val="00E05AF1"/>
    <w:rsid w:val="00E05E32"/>
    <w:rsid w:val="00E05F62"/>
    <w:rsid w:val="00E062A7"/>
    <w:rsid w:val="00E0633E"/>
    <w:rsid w:val="00E06F3F"/>
    <w:rsid w:val="00E07024"/>
    <w:rsid w:val="00E07098"/>
    <w:rsid w:val="00E07513"/>
    <w:rsid w:val="00E075CA"/>
    <w:rsid w:val="00E07A93"/>
    <w:rsid w:val="00E07B93"/>
    <w:rsid w:val="00E107F5"/>
    <w:rsid w:val="00E10DFC"/>
    <w:rsid w:val="00E10F23"/>
    <w:rsid w:val="00E11482"/>
    <w:rsid w:val="00E11F75"/>
    <w:rsid w:val="00E125D4"/>
    <w:rsid w:val="00E125D5"/>
    <w:rsid w:val="00E132C1"/>
    <w:rsid w:val="00E1371C"/>
    <w:rsid w:val="00E13C35"/>
    <w:rsid w:val="00E140B7"/>
    <w:rsid w:val="00E140D8"/>
    <w:rsid w:val="00E143E2"/>
    <w:rsid w:val="00E14A91"/>
    <w:rsid w:val="00E1539C"/>
    <w:rsid w:val="00E15413"/>
    <w:rsid w:val="00E154DF"/>
    <w:rsid w:val="00E17B5C"/>
    <w:rsid w:val="00E20805"/>
    <w:rsid w:val="00E20E64"/>
    <w:rsid w:val="00E21423"/>
    <w:rsid w:val="00E226FF"/>
    <w:rsid w:val="00E23819"/>
    <w:rsid w:val="00E23A4A"/>
    <w:rsid w:val="00E23F36"/>
    <w:rsid w:val="00E242D8"/>
    <w:rsid w:val="00E25DD7"/>
    <w:rsid w:val="00E26C47"/>
    <w:rsid w:val="00E273E7"/>
    <w:rsid w:val="00E275A1"/>
    <w:rsid w:val="00E2760F"/>
    <w:rsid w:val="00E278EB"/>
    <w:rsid w:val="00E27A5E"/>
    <w:rsid w:val="00E27E9E"/>
    <w:rsid w:val="00E27FC6"/>
    <w:rsid w:val="00E30FA3"/>
    <w:rsid w:val="00E312FD"/>
    <w:rsid w:val="00E31C28"/>
    <w:rsid w:val="00E31F81"/>
    <w:rsid w:val="00E322E8"/>
    <w:rsid w:val="00E32812"/>
    <w:rsid w:val="00E32973"/>
    <w:rsid w:val="00E32B69"/>
    <w:rsid w:val="00E32DDB"/>
    <w:rsid w:val="00E331AB"/>
    <w:rsid w:val="00E33D65"/>
    <w:rsid w:val="00E34607"/>
    <w:rsid w:val="00E34FE1"/>
    <w:rsid w:val="00E36057"/>
    <w:rsid w:val="00E36203"/>
    <w:rsid w:val="00E369A1"/>
    <w:rsid w:val="00E36D3F"/>
    <w:rsid w:val="00E36ECC"/>
    <w:rsid w:val="00E36ECF"/>
    <w:rsid w:val="00E37900"/>
    <w:rsid w:val="00E37AE6"/>
    <w:rsid w:val="00E37BA8"/>
    <w:rsid w:val="00E400EA"/>
    <w:rsid w:val="00E405F8"/>
    <w:rsid w:val="00E41199"/>
    <w:rsid w:val="00E41DC7"/>
    <w:rsid w:val="00E427BA"/>
    <w:rsid w:val="00E42C8C"/>
    <w:rsid w:val="00E42F0F"/>
    <w:rsid w:val="00E432BA"/>
    <w:rsid w:val="00E4360B"/>
    <w:rsid w:val="00E43736"/>
    <w:rsid w:val="00E447D0"/>
    <w:rsid w:val="00E4556E"/>
    <w:rsid w:val="00E461E2"/>
    <w:rsid w:val="00E46B57"/>
    <w:rsid w:val="00E46F74"/>
    <w:rsid w:val="00E47D22"/>
    <w:rsid w:val="00E5113B"/>
    <w:rsid w:val="00E51277"/>
    <w:rsid w:val="00E51410"/>
    <w:rsid w:val="00E5201B"/>
    <w:rsid w:val="00E524F4"/>
    <w:rsid w:val="00E54CF2"/>
    <w:rsid w:val="00E55AF2"/>
    <w:rsid w:val="00E56ADB"/>
    <w:rsid w:val="00E570D6"/>
    <w:rsid w:val="00E5772B"/>
    <w:rsid w:val="00E57909"/>
    <w:rsid w:val="00E579C3"/>
    <w:rsid w:val="00E60B56"/>
    <w:rsid w:val="00E60D9B"/>
    <w:rsid w:val="00E61820"/>
    <w:rsid w:val="00E6195F"/>
    <w:rsid w:val="00E61B1F"/>
    <w:rsid w:val="00E622A1"/>
    <w:rsid w:val="00E62EA0"/>
    <w:rsid w:val="00E63D76"/>
    <w:rsid w:val="00E63F6B"/>
    <w:rsid w:val="00E646D1"/>
    <w:rsid w:val="00E64B6A"/>
    <w:rsid w:val="00E64C14"/>
    <w:rsid w:val="00E64D20"/>
    <w:rsid w:val="00E65735"/>
    <w:rsid w:val="00E65AE0"/>
    <w:rsid w:val="00E66686"/>
    <w:rsid w:val="00E66EF3"/>
    <w:rsid w:val="00E672A8"/>
    <w:rsid w:val="00E701D9"/>
    <w:rsid w:val="00E708B0"/>
    <w:rsid w:val="00E70954"/>
    <w:rsid w:val="00E70C1D"/>
    <w:rsid w:val="00E718CF"/>
    <w:rsid w:val="00E72AB0"/>
    <w:rsid w:val="00E72D2B"/>
    <w:rsid w:val="00E73E1C"/>
    <w:rsid w:val="00E73E6C"/>
    <w:rsid w:val="00E74556"/>
    <w:rsid w:val="00E74650"/>
    <w:rsid w:val="00E746DD"/>
    <w:rsid w:val="00E7472C"/>
    <w:rsid w:val="00E748AC"/>
    <w:rsid w:val="00E7493E"/>
    <w:rsid w:val="00E75A68"/>
    <w:rsid w:val="00E76477"/>
    <w:rsid w:val="00E769B8"/>
    <w:rsid w:val="00E770DA"/>
    <w:rsid w:val="00E7739A"/>
    <w:rsid w:val="00E77406"/>
    <w:rsid w:val="00E774E6"/>
    <w:rsid w:val="00E77A90"/>
    <w:rsid w:val="00E77B79"/>
    <w:rsid w:val="00E802DB"/>
    <w:rsid w:val="00E80596"/>
    <w:rsid w:val="00E81016"/>
    <w:rsid w:val="00E82BCE"/>
    <w:rsid w:val="00E834E4"/>
    <w:rsid w:val="00E83B59"/>
    <w:rsid w:val="00E8530B"/>
    <w:rsid w:val="00E859CB"/>
    <w:rsid w:val="00E85A86"/>
    <w:rsid w:val="00E86971"/>
    <w:rsid w:val="00E900DB"/>
    <w:rsid w:val="00E9042B"/>
    <w:rsid w:val="00E910F3"/>
    <w:rsid w:val="00E9168A"/>
    <w:rsid w:val="00E92481"/>
    <w:rsid w:val="00E92A71"/>
    <w:rsid w:val="00E9383B"/>
    <w:rsid w:val="00E940D4"/>
    <w:rsid w:val="00E947B5"/>
    <w:rsid w:val="00E94AF4"/>
    <w:rsid w:val="00E95128"/>
    <w:rsid w:val="00E95C63"/>
    <w:rsid w:val="00E97142"/>
    <w:rsid w:val="00E97233"/>
    <w:rsid w:val="00EA0724"/>
    <w:rsid w:val="00EA081B"/>
    <w:rsid w:val="00EA0B9E"/>
    <w:rsid w:val="00EA15EE"/>
    <w:rsid w:val="00EA1D33"/>
    <w:rsid w:val="00EA1DBE"/>
    <w:rsid w:val="00EA247D"/>
    <w:rsid w:val="00EA2665"/>
    <w:rsid w:val="00EA2A33"/>
    <w:rsid w:val="00EA3088"/>
    <w:rsid w:val="00EA3094"/>
    <w:rsid w:val="00EA34DB"/>
    <w:rsid w:val="00EA3C37"/>
    <w:rsid w:val="00EA4A83"/>
    <w:rsid w:val="00EA4C2E"/>
    <w:rsid w:val="00EA5F55"/>
    <w:rsid w:val="00EA62BD"/>
    <w:rsid w:val="00EA64C7"/>
    <w:rsid w:val="00EA7538"/>
    <w:rsid w:val="00EA7D25"/>
    <w:rsid w:val="00EA7F17"/>
    <w:rsid w:val="00EA7FF9"/>
    <w:rsid w:val="00EB0B63"/>
    <w:rsid w:val="00EB13F9"/>
    <w:rsid w:val="00EB18C0"/>
    <w:rsid w:val="00EB22CF"/>
    <w:rsid w:val="00EB2EF0"/>
    <w:rsid w:val="00EB3273"/>
    <w:rsid w:val="00EB3658"/>
    <w:rsid w:val="00EB3FFC"/>
    <w:rsid w:val="00EB5098"/>
    <w:rsid w:val="00EB5682"/>
    <w:rsid w:val="00EC077C"/>
    <w:rsid w:val="00EC0945"/>
    <w:rsid w:val="00EC0993"/>
    <w:rsid w:val="00EC1295"/>
    <w:rsid w:val="00EC1635"/>
    <w:rsid w:val="00EC1A18"/>
    <w:rsid w:val="00EC1E6F"/>
    <w:rsid w:val="00EC2372"/>
    <w:rsid w:val="00EC23D2"/>
    <w:rsid w:val="00EC292F"/>
    <w:rsid w:val="00EC3811"/>
    <w:rsid w:val="00EC38BB"/>
    <w:rsid w:val="00EC3F83"/>
    <w:rsid w:val="00EC46E7"/>
    <w:rsid w:val="00EC4CFB"/>
    <w:rsid w:val="00EC5D7C"/>
    <w:rsid w:val="00EC7633"/>
    <w:rsid w:val="00EC787C"/>
    <w:rsid w:val="00EC788F"/>
    <w:rsid w:val="00EC7A15"/>
    <w:rsid w:val="00ED0015"/>
    <w:rsid w:val="00ED03A9"/>
    <w:rsid w:val="00ED0899"/>
    <w:rsid w:val="00ED0DF4"/>
    <w:rsid w:val="00ED17E9"/>
    <w:rsid w:val="00ED1876"/>
    <w:rsid w:val="00ED2DCD"/>
    <w:rsid w:val="00ED3EDB"/>
    <w:rsid w:val="00ED5EEE"/>
    <w:rsid w:val="00ED611E"/>
    <w:rsid w:val="00ED64BF"/>
    <w:rsid w:val="00ED6C19"/>
    <w:rsid w:val="00ED6D01"/>
    <w:rsid w:val="00ED70FC"/>
    <w:rsid w:val="00ED71FD"/>
    <w:rsid w:val="00ED72C9"/>
    <w:rsid w:val="00EE03B4"/>
    <w:rsid w:val="00EE1717"/>
    <w:rsid w:val="00EE1C9E"/>
    <w:rsid w:val="00EE1D7D"/>
    <w:rsid w:val="00EE1FD9"/>
    <w:rsid w:val="00EE21AF"/>
    <w:rsid w:val="00EE22D7"/>
    <w:rsid w:val="00EE2869"/>
    <w:rsid w:val="00EE314F"/>
    <w:rsid w:val="00EE36BF"/>
    <w:rsid w:val="00EE3875"/>
    <w:rsid w:val="00EE38D3"/>
    <w:rsid w:val="00EE390C"/>
    <w:rsid w:val="00EE3D5C"/>
    <w:rsid w:val="00EE4000"/>
    <w:rsid w:val="00EE4289"/>
    <w:rsid w:val="00EE4457"/>
    <w:rsid w:val="00EE5207"/>
    <w:rsid w:val="00EE56CA"/>
    <w:rsid w:val="00EE5988"/>
    <w:rsid w:val="00EE60D5"/>
    <w:rsid w:val="00EE63C6"/>
    <w:rsid w:val="00EE694A"/>
    <w:rsid w:val="00EE7EA4"/>
    <w:rsid w:val="00EE7F28"/>
    <w:rsid w:val="00EF04F4"/>
    <w:rsid w:val="00EF192C"/>
    <w:rsid w:val="00EF2163"/>
    <w:rsid w:val="00EF2DD2"/>
    <w:rsid w:val="00EF4423"/>
    <w:rsid w:val="00EF4F94"/>
    <w:rsid w:val="00EF58D5"/>
    <w:rsid w:val="00EF6535"/>
    <w:rsid w:val="00F003F3"/>
    <w:rsid w:val="00F01301"/>
    <w:rsid w:val="00F022F2"/>
    <w:rsid w:val="00F0259C"/>
    <w:rsid w:val="00F029E3"/>
    <w:rsid w:val="00F0300E"/>
    <w:rsid w:val="00F03C1E"/>
    <w:rsid w:val="00F03D0C"/>
    <w:rsid w:val="00F04056"/>
    <w:rsid w:val="00F053FC"/>
    <w:rsid w:val="00F0547D"/>
    <w:rsid w:val="00F05A99"/>
    <w:rsid w:val="00F06AE7"/>
    <w:rsid w:val="00F06C80"/>
    <w:rsid w:val="00F06EF6"/>
    <w:rsid w:val="00F070A1"/>
    <w:rsid w:val="00F07667"/>
    <w:rsid w:val="00F0797F"/>
    <w:rsid w:val="00F07B97"/>
    <w:rsid w:val="00F07E73"/>
    <w:rsid w:val="00F100FD"/>
    <w:rsid w:val="00F10553"/>
    <w:rsid w:val="00F10DCC"/>
    <w:rsid w:val="00F112DB"/>
    <w:rsid w:val="00F11992"/>
    <w:rsid w:val="00F125C9"/>
    <w:rsid w:val="00F12EAA"/>
    <w:rsid w:val="00F13286"/>
    <w:rsid w:val="00F1366A"/>
    <w:rsid w:val="00F13A7F"/>
    <w:rsid w:val="00F13EC9"/>
    <w:rsid w:val="00F1409B"/>
    <w:rsid w:val="00F147CB"/>
    <w:rsid w:val="00F1499E"/>
    <w:rsid w:val="00F15A12"/>
    <w:rsid w:val="00F161D9"/>
    <w:rsid w:val="00F165E3"/>
    <w:rsid w:val="00F165FE"/>
    <w:rsid w:val="00F176E3"/>
    <w:rsid w:val="00F17A8D"/>
    <w:rsid w:val="00F17FDE"/>
    <w:rsid w:val="00F20032"/>
    <w:rsid w:val="00F2045C"/>
    <w:rsid w:val="00F207A2"/>
    <w:rsid w:val="00F20DFA"/>
    <w:rsid w:val="00F20F01"/>
    <w:rsid w:val="00F20FB1"/>
    <w:rsid w:val="00F2105C"/>
    <w:rsid w:val="00F22BC2"/>
    <w:rsid w:val="00F23DEF"/>
    <w:rsid w:val="00F2495A"/>
    <w:rsid w:val="00F24BEA"/>
    <w:rsid w:val="00F24D75"/>
    <w:rsid w:val="00F24D9B"/>
    <w:rsid w:val="00F250A9"/>
    <w:rsid w:val="00F2544F"/>
    <w:rsid w:val="00F26AF5"/>
    <w:rsid w:val="00F26DAD"/>
    <w:rsid w:val="00F26DF1"/>
    <w:rsid w:val="00F27A4B"/>
    <w:rsid w:val="00F27B43"/>
    <w:rsid w:val="00F3093C"/>
    <w:rsid w:val="00F31880"/>
    <w:rsid w:val="00F32764"/>
    <w:rsid w:val="00F33743"/>
    <w:rsid w:val="00F35197"/>
    <w:rsid w:val="00F3589F"/>
    <w:rsid w:val="00F35BA0"/>
    <w:rsid w:val="00F361AD"/>
    <w:rsid w:val="00F37146"/>
    <w:rsid w:val="00F374EA"/>
    <w:rsid w:val="00F37AAC"/>
    <w:rsid w:val="00F40137"/>
    <w:rsid w:val="00F4107D"/>
    <w:rsid w:val="00F43617"/>
    <w:rsid w:val="00F43C5B"/>
    <w:rsid w:val="00F43FAD"/>
    <w:rsid w:val="00F43FBD"/>
    <w:rsid w:val="00F445AE"/>
    <w:rsid w:val="00F4590C"/>
    <w:rsid w:val="00F45B79"/>
    <w:rsid w:val="00F50D4E"/>
    <w:rsid w:val="00F50F81"/>
    <w:rsid w:val="00F510EB"/>
    <w:rsid w:val="00F51112"/>
    <w:rsid w:val="00F521D9"/>
    <w:rsid w:val="00F52CE2"/>
    <w:rsid w:val="00F52F55"/>
    <w:rsid w:val="00F538D7"/>
    <w:rsid w:val="00F53CAE"/>
    <w:rsid w:val="00F549AB"/>
    <w:rsid w:val="00F54DB2"/>
    <w:rsid w:val="00F5550C"/>
    <w:rsid w:val="00F555EF"/>
    <w:rsid w:val="00F55F4F"/>
    <w:rsid w:val="00F565BB"/>
    <w:rsid w:val="00F56660"/>
    <w:rsid w:val="00F56B02"/>
    <w:rsid w:val="00F56FAD"/>
    <w:rsid w:val="00F571C9"/>
    <w:rsid w:val="00F573CE"/>
    <w:rsid w:val="00F577E5"/>
    <w:rsid w:val="00F61AF0"/>
    <w:rsid w:val="00F6216C"/>
    <w:rsid w:val="00F62F52"/>
    <w:rsid w:val="00F63A7F"/>
    <w:rsid w:val="00F641FB"/>
    <w:rsid w:val="00F6433C"/>
    <w:rsid w:val="00F66A12"/>
    <w:rsid w:val="00F66C86"/>
    <w:rsid w:val="00F677E9"/>
    <w:rsid w:val="00F6785F"/>
    <w:rsid w:val="00F67A2E"/>
    <w:rsid w:val="00F707C9"/>
    <w:rsid w:val="00F70FD6"/>
    <w:rsid w:val="00F71007"/>
    <w:rsid w:val="00F71072"/>
    <w:rsid w:val="00F7420F"/>
    <w:rsid w:val="00F74247"/>
    <w:rsid w:val="00F7431B"/>
    <w:rsid w:val="00F75B95"/>
    <w:rsid w:val="00F76AB4"/>
    <w:rsid w:val="00F76F60"/>
    <w:rsid w:val="00F7798A"/>
    <w:rsid w:val="00F77EC2"/>
    <w:rsid w:val="00F80A6D"/>
    <w:rsid w:val="00F80D57"/>
    <w:rsid w:val="00F80DD3"/>
    <w:rsid w:val="00F81866"/>
    <w:rsid w:val="00F81B75"/>
    <w:rsid w:val="00F83009"/>
    <w:rsid w:val="00F835B1"/>
    <w:rsid w:val="00F8360D"/>
    <w:rsid w:val="00F83ABC"/>
    <w:rsid w:val="00F845A4"/>
    <w:rsid w:val="00F846A8"/>
    <w:rsid w:val="00F84F49"/>
    <w:rsid w:val="00F8539A"/>
    <w:rsid w:val="00F8555C"/>
    <w:rsid w:val="00F86072"/>
    <w:rsid w:val="00F868BD"/>
    <w:rsid w:val="00F86D45"/>
    <w:rsid w:val="00F8706B"/>
    <w:rsid w:val="00F8741F"/>
    <w:rsid w:val="00F878F5"/>
    <w:rsid w:val="00F87B28"/>
    <w:rsid w:val="00F87DF2"/>
    <w:rsid w:val="00F9025B"/>
    <w:rsid w:val="00F90A3D"/>
    <w:rsid w:val="00F91DCF"/>
    <w:rsid w:val="00F9282C"/>
    <w:rsid w:val="00F92A7C"/>
    <w:rsid w:val="00F934D6"/>
    <w:rsid w:val="00F93824"/>
    <w:rsid w:val="00F94032"/>
    <w:rsid w:val="00F94649"/>
    <w:rsid w:val="00F95021"/>
    <w:rsid w:val="00F957C7"/>
    <w:rsid w:val="00F95D90"/>
    <w:rsid w:val="00F96545"/>
    <w:rsid w:val="00F972C7"/>
    <w:rsid w:val="00F97805"/>
    <w:rsid w:val="00F97B4B"/>
    <w:rsid w:val="00FA047A"/>
    <w:rsid w:val="00FA0B02"/>
    <w:rsid w:val="00FA0CBE"/>
    <w:rsid w:val="00FA12E9"/>
    <w:rsid w:val="00FA1668"/>
    <w:rsid w:val="00FA19F7"/>
    <w:rsid w:val="00FA1DF2"/>
    <w:rsid w:val="00FA2580"/>
    <w:rsid w:val="00FA3CEE"/>
    <w:rsid w:val="00FA4C09"/>
    <w:rsid w:val="00FA575E"/>
    <w:rsid w:val="00FA58EA"/>
    <w:rsid w:val="00FA65D6"/>
    <w:rsid w:val="00FA68A9"/>
    <w:rsid w:val="00FA6EE3"/>
    <w:rsid w:val="00FA77C6"/>
    <w:rsid w:val="00FA7D2B"/>
    <w:rsid w:val="00FB0227"/>
    <w:rsid w:val="00FB0B13"/>
    <w:rsid w:val="00FB13CC"/>
    <w:rsid w:val="00FB2427"/>
    <w:rsid w:val="00FB26E5"/>
    <w:rsid w:val="00FB2940"/>
    <w:rsid w:val="00FB2ACF"/>
    <w:rsid w:val="00FB3666"/>
    <w:rsid w:val="00FB36F4"/>
    <w:rsid w:val="00FB4216"/>
    <w:rsid w:val="00FB5896"/>
    <w:rsid w:val="00FB647C"/>
    <w:rsid w:val="00FB654B"/>
    <w:rsid w:val="00FB753D"/>
    <w:rsid w:val="00FB7931"/>
    <w:rsid w:val="00FC00AB"/>
    <w:rsid w:val="00FC0134"/>
    <w:rsid w:val="00FC0188"/>
    <w:rsid w:val="00FC0D1B"/>
    <w:rsid w:val="00FC17D5"/>
    <w:rsid w:val="00FC2608"/>
    <w:rsid w:val="00FC263B"/>
    <w:rsid w:val="00FC3793"/>
    <w:rsid w:val="00FC3F4F"/>
    <w:rsid w:val="00FC419A"/>
    <w:rsid w:val="00FC4FDB"/>
    <w:rsid w:val="00FC61D4"/>
    <w:rsid w:val="00FC64AD"/>
    <w:rsid w:val="00FC7609"/>
    <w:rsid w:val="00FC77E1"/>
    <w:rsid w:val="00FC7895"/>
    <w:rsid w:val="00FC7C82"/>
    <w:rsid w:val="00FD0A6B"/>
    <w:rsid w:val="00FD0B90"/>
    <w:rsid w:val="00FD0C2D"/>
    <w:rsid w:val="00FD1299"/>
    <w:rsid w:val="00FD1AA2"/>
    <w:rsid w:val="00FD2DB6"/>
    <w:rsid w:val="00FD365B"/>
    <w:rsid w:val="00FD5156"/>
    <w:rsid w:val="00FD515E"/>
    <w:rsid w:val="00FD522F"/>
    <w:rsid w:val="00FD545D"/>
    <w:rsid w:val="00FD5696"/>
    <w:rsid w:val="00FD57D0"/>
    <w:rsid w:val="00FD5C0C"/>
    <w:rsid w:val="00FD5E9D"/>
    <w:rsid w:val="00FD634B"/>
    <w:rsid w:val="00FD6650"/>
    <w:rsid w:val="00FD7410"/>
    <w:rsid w:val="00FD749D"/>
    <w:rsid w:val="00FE032F"/>
    <w:rsid w:val="00FE05BC"/>
    <w:rsid w:val="00FE082B"/>
    <w:rsid w:val="00FE0CFE"/>
    <w:rsid w:val="00FE0F35"/>
    <w:rsid w:val="00FE16B3"/>
    <w:rsid w:val="00FE29E0"/>
    <w:rsid w:val="00FE2BBB"/>
    <w:rsid w:val="00FE345C"/>
    <w:rsid w:val="00FE3491"/>
    <w:rsid w:val="00FE38EF"/>
    <w:rsid w:val="00FE3AC0"/>
    <w:rsid w:val="00FE3E78"/>
    <w:rsid w:val="00FE3EE5"/>
    <w:rsid w:val="00FE3FDC"/>
    <w:rsid w:val="00FE417D"/>
    <w:rsid w:val="00FE4951"/>
    <w:rsid w:val="00FE5F9A"/>
    <w:rsid w:val="00FE6239"/>
    <w:rsid w:val="00FE68B2"/>
    <w:rsid w:val="00FE74FD"/>
    <w:rsid w:val="00FE7D32"/>
    <w:rsid w:val="00FE7E27"/>
    <w:rsid w:val="00FF02F2"/>
    <w:rsid w:val="00FF0352"/>
    <w:rsid w:val="00FF14D5"/>
    <w:rsid w:val="00FF17BE"/>
    <w:rsid w:val="00FF1E31"/>
    <w:rsid w:val="00FF21F3"/>
    <w:rsid w:val="00FF2DFF"/>
    <w:rsid w:val="00FF3C42"/>
    <w:rsid w:val="00FF3D9E"/>
    <w:rsid w:val="00FF48C4"/>
    <w:rsid w:val="00FF54BE"/>
    <w:rsid w:val="00FF59B6"/>
    <w:rsid w:val="00FF7037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B6B"/>
  <w15:docId w15:val="{2A079BA8-4D07-41E6-827A-22252D70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4A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Norml"/>
    <w:qFormat/>
    <w:rsid w:val="00C844A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Cmsor2">
    <w:name w:val="heading 2"/>
    <w:basedOn w:val="Norml"/>
    <w:next w:val="Norml"/>
    <w:qFormat/>
    <w:rsid w:val="00C844A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C844A0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Arial"/>
      <w:szCs w:val="24"/>
      <w:u w:val="single"/>
    </w:rPr>
  </w:style>
  <w:style w:type="paragraph" w:styleId="Cmsor4">
    <w:name w:val="heading 4"/>
    <w:basedOn w:val="Norml"/>
    <w:next w:val="Norml"/>
    <w:qFormat/>
    <w:rsid w:val="00C844A0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Cmsor5">
    <w:name w:val="heading 5"/>
    <w:basedOn w:val="Norml"/>
    <w:next w:val="Norml"/>
    <w:qFormat/>
    <w:rsid w:val="00C844A0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8"/>
      <w:szCs w:val="20"/>
    </w:rPr>
  </w:style>
  <w:style w:type="paragraph" w:styleId="Cmsor6">
    <w:name w:val="heading 6"/>
    <w:basedOn w:val="Norml"/>
    <w:next w:val="Norml"/>
    <w:qFormat/>
    <w:rsid w:val="00C844A0"/>
    <w:pPr>
      <w:keepNext/>
      <w:numPr>
        <w:ilvl w:val="5"/>
        <w:numId w:val="1"/>
      </w:numPr>
      <w:tabs>
        <w:tab w:val="left" w:leader="dot" w:pos="9214"/>
      </w:tabs>
      <w:spacing w:after="0" w:line="240" w:lineRule="auto"/>
      <w:ind w:left="0" w:right="-293" w:firstLine="0"/>
      <w:jc w:val="both"/>
      <w:outlineLvl w:val="5"/>
    </w:pPr>
    <w:rPr>
      <w:rFonts w:ascii="Times New Roman" w:eastAsia="Times New Roman" w:hAnsi="Times New Roman"/>
      <w:sz w:val="28"/>
      <w:szCs w:val="20"/>
    </w:rPr>
  </w:style>
  <w:style w:type="paragraph" w:styleId="Cmsor7">
    <w:name w:val="heading 7"/>
    <w:basedOn w:val="Norml"/>
    <w:next w:val="Norml"/>
    <w:qFormat/>
    <w:rsid w:val="00C844A0"/>
    <w:pPr>
      <w:keepNext/>
      <w:ind w:left="1416" w:firstLine="708"/>
      <w:jc w:val="both"/>
      <w:outlineLvl w:val="6"/>
    </w:pPr>
    <w:rPr>
      <w:rFonts w:ascii="Courier New" w:hAnsi="Courier New" w:cs="Courier New"/>
      <w:b/>
      <w:sz w:val="20"/>
      <w:szCs w:val="20"/>
    </w:rPr>
  </w:style>
  <w:style w:type="paragraph" w:styleId="Cmsor8">
    <w:name w:val="heading 8"/>
    <w:basedOn w:val="Norml"/>
    <w:next w:val="Norml"/>
    <w:qFormat/>
    <w:rsid w:val="00C844A0"/>
    <w:pPr>
      <w:keepNext/>
      <w:ind w:left="1416"/>
      <w:jc w:val="both"/>
      <w:outlineLvl w:val="7"/>
    </w:pPr>
    <w:rPr>
      <w:rFonts w:ascii="Courier New" w:hAnsi="Courier New" w:cs="Courier New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844A0"/>
    <w:rPr>
      <w:rFonts w:hint="default"/>
    </w:rPr>
  </w:style>
  <w:style w:type="character" w:customStyle="1" w:styleId="WW8Num1z1">
    <w:name w:val="WW8Num1z1"/>
    <w:rsid w:val="00C844A0"/>
  </w:style>
  <w:style w:type="character" w:customStyle="1" w:styleId="WW8Num1z2">
    <w:name w:val="WW8Num1z2"/>
    <w:rsid w:val="00C844A0"/>
  </w:style>
  <w:style w:type="character" w:customStyle="1" w:styleId="WW8Num1z3">
    <w:name w:val="WW8Num1z3"/>
    <w:rsid w:val="00C844A0"/>
  </w:style>
  <w:style w:type="character" w:customStyle="1" w:styleId="WW8Num1z4">
    <w:name w:val="WW8Num1z4"/>
    <w:rsid w:val="00C844A0"/>
  </w:style>
  <w:style w:type="character" w:customStyle="1" w:styleId="WW8Num1z5">
    <w:name w:val="WW8Num1z5"/>
    <w:rsid w:val="00C844A0"/>
  </w:style>
  <w:style w:type="character" w:customStyle="1" w:styleId="WW8Num1z6">
    <w:name w:val="WW8Num1z6"/>
    <w:rsid w:val="00C844A0"/>
  </w:style>
  <w:style w:type="character" w:customStyle="1" w:styleId="WW8Num1z7">
    <w:name w:val="WW8Num1z7"/>
    <w:rsid w:val="00C844A0"/>
  </w:style>
  <w:style w:type="character" w:customStyle="1" w:styleId="WW8Num1z8">
    <w:name w:val="WW8Num1z8"/>
    <w:rsid w:val="00C844A0"/>
  </w:style>
  <w:style w:type="character" w:customStyle="1" w:styleId="WW8Num2z0">
    <w:name w:val="WW8Num2z0"/>
    <w:rsid w:val="00C844A0"/>
    <w:rPr>
      <w:rFonts w:hint="default"/>
    </w:rPr>
  </w:style>
  <w:style w:type="character" w:customStyle="1" w:styleId="WW8Num2z1">
    <w:name w:val="WW8Num2z1"/>
    <w:rsid w:val="00C844A0"/>
  </w:style>
  <w:style w:type="character" w:customStyle="1" w:styleId="WW8Num2z2">
    <w:name w:val="WW8Num2z2"/>
    <w:rsid w:val="00C844A0"/>
  </w:style>
  <w:style w:type="character" w:customStyle="1" w:styleId="WW8Num2z3">
    <w:name w:val="WW8Num2z3"/>
    <w:rsid w:val="00C844A0"/>
  </w:style>
  <w:style w:type="character" w:customStyle="1" w:styleId="WW8Num2z4">
    <w:name w:val="WW8Num2z4"/>
    <w:rsid w:val="00C844A0"/>
  </w:style>
  <w:style w:type="character" w:customStyle="1" w:styleId="WW8Num2z5">
    <w:name w:val="WW8Num2z5"/>
    <w:rsid w:val="00C844A0"/>
  </w:style>
  <w:style w:type="character" w:customStyle="1" w:styleId="WW8Num2z6">
    <w:name w:val="WW8Num2z6"/>
    <w:rsid w:val="00C844A0"/>
  </w:style>
  <w:style w:type="character" w:customStyle="1" w:styleId="WW8Num2z7">
    <w:name w:val="WW8Num2z7"/>
    <w:rsid w:val="00C844A0"/>
  </w:style>
  <w:style w:type="character" w:customStyle="1" w:styleId="WW8Num2z8">
    <w:name w:val="WW8Num2z8"/>
    <w:rsid w:val="00C844A0"/>
  </w:style>
  <w:style w:type="character" w:customStyle="1" w:styleId="WW8Num3z0">
    <w:name w:val="WW8Num3z0"/>
    <w:rsid w:val="00C844A0"/>
    <w:rPr>
      <w:rFonts w:hint="default"/>
    </w:rPr>
  </w:style>
  <w:style w:type="character" w:customStyle="1" w:styleId="WW8Num3z1">
    <w:name w:val="WW8Num3z1"/>
    <w:rsid w:val="00C844A0"/>
  </w:style>
  <w:style w:type="character" w:customStyle="1" w:styleId="WW8Num3z2">
    <w:name w:val="WW8Num3z2"/>
    <w:rsid w:val="00C844A0"/>
  </w:style>
  <w:style w:type="character" w:customStyle="1" w:styleId="WW8Num3z3">
    <w:name w:val="WW8Num3z3"/>
    <w:rsid w:val="00C844A0"/>
  </w:style>
  <w:style w:type="character" w:customStyle="1" w:styleId="WW8Num3z4">
    <w:name w:val="WW8Num3z4"/>
    <w:rsid w:val="00C844A0"/>
  </w:style>
  <w:style w:type="character" w:customStyle="1" w:styleId="WW8Num3z5">
    <w:name w:val="WW8Num3z5"/>
    <w:rsid w:val="00C844A0"/>
  </w:style>
  <w:style w:type="character" w:customStyle="1" w:styleId="WW8Num3z6">
    <w:name w:val="WW8Num3z6"/>
    <w:rsid w:val="00C844A0"/>
  </w:style>
  <w:style w:type="character" w:customStyle="1" w:styleId="WW8Num3z7">
    <w:name w:val="WW8Num3z7"/>
    <w:rsid w:val="00C844A0"/>
  </w:style>
  <w:style w:type="character" w:customStyle="1" w:styleId="WW8Num3z8">
    <w:name w:val="WW8Num3z8"/>
    <w:rsid w:val="00C844A0"/>
  </w:style>
  <w:style w:type="character" w:customStyle="1" w:styleId="WW8Num4z0">
    <w:name w:val="WW8Num4z0"/>
    <w:rsid w:val="00C844A0"/>
    <w:rPr>
      <w:rFonts w:hint="default"/>
    </w:rPr>
  </w:style>
  <w:style w:type="character" w:customStyle="1" w:styleId="WW8Num4z1">
    <w:name w:val="WW8Num4z1"/>
    <w:rsid w:val="00C844A0"/>
  </w:style>
  <w:style w:type="character" w:customStyle="1" w:styleId="WW8Num4z2">
    <w:name w:val="WW8Num4z2"/>
    <w:rsid w:val="00C844A0"/>
  </w:style>
  <w:style w:type="character" w:customStyle="1" w:styleId="WW8Num4z3">
    <w:name w:val="WW8Num4z3"/>
    <w:rsid w:val="00C844A0"/>
  </w:style>
  <w:style w:type="character" w:customStyle="1" w:styleId="WW8Num4z4">
    <w:name w:val="WW8Num4z4"/>
    <w:rsid w:val="00C844A0"/>
  </w:style>
  <w:style w:type="character" w:customStyle="1" w:styleId="WW8Num4z5">
    <w:name w:val="WW8Num4z5"/>
    <w:rsid w:val="00C844A0"/>
  </w:style>
  <w:style w:type="character" w:customStyle="1" w:styleId="WW8Num4z6">
    <w:name w:val="WW8Num4z6"/>
    <w:rsid w:val="00C844A0"/>
  </w:style>
  <w:style w:type="character" w:customStyle="1" w:styleId="WW8Num4z7">
    <w:name w:val="WW8Num4z7"/>
    <w:rsid w:val="00C844A0"/>
  </w:style>
  <w:style w:type="character" w:customStyle="1" w:styleId="WW8Num4z8">
    <w:name w:val="WW8Num4z8"/>
    <w:rsid w:val="00C844A0"/>
  </w:style>
  <w:style w:type="character" w:customStyle="1" w:styleId="WW8Num5z0">
    <w:name w:val="WW8Num5z0"/>
    <w:rsid w:val="00C844A0"/>
    <w:rPr>
      <w:rFonts w:hint="default"/>
    </w:rPr>
  </w:style>
  <w:style w:type="character" w:customStyle="1" w:styleId="WW8Num5z1">
    <w:name w:val="WW8Num5z1"/>
    <w:rsid w:val="00C844A0"/>
  </w:style>
  <w:style w:type="character" w:customStyle="1" w:styleId="WW8Num5z2">
    <w:name w:val="WW8Num5z2"/>
    <w:rsid w:val="00C844A0"/>
  </w:style>
  <w:style w:type="character" w:customStyle="1" w:styleId="WW8Num5z3">
    <w:name w:val="WW8Num5z3"/>
    <w:rsid w:val="00C844A0"/>
  </w:style>
  <w:style w:type="character" w:customStyle="1" w:styleId="WW8Num5z4">
    <w:name w:val="WW8Num5z4"/>
    <w:rsid w:val="00C844A0"/>
  </w:style>
  <w:style w:type="character" w:customStyle="1" w:styleId="WW8Num5z5">
    <w:name w:val="WW8Num5z5"/>
    <w:rsid w:val="00C844A0"/>
  </w:style>
  <w:style w:type="character" w:customStyle="1" w:styleId="WW8Num5z6">
    <w:name w:val="WW8Num5z6"/>
    <w:rsid w:val="00C844A0"/>
  </w:style>
  <w:style w:type="character" w:customStyle="1" w:styleId="WW8Num5z7">
    <w:name w:val="WW8Num5z7"/>
    <w:rsid w:val="00C844A0"/>
  </w:style>
  <w:style w:type="character" w:customStyle="1" w:styleId="WW8Num5z8">
    <w:name w:val="WW8Num5z8"/>
    <w:rsid w:val="00C844A0"/>
  </w:style>
  <w:style w:type="character" w:customStyle="1" w:styleId="WW8Num6z0">
    <w:name w:val="WW8Num6z0"/>
    <w:rsid w:val="00C844A0"/>
    <w:rPr>
      <w:rFonts w:hint="default"/>
    </w:rPr>
  </w:style>
  <w:style w:type="character" w:customStyle="1" w:styleId="WW8Num6z1">
    <w:name w:val="WW8Num6z1"/>
    <w:rsid w:val="00C844A0"/>
  </w:style>
  <w:style w:type="character" w:customStyle="1" w:styleId="WW8Num6z2">
    <w:name w:val="WW8Num6z2"/>
    <w:rsid w:val="00C844A0"/>
  </w:style>
  <w:style w:type="character" w:customStyle="1" w:styleId="WW8Num6z3">
    <w:name w:val="WW8Num6z3"/>
    <w:rsid w:val="00C844A0"/>
  </w:style>
  <w:style w:type="character" w:customStyle="1" w:styleId="WW8Num6z4">
    <w:name w:val="WW8Num6z4"/>
    <w:rsid w:val="00C844A0"/>
  </w:style>
  <w:style w:type="character" w:customStyle="1" w:styleId="WW8Num6z5">
    <w:name w:val="WW8Num6z5"/>
    <w:rsid w:val="00C844A0"/>
  </w:style>
  <w:style w:type="character" w:customStyle="1" w:styleId="WW8Num6z6">
    <w:name w:val="WW8Num6z6"/>
    <w:rsid w:val="00C844A0"/>
  </w:style>
  <w:style w:type="character" w:customStyle="1" w:styleId="WW8Num6z7">
    <w:name w:val="WW8Num6z7"/>
    <w:rsid w:val="00C844A0"/>
  </w:style>
  <w:style w:type="character" w:customStyle="1" w:styleId="WW8Num6z8">
    <w:name w:val="WW8Num6z8"/>
    <w:rsid w:val="00C844A0"/>
  </w:style>
  <w:style w:type="character" w:customStyle="1" w:styleId="WW8Num7z0">
    <w:name w:val="WW8Num7z0"/>
    <w:rsid w:val="00C844A0"/>
    <w:rPr>
      <w:rFonts w:hint="default"/>
    </w:rPr>
  </w:style>
  <w:style w:type="character" w:customStyle="1" w:styleId="WW8Num7z1">
    <w:name w:val="WW8Num7z1"/>
    <w:rsid w:val="00C844A0"/>
  </w:style>
  <w:style w:type="character" w:customStyle="1" w:styleId="WW8Num7z2">
    <w:name w:val="WW8Num7z2"/>
    <w:rsid w:val="00C844A0"/>
  </w:style>
  <w:style w:type="character" w:customStyle="1" w:styleId="WW8Num7z3">
    <w:name w:val="WW8Num7z3"/>
    <w:rsid w:val="00C844A0"/>
  </w:style>
  <w:style w:type="character" w:customStyle="1" w:styleId="WW8Num7z4">
    <w:name w:val="WW8Num7z4"/>
    <w:rsid w:val="00C844A0"/>
  </w:style>
  <w:style w:type="character" w:customStyle="1" w:styleId="WW8Num7z5">
    <w:name w:val="WW8Num7z5"/>
    <w:rsid w:val="00C844A0"/>
  </w:style>
  <w:style w:type="character" w:customStyle="1" w:styleId="WW8Num7z6">
    <w:name w:val="WW8Num7z6"/>
    <w:rsid w:val="00C844A0"/>
  </w:style>
  <w:style w:type="character" w:customStyle="1" w:styleId="WW8Num7z7">
    <w:name w:val="WW8Num7z7"/>
    <w:rsid w:val="00C844A0"/>
  </w:style>
  <w:style w:type="character" w:customStyle="1" w:styleId="WW8Num7z8">
    <w:name w:val="WW8Num7z8"/>
    <w:rsid w:val="00C844A0"/>
  </w:style>
  <w:style w:type="character" w:customStyle="1" w:styleId="WW8Num8z0">
    <w:name w:val="WW8Num8z0"/>
    <w:rsid w:val="00C844A0"/>
    <w:rPr>
      <w:rFonts w:ascii="Courier New" w:hAnsi="Courier New" w:cs="Courier New" w:hint="default"/>
      <w:sz w:val="20"/>
      <w:szCs w:val="20"/>
    </w:rPr>
  </w:style>
  <w:style w:type="character" w:customStyle="1" w:styleId="WW8Num8z1">
    <w:name w:val="WW8Num8z1"/>
    <w:rsid w:val="00C844A0"/>
  </w:style>
  <w:style w:type="character" w:customStyle="1" w:styleId="WW8Num8z2">
    <w:name w:val="WW8Num8z2"/>
    <w:rsid w:val="00C844A0"/>
  </w:style>
  <w:style w:type="character" w:customStyle="1" w:styleId="WW8Num8z3">
    <w:name w:val="WW8Num8z3"/>
    <w:rsid w:val="00C844A0"/>
  </w:style>
  <w:style w:type="character" w:customStyle="1" w:styleId="WW8Num8z4">
    <w:name w:val="WW8Num8z4"/>
    <w:rsid w:val="00C844A0"/>
  </w:style>
  <w:style w:type="character" w:customStyle="1" w:styleId="WW8Num8z5">
    <w:name w:val="WW8Num8z5"/>
    <w:rsid w:val="00C844A0"/>
  </w:style>
  <w:style w:type="character" w:customStyle="1" w:styleId="WW8Num8z6">
    <w:name w:val="WW8Num8z6"/>
    <w:rsid w:val="00C844A0"/>
  </w:style>
  <w:style w:type="character" w:customStyle="1" w:styleId="WW8Num8z7">
    <w:name w:val="WW8Num8z7"/>
    <w:rsid w:val="00C844A0"/>
  </w:style>
  <w:style w:type="character" w:customStyle="1" w:styleId="WW8Num8z8">
    <w:name w:val="WW8Num8z8"/>
    <w:rsid w:val="00C844A0"/>
  </w:style>
  <w:style w:type="character" w:customStyle="1" w:styleId="WW8Num9z0">
    <w:name w:val="WW8Num9z0"/>
    <w:rsid w:val="00C844A0"/>
    <w:rPr>
      <w:rFonts w:cs="Courier New" w:hint="default"/>
    </w:rPr>
  </w:style>
  <w:style w:type="character" w:customStyle="1" w:styleId="WW8Num9z1">
    <w:name w:val="WW8Num9z1"/>
    <w:rsid w:val="00C844A0"/>
    <w:rPr>
      <w:rFonts w:ascii="Courier New" w:hAnsi="Courier New" w:cs="Courier New" w:hint="default"/>
    </w:rPr>
  </w:style>
  <w:style w:type="character" w:customStyle="1" w:styleId="WW8Num9z2">
    <w:name w:val="WW8Num9z2"/>
    <w:rsid w:val="00C844A0"/>
    <w:rPr>
      <w:rFonts w:ascii="Wingdings" w:hAnsi="Wingdings" w:cs="Wingdings" w:hint="default"/>
    </w:rPr>
  </w:style>
  <w:style w:type="character" w:customStyle="1" w:styleId="WW8Num9z3">
    <w:name w:val="WW8Num9z3"/>
    <w:rsid w:val="00C844A0"/>
    <w:rPr>
      <w:rFonts w:ascii="Symbol" w:hAnsi="Symbol" w:cs="Symbol" w:hint="default"/>
    </w:rPr>
  </w:style>
  <w:style w:type="character" w:customStyle="1" w:styleId="WW8Num10z0">
    <w:name w:val="WW8Num10z0"/>
    <w:rsid w:val="00C844A0"/>
    <w:rPr>
      <w:rFonts w:hint="default"/>
    </w:rPr>
  </w:style>
  <w:style w:type="character" w:customStyle="1" w:styleId="WW8Num10z1">
    <w:name w:val="WW8Num10z1"/>
    <w:rsid w:val="00C844A0"/>
  </w:style>
  <w:style w:type="character" w:customStyle="1" w:styleId="WW8Num10z2">
    <w:name w:val="WW8Num10z2"/>
    <w:rsid w:val="00C844A0"/>
  </w:style>
  <w:style w:type="character" w:customStyle="1" w:styleId="WW8Num10z3">
    <w:name w:val="WW8Num10z3"/>
    <w:rsid w:val="00C844A0"/>
  </w:style>
  <w:style w:type="character" w:customStyle="1" w:styleId="WW8Num10z4">
    <w:name w:val="WW8Num10z4"/>
    <w:rsid w:val="00C844A0"/>
  </w:style>
  <w:style w:type="character" w:customStyle="1" w:styleId="WW8Num10z5">
    <w:name w:val="WW8Num10z5"/>
    <w:rsid w:val="00C844A0"/>
  </w:style>
  <w:style w:type="character" w:customStyle="1" w:styleId="WW8Num10z6">
    <w:name w:val="WW8Num10z6"/>
    <w:rsid w:val="00C844A0"/>
  </w:style>
  <w:style w:type="character" w:customStyle="1" w:styleId="WW8Num10z7">
    <w:name w:val="WW8Num10z7"/>
    <w:rsid w:val="00C844A0"/>
  </w:style>
  <w:style w:type="character" w:customStyle="1" w:styleId="WW8Num10z8">
    <w:name w:val="WW8Num10z8"/>
    <w:rsid w:val="00C844A0"/>
  </w:style>
  <w:style w:type="character" w:customStyle="1" w:styleId="WW8Num11z0">
    <w:name w:val="WW8Num11z0"/>
    <w:rsid w:val="00C844A0"/>
    <w:rPr>
      <w:rFonts w:hint="default"/>
    </w:rPr>
  </w:style>
  <w:style w:type="character" w:customStyle="1" w:styleId="WW8Num11z1">
    <w:name w:val="WW8Num11z1"/>
    <w:rsid w:val="00C844A0"/>
  </w:style>
  <w:style w:type="character" w:customStyle="1" w:styleId="WW8Num11z2">
    <w:name w:val="WW8Num11z2"/>
    <w:rsid w:val="00C844A0"/>
  </w:style>
  <w:style w:type="character" w:customStyle="1" w:styleId="WW8Num11z3">
    <w:name w:val="WW8Num11z3"/>
    <w:rsid w:val="00C844A0"/>
  </w:style>
  <w:style w:type="character" w:customStyle="1" w:styleId="WW8Num11z4">
    <w:name w:val="WW8Num11z4"/>
    <w:rsid w:val="00C844A0"/>
  </w:style>
  <w:style w:type="character" w:customStyle="1" w:styleId="WW8Num11z5">
    <w:name w:val="WW8Num11z5"/>
    <w:rsid w:val="00C844A0"/>
  </w:style>
  <w:style w:type="character" w:customStyle="1" w:styleId="WW8Num11z6">
    <w:name w:val="WW8Num11z6"/>
    <w:rsid w:val="00C844A0"/>
  </w:style>
  <w:style w:type="character" w:customStyle="1" w:styleId="WW8Num11z7">
    <w:name w:val="WW8Num11z7"/>
    <w:rsid w:val="00C844A0"/>
  </w:style>
  <w:style w:type="character" w:customStyle="1" w:styleId="WW8Num11z8">
    <w:name w:val="WW8Num11z8"/>
    <w:rsid w:val="00C844A0"/>
  </w:style>
  <w:style w:type="character" w:customStyle="1" w:styleId="WW8Num12z0">
    <w:name w:val="WW8Num12z0"/>
    <w:rsid w:val="00C844A0"/>
    <w:rPr>
      <w:rFonts w:hint="default"/>
    </w:rPr>
  </w:style>
  <w:style w:type="character" w:customStyle="1" w:styleId="WW8Num12z1">
    <w:name w:val="WW8Num12z1"/>
    <w:rsid w:val="00C844A0"/>
  </w:style>
  <w:style w:type="character" w:customStyle="1" w:styleId="WW8Num12z2">
    <w:name w:val="WW8Num12z2"/>
    <w:rsid w:val="00C844A0"/>
  </w:style>
  <w:style w:type="character" w:customStyle="1" w:styleId="WW8Num12z3">
    <w:name w:val="WW8Num12z3"/>
    <w:rsid w:val="00C844A0"/>
  </w:style>
  <w:style w:type="character" w:customStyle="1" w:styleId="WW8Num12z4">
    <w:name w:val="WW8Num12z4"/>
    <w:rsid w:val="00C844A0"/>
  </w:style>
  <w:style w:type="character" w:customStyle="1" w:styleId="WW8Num12z5">
    <w:name w:val="WW8Num12z5"/>
    <w:rsid w:val="00C844A0"/>
  </w:style>
  <w:style w:type="character" w:customStyle="1" w:styleId="WW8Num12z6">
    <w:name w:val="WW8Num12z6"/>
    <w:rsid w:val="00C844A0"/>
  </w:style>
  <w:style w:type="character" w:customStyle="1" w:styleId="WW8Num12z7">
    <w:name w:val="WW8Num12z7"/>
    <w:rsid w:val="00C844A0"/>
  </w:style>
  <w:style w:type="character" w:customStyle="1" w:styleId="WW8Num12z8">
    <w:name w:val="WW8Num12z8"/>
    <w:rsid w:val="00C844A0"/>
  </w:style>
  <w:style w:type="character" w:customStyle="1" w:styleId="WW8Num13z0">
    <w:name w:val="WW8Num13z0"/>
    <w:rsid w:val="00C844A0"/>
    <w:rPr>
      <w:rFonts w:hint="default"/>
    </w:rPr>
  </w:style>
  <w:style w:type="character" w:customStyle="1" w:styleId="WW8Num13z1">
    <w:name w:val="WW8Num13z1"/>
    <w:rsid w:val="00C844A0"/>
  </w:style>
  <w:style w:type="character" w:customStyle="1" w:styleId="WW8Num13z2">
    <w:name w:val="WW8Num13z2"/>
    <w:rsid w:val="00C844A0"/>
  </w:style>
  <w:style w:type="character" w:customStyle="1" w:styleId="WW8Num13z3">
    <w:name w:val="WW8Num13z3"/>
    <w:rsid w:val="00C844A0"/>
  </w:style>
  <w:style w:type="character" w:customStyle="1" w:styleId="WW8Num13z4">
    <w:name w:val="WW8Num13z4"/>
    <w:rsid w:val="00C844A0"/>
  </w:style>
  <w:style w:type="character" w:customStyle="1" w:styleId="WW8Num13z5">
    <w:name w:val="WW8Num13z5"/>
    <w:rsid w:val="00C844A0"/>
  </w:style>
  <w:style w:type="character" w:customStyle="1" w:styleId="WW8Num13z6">
    <w:name w:val="WW8Num13z6"/>
    <w:rsid w:val="00C844A0"/>
  </w:style>
  <w:style w:type="character" w:customStyle="1" w:styleId="WW8Num13z7">
    <w:name w:val="WW8Num13z7"/>
    <w:rsid w:val="00C844A0"/>
  </w:style>
  <w:style w:type="character" w:customStyle="1" w:styleId="WW8Num13z8">
    <w:name w:val="WW8Num13z8"/>
    <w:rsid w:val="00C844A0"/>
  </w:style>
  <w:style w:type="character" w:customStyle="1" w:styleId="WW8Num14z0">
    <w:name w:val="WW8Num14z0"/>
    <w:rsid w:val="00C844A0"/>
    <w:rPr>
      <w:rFonts w:cs="Courier New" w:hint="default"/>
    </w:rPr>
  </w:style>
  <w:style w:type="character" w:customStyle="1" w:styleId="WW8Num14z1">
    <w:name w:val="WW8Num14z1"/>
    <w:rsid w:val="00C844A0"/>
  </w:style>
  <w:style w:type="character" w:customStyle="1" w:styleId="WW8Num14z2">
    <w:name w:val="WW8Num14z2"/>
    <w:rsid w:val="00C844A0"/>
  </w:style>
  <w:style w:type="character" w:customStyle="1" w:styleId="WW8Num14z3">
    <w:name w:val="WW8Num14z3"/>
    <w:rsid w:val="00C844A0"/>
  </w:style>
  <w:style w:type="character" w:customStyle="1" w:styleId="WW8Num14z4">
    <w:name w:val="WW8Num14z4"/>
    <w:rsid w:val="00C844A0"/>
  </w:style>
  <w:style w:type="character" w:customStyle="1" w:styleId="WW8Num14z5">
    <w:name w:val="WW8Num14z5"/>
    <w:rsid w:val="00C844A0"/>
  </w:style>
  <w:style w:type="character" w:customStyle="1" w:styleId="WW8Num14z6">
    <w:name w:val="WW8Num14z6"/>
    <w:rsid w:val="00C844A0"/>
  </w:style>
  <w:style w:type="character" w:customStyle="1" w:styleId="WW8Num14z7">
    <w:name w:val="WW8Num14z7"/>
    <w:rsid w:val="00C844A0"/>
  </w:style>
  <w:style w:type="character" w:customStyle="1" w:styleId="WW8Num14z8">
    <w:name w:val="WW8Num14z8"/>
    <w:rsid w:val="00C844A0"/>
  </w:style>
  <w:style w:type="character" w:customStyle="1" w:styleId="WW8Num15z0">
    <w:name w:val="WW8Num15z0"/>
    <w:rsid w:val="00C844A0"/>
    <w:rPr>
      <w:rFonts w:cs="Courier New" w:hint="default"/>
    </w:rPr>
  </w:style>
  <w:style w:type="character" w:customStyle="1" w:styleId="WW8Num15z1">
    <w:name w:val="WW8Num15z1"/>
    <w:rsid w:val="00C844A0"/>
    <w:rPr>
      <w:rFonts w:ascii="Courier New" w:hAnsi="Courier New" w:cs="Courier New" w:hint="default"/>
    </w:rPr>
  </w:style>
  <w:style w:type="character" w:customStyle="1" w:styleId="WW8Num15z2">
    <w:name w:val="WW8Num15z2"/>
    <w:rsid w:val="00C844A0"/>
    <w:rPr>
      <w:rFonts w:ascii="Wingdings" w:hAnsi="Wingdings" w:cs="Wingdings" w:hint="default"/>
    </w:rPr>
  </w:style>
  <w:style w:type="character" w:customStyle="1" w:styleId="WW8Num15z3">
    <w:name w:val="WW8Num15z3"/>
    <w:rsid w:val="00C844A0"/>
    <w:rPr>
      <w:rFonts w:ascii="Symbol" w:hAnsi="Symbol" w:cs="Symbol" w:hint="default"/>
    </w:rPr>
  </w:style>
  <w:style w:type="character" w:customStyle="1" w:styleId="WW8Num16z0">
    <w:name w:val="WW8Num16z0"/>
    <w:rsid w:val="00C844A0"/>
    <w:rPr>
      <w:rFonts w:hint="default"/>
    </w:rPr>
  </w:style>
  <w:style w:type="character" w:customStyle="1" w:styleId="WW8Num16z1">
    <w:name w:val="WW8Num16z1"/>
    <w:rsid w:val="00C844A0"/>
  </w:style>
  <w:style w:type="character" w:customStyle="1" w:styleId="WW8Num16z2">
    <w:name w:val="WW8Num16z2"/>
    <w:rsid w:val="00C844A0"/>
  </w:style>
  <w:style w:type="character" w:customStyle="1" w:styleId="WW8Num16z3">
    <w:name w:val="WW8Num16z3"/>
    <w:rsid w:val="00C844A0"/>
  </w:style>
  <w:style w:type="character" w:customStyle="1" w:styleId="WW8Num16z4">
    <w:name w:val="WW8Num16z4"/>
    <w:rsid w:val="00C844A0"/>
  </w:style>
  <w:style w:type="character" w:customStyle="1" w:styleId="WW8Num16z5">
    <w:name w:val="WW8Num16z5"/>
    <w:rsid w:val="00C844A0"/>
  </w:style>
  <w:style w:type="character" w:customStyle="1" w:styleId="WW8Num16z6">
    <w:name w:val="WW8Num16z6"/>
    <w:rsid w:val="00C844A0"/>
  </w:style>
  <w:style w:type="character" w:customStyle="1" w:styleId="WW8Num16z7">
    <w:name w:val="WW8Num16z7"/>
    <w:rsid w:val="00C844A0"/>
  </w:style>
  <w:style w:type="character" w:customStyle="1" w:styleId="WW8Num16z8">
    <w:name w:val="WW8Num16z8"/>
    <w:rsid w:val="00C844A0"/>
  </w:style>
  <w:style w:type="character" w:customStyle="1" w:styleId="WW8Num17z0">
    <w:name w:val="WW8Num17z0"/>
    <w:rsid w:val="00C844A0"/>
    <w:rPr>
      <w:rFonts w:hint="default"/>
    </w:rPr>
  </w:style>
  <w:style w:type="character" w:customStyle="1" w:styleId="WW8Num17z1">
    <w:name w:val="WW8Num17z1"/>
    <w:rsid w:val="00C844A0"/>
  </w:style>
  <w:style w:type="character" w:customStyle="1" w:styleId="WW8Num17z2">
    <w:name w:val="WW8Num17z2"/>
    <w:rsid w:val="00C844A0"/>
  </w:style>
  <w:style w:type="character" w:customStyle="1" w:styleId="WW8Num17z3">
    <w:name w:val="WW8Num17z3"/>
    <w:rsid w:val="00C844A0"/>
  </w:style>
  <w:style w:type="character" w:customStyle="1" w:styleId="WW8Num17z4">
    <w:name w:val="WW8Num17z4"/>
    <w:rsid w:val="00C844A0"/>
  </w:style>
  <w:style w:type="character" w:customStyle="1" w:styleId="WW8Num17z5">
    <w:name w:val="WW8Num17z5"/>
    <w:rsid w:val="00C844A0"/>
  </w:style>
  <w:style w:type="character" w:customStyle="1" w:styleId="WW8Num17z6">
    <w:name w:val="WW8Num17z6"/>
    <w:rsid w:val="00C844A0"/>
  </w:style>
  <w:style w:type="character" w:customStyle="1" w:styleId="WW8Num17z7">
    <w:name w:val="WW8Num17z7"/>
    <w:rsid w:val="00C844A0"/>
  </w:style>
  <w:style w:type="character" w:customStyle="1" w:styleId="WW8Num17z8">
    <w:name w:val="WW8Num17z8"/>
    <w:rsid w:val="00C844A0"/>
  </w:style>
  <w:style w:type="character" w:customStyle="1" w:styleId="WW8Num18z0">
    <w:name w:val="WW8Num18z0"/>
    <w:rsid w:val="00C844A0"/>
    <w:rPr>
      <w:rFonts w:hint="default"/>
    </w:rPr>
  </w:style>
  <w:style w:type="character" w:customStyle="1" w:styleId="WW8Num18z1">
    <w:name w:val="WW8Num18z1"/>
    <w:rsid w:val="00C844A0"/>
  </w:style>
  <w:style w:type="character" w:customStyle="1" w:styleId="WW8Num18z2">
    <w:name w:val="WW8Num18z2"/>
    <w:rsid w:val="00C844A0"/>
  </w:style>
  <w:style w:type="character" w:customStyle="1" w:styleId="WW8Num18z3">
    <w:name w:val="WW8Num18z3"/>
    <w:rsid w:val="00C844A0"/>
  </w:style>
  <w:style w:type="character" w:customStyle="1" w:styleId="WW8Num18z4">
    <w:name w:val="WW8Num18z4"/>
    <w:rsid w:val="00C844A0"/>
  </w:style>
  <w:style w:type="character" w:customStyle="1" w:styleId="WW8Num18z5">
    <w:name w:val="WW8Num18z5"/>
    <w:rsid w:val="00C844A0"/>
  </w:style>
  <w:style w:type="character" w:customStyle="1" w:styleId="WW8Num18z6">
    <w:name w:val="WW8Num18z6"/>
    <w:rsid w:val="00C844A0"/>
  </w:style>
  <w:style w:type="character" w:customStyle="1" w:styleId="WW8Num18z7">
    <w:name w:val="WW8Num18z7"/>
    <w:rsid w:val="00C844A0"/>
  </w:style>
  <w:style w:type="character" w:customStyle="1" w:styleId="WW8Num18z8">
    <w:name w:val="WW8Num18z8"/>
    <w:rsid w:val="00C844A0"/>
  </w:style>
  <w:style w:type="character" w:customStyle="1" w:styleId="WW8Num19z0">
    <w:name w:val="WW8Num19z0"/>
    <w:rsid w:val="00C844A0"/>
    <w:rPr>
      <w:rFonts w:hint="default"/>
    </w:rPr>
  </w:style>
  <w:style w:type="character" w:customStyle="1" w:styleId="WW8Num19z1">
    <w:name w:val="WW8Num19z1"/>
    <w:rsid w:val="00C844A0"/>
  </w:style>
  <w:style w:type="character" w:customStyle="1" w:styleId="WW8Num19z2">
    <w:name w:val="WW8Num19z2"/>
    <w:rsid w:val="00C844A0"/>
  </w:style>
  <w:style w:type="character" w:customStyle="1" w:styleId="WW8Num19z3">
    <w:name w:val="WW8Num19z3"/>
    <w:rsid w:val="00C844A0"/>
  </w:style>
  <w:style w:type="character" w:customStyle="1" w:styleId="WW8Num19z4">
    <w:name w:val="WW8Num19z4"/>
    <w:rsid w:val="00C844A0"/>
  </w:style>
  <w:style w:type="character" w:customStyle="1" w:styleId="WW8Num19z5">
    <w:name w:val="WW8Num19z5"/>
    <w:rsid w:val="00C844A0"/>
  </w:style>
  <w:style w:type="character" w:customStyle="1" w:styleId="WW8Num19z6">
    <w:name w:val="WW8Num19z6"/>
    <w:rsid w:val="00C844A0"/>
  </w:style>
  <w:style w:type="character" w:customStyle="1" w:styleId="WW8Num19z7">
    <w:name w:val="WW8Num19z7"/>
    <w:rsid w:val="00C844A0"/>
  </w:style>
  <w:style w:type="character" w:customStyle="1" w:styleId="WW8Num19z8">
    <w:name w:val="WW8Num19z8"/>
    <w:rsid w:val="00C844A0"/>
  </w:style>
  <w:style w:type="character" w:customStyle="1" w:styleId="WW8Num20z0">
    <w:name w:val="WW8Num20z0"/>
    <w:rsid w:val="00C844A0"/>
    <w:rPr>
      <w:rFonts w:cs="Courier New" w:hint="default"/>
    </w:rPr>
  </w:style>
  <w:style w:type="character" w:customStyle="1" w:styleId="WW8Num20z1">
    <w:name w:val="WW8Num20z1"/>
    <w:rsid w:val="00C844A0"/>
    <w:rPr>
      <w:rFonts w:ascii="Courier New" w:hAnsi="Courier New" w:cs="Courier New" w:hint="default"/>
    </w:rPr>
  </w:style>
  <w:style w:type="character" w:customStyle="1" w:styleId="WW8Num20z2">
    <w:name w:val="WW8Num20z2"/>
    <w:rsid w:val="00C844A0"/>
    <w:rPr>
      <w:rFonts w:ascii="Wingdings" w:hAnsi="Wingdings" w:cs="Wingdings" w:hint="default"/>
    </w:rPr>
  </w:style>
  <w:style w:type="character" w:customStyle="1" w:styleId="WW8Num20z3">
    <w:name w:val="WW8Num20z3"/>
    <w:rsid w:val="00C844A0"/>
    <w:rPr>
      <w:rFonts w:ascii="Symbol" w:hAnsi="Symbol" w:cs="Symbol" w:hint="default"/>
    </w:rPr>
  </w:style>
  <w:style w:type="character" w:customStyle="1" w:styleId="WW8Num21z0">
    <w:name w:val="WW8Num21z0"/>
    <w:rsid w:val="00C844A0"/>
    <w:rPr>
      <w:rFonts w:ascii="Courier New" w:eastAsia="Times New Roman" w:hAnsi="Courier New" w:cs="Courier New" w:hint="default"/>
    </w:rPr>
  </w:style>
  <w:style w:type="character" w:customStyle="1" w:styleId="WW8Num21z1">
    <w:name w:val="WW8Num21z1"/>
    <w:rsid w:val="00C844A0"/>
    <w:rPr>
      <w:rFonts w:ascii="Courier New" w:hAnsi="Courier New" w:cs="Courier New" w:hint="default"/>
    </w:rPr>
  </w:style>
  <w:style w:type="character" w:customStyle="1" w:styleId="WW8Num21z2">
    <w:name w:val="WW8Num21z2"/>
    <w:rsid w:val="00C844A0"/>
    <w:rPr>
      <w:rFonts w:ascii="Wingdings" w:hAnsi="Wingdings" w:cs="Wingdings" w:hint="default"/>
    </w:rPr>
  </w:style>
  <w:style w:type="character" w:customStyle="1" w:styleId="WW8Num21z3">
    <w:name w:val="WW8Num21z3"/>
    <w:rsid w:val="00C844A0"/>
    <w:rPr>
      <w:rFonts w:ascii="Symbol" w:hAnsi="Symbol" w:cs="Symbol" w:hint="default"/>
    </w:rPr>
  </w:style>
  <w:style w:type="character" w:customStyle="1" w:styleId="WW8Num22z0">
    <w:name w:val="WW8Num22z0"/>
    <w:rsid w:val="00C844A0"/>
    <w:rPr>
      <w:rFonts w:ascii="Courier New" w:eastAsia="Calibri" w:hAnsi="Courier New" w:cs="Courier New" w:hint="default"/>
    </w:rPr>
  </w:style>
  <w:style w:type="character" w:customStyle="1" w:styleId="WW8Num22z1">
    <w:name w:val="WW8Num22z1"/>
    <w:rsid w:val="00C844A0"/>
    <w:rPr>
      <w:rFonts w:ascii="Courier New" w:hAnsi="Courier New" w:cs="Courier New" w:hint="default"/>
    </w:rPr>
  </w:style>
  <w:style w:type="character" w:customStyle="1" w:styleId="WW8Num22z2">
    <w:name w:val="WW8Num22z2"/>
    <w:rsid w:val="00C844A0"/>
    <w:rPr>
      <w:rFonts w:ascii="Wingdings" w:hAnsi="Wingdings" w:cs="Wingdings" w:hint="default"/>
    </w:rPr>
  </w:style>
  <w:style w:type="character" w:customStyle="1" w:styleId="WW8Num22z3">
    <w:name w:val="WW8Num22z3"/>
    <w:rsid w:val="00C844A0"/>
    <w:rPr>
      <w:rFonts w:ascii="Symbol" w:hAnsi="Symbol" w:cs="Symbol" w:hint="default"/>
    </w:rPr>
  </w:style>
  <w:style w:type="character" w:customStyle="1" w:styleId="WW8Num23z0">
    <w:name w:val="WW8Num23z0"/>
    <w:rsid w:val="00C844A0"/>
    <w:rPr>
      <w:rFonts w:hint="default"/>
    </w:rPr>
  </w:style>
  <w:style w:type="character" w:customStyle="1" w:styleId="WW8Num23z1">
    <w:name w:val="WW8Num23z1"/>
    <w:rsid w:val="00C844A0"/>
  </w:style>
  <w:style w:type="character" w:customStyle="1" w:styleId="WW8Num23z2">
    <w:name w:val="WW8Num23z2"/>
    <w:rsid w:val="00C844A0"/>
  </w:style>
  <w:style w:type="character" w:customStyle="1" w:styleId="WW8Num23z3">
    <w:name w:val="WW8Num23z3"/>
    <w:rsid w:val="00C844A0"/>
  </w:style>
  <w:style w:type="character" w:customStyle="1" w:styleId="WW8Num23z4">
    <w:name w:val="WW8Num23z4"/>
    <w:rsid w:val="00C844A0"/>
  </w:style>
  <w:style w:type="character" w:customStyle="1" w:styleId="WW8Num23z5">
    <w:name w:val="WW8Num23z5"/>
    <w:rsid w:val="00C844A0"/>
  </w:style>
  <w:style w:type="character" w:customStyle="1" w:styleId="WW8Num23z6">
    <w:name w:val="WW8Num23z6"/>
    <w:rsid w:val="00C844A0"/>
  </w:style>
  <w:style w:type="character" w:customStyle="1" w:styleId="WW8Num23z7">
    <w:name w:val="WW8Num23z7"/>
    <w:rsid w:val="00C844A0"/>
  </w:style>
  <w:style w:type="character" w:customStyle="1" w:styleId="WW8Num23z8">
    <w:name w:val="WW8Num23z8"/>
    <w:rsid w:val="00C844A0"/>
  </w:style>
  <w:style w:type="character" w:customStyle="1" w:styleId="WW8Num24z0">
    <w:name w:val="WW8Num24z0"/>
    <w:rsid w:val="00C844A0"/>
    <w:rPr>
      <w:rFonts w:hint="default"/>
    </w:rPr>
  </w:style>
  <w:style w:type="character" w:customStyle="1" w:styleId="WW8Num24z1">
    <w:name w:val="WW8Num24z1"/>
    <w:rsid w:val="00C844A0"/>
  </w:style>
  <w:style w:type="character" w:customStyle="1" w:styleId="WW8Num24z2">
    <w:name w:val="WW8Num24z2"/>
    <w:rsid w:val="00C844A0"/>
  </w:style>
  <w:style w:type="character" w:customStyle="1" w:styleId="WW8Num24z3">
    <w:name w:val="WW8Num24z3"/>
    <w:rsid w:val="00C844A0"/>
  </w:style>
  <w:style w:type="character" w:customStyle="1" w:styleId="WW8Num24z4">
    <w:name w:val="WW8Num24z4"/>
    <w:rsid w:val="00C844A0"/>
  </w:style>
  <w:style w:type="character" w:customStyle="1" w:styleId="WW8Num24z5">
    <w:name w:val="WW8Num24z5"/>
    <w:rsid w:val="00C844A0"/>
  </w:style>
  <w:style w:type="character" w:customStyle="1" w:styleId="WW8Num24z6">
    <w:name w:val="WW8Num24z6"/>
    <w:rsid w:val="00C844A0"/>
  </w:style>
  <w:style w:type="character" w:customStyle="1" w:styleId="WW8Num24z7">
    <w:name w:val="WW8Num24z7"/>
    <w:rsid w:val="00C844A0"/>
  </w:style>
  <w:style w:type="character" w:customStyle="1" w:styleId="WW8Num24z8">
    <w:name w:val="WW8Num24z8"/>
    <w:rsid w:val="00C844A0"/>
  </w:style>
  <w:style w:type="character" w:customStyle="1" w:styleId="Bekezdsalapbettpusa1">
    <w:name w:val="Bekezdés alapbetűtípusa1"/>
    <w:rsid w:val="00C844A0"/>
  </w:style>
  <w:style w:type="character" w:customStyle="1" w:styleId="Cmsor1Char">
    <w:name w:val="Címsor 1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Cmsor2Char">
    <w:name w:val="Címsor 2 Char"/>
    <w:rsid w:val="00C844A0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rsid w:val="00C844A0"/>
    <w:rPr>
      <w:rFonts w:ascii="Arial" w:eastAsia="Times New Roman" w:hAnsi="Arial" w:cs="Arial"/>
      <w:sz w:val="22"/>
      <w:szCs w:val="24"/>
      <w:u w:val="single"/>
    </w:rPr>
  </w:style>
  <w:style w:type="character" w:customStyle="1" w:styleId="Cmsor4Char">
    <w:name w:val="Címsor 4 Char"/>
    <w:rsid w:val="00C844A0"/>
    <w:rPr>
      <w:rFonts w:ascii="Times New Roman" w:eastAsia="Times New Roman" w:hAnsi="Times New Roman" w:cs="Times New Roman"/>
      <w:b/>
      <w:sz w:val="24"/>
    </w:rPr>
  </w:style>
  <w:style w:type="character" w:customStyle="1" w:styleId="Cmsor5Char">
    <w:name w:val="Címsor 5 Char"/>
    <w:rsid w:val="00C844A0"/>
    <w:rPr>
      <w:rFonts w:ascii="Times New Roman" w:eastAsia="Times New Roman" w:hAnsi="Times New Roman" w:cs="Times New Roman"/>
      <w:b/>
      <w:sz w:val="28"/>
    </w:rPr>
  </w:style>
  <w:style w:type="character" w:customStyle="1" w:styleId="Cmsor6Char">
    <w:name w:val="Címsor 6 Char"/>
    <w:rsid w:val="00C844A0"/>
    <w:rPr>
      <w:rFonts w:ascii="Times New Roman" w:eastAsia="Times New Roman" w:hAnsi="Times New Roman" w:cs="Times New Roman"/>
      <w:sz w:val="28"/>
    </w:rPr>
  </w:style>
  <w:style w:type="character" w:customStyle="1" w:styleId="Szvegtrzsbehzssal2Char">
    <w:name w:val="Szövegtörzs behúzással 2 Char"/>
    <w:rsid w:val="00C844A0"/>
    <w:rPr>
      <w:rFonts w:ascii="Courier New" w:eastAsia="Times New Roman" w:hAnsi="Courier New" w:cs="Courier New"/>
      <w:sz w:val="24"/>
      <w:szCs w:val="24"/>
    </w:rPr>
  </w:style>
  <w:style w:type="character" w:customStyle="1" w:styleId="lfejChar">
    <w:name w:val="Élőfej Char"/>
    <w:rsid w:val="00C844A0"/>
    <w:rPr>
      <w:sz w:val="22"/>
      <w:szCs w:val="22"/>
    </w:rPr>
  </w:style>
  <w:style w:type="character" w:customStyle="1" w:styleId="llbChar">
    <w:name w:val="Élőláb Char"/>
    <w:rsid w:val="00C844A0"/>
    <w:rPr>
      <w:sz w:val="22"/>
      <w:szCs w:val="22"/>
    </w:rPr>
  </w:style>
  <w:style w:type="character" w:customStyle="1" w:styleId="SzvegtrzsChar">
    <w:name w:val="Szövegtörzs Char"/>
    <w:rsid w:val="00C844A0"/>
    <w:rPr>
      <w:sz w:val="22"/>
      <w:szCs w:val="22"/>
    </w:rPr>
  </w:style>
  <w:style w:type="character" w:customStyle="1" w:styleId="SzvegtrzsbehzssalChar">
    <w:name w:val="Szövegtörzs behúzással Char"/>
    <w:rsid w:val="00C844A0"/>
    <w:rPr>
      <w:sz w:val="22"/>
      <w:szCs w:val="22"/>
    </w:rPr>
  </w:style>
  <w:style w:type="character" w:customStyle="1" w:styleId="CmChar">
    <w:name w:val="Cím Char"/>
    <w:rsid w:val="00C844A0"/>
    <w:rPr>
      <w:rFonts w:ascii="Courier New" w:eastAsia="Times New Roman" w:hAnsi="Courier New" w:cs="Courier New"/>
      <w:sz w:val="24"/>
      <w:szCs w:val="24"/>
      <w:u w:val="single"/>
    </w:rPr>
  </w:style>
  <w:style w:type="character" w:customStyle="1" w:styleId="Szvegtrzs2Char">
    <w:name w:val="Szövegtörzs 2 Char"/>
    <w:rsid w:val="00C844A0"/>
    <w:rPr>
      <w:sz w:val="22"/>
      <w:szCs w:val="22"/>
    </w:rPr>
  </w:style>
  <w:style w:type="character" w:customStyle="1" w:styleId="BuborkszvegChar">
    <w:name w:val="Buborékszöveg Char"/>
    <w:rsid w:val="00C844A0"/>
    <w:rPr>
      <w:rFonts w:ascii="Tahoma" w:hAnsi="Tahoma" w:cs="Tahoma"/>
      <w:sz w:val="16"/>
      <w:szCs w:val="16"/>
    </w:rPr>
  </w:style>
  <w:style w:type="character" w:customStyle="1" w:styleId="Szvegtrzs3Char">
    <w:name w:val="Szövegtörzs 3 Char"/>
    <w:rsid w:val="00C844A0"/>
    <w:rPr>
      <w:sz w:val="16"/>
      <w:szCs w:val="16"/>
    </w:rPr>
  </w:style>
  <w:style w:type="paragraph" w:customStyle="1" w:styleId="Cmsor">
    <w:name w:val="Címsor"/>
    <w:basedOn w:val="Norml"/>
    <w:next w:val="Szvegtrzs"/>
    <w:rsid w:val="00C84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semiHidden/>
    <w:rsid w:val="00C844A0"/>
    <w:pPr>
      <w:spacing w:after="120"/>
    </w:pPr>
  </w:style>
  <w:style w:type="paragraph" w:styleId="Lista">
    <w:name w:val="List"/>
    <w:basedOn w:val="Szvegtrzs"/>
    <w:semiHidden/>
    <w:rsid w:val="00C844A0"/>
    <w:rPr>
      <w:rFonts w:cs="Mangal"/>
    </w:rPr>
  </w:style>
  <w:style w:type="paragraph" w:customStyle="1" w:styleId="Felirat">
    <w:name w:val="Felirat"/>
    <w:basedOn w:val="Norml"/>
    <w:rsid w:val="00C84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C844A0"/>
    <w:pPr>
      <w:suppressLineNumbers/>
    </w:pPr>
    <w:rPr>
      <w:rFonts w:cs="Mangal"/>
    </w:rPr>
  </w:style>
  <w:style w:type="paragraph" w:customStyle="1" w:styleId="Szvegtrzsbehzssal21">
    <w:name w:val="Szövegtörzs behúzással 21"/>
    <w:basedOn w:val="Norml"/>
    <w:rsid w:val="00C844A0"/>
    <w:pPr>
      <w:spacing w:after="0" w:line="240" w:lineRule="auto"/>
      <w:ind w:left="2124"/>
    </w:pPr>
    <w:rPr>
      <w:rFonts w:ascii="Courier New" w:eastAsia="Times New Roman" w:hAnsi="Courier New" w:cs="Courier New"/>
      <w:sz w:val="24"/>
      <w:szCs w:val="24"/>
    </w:rPr>
  </w:style>
  <w:style w:type="paragraph" w:styleId="lfej">
    <w:name w:val="head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C844A0"/>
    <w:pPr>
      <w:tabs>
        <w:tab w:val="center" w:pos="4536"/>
        <w:tab w:val="right" w:pos="9072"/>
      </w:tabs>
    </w:pPr>
  </w:style>
  <w:style w:type="paragraph" w:styleId="Listaszerbekezds">
    <w:name w:val="List Paragraph"/>
    <w:aliases w:val="Welt L,Bullet_1,lista_2,List Paragraph,Színes lista – 1. jelölőszín1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C844A0"/>
    <w:pPr>
      <w:ind w:left="708"/>
    </w:pPr>
  </w:style>
  <w:style w:type="paragraph" w:styleId="Szvegtrzsbehzssal">
    <w:name w:val="Body Text Indent"/>
    <w:basedOn w:val="Norml"/>
    <w:semiHidden/>
    <w:rsid w:val="00C844A0"/>
    <w:pPr>
      <w:spacing w:after="120"/>
      <w:ind w:left="283"/>
    </w:pPr>
  </w:style>
  <w:style w:type="paragraph" w:styleId="Cm">
    <w:name w:val="Title"/>
    <w:basedOn w:val="Norml"/>
    <w:next w:val="Alcm"/>
    <w:qFormat/>
    <w:rsid w:val="00C844A0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u w:val="single"/>
    </w:rPr>
  </w:style>
  <w:style w:type="paragraph" w:styleId="Alcm">
    <w:name w:val="Subtitle"/>
    <w:basedOn w:val="Cmsor"/>
    <w:next w:val="Szvegtrzs"/>
    <w:qFormat/>
    <w:rsid w:val="00C844A0"/>
    <w:pPr>
      <w:jc w:val="center"/>
    </w:pPr>
    <w:rPr>
      <w:i/>
      <w:iCs/>
    </w:rPr>
  </w:style>
  <w:style w:type="paragraph" w:customStyle="1" w:styleId="Szvegtrzs21">
    <w:name w:val="Szövegtörzs 21"/>
    <w:basedOn w:val="Norml"/>
    <w:rsid w:val="00C844A0"/>
    <w:pPr>
      <w:spacing w:after="120" w:line="480" w:lineRule="auto"/>
    </w:pPr>
  </w:style>
  <w:style w:type="paragraph" w:styleId="Buborkszveg">
    <w:name w:val="Balloon Text"/>
    <w:basedOn w:val="Norml"/>
    <w:rsid w:val="00C844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zvegtrzs31">
    <w:name w:val="Szövegtörzs 31"/>
    <w:basedOn w:val="Norml"/>
    <w:rsid w:val="00C844A0"/>
    <w:pPr>
      <w:spacing w:after="120"/>
    </w:pPr>
    <w:rPr>
      <w:sz w:val="16"/>
      <w:szCs w:val="16"/>
    </w:rPr>
  </w:style>
  <w:style w:type="paragraph" w:styleId="Szvegtrzsbehzssal2">
    <w:name w:val="Body Text Indent 2"/>
    <w:basedOn w:val="Norml"/>
    <w:semiHidden/>
    <w:rsid w:val="00C844A0"/>
    <w:pPr>
      <w:spacing w:after="0"/>
      <w:ind w:left="1985" w:firstLine="16"/>
      <w:jc w:val="both"/>
    </w:pPr>
    <w:rPr>
      <w:rFonts w:ascii="Courier New" w:hAnsi="Courier New" w:cs="Courier New"/>
      <w:sz w:val="20"/>
      <w:szCs w:val="20"/>
    </w:rPr>
  </w:style>
  <w:style w:type="paragraph" w:styleId="Szvegtrzsbehzssal3">
    <w:name w:val="Body Text Indent 3"/>
    <w:basedOn w:val="Norml"/>
    <w:semiHidden/>
    <w:rsid w:val="00C844A0"/>
    <w:pPr>
      <w:spacing w:after="0"/>
      <w:ind w:left="2127" w:firstLine="3"/>
    </w:pPr>
    <w:rPr>
      <w:rFonts w:ascii="Courier New" w:hAnsi="Courier New" w:cs="Courier New"/>
      <w:sz w:val="20"/>
      <w:szCs w:val="20"/>
    </w:rPr>
  </w:style>
  <w:style w:type="character" w:styleId="Oldalszm">
    <w:name w:val="page number"/>
    <w:basedOn w:val="Bekezdsalapbettpusa"/>
    <w:semiHidden/>
    <w:rsid w:val="00C844A0"/>
  </w:style>
  <w:style w:type="character" w:customStyle="1" w:styleId="Kiemels21">
    <w:name w:val="Kiemelés21"/>
    <w:uiPriority w:val="22"/>
    <w:qFormat/>
    <w:rsid w:val="00571337"/>
    <w:rPr>
      <w:b/>
      <w:bCs/>
    </w:rPr>
  </w:style>
  <w:style w:type="character" w:styleId="Hiperhivatkozs">
    <w:name w:val="Hyperlink"/>
    <w:uiPriority w:val="99"/>
    <w:unhideWhenUsed/>
    <w:rsid w:val="00300DBB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885187"/>
    <w:pPr>
      <w:suppressAutoHyphens w:val="0"/>
      <w:spacing w:after="0" w:line="240" w:lineRule="auto"/>
    </w:pPr>
    <w:rPr>
      <w:kern w:val="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885187"/>
    <w:rPr>
      <w:rFonts w:ascii="Calibri" w:eastAsia="Calibri" w:hAnsi="Calibri"/>
      <w:kern w:val="2"/>
      <w:sz w:val="22"/>
      <w:szCs w:val="21"/>
      <w:lang w:eastAsia="en-US"/>
    </w:rPr>
  </w:style>
  <w:style w:type="paragraph" w:customStyle="1" w:styleId="Default">
    <w:name w:val="Default"/>
    <w:rsid w:val="00021D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istaszerbekezdsChar">
    <w:name w:val="Listaszerű bekezdés Char"/>
    <w:aliases w:val="Welt L Char,Bullet_1 Char,lista_2 Char,List Paragraph Char,Színes lista – 1. jelölőszín1 Char,List Paragraph à moi Char,Számozott lista 1 Char,Eszeri felsorolás Char,FooterText Char,numbered Char,Paragraphe de liste1 Char"/>
    <w:link w:val="Listaszerbekezds"/>
    <w:uiPriority w:val="99"/>
    <w:qFormat/>
    <w:locked/>
    <w:rsid w:val="00BA6F3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108C-55CB-46FF-AE55-82E5ABA2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2960</Words>
  <Characters>20425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23339</CharactersWithSpaces>
  <SharedDoc>false</SharedDoc>
  <HLinks>
    <vt:vector size="48" baseType="variant">
      <vt:variant>
        <vt:i4>7995496</vt:i4>
      </vt:variant>
      <vt:variant>
        <vt:i4>21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18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15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12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  <vt:variant>
        <vt:i4>7995496</vt:i4>
      </vt:variant>
      <vt:variant>
        <vt:i4>9</vt:i4>
      </vt:variant>
      <vt:variant>
        <vt:i4>0</vt:i4>
      </vt:variant>
      <vt:variant>
        <vt:i4>5</vt:i4>
      </vt:variant>
      <vt:variant>
        <vt:lpwstr>http://fortrans2000.hu/</vt:lpwstr>
      </vt:variant>
      <vt:variant>
        <vt:lpwstr/>
      </vt:variant>
      <vt:variant>
        <vt:i4>3997772</vt:i4>
      </vt:variant>
      <vt:variant>
        <vt:i4>6</vt:i4>
      </vt:variant>
      <vt:variant>
        <vt:i4>0</vt:i4>
      </vt:variant>
      <vt:variant>
        <vt:i4>5</vt:i4>
      </vt:variant>
      <vt:variant>
        <vt:lpwstr>mailto:viktor.midvex@gmail.com</vt:lpwstr>
      </vt:variant>
      <vt:variant>
        <vt:lpwstr/>
      </vt:variant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mailto:magmatic10@gmail.com</vt:lpwstr>
      </vt:variant>
      <vt:variant>
        <vt:lpwstr/>
      </vt:variant>
      <vt:variant>
        <vt:i4>6553674</vt:i4>
      </vt:variant>
      <vt:variant>
        <vt:i4>0</vt:i4>
      </vt:variant>
      <vt:variant>
        <vt:i4>0</vt:i4>
      </vt:variant>
      <vt:variant>
        <vt:i4>5</vt:i4>
      </vt:variant>
      <vt:variant>
        <vt:lpwstr>mailto:mibarkkft@gmail.com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creator>User</dc:creator>
  <cp:lastModifiedBy>Sály PH</cp:lastModifiedBy>
  <cp:revision>3</cp:revision>
  <cp:lastPrinted>2026-03-02T10:43:00Z</cp:lastPrinted>
  <dcterms:created xsi:type="dcterms:W3CDTF">2026-03-26T09:21:00Z</dcterms:created>
  <dcterms:modified xsi:type="dcterms:W3CDTF">2026-03-26T09:38:00Z</dcterms:modified>
</cp:coreProperties>
</file>